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6315" w:rsidRDefault="002A6315" w:rsidP="007F3036">
      <w:pPr>
        <w:spacing w:before="0"/>
        <w:ind w:left="-993" w:firstLine="0"/>
        <w:jc w:val="center"/>
        <w:rPr>
          <w:rFonts w:ascii="Times New Roman" w:hAnsi="Times New Roman"/>
          <w:szCs w:val="24"/>
        </w:rPr>
      </w:pPr>
    </w:p>
    <w:p w:rsidR="00A90776" w:rsidRDefault="00A90776" w:rsidP="007F3036">
      <w:pPr>
        <w:spacing w:before="0"/>
        <w:ind w:right="-284" w:firstLine="0"/>
        <w:jc w:val="left"/>
        <w:rPr>
          <w:rFonts w:ascii="Times New Roman" w:hAnsi="Times New Roman"/>
          <w:noProof/>
          <w:szCs w:val="24"/>
        </w:rPr>
      </w:pPr>
    </w:p>
    <w:p w:rsidR="006F5A08" w:rsidRDefault="006F5A08" w:rsidP="007F3036">
      <w:pPr>
        <w:spacing w:before="0"/>
        <w:ind w:right="-284" w:firstLine="0"/>
        <w:jc w:val="left"/>
        <w:rPr>
          <w:rFonts w:ascii="Times New Roman" w:hAnsi="Times New Roman"/>
          <w:noProof/>
          <w:szCs w:val="24"/>
        </w:rPr>
      </w:pPr>
    </w:p>
    <w:p w:rsidR="006F5A08" w:rsidRDefault="006F5A08" w:rsidP="007F3036">
      <w:pPr>
        <w:spacing w:before="0"/>
        <w:ind w:right="-284" w:firstLine="0"/>
        <w:jc w:val="left"/>
        <w:rPr>
          <w:rFonts w:ascii="Times New Roman" w:hAnsi="Times New Roman"/>
          <w:noProof/>
          <w:szCs w:val="24"/>
        </w:rPr>
      </w:pPr>
    </w:p>
    <w:p w:rsidR="006F5A08" w:rsidRDefault="006F5A08" w:rsidP="007F3036">
      <w:pPr>
        <w:spacing w:before="0"/>
        <w:ind w:right="-284" w:firstLine="0"/>
        <w:jc w:val="left"/>
        <w:rPr>
          <w:rFonts w:ascii="Times New Roman" w:hAnsi="Times New Roman"/>
          <w:noProof/>
          <w:szCs w:val="24"/>
        </w:rPr>
      </w:pPr>
    </w:p>
    <w:p w:rsidR="006F5A08" w:rsidRDefault="006F5A08" w:rsidP="007F3036">
      <w:pPr>
        <w:spacing w:before="0"/>
        <w:ind w:right="-284" w:firstLine="0"/>
        <w:jc w:val="left"/>
        <w:rPr>
          <w:rFonts w:ascii="Times New Roman" w:hAnsi="Times New Roman"/>
          <w:noProof/>
          <w:szCs w:val="24"/>
        </w:rPr>
      </w:pPr>
    </w:p>
    <w:p w:rsidR="00A90776" w:rsidRDefault="00A90776" w:rsidP="007F3036">
      <w:pPr>
        <w:spacing w:before="0"/>
        <w:ind w:right="-284" w:firstLine="0"/>
        <w:jc w:val="left"/>
        <w:rPr>
          <w:rFonts w:ascii="Times New Roman" w:hAnsi="Times New Roman"/>
          <w:noProof/>
          <w:szCs w:val="24"/>
        </w:rPr>
      </w:pPr>
    </w:p>
    <w:p w:rsidR="000A228D" w:rsidRPr="007F3036" w:rsidRDefault="000A228D" w:rsidP="007F3036">
      <w:pPr>
        <w:spacing w:before="0"/>
        <w:ind w:right="-284" w:firstLine="0"/>
        <w:jc w:val="left"/>
        <w:rPr>
          <w:rFonts w:ascii="Times New Roman" w:hAnsi="Times New Roman"/>
          <w:noProof/>
          <w:szCs w:val="24"/>
        </w:rPr>
      </w:pPr>
    </w:p>
    <w:p w:rsidR="000A228D" w:rsidRPr="007F3036" w:rsidRDefault="000A228D" w:rsidP="007F3036">
      <w:pPr>
        <w:spacing w:before="0"/>
        <w:ind w:right="-284" w:firstLine="0"/>
        <w:jc w:val="left"/>
        <w:rPr>
          <w:rFonts w:ascii="Times New Roman" w:hAnsi="Times New Roman"/>
          <w:noProof/>
          <w:szCs w:val="24"/>
        </w:rPr>
      </w:pPr>
    </w:p>
    <w:p w:rsidR="002A6315" w:rsidRPr="007F3036" w:rsidRDefault="002A6315" w:rsidP="007F3036">
      <w:pPr>
        <w:spacing w:before="0"/>
        <w:ind w:right="-284" w:firstLine="0"/>
        <w:jc w:val="left"/>
        <w:rPr>
          <w:rFonts w:ascii="Times New Roman" w:hAnsi="Times New Roman"/>
          <w:szCs w:val="24"/>
          <w:lang w:val="en-US"/>
        </w:rPr>
      </w:pPr>
    </w:p>
    <w:p w:rsidR="001B7A08" w:rsidRPr="007F3036" w:rsidRDefault="00A844A2" w:rsidP="00467392">
      <w:pPr>
        <w:spacing w:before="0"/>
        <w:ind w:left="-567" w:right="-284" w:firstLine="0"/>
        <w:jc w:val="left"/>
        <w:rPr>
          <w:rFonts w:ascii="Times New Roman" w:hAnsi="Times New Roman"/>
          <w:szCs w:val="24"/>
        </w:rPr>
      </w:pPr>
      <w:r>
        <w:rPr>
          <w:rFonts w:ascii="Times New Roman" w:hAnsi="Times New Roman"/>
          <w:szCs w:val="24"/>
        </w:rPr>
        <w:pict>
          <v:shapetype id="_x0000_t154" coordsize="21600,21600" o:spt="154" adj="9600" path="m0@2l21600,m,21600l21600@0e">
            <v:formulas>
              <v:f eqn="val #0"/>
              <v:f eqn="sum 21600 0 #0"/>
              <v:f eqn="prod @1 1 4"/>
              <v:f eqn="prod #0 1 2"/>
              <v:f eqn="prod @2 1 2"/>
              <v:f eqn="sum @3 10800 0"/>
              <v:f eqn="sum @4 10800 0"/>
              <v:f eqn="sum @0 21600 @2"/>
              <v:f eqn="prod @7 1 2"/>
            </v:formulas>
            <v:path textpathok="t" o:connecttype="custom" o:connectlocs="10800,@4;0,@6;10800,@5;21600,@3" o:connectangles="270,180,90,0"/>
            <v:textpath on="t" fitshape="t"/>
            <v:handles>
              <v:h position="bottomRight,#0" yrange="6171,21600"/>
            </v:handles>
            <o:lock v:ext="edit" text="t" shapetype="t"/>
          </v:shapetype>
          <v:shape id="_x0000_i1025" type="#_x0000_t154" style="width:466.35pt;height:110.45pt" o:allowoverlap="f" fillcolor="#063" strokecolor="green">
            <v:fill r:id="rId8" o:title="" type="tile"/>
            <v:shadow on="t" type="perspective" color="#c7dfd3" opacity="52429f" origin="-.5,-.5" offset="-26pt,-36pt" matrix="1.25,,,1.25"/>
            <v:textpath style="font-family:&quot;Times New Roman&quot;;font-size:44pt;font-weight:bold;v-text-align:justify;v-text-spacing:78644f;v-text-kern:t" trim="t" fitpath="t" string="&quot;Вестник Гусельниковского сельсовета&quot;"/>
          </v:shape>
        </w:pict>
      </w:r>
    </w:p>
    <w:p w:rsidR="001B7A08" w:rsidRPr="007F3036" w:rsidRDefault="001B7A08" w:rsidP="007F3036">
      <w:pPr>
        <w:spacing w:before="0"/>
        <w:ind w:left="-1134" w:right="-284" w:firstLine="0"/>
        <w:jc w:val="left"/>
        <w:rPr>
          <w:rFonts w:ascii="Times New Roman" w:hAnsi="Times New Roman"/>
          <w:szCs w:val="24"/>
        </w:rPr>
      </w:pPr>
    </w:p>
    <w:p w:rsidR="000A228D" w:rsidRDefault="000A228D" w:rsidP="007F3036">
      <w:pPr>
        <w:spacing w:before="0"/>
        <w:ind w:firstLine="0"/>
        <w:jc w:val="right"/>
        <w:rPr>
          <w:rFonts w:ascii="Times New Roman" w:hAnsi="Times New Roman"/>
          <w:szCs w:val="24"/>
        </w:rPr>
      </w:pPr>
    </w:p>
    <w:p w:rsidR="00A90776" w:rsidRDefault="00A90776" w:rsidP="007F3036">
      <w:pPr>
        <w:spacing w:before="0"/>
        <w:ind w:firstLine="0"/>
        <w:jc w:val="right"/>
        <w:rPr>
          <w:rFonts w:ascii="Times New Roman" w:hAnsi="Times New Roman"/>
          <w:szCs w:val="24"/>
        </w:rPr>
      </w:pPr>
    </w:p>
    <w:p w:rsidR="00A90776" w:rsidRDefault="00A90776" w:rsidP="007F3036">
      <w:pPr>
        <w:spacing w:before="0"/>
        <w:ind w:firstLine="0"/>
        <w:jc w:val="right"/>
        <w:rPr>
          <w:rFonts w:ascii="Times New Roman" w:hAnsi="Times New Roman"/>
          <w:szCs w:val="24"/>
        </w:rPr>
      </w:pPr>
    </w:p>
    <w:p w:rsidR="00A90776" w:rsidRDefault="00A90776" w:rsidP="007F3036">
      <w:pPr>
        <w:spacing w:before="0"/>
        <w:ind w:firstLine="0"/>
        <w:jc w:val="right"/>
        <w:rPr>
          <w:rFonts w:ascii="Times New Roman" w:hAnsi="Times New Roman"/>
          <w:szCs w:val="24"/>
        </w:rPr>
      </w:pPr>
    </w:p>
    <w:p w:rsidR="00A90776" w:rsidRDefault="00A90776" w:rsidP="007F3036">
      <w:pPr>
        <w:spacing w:before="0"/>
        <w:ind w:firstLine="0"/>
        <w:jc w:val="right"/>
        <w:rPr>
          <w:rFonts w:ascii="Times New Roman" w:hAnsi="Times New Roman"/>
          <w:szCs w:val="24"/>
        </w:rPr>
      </w:pPr>
    </w:p>
    <w:p w:rsidR="00A90776" w:rsidRDefault="00A90776" w:rsidP="007F3036">
      <w:pPr>
        <w:spacing w:before="0"/>
        <w:ind w:firstLine="0"/>
        <w:jc w:val="right"/>
        <w:rPr>
          <w:rFonts w:ascii="Times New Roman" w:hAnsi="Times New Roman"/>
          <w:szCs w:val="24"/>
        </w:rPr>
      </w:pPr>
    </w:p>
    <w:p w:rsidR="00A90776" w:rsidRDefault="00A90776" w:rsidP="007F3036">
      <w:pPr>
        <w:spacing w:before="0"/>
        <w:ind w:firstLine="0"/>
        <w:jc w:val="right"/>
        <w:rPr>
          <w:rFonts w:ascii="Times New Roman" w:hAnsi="Times New Roman"/>
          <w:szCs w:val="24"/>
        </w:rPr>
      </w:pPr>
    </w:p>
    <w:p w:rsidR="00A90776" w:rsidRDefault="00A90776" w:rsidP="007F3036">
      <w:pPr>
        <w:spacing w:before="0"/>
        <w:ind w:firstLine="0"/>
        <w:jc w:val="right"/>
        <w:rPr>
          <w:rFonts w:ascii="Times New Roman" w:hAnsi="Times New Roman"/>
          <w:szCs w:val="24"/>
        </w:rPr>
      </w:pPr>
    </w:p>
    <w:p w:rsidR="00A90776" w:rsidRDefault="00A90776" w:rsidP="007F3036">
      <w:pPr>
        <w:spacing w:before="0"/>
        <w:ind w:firstLine="0"/>
        <w:jc w:val="right"/>
        <w:rPr>
          <w:rFonts w:ascii="Times New Roman" w:hAnsi="Times New Roman"/>
          <w:szCs w:val="24"/>
        </w:rPr>
      </w:pPr>
    </w:p>
    <w:p w:rsidR="00A90776" w:rsidRDefault="00A90776" w:rsidP="007F3036">
      <w:pPr>
        <w:spacing w:before="0"/>
        <w:ind w:firstLine="0"/>
        <w:jc w:val="right"/>
        <w:rPr>
          <w:rFonts w:ascii="Times New Roman" w:hAnsi="Times New Roman"/>
          <w:szCs w:val="24"/>
        </w:rPr>
      </w:pPr>
    </w:p>
    <w:p w:rsidR="00A90776" w:rsidRDefault="00A90776" w:rsidP="007F3036">
      <w:pPr>
        <w:spacing w:before="0"/>
        <w:ind w:firstLine="0"/>
        <w:jc w:val="right"/>
        <w:rPr>
          <w:rFonts w:ascii="Times New Roman" w:hAnsi="Times New Roman"/>
          <w:szCs w:val="24"/>
        </w:rPr>
      </w:pPr>
    </w:p>
    <w:p w:rsidR="00A90776" w:rsidRDefault="00A90776" w:rsidP="0099431D">
      <w:pPr>
        <w:spacing w:before="0"/>
        <w:ind w:firstLine="0"/>
        <w:rPr>
          <w:rFonts w:ascii="Times New Roman" w:hAnsi="Times New Roman"/>
          <w:szCs w:val="24"/>
        </w:rPr>
      </w:pPr>
    </w:p>
    <w:p w:rsidR="007135CF" w:rsidRDefault="007135CF" w:rsidP="0099431D">
      <w:pPr>
        <w:spacing w:before="0"/>
        <w:ind w:firstLine="0"/>
        <w:rPr>
          <w:rFonts w:ascii="Times New Roman" w:hAnsi="Times New Roman"/>
          <w:szCs w:val="24"/>
        </w:rPr>
      </w:pPr>
    </w:p>
    <w:p w:rsidR="007135CF" w:rsidRDefault="007135CF" w:rsidP="0099431D">
      <w:pPr>
        <w:spacing w:before="0"/>
        <w:ind w:firstLine="0"/>
        <w:rPr>
          <w:rFonts w:ascii="Times New Roman" w:hAnsi="Times New Roman"/>
          <w:szCs w:val="24"/>
        </w:rPr>
      </w:pPr>
    </w:p>
    <w:p w:rsidR="003824C4" w:rsidRDefault="003824C4" w:rsidP="0099431D">
      <w:pPr>
        <w:spacing w:before="0"/>
        <w:ind w:firstLine="0"/>
        <w:rPr>
          <w:rFonts w:ascii="Times New Roman" w:hAnsi="Times New Roman"/>
          <w:szCs w:val="24"/>
        </w:rPr>
      </w:pPr>
    </w:p>
    <w:p w:rsidR="003824C4" w:rsidRDefault="003824C4" w:rsidP="0099431D">
      <w:pPr>
        <w:spacing w:before="0"/>
        <w:ind w:firstLine="0"/>
        <w:rPr>
          <w:rFonts w:ascii="Times New Roman" w:hAnsi="Times New Roman"/>
          <w:szCs w:val="24"/>
        </w:rPr>
      </w:pPr>
    </w:p>
    <w:p w:rsidR="00A90776" w:rsidRPr="007F3036" w:rsidRDefault="00A90776" w:rsidP="00BA6C21">
      <w:pPr>
        <w:spacing w:before="0"/>
        <w:ind w:firstLine="0"/>
        <w:rPr>
          <w:rFonts w:ascii="Times New Roman" w:hAnsi="Times New Roman"/>
          <w:szCs w:val="24"/>
        </w:rPr>
      </w:pPr>
    </w:p>
    <w:p w:rsidR="000A228D" w:rsidRPr="007F3036" w:rsidRDefault="000A228D" w:rsidP="007F3036">
      <w:pPr>
        <w:spacing w:before="0"/>
        <w:ind w:firstLine="0"/>
        <w:jc w:val="right"/>
        <w:rPr>
          <w:rFonts w:ascii="Times New Roman" w:hAnsi="Times New Roman"/>
          <w:szCs w:val="24"/>
        </w:rPr>
      </w:pPr>
    </w:p>
    <w:p w:rsidR="002A6315" w:rsidRPr="007F3036" w:rsidRDefault="002A6315" w:rsidP="007F3036">
      <w:pPr>
        <w:spacing w:before="0"/>
        <w:ind w:firstLine="0"/>
        <w:jc w:val="right"/>
        <w:rPr>
          <w:rFonts w:ascii="Times New Roman" w:hAnsi="Times New Roman"/>
          <w:szCs w:val="24"/>
        </w:rPr>
      </w:pPr>
      <w:r w:rsidRPr="007F3036">
        <w:rPr>
          <w:rFonts w:ascii="Times New Roman" w:hAnsi="Times New Roman"/>
          <w:szCs w:val="24"/>
        </w:rPr>
        <w:t xml:space="preserve">Учредитель - администрация Гусельниковского сельсовета </w:t>
      </w:r>
    </w:p>
    <w:p w:rsidR="002A6315" w:rsidRPr="007F3036" w:rsidRDefault="002A6315" w:rsidP="007F3036">
      <w:pPr>
        <w:spacing w:before="0"/>
        <w:ind w:left="-993" w:firstLine="0"/>
        <w:jc w:val="right"/>
        <w:rPr>
          <w:rFonts w:ascii="Times New Roman" w:hAnsi="Times New Roman"/>
          <w:szCs w:val="24"/>
        </w:rPr>
      </w:pPr>
      <w:r w:rsidRPr="007F3036">
        <w:rPr>
          <w:rFonts w:ascii="Times New Roman" w:hAnsi="Times New Roman"/>
          <w:szCs w:val="24"/>
        </w:rPr>
        <w:t>Искитимского района Новосибирской области</w:t>
      </w:r>
    </w:p>
    <w:p w:rsidR="002A6315" w:rsidRPr="007F3036" w:rsidRDefault="002A6315" w:rsidP="007F3036">
      <w:pPr>
        <w:spacing w:before="0"/>
        <w:ind w:left="-993" w:firstLine="0"/>
        <w:jc w:val="right"/>
        <w:rPr>
          <w:rFonts w:ascii="Times New Roman" w:hAnsi="Times New Roman"/>
          <w:szCs w:val="24"/>
        </w:rPr>
      </w:pPr>
      <w:r w:rsidRPr="007F3036">
        <w:rPr>
          <w:rFonts w:ascii="Times New Roman" w:hAnsi="Times New Roman"/>
          <w:szCs w:val="24"/>
        </w:rPr>
        <w:t xml:space="preserve">ФИО главного редактора </w:t>
      </w:r>
      <w:r w:rsidR="00170911" w:rsidRPr="007F3036">
        <w:rPr>
          <w:rFonts w:ascii="Times New Roman" w:hAnsi="Times New Roman"/>
          <w:szCs w:val="24"/>
        </w:rPr>
        <w:t>– Шевцова Наталья Анатольевна</w:t>
      </w:r>
    </w:p>
    <w:p w:rsidR="002A6315" w:rsidRPr="007F3036" w:rsidRDefault="002A6315" w:rsidP="007F3036">
      <w:pPr>
        <w:spacing w:before="0"/>
        <w:ind w:left="-993" w:firstLine="0"/>
        <w:jc w:val="right"/>
        <w:rPr>
          <w:rFonts w:ascii="Times New Roman" w:hAnsi="Times New Roman"/>
          <w:szCs w:val="24"/>
        </w:rPr>
      </w:pPr>
    </w:p>
    <w:p w:rsidR="002A6315" w:rsidRPr="001C463E" w:rsidRDefault="00973823" w:rsidP="007F3036">
      <w:pPr>
        <w:spacing w:before="0"/>
        <w:ind w:left="-993" w:firstLine="0"/>
        <w:jc w:val="right"/>
        <w:rPr>
          <w:rFonts w:ascii="Times New Roman" w:hAnsi="Times New Roman"/>
          <w:szCs w:val="24"/>
        </w:rPr>
      </w:pPr>
      <w:r w:rsidRPr="007F3036">
        <w:rPr>
          <w:rFonts w:ascii="Times New Roman" w:hAnsi="Times New Roman"/>
          <w:szCs w:val="24"/>
        </w:rPr>
        <w:t>Порядковый номер выпуска №</w:t>
      </w:r>
      <w:r w:rsidR="00391071">
        <w:rPr>
          <w:rFonts w:ascii="Times New Roman" w:hAnsi="Times New Roman"/>
          <w:szCs w:val="24"/>
        </w:rPr>
        <w:t>1</w:t>
      </w:r>
      <w:r w:rsidR="00344811">
        <w:rPr>
          <w:rFonts w:ascii="Times New Roman" w:hAnsi="Times New Roman"/>
          <w:szCs w:val="24"/>
        </w:rPr>
        <w:t>6</w:t>
      </w:r>
    </w:p>
    <w:p w:rsidR="002A6315" w:rsidRPr="00DA1E95" w:rsidRDefault="002A6315" w:rsidP="007F3036">
      <w:pPr>
        <w:spacing w:before="0"/>
        <w:ind w:left="-993" w:firstLine="0"/>
        <w:jc w:val="right"/>
        <w:rPr>
          <w:rFonts w:ascii="Times New Roman" w:hAnsi="Times New Roman"/>
          <w:color w:val="000000" w:themeColor="text1"/>
          <w:szCs w:val="24"/>
        </w:rPr>
      </w:pPr>
      <w:r w:rsidRPr="00DA1E95">
        <w:rPr>
          <w:rFonts w:ascii="Times New Roman" w:hAnsi="Times New Roman"/>
          <w:color w:val="000000" w:themeColor="text1"/>
          <w:szCs w:val="24"/>
        </w:rPr>
        <w:t>дата «</w:t>
      </w:r>
      <w:r w:rsidR="00344811">
        <w:rPr>
          <w:rFonts w:ascii="Times New Roman" w:hAnsi="Times New Roman"/>
          <w:color w:val="000000" w:themeColor="text1"/>
          <w:szCs w:val="24"/>
        </w:rPr>
        <w:t>23</w:t>
      </w:r>
      <w:r w:rsidR="00A058BC" w:rsidRPr="00DA1E95">
        <w:rPr>
          <w:rFonts w:ascii="Times New Roman" w:hAnsi="Times New Roman"/>
          <w:color w:val="000000" w:themeColor="text1"/>
          <w:szCs w:val="24"/>
        </w:rPr>
        <w:t>»</w:t>
      </w:r>
      <w:r w:rsidR="00A564D7">
        <w:rPr>
          <w:rFonts w:ascii="Times New Roman" w:hAnsi="Times New Roman"/>
          <w:color w:val="000000" w:themeColor="text1"/>
          <w:szCs w:val="24"/>
        </w:rPr>
        <w:t xml:space="preserve"> июл</w:t>
      </w:r>
      <w:r w:rsidR="00112B50">
        <w:rPr>
          <w:rFonts w:ascii="Times New Roman" w:hAnsi="Times New Roman"/>
          <w:color w:val="000000" w:themeColor="text1"/>
          <w:szCs w:val="24"/>
        </w:rPr>
        <w:t>я</w:t>
      </w:r>
      <w:r w:rsidR="00955DFF">
        <w:rPr>
          <w:rFonts w:ascii="Times New Roman" w:hAnsi="Times New Roman"/>
          <w:color w:val="000000" w:themeColor="text1"/>
          <w:szCs w:val="24"/>
        </w:rPr>
        <w:t xml:space="preserve"> </w:t>
      </w:r>
      <w:r w:rsidR="00151A78" w:rsidRPr="00DA1E95">
        <w:rPr>
          <w:rFonts w:ascii="Times New Roman" w:hAnsi="Times New Roman"/>
          <w:color w:val="000000" w:themeColor="text1"/>
          <w:szCs w:val="24"/>
        </w:rPr>
        <w:t>202</w:t>
      </w:r>
      <w:r w:rsidR="00C44E1C">
        <w:rPr>
          <w:rFonts w:ascii="Times New Roman" w:hAnsi="Times New Roman"/>
          <w:color w:val="000000" w:themeColor="text1"/>
          <w:szCs w:val="24"/>
        </w:rPr>
        <w:t>4</w:t>
      </w:r>
      <w:r w:rsidRPr="00DA1E95">
        <w:rPr>
          <w:rFonts w:ascii="Times New Roman" w:hAnsi="Times New Roman"/>
          <w:color w:val="000000" w:themeColor="text1"/>
          <w:szCs w:val="24"/>
        </w:rPr>
        <w:t>г.</w:t>
      </w:r>
    </w:p>
    <w:p w:rsidR="002A6315" w:rsidRPr="007F3036" w:rsidRDefault="00035525" w:rsidP="007F3036">
      <w:pPr>
        <w:spacing w:before="0"/>
        <w:ind w:left="-993" w:firstLine="0"/>
        <w:jc w:val="right"/>
        <w:rPr>
          <w:rFonts w:ascii="Times New Roman" w:hAnsi="Times New Roman"/>
          <w:szCs w:val="24"/>
        </w:rPr>
      </w:pPr>
      <w:r w:rsidRPr="00427C9E">
        <w:rPr>
          <w:rFonts w:ascii="Times New Roman" w:hAnsi="Times New Roman"/>
          <w:color w:val="000000" w:themeColor="text1"/>
          <w:szCs w:val="24"/>
        </w:rPr>
        <w:t>время подписания в печать 9</w:t>
      </w:r>
      <w:r w:rsidR="002A6315" w:rsidRPr="007F3036">
        <w:rPr>
          <w:rFonts w:ascii="Times New Roman" w:hAnsi="Times New Roman"/>
          <w:szCs w:val="24"/>
        </w:rPr>
        <w:t xml:space="preserve"> ч 00 мин</w:t>
      </w:r>
    </w:p>
    <w:p w:rsidR="002A6315" w:rsidRPr="007F3036" w:rsidRDefault="002A6315" w:rsidP="007F3036">
      <w:pPr>
        <w:spacing w:before="0"/>
        <w:ind w:left="-993" w:firstLine="0"/>
        <w:jc w:val="right"/>
        <w:rPr>
          <w:rFonts w:ascii="Times New Roman" w:hAnsi="Times New Roman"/>
          <w:szCs w:val="24"/>
        </w:rPr>
      </w:pPr>
      <w:r w:rsidRPr="007F3036">
        <w:rPr>
          <w:rFonts w:ascii="Times New Roman" w:hAnsi="Times New Roman"/>
          <w:szCs w:val="24"/>
        </w:rPr>
        <w:t>Тираж 6 экз</w:t>
      </w:r>
    </w:p>
    <w:p w:rsidR="002A6315" w:rsidRPr="007F3036" w:rsidRDefault="002A6315" w:rsidP="007F3036">
      <w:pPr>
        <w:tabs>
          <w:tab w:val="left" w:pos="4145"/>
        </w:tabs>
        <w:spacing w:before="0"/>
        <w:ind w:right="-108" w:firstLine="0"/>
        <w:rPr>
          <w:rFonts w:ascii="Times New Roman" w:hAnsi="Times New Roman"/>
          <w:szCs w:val="24"/>
        </w:rPr>
      </w:pPr>
      <w:r w:rsidRPr="007F3036">
        <w:rPr>
          <w:rFonts w:ascii="Times New Roman" w:hAnsi="Times New Roman"/>
          <w:szCs w:val="24"/>
        </w:rPr>
        <w:t>Адрес редакции: 633221, Новосибирская область,</w:t>
      </w:r>
    </w:p>
    <w:p w:rsidR="002A6315" w:rsidRPr="007F3036" w:rsidRDefault="002A6315" w:rsidP="007F3036">
      <w:pPr>
        <w:tabs>
          <w:tab w:val="left" w:pos="4145"/>
        </w:tabs>
        <w:spacing w:before="0"/>
        <w:ind w:right="-108" w:firstLine="0"/>
        <w:rPr>
          <w:rFonts w:ascii="Times New Roman" w:hAnsi="Times New Roman"/>
          <w:szCs w:val="24"/>
        </w:rPr>
      </w:pPr>
      <w:r w:rsidRPr="007F3036">
        <w:rPr>
          <w:rFonts w:ascii="Times New Roman" w:hAnsi="Times New Roman"/>
          <w:szCs w:val="24"/>
        </w:rPr>
        <w:t>Искитимский район, с. Гусельниково</w:t>
      </w:r>
    </w:p>
    <w:p w:rsidR="00480469" w:rsidRDefault="00BA6C21" w:rsidP="00391071">
      <w:pPr>
        <w:tabs>
          <w:tab w:val="left" w:pos="4145"/>
        </w:tabs>
        <w:spacing w:before="0"/>
        <w:ind w:right="-108" w:firstLine="0"/>
        <w:jc w:val="left"/>
        <w:rPr>
          <w:rFonts w:ascii="Times New Roman" w:hAnsi="Times New Roman"/>
          <w:b/>
          <w:szCs w:val="24"/>
          <w:u w:val="single"/>
        </w:rPr>
        <w:sectPr w:rsidR="00480469" w:rsidSect="00553EC1">
          <w:headerReference w:type="default" r:id="rId9"/>
          <w:footerReference w:type="default" r:id="rId10"/>
          <w:footerReference w:type="first" r:id="rId11"/>
          <w:pgSz w:w="11906" w:h="16838"/>
          <w:pgMar w:top="1134" w:right="567" w:bottom="1134" w:left="709" w:header="709" w:footer="709" w:gutter="0"/>
          <w:cols w:space="708"/>
          <w:titlePg/>
          <w:docGrid w:linePitch="360"/>
        </w:sectPr>
      </w:pPr>
      <w:r>
        <w:rPr>
          <w:rFonts w:ascii="Times New Roman" w:hAnsi="Times New Roman"/>
          <w:szCs w:val="24"/>
        </w:rPr>
        <w:t xml:space="preserve">улица </w:t>
      </w:r>
      <w:r w:rsidR="0003587A">
        <w:rPr>
          <w:rFonts w:ascii="Times New Roman" w:hAnsi="Times New Roman"/>
          <w:szCs w:val="24"/>
        </w:rPr>
        <w:t xml:space="preserve">Центральная, </w:t>
      </w:r>
    </w:p>
    <w:p w:rsidR="00E72087" w:rsidRDefault="00E72087" w:rsidP="00E72087">
      <w:pPr>
        <w:spacing w:before="0"/>
        <w:ind w:left="-993" w:firstLine="0"/>
        <w:jc w:val="center"/>
        <w:rPr>
          <w:rFonts w:ascii="Times New Roman" w:hAnsi="Times New Roman"/>
          <w:szCs w:val="24"/>
        </w:rPr>
      </w:pPr>
    </w:p>
    <w:p w:rsidR="00E72087" w:rsidRDefault="00E72087" w:rsidP="00E72087">
      <w:pPr>
        <w:spacing w:before="0"/>
        <w:ind w:right="-284" w:firstLine="0"/>
        <w:jc w:val="left"/>
        <w:rPr>
          <w:rFonts w:ascii="Times New Roman" w:hAnsi="Times New Roman"/>
          <w:noProof/>
          <w:szCs w:val="24"/>
        </w:rPr>
      </w:pPr>
    </w:p>
    <w:p w:rsidR="00E72087" w:rsidRDefault="00E72087" w:rsidP="00E72087">
      <w:pPr>
        <w:spacing w:before="0"/>
        <w:ind w:right="-284" w:firstLine="0"/>
        <w:jc w:val="left"/>
        <w:rPr>
          <w:rFonts w:ascii="Times New Roman" w:hAnsi="Times New Roman"/>
          <w:noProof/>
          <w:szCs w:val="24"/>
        </w:rPr>
      </w:pPr>
    </w:p>
    <w:p w:rsidR="00E72087" w:rsidRDefault="00E72087" w:rsidP="00344811">
      <w:pPr>
        <w:tabs>
          <w:tab w:val="left" w:pos="4145"/>
        </w:tabs>
        <w:spacing w:before="0"/>
        <w:ind w:right="-108" w:firstLine="0"/>
        <w:jc w:val="center"/>
        <w:rPr>
          <w:rFonts w:ascii="Times New Roman" w:hAnsi="Times New Roman"/>
          <w:b/>
          <w:szCs w:val="24"/>
          <w:u w:val="single"/>
        </w:rPr>
      </w:pPr>
      <w:r w:rsidRPr="00B93A94">
        <w:rPr>
          <w:rFonts w:ascii="Times New Roman" w:hAnsi="Times New Roman"/>
          <w:b/>
          <w:szCs w:val="24"/>
          <w:u w:val="single"/>
        </w:rPr>
        <w:t>Офици</w:t>
      </w:r>
      <w:r w:rsidR="00344811">
        <w:rPr>
          <w:rFonts w:ascii="Times New Roman" w:hAnsi="Times New Roman"/>
          <w:b/>
          <w:szCs w:val="24"/>
          <w:u w:val="single"/>
        </w:rPr>
        <w:t xml:space="preserve">альная информация  Совета депутатов </w:t>
      </w:r>
      <w:r>
        <w:rPr>
          <w:rFonts w:ascii="Times New Roman" w:hAnsi="Times New Roman"/>
          <w:b/>
          <w:szCs w:val="24"/>
          <w:u w:val="single"/>
        </w:rPr>
        <w:t xml:space="preserve">  </w:t>
      </w:r>
      <w:r w:rsidRPr="00B93A94">
        <w:rPr>
          <w:rFonts w:ascii="Times New Roman" w:hAnsi="Times New Roman"/>
          <w:b/>
          <w:szCs w:val="24"/>
          <w:u w:val="single"/>
        </w:rPr>
        <w:t>Гусельниковского сельсовета Искитимск</w:t>
      </w:r>
      <w:r>
        <w:rPr>
          <w:rFonts w:ascii="Times New Roman" w:hAnsi="Times New Roman"/>
          <w:b/>
          <w:szCs w:val="24"/>
          <w:u w:val="single"/>
        </w:rPr>
        <w:t>ого района Новосибирской области</w:t>
      </w:r>
    </w:p>
    <w:p w:rsidR="00344811" w:rsidRDefault="00344811" w:rsidP="00344811">
      <w:pPr>
        <w:rPr>
          <w:rFonts w:ascii="Times New Roman" w:hAnsi="Times New Roman"/>
          <w:b/>
          <w:bCs/>
          <w:spacing w:val="-1"/>
          <w:szCs w:val="24"/>
        </w:rPr>
      </w:pPr>
    </w:p>
    <w:p w:rsidR="00344811" w:rsidRPr="00344811" w:rsidRDefault="00344811" w:rsidP="00344811">
      <w:pPr>
        <w:spacing w:before="0"/>
        <w:ind w:firstLine="0"/>
        <w:jc w:val="center"/>
        <w:rPr>
          <w:rFonts w:ascii="Times New Roman" w:hAnsi="Times New Roman"/>
          <w:szCs w:val="24"/>
        </w:rPr>
      </w:pPr>
      <w:r w:rsidRPr="00344811">
        <w:rPr>
          <w:rFonts w:ascii="Times New Roman" w:hAnsi="Times New Roman"/>
          <w:b/>
          <w:bCs/>
          <w:spacing w:val="-1"/>
          <w:szCs w:val="24"/>
        </w:rPr>
        <w:t>СОВЕТ ДЕПУТАТОВ</w:t>
      </w:r>
      <w:r w:rsidRPr="00344811">
        <w:rPr>
          <w:rFonts w:ascii="Times New Roman" w:hAnsi="Times New Roman"/>
          <w:szCs w:val="24"/>
        </w:rPr>
        <w:t xml:space="preserve"> </w:t>
      </w:r>
      <w:r w:rsidRPr="00344811">
        <w:rPr>
          <w:rFonts w:ascii="Times New Roman" w:hAnsi="Times New Roman"/>
          <w:b/>
          <w:bCs/>
          <w:spacing w:val="-1"/>
          <w:szCs w:val="24"/>
        </w:rPr>
        <w:t>ГУСЕЛЬНИКОВСКОГО  СЕЛЬСОВЕТА</w:t>
      </w:r>
    </w:p>
    <w:p w:rsidR="00344811" w:rsidRPr="00344811" w:rsidRDefault="00344811" w:rsidP="00344811">
      <w:pPr>
        <w:shd w:val="clear" w:color="auto" w:fill="FFFFFF"/>
        <w:spacing w:before="0"/>
        <w:ind w:right="518"/>
        <w:jc w:val="center"/>
        <w:rPr>
          <w:rFonts w:ascii="Times New Roman" w:hAnsi="Times New Roman"/>
          <w:szCs w:val="24"/>
        </w:rPr>
      </w:pPr>
      <w:r w:rsidRPr="00344811">
        <w:rPr>
          <w:rFonts w:ascii="Times New Roman" w:hAnsi="Times New Roman"/>
          <w:b/>
          <w:bCs/>
          <w:spacing w:val="-2"/>
          <w:szCs w:val="24"/>
        </w:rPr>
        <w:t>ИСКИТИМСКОГО  РАЙОНА НОВОСИБИРСКОЙ ОБЛАСТИ</w:t>
      </w:r>
    </w:p>
    <w:p w:rsidR="00344811" w:rsidRPr="00344811" w:rsidRDefault="00344811" w:rsidP="00344811">
      <w:pPr>
        <w:shd w:val="clear" w:color="auto" w:fill="FFFFFF"/>
        <w:spacing w:before="0"/>
        <w:ind w:right="518"/>
        <w:jc w:val="center"/>
        <w:rPr>
          <w:rFonts w:ascii="Times New Roman" w:hAnsi="Times New Roman"/>
          <w:szCs w:val="24"/>
        </w:rPr>
      </w:pPr>
      <w:r w:rsidRPr="00344811">
        <w:rPr>
          <w:rFonts w:ascii="Times New Roman" w:hAnsi="Times New Roman"/>
          <w:szCs w:val="24"/>
        </w:rPr>
        <w:t xml:space="preserve">       (шестого созыва</w:t>
      </w:r>
      <w:r>
        <w:rPr>
          <w:rFonts w:ascii="Times New Roman" w:hAnsi="Times New Roman"/>
          <w:szCs w:val="24"/>
        </w:rPr>
        <w:t>)</w:t>
      </w:r>
    </w:p>
    <w:p w:rsidR="00344811" w:rsidRPr="00344811" w:rsidRDefault="00344811" w:rsidP="00344811">
      <w:pPr>
        <w:pStyle w:val="5"/>
        <w:spacing w:before="0" w:after="0"/>
        <w:jc w:val="center"/>
        <w:rPr>
          <w:rFonts w:ascii="Times New Roman" w:hAnsi="Times New Roman"/>
          <w:i w:val="0"/>
          <w:sz w:val="24"/>
          <w:szCs w:val="24"/>
        </w:rPr>
      </w:pPr>
      <w:r w:rsidRPr="00344811">
        <w:rPr>
          <w:rFonts w:ascii="Times New Roman" w:hAnsi="Times New Roman"/>
          <w:i w:val="0"/>
          <w:sz w:val="24"/>
          <w:szCs w:val="24"/>
        </w:rPr>
        <w:t>РЕШЕНИЕ</w:t>
      </w:r>
    </w:p>
    <w:p w:rsidR="00344811" w:rsidRPr="00344811" w:rsidRDefault="00344811" w:rsidP="00344811">
      <w:pPr>
        <w:spacing w:before="0"/>
        <w:jc w:val="center"/>
        <w:rPr>
          <w:rFonts w:ascii="Times New Roman" w:hAnsi="Times New Roman"/>
          <w:szCs w:val="24"/>
        </w:rPr>
      </w:pPr>
      <w:r w:rsidRPr="00344811">
        <w:rPr>
          <w:rFonts w:ascii="Times New Roman" w:hAnsi="Times New Roman"/>
          <w:szCs w:val="24"/>
        </w:rPr>
        <w:t xml:space="preserve"> Сорок пятой внеочередной сессии</w:t>
      </w:r>
    </w:p>
    <w:p w:rsidR="00344811" w:rsidRPr="00344811" w:rsidRDefault="00344811" w:rsidP="00344811">
      <w:pPr>
        <w:shd w:val="clear" w:color="auto" w:fill="FFFFFF"/>
        <w:spacing w:before="0"/>
        <w:rPr>
          <w:rFonts w:ascii="Times New Roman" w:hAnsi="Times New Roman"/>
          <w:szCs w:val="24"/>
        </w:rPr>
      </w:pPr>
      <w:r w:rsidRPr="00344811">
        <w:rPr>
          <w:rFonts w:ascii="Times New Roman" w:hAnsi="Times New Roman"/>
          <w:szCs w:val="24"/>
        </w:rPr>
        <w:t xml:space="preserve">     от  19.06.2024г.                     с. Гусельниково                                           </w:t>
      </w:r>
      <w:r w:rsidRPr="00344811">
        <w:rPr>
          <w:rFonts w:ascii="Times New Roman" w:hAnsi="Times New Roman"/>
          <w:iCs/>
          <w:spacing w:val="-22"/>
          <w:szCs w:val="24"/>
        </w:rPr>
        <w:t>№232</w:t>
      </w:r>
    </w:p>
    <w:p w:rsidR="00344811" w:rsidRPr="00344811" w:rsidRDefault="00344811" w:rsidP="00344811">
      <w:pPr>
        <w:spacing w:before="0"/>
        <w:jc w:val="center"/>
        <w:rPr>
          <w:rFonts w:ascii="Times New Roman" w:hAnsi="Times New Roman"/>
          <w:szCs w:val="24"/>
        </w:rPr>
      </w:pPr>
      <w:r w:rsidRPr="00344811">
        <w:rPr>
          <w:rFonts w:ascii="Times New Roman" w:hAnsi="Times New Roman"/>
          <w:szCs w:val="24"/>
        </w:rPr>
        <w:t xml:space="preserve">           </w:t>
      </w:r>
    </w:p>
    <w:p w:rsidR="00344811" w:rsidRPr="00344811" w:rsidRDefault="00344811" w:rsidP="00344811">
      <w:pPr>
        <w:spacing w:before="0"/>
        <w:jc w:val="center"/>
        <w:rPr>
          <w:rFonts w:ascii="Times New Roman" w:hAnsi="Times New Roman"/>
          <w:szCs w:val="24"/>
        </w:rPr>
      </w:pPr>
      <w:r w:rsidRPr="00344811">
        <w:rPr>
          <w:rFonts w:ascii="Times New Roman" w:hAnsi="Times New Roman"/>
          <w:szCs w:val="24"/>
        </w:rPr>
        <w:t>О внесении изменений  в Устав  сельского поселения Гусельниковского сельсовета Искитимского муниципального района Новосибирской области</w:t>
      </w:r>
    </w:p>
    <w:p w:rsidR="00344811" w:rsidRPr="00344811" w:rsidRDefault="00344811" w:rsidP="00344811">
      <w:pPr>
        <w:shd w:val="clear" w:color="auto" w:fill="FFFFFF"/>
        <w:tabs>
          <w:tab w:val="left" w:leader="underscore" w:pos="2179"/>
        </w:tabs>
        <w:spacing w:before="0"/>
        <w:ind w:left="10" w:firstLine="710"/>
        <w:rPr>
          <w:rFonts w:ascii="Times New Roman" w:hAnsi="Times New Roman"/>
          <w:color w:val="000000"/>
          <w:spacing w:val="-1"/>
          <w:szCs w:val="24"/>
        </w:rPr>
      </w:pPr>
      <w:r w:rsidRPr="00344811">
        <w:rPr>
          <w:rFonts w:ascii="Times New Roman" w:hAnsi="Times New Roman"/>
          <w:color w:val="000000"/>
          <w:spacing w:val="-1"/>
          <w:szCs w:val="24"/>
        </w:rPr>
        <w:t>В соответствии со ст. 7, 35, 44 Федерального закона от 06.10.2003 № 131-ФЗ «Об общих принципах организации местного самоуправления в Российской Федерации», Совет депутатов Гусельниковского сельсовета Искитимского района Новосибирской области</w:t>
      </w:r>
    </w:p>
    <w:p w:rsidR="00344811" w:rsidRPr="00344811" w:rsidRDefault="00344811" w:rsidP="00344811">
      <w:pPr>
        <w:shd w:val="clear" w:color="auto" w:fill="FFFFFF"/>
        <w:tabs>
          <w:tab w:val="left" w:leader="underscore" w:pos="2179"/>
        </w:tabs>
        <w:spacing w:before="0"/>
        <w:ind w:left="10" w:firstLine="710"/>
        <w:rPr>
          <w:rFonts w:ascii="Times New Roman" w:hAnsi="Times New Roman"/>
          <w:b/>
          <w:color w:val="000000"/>
          <w:spacing w:val="-1"/>
          <w:szCs w:val="24"/>
        </w:rPr>
      </w:pPr>
      <w:r w:rsidRPr="00344811">
        <w:rPr>
          <w:rFonts w:ascii="Times New Roman" w:hAnsi="Times New Roman"/>
          <w:b/>
          <w:color w:val="000000"/>
          <w:spacing w:val="-1"/>
          <w:szCs w:val="24"/>
        </w:rPr>
        <w:t>РЕШИЛ:</w:t>
      </w:r>
    </w:p>
    <w:p w:rsidR="00344811" w:rsidRPr="00344811" w:rsidRDefault="00344811" w:rsidP="00344811">
      <w:pPr>
        <w:spacing w:before="0"/>
        <w:ind w:firstLine="470"/>
        <w:rPr>
          <w:rFonts w:ascii="Times New Roman" w:hAnsi="Times New Roman"/>
          <w:color w:val="000000"/>
          <w:spacing w:val="-1"/>
          <w:szCs w:val="24"/>
        </w:rPr>
      </w:pPr>
      <w:r w:rsidRPr="00344811">
        <w:rPr>
          <w:rFonts w:ascii="Times New Roman" w:hAnsi="Times New Roman"/>
          <w:color w:val="000000"/>
          <w:spacing w:val="-21"/>
          <w:szCs w:val="24"/>
        </w:rPr>
        <w:t>1.</w:t>
      </w:r>
      <w:r w:rsidRPr="00344811">
        <w:rPr>
          <w:rFonts w:ascii="Times New Roman" w:hAnsi="Times New Roman"/>
          <w:color w:val="000000"/>
          <w:szCs w:val="24"/>
        </w:rPr>
        <w:t xml:space="preserve"> </w:t>
      </w:r>
      <w:r w:rsidRPr="00344811">
        <w:rPr>
          <w:rFonts w:ascii="Times New Roman" w:hAnsi="Times New Roman"/>
          <w:color w:val="000000"/>
          <w:spacing w:val="1"/>
          <w:szCs w:val="24"/>
        </w:rPr>
        <w:t xml:space="preserve">Принять муниципальный правовой акт о внесении изменении в Устав сельского поселения Гусельниковского сельсовета Искитимского муниципального района </w:t>
      </w:r>
      <w:r w:rsidRPr="00344811">
        <w:rPr>
          <w:rFonts w:ascii="Times New Roman" w:hAnsi="Times New Roman"/>
          <w:szCs w:val="24"/>
        </w:rPr>
        <w:t>Новосибирской области</w:t>
      </w:r>
      <w:r w:rsidRPr="00344811">
        <w:rPr>
          <w:rFonts w:ascii="Times New Roman" w:hAnsi="Times New Roman"/>
          <w:color w:val="000000"/>
          <w:spacing w:val="-1"/>
          <w:szCs w:val="24"/>
        </w:rPr>
        <w:t xml:space="preserve"> (прилагается).</w:t>
      </w:r>
    </w:p>
    <w:p w:rsidR="00344811" w:rsidRPr="00344811" w:rsidRDefault="00344811" w:rsidP="00344811">
      <w:pPr>
        <w:shd w:val="clear" w:color="auto" w:fill="FFFFFF"/>
        <w:tabs>
          <w:tab w:val="left" w:pos="744"/>
        </w:tabs>
        <w:spacing w:before="0"/>
        <w:ind w:firstLine="470"/>
        <w:rPr>
          <w:rFonts w:ascii="Times New Roman" w:hAnsi="Times New Roman"/>
          <w:color w:val="000000"/>
          <w:spacing w:val="3"/>
          <w:szCs w:val="24"/>
        </w:rPr>
      </w:pPr>
      <w:r w:rsidRPr="00344811">
        <w:rPr>
          <w:rFonts w:ascii="Times New Roman" w:hAnsi="Times New Roman"/>
          <w:color w:val="000000"/>
          <w:spacing w:val="-9"/>
          <w:szCs w:val="24"/>
        </w:rPr>
        <w:t>2.</w:t>
      </w:r>
      <w:r w:rsidRPr="00344811">
        <w:rPr>
          <w:rFonts w:ascii="Times New Roman" w:hAnsi="Times New Roman"/>
          <w:color w:val="000000"/>
          <w:szCs w:val="24"/>
        </w:rPr>
        <w:t xml:space="preserve"> В порядке, установленном Федеральным законом от 21.07.2005 № 97-ФЗ «О государственной регистрации Уставов муниципальных образований», п</w:t>
      </w:r>
      <w:r w:rsidRPr="00344811">
        <w:rPr>
          <w:rFonts w:ascii="Times New Roman" w:hAnsi="Times New Roman"/>
          <w:color w:val="000000"/>
          <w:spacing w:val="3"/>
          <w:szCs w:val="24"/>
        </w:rPr>
        <w:t>редоставить муниципальный правовой акт о внесении изменении в Устав</w:t>
      </w:r>
      <w:r w:rsidRPr="00344811">
        <w:rPr>
          <w:rFonts w:ascii="Times New Roman" w:hAnsi="Times New Roman"/>
          <w:color w:val="000000"/>
          <w:spacing w:val="1"/>
          <w:szCs w:val="24"/>
        </w:rPr>
        <w:t xml:space="preserve"> сельского поселения Гусельниковского сельсовета Искитимского муниципального района</w:t>
      </w:r>
      <w:r w:rsidRPr="00344811">
        <w:rPr>
          <w:rFonts w:ascii="Times New Roman" w:hAnsi="Times New Roman"/>
          <w:color w:val="000000"/>
          <w:spacing w:val="3"/>
          <w:szCs w:val="24"/>
        </w:rPr>
        <w:t xml:space="preserve"> </w:t>
      </w:r>
      <w:r w:rsidRPr="00344811">
        <w:rPr>
          <w:rFonts w:ascii="Times New Roman" w:hAnsi="Times New Roman"/>
          <w:szCs w:val="24"/>
        </w:rPr>
        <w:t>Новосибирской области</w:t>
      </w:r>
      <w:r w:rsidRPr="00344811">
        <w:rPr>
          <w:rFonts w:ascii="Times New Roman" w:hAnsi="Times New Roman"/>
          <w:color w:val="000000"/>
          <w:spacing w:val="3"/>
          <w:szCs w:val="24"/>
        </w:rPr>
        <w:t xml:space="preserve"> на государственную регистрацию в Главное управление Министерства юстиции Российской Федерации по Новосибирской области в течение 15 дней.</w:t>
      </w:r>
    </w:p>
    <w:p w:rsidR="00344811" w:rsidRPr="00344811" w:rsidRDefault="00344811" w:rsidP="00344811">
      <w:pPr>
        <w:shd w:val="clear" w:color="auto" w:fill="FFFFFF"/>
        <w:tabs>
          <w:tab w:val="left" w:pos="869"/>
          <w:tab w:val="left" w:leader="underscore" w:pos="6566"/>
        </w:tabs>
        <w:spacing w:before="0"/>
        <w:ind w:firstLine="360"/>
        <w:rPr>
          <w:rFonts w:ascii="Times New Roman" w:hAnsi="Times New Roman"/>
          <w:szCs w:val="24"/>
        </w:rPr>
      </w:pPr>
      <w:r w:rsidRPr="00344811">
        <w:rPr>
          <w:rFonts w:ascii="Times New Roman" w:hAnsi="Times New Roman"/>
          <w:color w:val="000000"/>
          <w:spacing w:val="3"/>
          <w:szCs w:val="24"/>
        </w:rPr>
        <w:t xml:space="preserve">3. Главе </w:t>
      </w:r>
      <w:r w:rsidRPr="00344811">
        <w:rPr>
          <w:rFonts w:ascii="Times New Roman" w:hAnsi="Times New Roman"/>
          <w:color w:val="000000"/>
          <w:szCs w:val="24"/>
        </w:rPr>
        <w:t xml:space="preserve">Гусельниковского сельсовета Искитимского района </w:t>
      </w:r>
      <w:r w:rsidRPr="00344811">
        <w:rPr>
          <w:rFonts w:ascii="Times New Roman" w:hAnsi="Times New Roman"/>
          <w:szCs w:val="24"/>
        </w:rPr>
        <w:t>Новосибирской области</w:t>
      </w:r>
      <w:r w:rsidRPr="00344811">
        <w:rPr>
          <w:rFonts w:ascii="Times New Roman" w:hAnsi="Times New Roman"/>
          <w:color w:val="000000"/>
          <w:szCs w:val="24"/>
        </w:rPr>
        <w:t xml:space="preserve"> </w:t>
      </w:r>
      <w:r w:rsidRPr="00344811">
        <w:rPr>
          <w:rFonts w:ascii="Times New Roman" w:hAnsi="Times New Roman"/>
          <w:color w:val="000000"/>
          <w:spacing w:val="1"/>
          <w:szCs w:val="24"/>
        </w:rPr>
        <w:t xml:space="preserve">опубликовать муниципальный правовой акт Гусельниковского сельсовета Искитимского района Новосибирской области  </w:t>
      </w:r>
      <w:r w:rsidRPr="00344811">
        <w:rPr>
          <w:rFonts w:ascii="Times New Roman" w:hAnsi="Times New Roman"/>
          <w:color w:val="000000"/>
          <w:spacing w:val="-6"/>
          <w:szCs w:val="24"/>
        </w:rPr>
        <w:t>после</w:t>
      </w:r>
      <w:r w:rsidRPr="00344811">
        <w:rPr>
          <w:rFonts w:ascii="Times New Roman" w:hAnsi="Times New Roman"/>
          <w:szCs w:val="24"/>
        </w:rPr>
        <w:t xml:space="preserve"> </w:t>
      </w:r>
      <w:r w:rsidRPr="00344811">
        <w:rPr>
          <w:rFonts w:ascii="Times New Roman" w:hAnsi="Times New Roman"/>
          <w:color w:val="000000"/>
          <w:spacing w:val="-1"/>
          <w:szCs w:val="24"/>
        </w:rPr>
        <w:t xml:space="preserve">государственной регистрации в течение 7 дней </w:t>
      </w:r>
      <w:r w:rsidRPr="00344811">
        <w:rPr>
          <w:rFonts w:ascii="Times New Roman" w:hAnsi="Times New Roman"/>
          <w:szCs w:val="24"/>
        </w:rPr>
        <w:t xml:space="preserve">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(обнародования) муниципального правового акта </w:t>
      </w:r>
      <w:r w:rsidRPr="00344811">
        <w:rPr>
          <w:rFonts w:ascii="Times New Roman" w:hAnsi="Times New Roman"/>
          <w:color w:val="000000"/>
          <w:spacing w:val="1"/>
          <w:szCs w:val="24"/>
        </w:rPr>
        <w:t>Гусельниковского сельсовета Искитимского района Новосибирской области</w:t>
      </w:r>
      <w:r w:rsidRPr="00344811">
        <w:rPr>
          <w:rFonts w:ascii="Times New Roman" w:hAnsi="Times New Roman"/>
          <w:szCs w:val="24"/>
        </w:rPr>
        <w:t xml:space="preserve"> Новосибирской области для включения указанных сведений в государственный реестр уставов муниципальных образований Новосибирской области в 10-дневной срок.</w:t>
      </w:r>
    </w:p>
    <w:p w:rsidR="00344811" w:rsidRPr="00344811" w:rsidRDefault="00344811" w:rsidP="00344811">
      <w:pPr>
        <w:shd w:val="clear" w:color="auto" w:fill="FFFFFF"/>
        <w:spacing w:before="0"/>
        <w:ind w:firstLine="567"/>
        <w:rPr>
          <w:rFonts w:ascii="Times New Roman" w:hAnsi="Times New Roman"/>
          <w:color w:val="000000"/>
          <w:spacing w:val="1"/>
          <w:szCs w:val="24"/>
        </w:rPr>
      </w:pPr>
      <w:r w:rsidRPr="00344811">
        <w:rPr>
          <w:rFonts w:ascii="Times New Roman" w:hAnsi="Times New Roman"/>
          <w:color w:val="000000"/>
          <w:szCs w:val="24"/>
        </w:rPr>
        <w:t xml:space="preserve">4.  Настоящее решение вступает в силу после государственной регистрации и опубликования в </w:t>
      </w:r>
      <w:r w:rsidRPr="00344811">
        <w:rPr>
          <w:rFonts w:ascii="Times New Roman" w:hAnsi="Times New Roman"/>
          <w:color w:val="000000"/>
          <w:spacing w:val="1"/>
          <w:szCs w:val="24"/>
        </w:rPr>
        <w:t>газете «Вестник Гусельниковского сельсовета».</w:t>
      </w:r>
    </w:p>
    <w:p w:rsidR="00344811" w:rsidRPr="00344811" w:rsidRDefault="00344811" w:rsidP="00344811">
      <w:pPr>
        <w:shd w:val="clear" w:color="auto" w:fill="FFFFFF"/>
        <w:tabs>
          <w:tab w:val="left" w:pos="869"/>
          <w:tab w:val="left" w:leader="underscore" w:pos="6566"/>
        </w:tabs>
        <w:spacing w:before="0"/>
        <w:ind w:firstLine="540"/>
        <w:rPr>
          <w:rFonts w:ascii="Times New Roman" w:hAnsi="Times New Roman"/>
          <w:szCs w:val="24"/>
        </w:rPr>
      </w:pPr>
    </w:p>
    <w:p w:rsidR="00344811" w:rsidRPr="00344811" w:rsidRDefault="00344811" w:rsidP="00344811">
      <w:pPr>
        <w:spacing w:before="0"/>
        <w:rPr>
          <w:rFonts w:ascii="Times New Roman" w:hAnsi="Times New Roman"/>
          <w:szCs w:val="24"/>
        </w:rPr>
      </w:pPr>
      <w:r w:rsidRPr="00344811">
        <w:rPr>
          <w:rFonts w:ascii="Times New Roman" w:hAnsi="Times New Roman"/>
          <w:szCs w:val="24"/>
        </w:rPr>
        <w:t>Глава Гусельниковского   сельсовета</w:t>
      </w:r>
    </w:p>
    <w:p w:rsidR="00344811" w:rsidRPr="00344811" w:rsidRDefault="00344811" w:rsidP="00344811">
      <w:pPr>
        <w:spacing w:before="0"/>
        <w:rPr>
          <w:rFonts w:ascii="Times New Roman" w:hAnsi="Times New Roman"/>
          <w:szCs w:val="24"/>
        </w:rPr>
      </w:pPr>
      <w:r w:rsidRPr="00344811">
        <w:rPr>
          <w:rFonts w:ascii="Times New Roman" w:hAnsi="Times New Roman"/>
          <w:szCs w:val="24"/>
        </w:rPr>
        <w:t xml:space="preserve">Искитимского  района  Новосибирской области                          Н.Р.Ермачёк              </w:t>
      </w:r>
    </w:p>
    <w:p w:rsidR="00344811" w:rsidRPr="00344811" w:rsidRDefault="00344811" w:rsidP="00344811">
      <w:pPr>
        <w:spacing w:before="0"/>
        <w:rPr>
          <w:rFonts w:ascii="Times New Roman" w:hAnsi="Times New Roman"/>
          <w:szCs w:val="24"/>
        </w:rPr>
      </w:pPr>
    </w:p>
    <w:p w:rsidR="00344811" w:rsidRPr="00344811" w:rsidRDefault="00344811" w:rsidP="00344811">
      <w:pPr>
        <w:spacing w:before="0"/>
        <w:rPr>
          <w:rFonts w:ascii="Times New Roman" w:hAnsi="Times New Roman"/>
          <w:szCs w:val="24"/>
        </w:rPr>
      </w:pPr>
      <w:r w:rsidRPr="00344811">
        <w:rPr>
          <w:rFonts w:ascii="Times New Roman" w:hAnsi="Times New Roman"/>
          <w:szCs w:val="24"/>
        </w:rPr>
        <w:t>Председатель Совета депутатов  Гусельниковского   сельсовета</w:t>
      </w:r>
    </w:p>
    <w:p w:rsidR="00344811" w:rsidRPr="00344811" w:rsidRDefault="00344811" w:rsidP="00344811">
      <w:pPr>
        <w:spacing w:before="0"/>
        <w:rPr>
          <w:rFonts w:ascii="Times New Roman" w:hAnsi="Times New Roman"/>
          <w:szCs w:val="24"/>
        </w:rPr>
      </w:pPr>
      <w:r w:rsidRPr="00344811">
        <w:rPr>
          <w:rFonts w:ascii="Times New Roman" w:hAnsi="Times New Roman"/>
          <w:szCs w:val="24"/>
        </w:rPr>
        <w:t xml:space="preserve">Искитимского  района  Новосибирской области                           С.В.Золотова                                              </w:t>
      </w:r>
    </w:p>
    <w:p w:rsidR="00344811" w:rsidRPr="00344811" w:rsidRDefault="00344811" w:rsidP="00344811">
      <w:pPr>
        <w:spacing w:before="0"/>
        <w:rPr>
          <w:rFonts w:ascii="Times New Roman" w:hAnsi="Times New Roman"/>
          <w:szCs w:val="24"/>
        </w:rPr>
      </w:pPr>
    </w:p>
    <w:p w:rsidR="00344811" w:rsidRPr="00344811" w:rsidRDefault="00344811" w:rsidP="00344811">
      <w:pPr>
        <w:spacing w:before="0"/>
        <w:ind w:firstLine="900"/>
        <w:jc w:val="right"/>
        <w:rPr>
          <w:rFonts w:ascii="Times New Roman" w:hAnsi="Times New Roman"/>
          <w:bCs/>
          <w:szCs w:val="24"/>
        </w:rPr>
      </w:pPr>
      <w:r w:rsidRPr="00344811">
        <w:rPr>
          <w:rFonts w:ascii="Times New Roman" w:hAnsi="Times New Roman"/>
          <w:szCs w:val="24"/>
        </w:rPr>
        <w:t>П</w:t>
      </w:r>
      <w:r w:rsidRPr="00344811">
        <w:rPr>
          <w:rFonts w:ascii="Times New Roman" w:hAnsi="Times New Roman"/>
          <w:bCs/>
          <w:szCs w:val="24"/>
        </w:rPr>
        <w:t xml:space="preserve">риложение к решению </w:t>
      </w:r>
    </w:p>
    <w:p w:rsidR="00344811" w:rsidRPr="00344811" w:rsidRDefault="00344811" w:rsidP="00344811">
      <w:pPr>
        <w:spacing w:before="0"/>
        <w:ind w:firstLine="900"/>
        <w:jc w:val="right"/>
        <w:rPr>
          <w:rFonts w:ascii="Times New Roman" w:hAnsi="Times New Roman"/>
          <w:bCs/>
          <w:szCs w:val="24"/>
        </w:rPr>
      </w:pPr>
      <w:r w:rsidRPr="00344811">
        <w:rPr>
          <w:rFonts w:ascii="Times New Roman" w:hAnsi="Times New Roman"/>
          <w:bCs/>
          <w:szCs w:val="24"/>
        </w:rPr>
        <w:t xml:space="preserve">сорок пятой внеочередной </w:t>
      </w:r>
    </w:p>
    <w:p w:rsidR="00344811" w:rsidRPr="00344811" w:rsidRDefault="00344811" w:rsidP="00344811">
      <w:pPr>
        <w:spacing w:before="0"/>
        <w:ind w:firstLine="900"/>
        <w:jc w:val="right"/>
        <w:rPr>
          <w:rFonts w:ascii="Times New Roman" w:hAnsi="Times New Roman"/>
          <w:bCs/>
          <w:szCs w:val="24"/>
        </w:rPr>
      </w:pPr>
      <w:r w:rsidRPr="00344811">
        <w:rPr>
          <w:rFonts w:ascii="Times New Roman" w:hAnsi="Times New Roman"/>
          <w:bCs/>
          <w:szCs w:val="24"/>
        </w:rPr>
        <w:t>сессии Совета депутатов</w:t>
      </w:r>
    </w:p>
    <w:p w:rsidR="00344811" w:rsidRPr="00344811" w:rsidRDefault="00344811" w:rsidP="00344811">
      <w:pPr>
        <w:spacing w:before="0"/>
        <w:ind w:firstLine="900"/>
        <w:jc w:val="right"/>
        <w:rPr>
          <w:rFonts w:ascii="Times New Roman" w:hAnsi="Times New Roman"/>
          <w:bCs/>
          <w:szCs w:val="24"/>
        </w:rPr>
      </w:pPr>
      <w:r w:rsidRPr="00344811">
        <w:rPr>
          <w:rFonts w:ascii="Times New Roman" w:hAnsi="Times New Roman"/>
          <w:szCs w:val="24"/>
        </w:rPr>
        <w:t xml:space="preserve">Гусельниковского    </w:t>
      </w:r>
      <w:r w:rsidRPr="00344811">
        <w:rPr>
          <w:rFonts w:ascii="Times New Roman" w:hAnsi="Times New Roman"/>
          <w:bCs/>
          <w:szCs w:val="24"/>
        </w:rPr>
        <w:t>сельсовета</w:t>
      </w:r>
    </w:p>
    <w:p w:rsidR="00344811" w:rsidRPr="00344811" w:rsidRDefault="00344811" w:rsidP="00344811">
      <w:pPr>
        <w:spacing w:before="0"/>
        <w:ind w:firstLine="900"/>
        <w:jc w:val="right"/>
        <w:rPr>
          <w:rFonts w:ascii="Times New Roman" w:hAnsi="Times New Roman"/>
          <w:bCs/>
          <w:szCs w:val="24"/>
        </w:rPr>
      </w:pPr>
      <w:r w:rsidRPr="00344811">
        <w:rPr>
          <w:rFonts w:ascii="Times New Roman" w:hAnsi="Times New Roman"/>
          <w:szCs w:val="24"/>
        </w:rPr>
        <w:t>Искитимского</w:t>
      </w:r>
      <w:r w:rsidRPr="00344811">
        <w:rPr>
          <w:rFonts w:ascii="Times New Roman" w:hAnsi="Times New Roman"/>
          <w:bCs/>
          <w:szCs w:val="24"/>
        </w:rPr>
        <w:t xml:space="preserve">   района Новосибирской области </w:t>
      </w:r>
    </w:p>
    <w:p w:rsidR="00344811" w:rsidRPr="00344811" w:rsidRDefault="00344811" w:rsidP="00344811">
      <w:pPr>
        <w:spacing w:before="0"/>
        <w:ind w:firstLine="900"/>
        <w:jc w:val="center"/>
        <w:rPr>
          <w:rFonts w:ascii="Times New Roman" w:hAnsi="Times New Roman"/>
          <w:bCs/>
          <w:szCs w:val="24"/>
        </w:rPr>
      </w:pPr>
      <w:r w:rsidRPr="00344811">
        <w:rPr>
          <w:rFonts w:ascii="Times New Roman" w:hAnsi="Times New Roman"/>
          <w:bCs/>
          <w:szCs w:val="24"/>
        </w:rPr>
        <w:t xml:space="preserve">                                                                                               От 19.06.2024  года №232</w:t>
      </w:r>
    </w:p>
    <w:p w:rsidR="00344811" w:rsidRPr="00344811" w:rsidRDefault="00344811" w:rsidP="00344811">
      <w:pPr>
        <w:spacing w:before="0"/>
        <w:ind w:firstLine="900"/>
        <w:jc w:val="center"/>
        <w:rPr>
          <w:rFonts w:ascii="Times New Roman" w:hAnsi="Times New Roman"/>
          <w:b/>
          <w:bCs/>
          <w:szCs w:val="24"/>
        </w:rPr>
      </w:pPr>
    </w:p>
    <w:p w:rsidR="00344811" w:rsidRPr="00344811" w:rsidRDefault="00344811" w:rsidP="00344811">
      <w:pPr>
        <w:pStyle w:val="af5"/>
        <w:ind w:left="0"/>
        <w:jc w:val="center"/>
      </w:pPr>
      <w:r w:rsidRPr="00344811">
        <w:t>О ВНЕСЕНИИ ИЗМЕНЕНИЙ   В УСТАВ СЕЛЬСКОГО  ПОСЕЛЕНИЯ ГУСЕЛЬНИКОВСКОГО СЕЛЬСОВЕТА ИСКИТИМСКОГО  МУНИЦИПАЛЬНОГО  РАЙОНА НОВОСИБИРСКОЙ ОБЛАСТИ</w:t>
      </w:r>
    </w:p>
    <w:p w:rsidR="00344811" w:rsidRPr="00344811" w:rsidRDefault="00344811" w:rsidP="00344811">
      <w:pPr>
        <w:pStyle w:val="af5"/>
        <w:ind w:left="0" w:firstLine="567"/>
        <w:jc w:val="both"/>
      </w:pPr>
    </w:p>
    <w:p w:rsidR="00344811" w:rsidRPr="00344811" w:rsidRDefault="00344811" w:rsidP="00344811">
      <w:pPr>
        <w:shd w:val="clear" w:color="auto" w:fill="FFFFFF"/>
        <w:spacing w:before="0"/>
        <w:ind w:firstLine="567"/>
        <w:rPr>
          <w:rFonts w:ascii="Times New Roman" w:hAnsi="Times New Roman"/>
          <w:b/>
          <w:szCs w:val="24"/>
        </w:rPr>
      </w:pPr>
      <w:r w:rsidRPr="00344811">
        <w:rPr>
          <w:rFonts w:ascii="Times New Roman" w:hAnsi="Times New Roman"/>
          <w:b/>
          <w:szCs w:val="24"/>
        </w:rPr>
        <w:lastRenderedPageBreak/>
        <w:t>1.1. В статью 5 Вопросы местного значения</w:t>
      </w:r>
    </w:p>
    <w:p w:rsidR="00344811" w:rsidRPr="00344811" w:rsidRDefault="00344811" w:rsidP="00344811">
      <w:pPr>
        <w:shd w:val="clear" w:color="auto" w:fill="FFFFFF"/>
        <w:spacing w:before="0"/>
        <w:ind w:firstLine="567"/>
        <w:rPr>
          <w:rFonts w:ascii="Times New Roman" w:hAnsi="Times New Roman"/>
          <w:szCs w:val="24"/>
        </w:rPr>
      </w:pPr>
      <w:r w:rsidRPr="00344811">
        <w:rPr>
          <w:rFonts w:ascii="Times New Roman" w:hAnsi="Times New Roman"/>
          <w:szCs w:val="24"/>
        </w:rPr>
        <w:t>1.1.1 пункт 25 части 1 изложить в следующей редакции:</w:t>
      </w:r>
    </w:p>
    <w:p w:rsidR="00344811" w:rsidRPr="00344811" w:rsidRDefault="00344811" w:rsidP="00344811">
      <w:pPr>
        <w:shd w:val="clear" w:color="auto" w:fill="FFFFFF"/>
        <w:spacing w:before="0"/>
        <w:ind w:firstLine="567"/>
        <w:rPr>
          <w:rFonts w:ascii="Times New Roman" w:hAnsi="Times New Roman"/>
          <w:szCs w:val="24"/>
        </w:rPr>
      </w:pPr>
      <w:r w:rsidRPr="00344811">
        <w:rPr>
          <w:rFonts w:ascii="Times New Roman" w:hAnsi="Times New Roman"/>
          <w:szCs w:val="24"/>
        </w:rPr>
        <w:t>"25)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344811" w:rsidRPr="00344811" w:rsidRDefault="00344811" w:rsidP="00344811">
      <w:pPr>
        <w:shd w:val="clear" w:color="auto" w:fill="FFFFFF"/>
        <w:spacing w:before="0"/>
        <w:ind w:firstLine="567"/>
        <w:rPr>
          <w:rFonts w:ascii="Times New Roman" w:hAnsi="Times New Roman"/>
          <w:b/>
          <w:szCs w:val="24"/>
        </w:rPr>
      </w:pPr>
      <w:r w:rsidRPr="00344811">
        <w:rPr>
          <w:rFonts w:ascii="Times New Roman" w:hAnsi="Times New Roman"/>
          <w:b/>
          <w:szCs w:val="24"/>
        </w:rPr>
        <w:t>1.2. Абзац 3 пункта 3 статьи 20 - исключить;</w:t>
      </w:r>
    </w:p>
    <w:p w:rsidR="00344811" w:rsidRPr="00344811" w:rsidRDefault="00344811" w:rsidP="00344811">
      <w:pPr>
        <w:shd w:val="clear" w:color="auto" w:fill="FFFFFF"/>
        <w:spacing w:before="0"/>
        <w:ind w:firstLine="567"/>
        <w:rPr>
          <w:rFonts w:ascii="Times New Roman" w:hAnsi="Times New Roman"/>
          <w:b/>
          <w:szCs w:val="24"/>
        </w:rPr>
      </w:pPr>
      <w:r w:rsidRPr="00344811">
        <w:rPr>
          <w:rFonts w:ascii="Times New Roman" w:hAnsi="Times New Roman"/>
          <w:b/>
          <w:szCs w:val="24"/>
        </w:rPr>
        <w:t>1.3. В статью 32 Полномочия администрации:</w:t>
      </w:r>
    </w:p>
    <w:p w:rsidR="00344811" w:rsidRPr="00344811" w:rsidRDefault="00344811" w:rsidP="00344811">
      <w:pPr>
        <w:shd w:val="clear" w:color="auto" w:fill="FFFFFF"/>
        <w:spacing w:before="0"/>
        <w:ind w:firstLine="567"/>
        <w:rPr>
          <w:rFonts w:ascii="Times New Roman" w:hAnsi="Times New Roman"/>
          <w:szCs w:val="24"/>
        </w:rPr>
      </w:pPr>
      <w:r w:rsidRPr="00344811">
        <w:rPr>
          <w:rFonts w:ascii="Times New Roman" w:hAnsi="Times New Roman"/>
          <w:szCs w:val="24"/>
        </w:rPr>
        <w:t>1.3.1 пункт 22 части 1 изложить в следующей редакции:</w:t>
      </w:r>
    </w:p>
    <w:p w:rsidR="00344811" w:rsidRPr="00344811" w:rsidRDefault="00344811" w:rsidP="00344811">
      <w:pPr>
        <w:shd w:val="clear" w:color="auto" w:fill="FFFFFF"/>
        <w:spacing w:before="0"/>
        <w:ind w:firstLine="567"/>
        <w:rPr>
          <w:rFonts w:ascii="Times New Roman" w:hAnsi="Times New Roman"/>
          <w:szCs w:val="24"/>
        </w:rPr>
      </w:pPr>
      <w:r w:rsidRPr="00344811">
        <w:rPr>
          <w:rFonts w:ascii="Times New Roman" w:hAnsi="Times New Roman"/>
          <w:szCs w:val="24"/>
        </w:rPr>
        <w:t>"22)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344811" w:rsidRPr="00344811" w:rsidRDefault="00344811" w:rsidP="00344811">
      <w:pPr>
        <w:shd w:val="clear" w:color="auto" w:fill="FFFFFF"/>
        <w:spacing w:before="0"/>
        <w:ind w:firstLine="567"/>
        <w:rPr>
          <w:rFonts w:ascii="Times New Roman" w:hAnsi="Times New Roman"/>
          <w:szCs w:val="24"/>
        </w:rPr>
      </w:pPr>
      <w:r w:rsidRPr="00344811">
        <w:rPr>
          <w:rFonts w:ascii="Times New Roman" w:hAnsi="Times New Roman"/>
          <w:szCs w:val="24"/>
        </w:rPr>
        <w:t>1.3.2 пункт 32 части 1 изложить в следующей редакции:</w:t>
      </w:r>
    </w:p>
    <w:p w:rsidR="00344811" w:rsidRPr="00344811" w:rsidRDefault="00344811" w:rsidP="00344811">
      <w:pPr>
        <w:shd w:val="clear" w:color="auto" w:fill="FFFFFF"/>
        <w:spacing w:before="0"/>
        <w:ind w:firstLine="567"/>
        <w:rPr>
          <w:rFonts w:ascii="Times New Roman" w:hAnsi="Times New Roman"/>
          <w:szCs w:val="24"/>
        </w:rPr>
      </w:pPr>
      <w:r w:rsidRPr="00344811">
        <w:rPr>
          <w:rFonts w:ascii="Times New Roman" w:hAnsi="Times New Roman"/>
          <w:szCs w:val="24"/>
        </w:rPr>
        <w:t>"32)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344811" w:rsidRPr="00344811" w:rsidRDefault="00344811" w:rsidP="00344811">
      <w:pPr>
        <w:shd w:val="clear" w:color="auto" w:fill="FFFFFF"/>
        <w:spacing w:before="0"/>
        <w:ind w:firstLine="567"/>
        <w:rPr>
          <w:rFonts w:ascii="Times New Roman" w:hAnsi="Times New Roman"/>
          <w:szCs w:val="24"/>
        </w:rPr>
      </w:pPr>
      <w:r w:rsidRPr="00344811">
        <w:rPr>
          <w:rFonts w:ascii="Times New Roman" w:hAnsi="Times New Roman"/>
          <w:szCs w:val="24"/>
        </w:rPr>
        <w:t>1.3.3. дополнить пунктом 56.9 следующего содержания:</w:t>
      </w:r>
    </w:p>
    <w:p w:rsidR="00344811" w:rsidRPr="00344811" w:rsidRDefault="00344811" w:rsidP="00344811">
      <w:pPr>
        <w:shd w:val="clear" w:color="auto" w:fill="FFFFFF"/>
        <w:spacing w:before="0"/>
        <w:ind w:firstLine="567"/>
        <w:rPr>
          <w:rFonts w:ascii="Times New Roman" w:hAnsi="Times New Roman"/>
          <w:szCs w:val="24"/>
        </w:rPr>
      </w:pPr>
      <w:r w:rsidRPr="00344811">
        <w:rPr>
          <w:rFonts w:ascii="Times New Roman" w:hAnsi="Times New Roman"/>
          <w:szCs w:val="24"/>
        </w:rPr>
        <w:t xml:space="preserve">"56.9) </w:t>
      </w:r>
      <w:r w:rsidRPr="00344811">
        <w:rPr>
          <w:rFonts w:ascii="Times New Roman" w:hAnsi="Times New Roman"/>
          <w:szCs w:val="24"/>
          <w:shd w:val="clear" w:color="auto" w:fill="FFFFFF"/>
        </w:rPr>
        <w:t>заключение договоров о комплексном развитии территории по инициативе правообладателей земельных участков и (или) расположенных на них объектов недвижимого имущества;".</w:t>
      </w:r>
    </w:p>
    <w:p w:rsidR="00344811" w:rsidRPr="00344811" w:rsidRDefault="00344811" w:rsidP="00344811">
      <w:pPr>
        <w:spacing w:before="0"/>
        <w:rPr>
          <w:rFonts w:ascii="Times New Roman" w:hAnsi="Times New Roman"/>
          <w:szCs w:val="24"/>
        </w:rPr>
      </w:pPr>
      <w:r w:rsidRPr="00344811">
        <w:rPr>
          <w:rFonts w:ascii="Times New Roman" w:hAnsi="Times New Roman"/>
          <w:szCs w:val="24"/>
        </w:rPr>
        <w:t>Глава Гусельниковского  сельсовета</w:t>
      </w:r>
    </w:p>
    <w:p w:rsidR="00344811" w:rsidRPr="00344811" w:rsidRDefault="00344811" w:rsidP="00344811">
      <w:pPr>
        <w:spacing w:before="0"/>
        <w:rPr>
          <w:rFonts w:ascii="Times New Roman" w:hAnsi="Times New Roman"/>
          <w:szCs w:val="24"/>
        </w:rPr>
      </w:pPr>
      <w:r w:rsidRPr="00344811">
        <w:rPr>
          <w:rFonts w:ascii="Times New Roman" w:hAnsi="Times New Roman"/>
          <w:szCs w:val="24"/>
        </w:rPr>
        <w:t xml:space="preserve">Искитимского района  Новосибирской области                               Н.Р.Ермачёк    </w:t>
      </w:r>
      <w:r>
        <w:rPr>
          <w:rFonts w:ascii="Times New Roman" w:hAnsi="Times New Roman"/>
          <w:szCs w:val="24"/>
        </w:rPr>
        <w:t xml:space="preserve">   </w:t>
      </w:r>
    </w:p>
    <w:p w:rsidR="00344811" w:rsidRPr="00344811" w:rsidRDefault="00344811" w:rsidP="00344811">
      <w:pPr>
        <w:spacing w:before="0"/>
        <w:rPr>
          <w:rFonts w:ascii="Times New Roman" w:hAnsi="Times New Roman"/>
          <w:szCs w:val="24"/>
        </w:rPr>
      </w:pPr>
      <w:r w:rsidRPr="00344811">
        <w:rPr>
          <w:rFonts w:ascii="Times New Roman" w:hAnsi="Times New Roman"/>
          <w:szCs w:val="24"/>
        </w:rPr>
        <w:t>Председатель Совета депутатов  Гусельниковского  сельсовета</w:t>
      </w:r>
    </w:p>
    <w:p w:rsidR="00A844A2" w:rsidRPr="00A844A2" w:rsidRDefault="00344811" w:rsidP="00A844A2">
      <w:pPr>
        <w:spacing w:before="0"/>
        <w:rPr>
          <w:rFonts w:ascii="Times New Roman" w:hAnsi="Times New Roman"/>
          <w:szCs w:val="24"/>
        </w:rPr>
      </w:pPr>
      <w:r w:rsidRPr="00344811">
        <w:rPr>
          <w:rFonts w:ascii="Times New Roman" w:hAnsi="Times New Roman"/>
          <w:szCs w:val="24"/>
        </w:rPr>
        <w:t xml:space="preserve">Искитимского района  Новосибирской области                                С.В.Золотова                                       </w:t>
      </w:r>
    </w:p>
    <w:p w:rsidR="00A844A2" w:rsidRPr="00A844A2" w:rsidRDefault="00A844A2" w:rsidP="00A844A2">
      <w:pPr>
        <w:pStyle w:val="1"/>
        <w:jc w:val="center"/>
        <w:rPr>
          <w:rFonts w:ascii="Times New Roman" w:hAnsi="Times New Roman"/>
          <w:sz w:val="24"/>
          <w:szCs w:val="24"/>
        </w:rPr>
      </w:pPr>
      <w:r w:rsidRPr="00A844A2">
        <w:rPr>
          <w:rFonts w:ascii="Times New Roman" w:hAnsi="Times New Roman"/>
          <w:sz w:val="24"/>
          <w:szCs w:val="24"/>
        </w:rPr>
        <w:t>СОВЕТ ДЕПУТАТОВ ГУСЕЛЬНИКОВСКОГО СЕЛЬСОВЕТА</w:t>
      </w:r>
    </w:p>
    <w:p w:rsidR="00A844A2" w:rsidRPr="00A844A2" w:rsidRDefault="00A844A2" w:rsidP="00A844A2">
      <w:pPr>
        <w:jc w:val="center"/>
        <w:rPr>
          <w:rFonts w:ascii="Times New Roman" w:hAnsi="Times New Roman"/>
          <w:b/>
          <w:szCs w:val="24"/>
        </w:rPr>
      </w:pPr>
      <w:r w:rsidRPr="00A844A2">
        <w:rPr>
          <w:rFonts w:ascii="Times New Roman" w:hAnsi="Times New Roman"/>
          <w:b/>
          <w:szCs w:val="24"/>
        </w:rPr>
        <w:t>ИСКИТИМСКОГО РАЙОНА НОВОСИБИРСКОЙ ОБЛАСТИ</w:t>
      </w:r>
    </w:p>
    <w:p w:rsidR="00A844A2" w:rsidRPr="00A844A2" w:rsidRDefault="00A844A2" w:rsidP="00A844A2">
      <w:pPr>
        <w:pStyle w:val="1"/>
        <w:jc w:val="center"/>
        <w:rPr>
          <w:rFonts w:ascii="Times New Roman" w:hAnsi="Times New Roman"/>
          <w:sz w:val="24"/>
          <w:szCs w:val="24"/>
        </w:rPr>
      </w:pPr>
      <w:r w:rsidRPr="00A844A2">
        <w:rPr>
          <w:rFonts w:ascii="Times New Roman" w:hAnsi="Times New Roman"/>
          <w:sz w:val="24"/>
          <w:szCs w:val="24"/>
        </w:rPr>
        <w:t>ШЕСТОГО СОЗЫВА</w:t>
      </w:r>
    </w:p>
    <w:p w:rsidR="00A844A2" w:rsidRPr="00A844A2" w:rsidRDefault="00A844A2" w:rsidP="00A844A2">
      <w:pPr>
        <w:rPr>
          <w:rFonts w:ascii="Times New Roman" w:hAnsi="Times New Roman"/>
          <w:szCs w:val="24"/>
        </w:rPr>
      </w:pPr>
    </w:p>
    <w:p w:rsidR="00A844A2" w:rsidRPr="00A844A2" w:rsidRDefault="00A844A2" w:rsidP="00A844A2">
      <w:pPr>
        <w:pStyle w:val="1"/>
        <w:jc w:val="center"/>
        <w:rPr>
          <w:rFonts w:ascii="Times New Roman" w:hAnsi="Times New Roman"/>
          <w:b w:val="0"/>
          <w:sz w:val="24"/>
          <w:szCs w:val="24"/>
        </w:rPr>
      </w:pPr>
      <w:r w:rsidRPr="00A844A2">
        <w:rPr>
          <w:rFonts w:ascii="Times New Roman" w:hAnsi="Times New Roman"/>
          <w:b w:val="0"/>
          <w:sz w:val="24"/>
          <w:szCs w:val="24"/>
        </w:rPr>
        <w:t xml:space="preserve">Р Е Ш Е Н И Е </w:t>
      </w:r>
    </w:p>
    <w:p w:rsidR="00A844A2" w:rsidRPr="00A844A2" w:rsidRDefault="00A844A2" w:rsidP="00A844A2">
      <w:pPr>
        <w:pStyle w:val="1"/>
        <w:jc w:val="center"/>
        <w:rPr>
          <w:rFonts w:ascii="Times New Roman" w:hAnsi="Times New Roman"/>
          <w:b w:val="0"/>
          <w:sz w:val="24"/>
          <w:szCs w:val="24"/>
        </w:rPr>
      </w:pPr>
      <w:r w:rsidRPr="00A844A2">
        <w:rPr>
          <w:rFonts w:ascii="Times New Roman" w:hAnsi="Times New Roman"/>
          <w:b w:val="0"/>
          <w:sz w:val="24"/>
          <w:szCs w:val="24"/>
        </w:rPr>
        <w:t>Сорок седьмой внеочередной сессии</w:t>
      </w:r>
    </w:p>
    <w:p w:rsidR="00A844A2" w:rsidRPr="00A844A2" w:rsidRDefault="00A844A2" w:rsidP="00A844A2">
      <w:pPr>
        <w:pStyle w:val="1"/>
        <w:jc w:val="center"/>
        <w:rPr>
          <w:rFonts w:ascii="Times New Roman" w:hAnsi="Times New Roman"/>
          <w:b w:val="0"/>
          <w:sz w:val="24"/>
          <w:szCs w:val="24"/>
        </w:rPr>
      </w:pPr>
      <w:r w:rsidRPr="00A844A2">
        <w:rPr>
          <w:rFonts w:ascii="Times New Roman" w:hAnsi="Times New Roman"/>
          <w:b w:val="0"/>
          <w:sz w:val="24"/>
          <w:szCs w:val="24"/>
        </w:rPr>
        <w:t xml:space="preserve">от 23.07.2024                       с.Гусельниково                                       №235 </w:t>
      </w:r>
    </w:p>
    <w:p w:rsidR="00A844A2" w:rsidRPr="00A844A2" w:rsidRDefault="00A844A2" w:rsidP="00A844A2">
      <w:pPr>
        <w:rPr>
          <w:rFonts w:ascii="Times New Roman" w:hAnsi="Times New Roman"/>
          <w:szCs w:val="24"/>
        </w:rPr>
      </w:pPr>
    </w:p>
    <w:p w:rsidR="00A844A2" w:rsidRPr="00A844A2" w:rsidRDefault="00A844A2" w:rsidP="00A844A2">
      <w:pPr>
        <w:rPr>
          <w:rFonts w:ascii="Times New Roman" w:eastAsia="Arial Unicode MS" w:hAnsi="Times New Roman"/>
          <w:szCs w:val="24"/>
        </w:rPr>
      </w:pPr>
    </w:p>
    <w:p w:rsidR="00A844A2" w:rsidRPr="00A844A2" w:rsidRDefault="00A844A2" w:rsidP="00A844A2">
      <w:pPr>
        <w:ind w:right="4251"/>
        <w:rPr>
          <w:rFonts w:ascii="Times New Roman" w:hAnsi="Times New Roman"/>
          <w:szCs w:val="24"/>
        </w:rPr>
      </w:pPr>
      <w:r w:rsidRPr="00A844A2">
        <w:rPr>
          <w:rFonts w:ascii="Times New Roman" w:hAnsi="Times New Roman"/>
          <w:szCs w:val="24"/>
        </w:rPr>
        <w:t xml:space="preserve">О внесении изменений в решение сессии Совета депутатов от 21.12.2023 № 204 «О бюджете Гусельниковского сельсовета Искитимского района Новосибирской области </w:t>
      </w:r>
    </w:p>
    <w:p w:rsidR="00A844A2" w:rsidRPr="00A844A2" w:rsidRDefault="00A844A2" w:rsidP="00A844A2">
      <w:pPr>
        <w:ind w:right="4251"/>
        <w:rPr>
          <w:rFonts w:ascii="Times New Roman" w:hAnsi="Times New Roman"/>
          <w:szCs w:val="24"/>
        </w:rPr>
      </w:pPr>
      <w:r w:rsidRPr="00A844A2">
        <w:rPr>
          <w:rFonts w:ascii="Times New Roman" w:hAnsi="Times New Roman"/>
          <w:szCs w:val="24"/>
        </w:rPr>
        <w:t xml:space="preserve">на 2024 год и плановый период 2025 и 2026 годов» </w:t>
      </w:r>
    </w:p>
    <w:p w:rsidR="00A844A2" w:rsidRPr="00A844A2" w:rsidRDefault="00A844A2" w:rsidP="00A844A2">
      <w:pPr>
        <w:rPr>
          <w:rFonts w:ascii="Times New Roman" w:hAnsi="Times New Roman"/>
          <w:szCs w:val="24"/>
        </w:rPr>
      </w:pPr>
    </w:p>
    <w:p w:rsidR="00A844A2" w:rsidRPr="00A844A2" w:rsidRDefault="00A844A2" w:rsidP="00A844A2">
      <w:pPr>
        <w:ind w:firstLine="708"/>
        <w:rPr>
          <w:rFonts w:ascii="Times New Roman" w:hAnsi="Times New Roman"/>
          <w:szCs w:val="24"/>
        </w:rPr>
      </w:pPr>
      <w:r w:rsidRPr="00A844A2">
        <w:rPr>
          <w:rFonts w:ascii="Times New Roman" w:hAnsi="Times New Roman"/>
          <w:szCs w:val="24"/>
        </w:rPr>
        <w:t xml:space="preserve">В связи с изменениями расходов местного бюджета, в соответствии с Уставом сельского поселения Гусельниковского сельсовета Искитимского муниципального района Новосибирской области, Совет депутатов Гусельниковского сельсовета </w:t>
      </w:r>
    </w:p>
    <w:p w:rsidR="00A844A2" w:rsidRPr="00A844A2" w:rsidRDefault="00A844A2" w:rsidP="00A844A2">
      <w:pPr>
        <w:pStyle w:val="ConsPlusTitle"/>
        <w:widowControl/>
        <w:ind w:firstLine="709"/>
        <w:jc w:val="both"/>
        <w:rPr>
          <w:rFonts w:ascii="Times New Roman" w:hAnsi="Times New Roman" w:cs="Times New Roman"/>
          <w:b w:val="0"/>
          <w:sz w:val="24"/>
          <w:szCs w:val="24"/>
        </w:rPr>
      </w:pPr>
    </w:p>
    <w:p w:rsidR="00A844A2" w:rsidRPr="00A844A2" w:rsidRDefault="00A844A2" w:rsidP="00A844A2">
      <w:pPr>
        <w:pStyle w:val="ConsPlusTitle"/>
        <w:widowControl/>
        <w:ind w:firstLine="709"/>
        <w:jc w:val="both"/>
        <w:rPr>
          <w:rFonts w:ascii="Times New Roman" w:hAnsi="Times New Roman" w:cs="Times New Roman"/>
          <w:b w:val="0"/>
          <w:sz w:val="24"/>
          <w:szCs w:val="24"/>
        </w:rPr>
      </w:pPr>
      <w:r w:rsidRPr="00A844A2">
        <w:rPr>
          <w:rFonts w:ascii="Times New Roman" w:hAnsi="Times New Roman" w:cs="Times New Roman"/>
          <w:b w:val="0"/>
          <w:sz w:val="24"/>
          <w:szCs w:val="24"/>
        </w:rPr>
        <w:lastRenderedPageBreak/>
        <w:t>РЕШИЛ:</w:t>
      </w:r>
    </w:p>
    <w:p w:rsidR="00A844A2" w:rsidRPr="00A844A2" w:rsidRDefault="00A844A2" w:rsidP="00A844A2">
      <w:pPr>
        <w:pStyle w:val="af5"/>
        <w:widowControl w:val="0"/>
        <w:numPr>
          <w:ilvl w:val="0"/>
          <w:numId w:val="17"/>
        </w:numPr>
        <w:spacing w:line="276" w:lineRule="auto"/>
        <w:ind w:left="0" w:firstLine="720"/>
        <w:jc w:val="both"/>
      </w:pPr>
      <w:r w:rsidRPr="00A844A2">
        <w:t>Внести в решение сессии Совета депутатов Гусельниковского сельсовета Искитимского района от 21.12.2023 № 204 «О бюджете Гусельниковского сельсовета на 2024 год и плановый период 2025 и 2026 годов» (с изменениями от 24.01.2024 №206, от 27.02.2024 №207, от 26.03.2024 №215, от 24.04.2024 №218, от 16.05.2024 №219, от 19.06.2024 №231, от 05.07.2024 №234) следующие изменения:</w:t>
      </w:r>
    </w:p>
    <w:p w:rsidR="00A844A2" w:rsidRPr="00A844A2" w:rsidRDefault="00A844A2" w:rsidP="00A844A2">
      <w:pPr>
        <w:pStyle w:val="af5"/>
        <w:widowControl w:val="0"/>
        <w:ind w:left="0" w:firstLine="851"/>
        <w:jc w:val="both"/>
      </w:pPr>
      <w:r w:rsidRPr="00A844A2">
        <w:rPr>
          <w:lang w:eastAsia="x-none"/>
        </w:rPr>
        <w:t xml:space="preserve">1.1. </w:t>
      </w:r>
      <w:r w:rsidRPr="00A844A2">
        <w:rPr>
          <w:shd w:val="clear" w:color="auto" w:fill="FFFFFF"/>
        </w:rPr>
        <w:t>в подпункте 1 пункта 1 статьи 1 цифры «</w:t>
      </w:r>
      <w:r w:rsidRPr="00A844A2">
        <w:rPr>
          <w:b/>
          <w:shd w:val="clear" w:color="auto" w:fill="FFFFFF"/>
        </w:rPr>
        <w:t>56 233,4</w:t>
      </w:r>
      <w:r w:rsidRPr="00A844A2">
        <w:rPr>
          <w:shd w:val="clear" w:color="auto" w:fill="FFFFFF"/>
        </w:rPr>
        <w:t>» заменить цифрами «</w:t>
      </w:r>
      <w:r w:rsidRPr="00A844A2">
        <w:rPr>
          <w:b/>
          <w:shd w:val="clear" w:color="auto" w:fill="FFFFFF"/>
        </w:rPr>
        <w:t>56 948,5</w:t>
      </w:r>
      <w:r w:rsidRPr="00A844A2">
        <w:rPr>
          <w:shd w:val="clear" w:color="auto" w:fill="FFFFFF"/>
        </w:rPr>
        <w:t>»; цифры «</w:t>
      </w:r>
      <w:r w:rsidRPr="00A844A2">
        <w:rPr>
          <w:b/>
          <w:shd w:val="clear" w:color="auto" w:fill="FFFFFF"/>
        </w:rPr>
        <w:t>47 424,0</w:t>
      </w:r>
      <w:r w:rsidRPr="00A844A2">
        <w:rPr>
          <w:shd w:val="clear" w:color="auto" w:fill="FFFFFF"/>
        </w:rPr>
        <w:t>» после слов «безвозмездных поступлений в сумме» заменить цифрами «</w:t>
      </w:r>
      <w:r w:rsidRPr="00A844A2">
        <w:rPr>
          <w:b/>
          <w:shd w:val="clear" w:color="auto" w:fill="FFFFFF"/>
        </w:rPr>
        <w:t>48 139,1</w:t>
      </w:r>
      <w:r w:rsidRPr="00A844A2">
        <w:rPr>
          <w:shd w:val="clear" w:color="auto" w:fill="FFFFFF"/>
        </w:rPr>
        <w:t>»; цифры «</w:t>
      </w:r>
      <w:r w:rsidRPr="00A844A2">
        <w:rPr>
          <w:b/>
          <w:shd w:val="clear" w:color="auto" w:fill="FFFFFF"/>
        </w:rPr>
        <w:t>42 894,0</w:t>
      </w:r>
      <w:r w:rsidRPr="00A844A2">
        <w:rPr>
          <w:shd w:val="clear" w:color="auto" w:fill="FFFFFF"/>
        </w:rPr>
        <w:t>» после слов «межбюджетных трансфертов, получаемых из других бюджетов бюджетной системы Российской Федерации, в сумме» заменить цифрами «</w:t>
      </w:r>
      <w:r w:rsidRPr="00A844A2">
        <w:rPr>
          <w:b/>
          <w:shd w:val="clear" w:color="auto" w:fill="FFFFFF"/>
        </w:rPr>
        <w:t>42 678,4</w:t>
      </w:r>
      <w:r w:rsidRPr="00A844A2">
        <w:rPr>
          <w:shd w:val="clear" w:color="auto" w:fill="FFFFFF"/>
        </w:rPr>
        <w:t>»;</w:t>
      </w:r>
    </w:p>
    <w:p w:rsidR="00A844A2" w:rsidRPr="00A844A2" w:rsidRDefault="00A844A2" w:rsidP="00A844A2">
      <w:pPr>
        <w:ind w:firstLine="709"/>
        <w:rPr>
          <w:rFonts w:ascii="Times New Roman" w:hAnsi="Times New Roman"/>
          <w:szCs w:val="24"/>
        </w:rPr>
      </w:pPr>
      <w:r w:rsidRPr="00A844A2">
        <w:rPr>
          <w:rFonts w:ascii="Times New Roman" w:hAnsi="Times New Roman"/>
          <w:szCs w:val="24"/>
        </w:rPr>
        <w:t>1.2. в подпункте 2 пункта 1 статьи 1 цифры «</w:t>
      </w:r>
      <w:r w:rsidRPr="00A844A2">
        <w:rPr>
          <w:rFonts w:ascii="Times New Roman" w:hAnsi="Times New Roman"/>
          <w:b/>
          <w:szCs w:val="24"/>
        </w:rPr>
        <w:t>59 452,5»</w:t>
      </w:r>
      <w:r w:rsidRPr="00A844A2">
        <w:rPr>
          <w:rFonts w:ascii="Times New Roman" w:hAnsi="Times New Roman"/>
          <w:szCs w:val="24"/>
        </w:rPr>
        <w:t xml:space="preserve"> заменить цифрами </w:t>
      </w:r>
      <w:r w:rsidRPr="00A844A2">
        <w:rPr>
          <w:rFonts w:ascii="Times New Roman" w:hAnsi="Times New Roman"/>
          <w:b/>
          <w:szCs w:val="24"/>
        </w:rPr>
        <w:t>«60 448,6»</w:t>
      </w:r>
      <w:r w:rsidRPr="00A844A2">
        <w:rPr>
          <w:rFonts w:ascii="Times New Roman" w:hAnsi="Times New Roman"/>
          <w:szCs w:val="24"/>
        </w:rPr>
        <w:t>;</w:t>
      </w:r>
    </w:p>
    <w:p w:rsidR="00A844A2" w:rsidRPr="00A844A2" w:rsidRDefault="00A844A2" w:rsidP="00A844A2">
      <w:pPr>
        <w:rPr>
          <w:rFonts w:ascii="Times New Roman" w:hAnsi="Times New Roman"/>
          <w:b/>
          <w:szCs w:val="24"/>
        </w:rPr>
      </w:pPr>
      <w:r w:rsidRPr="00A844A2">
        <w:rPr>
          <w:rFonts w:ascii="Times New Roman" w:hAnsi="Times New Roman"/>
          <w:szCs w:val="24"/>
        </w:rPr>
        <w:t xml:space="preserve">          1.3. в подпункте 3 пункта 1 статьи 1 цифры </w:t>
      </w:r>
      <w:r w:rsidRPr="00A844A2">
        <w:rPr>
          <w:rFonts w:ascii="Times New Roman" w:hAnsi="Times New Roman"/>
          <w:b/>
          <w:szCs w:val="24"/>
        </w:rPr>
        <w:t>«3 219,1»</w:t>
      </w:r>
      <w:r w:rsidRPr="00A844A2">
        <w:rPr>
          <w:rFonts w:ascii="Times New Roman" w:hAnsi="Times New Roman"/>
          <w:szCs w:val="24"/>
        </w:rPr>
        <w:t xml:space="preserve"> заменить цифрами </w:t>
      </w:r>
      <w:r w:rsidRPr="00A844A2">
        <w:rPr>
          <w:rFonts w:ascii="Times New Roman" w:hAnsi="Times New Roman"/>
          <w:b/>
          <w:szCs w:val="24"/>
        </w:rPr>
        <w:t>«3 500,1»;</w:t>
      </w:r>
    </w:p>
    <w:p w:rsidR="00A844A2" w:rsidRPr="00A844A2" w:rsidRDefault="00A844A2" w:rsidP="00A844A2">
      <w:pPr>
        <w:pStyle w:val="ad"/>
        <w:spacing w:after="0"/>
        <w:ind w:firstLine="567"/>
        <w:jc w:val="both"/>
        <w:rPr>
          <w:rFonts w:ascii="Times New Roman" w:hAnsi="Times New Roman"/>
          <w:b/>
          <w:sz w:val="24"/>
          <w:szCs w:val="24"/>
        </w:rPr>
      </w:pPr>
      <w:r w:rsidRPr="00A844A2">
        <w:rPr>
          <w:rFonts w:ascii="Times New Roman" w:hAnsi="Times New Roman"/>
          <w:bCs/>
          <w:sz w:val="24"/>
          <w:szCs w:val="24"/>
          <w:lang w:eastAsia="x-none"/>
        </w:rPr>
        <w:t xml:space="preserve">  1.4. утвердить приложение 1 «Доходы местного бюджета на 2024 год и плановый период 2025 и 2026 годов» в прилагаемой редакции;</w:t>
      </w:r>
    </w:p>
    <w:p w:rsidR="00A844A2" w:rsidRPr="00A844A2" w:rsidRDefault="00A844A2" w:rsidP="00A844A2">
      <w:pPr>
        <w:ind w:firstLine="709"/>
        <w:rPr>
          <w:rFonts w:ascii="Times New Roman" w:hAnsi="Times New Roman"/>
          <w:szCs w:val="24"/>
        </w:rPr>
      </w:pPr>
      <w:r w:rsidRPr="00A844A2">
        <w:rPr>
          <w:rFonts w:ascii="Times New Roman" w:hAnsi="Times New Roman"/>
          <w:szCs w:val="24"/>
        </w:rPr>
        <w:t>1.5. утвердить приложение 3 «Распределение бюджетных ассигнований по разделам, подразделам, целевым статьям (муниципальным программам и не программным направлениям деятельности), группам и подгруппам видов расходов классификации расходов бюджетов на 2024 год и плановый период 2025 и 2026 годов» в прилагаемой редакции;</w:t>
      </w:r>
    </w:p>
    <w:p w:rsidR="00A844A2" w:rsidRPr="00A844A2" w:rsidRDefault="00A844A2" w:rsidP="00A844A2">
      <w:pPr>
        <w:ind w:firstLine="709"/>
        <w:rPr>
          <w:rFonts w:ascii="Times New Roman" w:hAnsi="Times New Roman"/>
          <w:szCs w:val="24"/>
        </w:rPr>
      </w:pPr>
      <w:r w:rsidRPr="00A844A2">
        <w:rPr>
          <w:rFonts w:ascii="Times New Roman" w:hAnsi="Times New Roman"/>
          <w:szCs w:val="24"/>
        </w:rPr>
        <w:t>1.6. утвердить приложение 4 «Распределение бюджетных ассигнований по целевым статьям (муниципальным программам и не программным направлениям деятельности), группам и подгруппам видов расходов классификации расходов бюджетов на 2024 год и плановый период 2025 и 2026 годов» в прилагаемой редакции;</w:t>
      </w:r>
    </w:p>
    <w:p w:rsidR="00A844A2" w:rsidRPr="00A844A2" w:rsidRDefault="00A844A2" w:rsidP="00A844A2">
      <w:pPr>
        <w:ind w:firstLine="708"/>
        <w:rPr>
          <w:rFonts w:ascii="Times New Roman" w:hAnsi="Times New Roman"/>
          <w:szCs w:val="24"/>
        </w:rPr>
      </w:pPr>
      <w:r w:rsidRPr="00A844A2">
        <w:rPr>
          <w:rFonts w:ascii="Times New Roman" w:hAnsi="Times New Roman"/>
          <w:szCs w:val="24"/>
        </w:rPr>
        <w:t>1.7. утвердить приложение 5 «Ведомственная структура расходов местного бюджета на 2024 год и плановый период 2025 и 2026 годов» в прилагаемой редакции;</w:t>
      </w:r>
    </w:p>
    <w:p w:rsidR="00A844A2" w:rsidRPr="00A844A2" w:rsidRDefault="00A844A2" w:rsidP="00A844A2">
      <w:pPr>
        <w:ind w:firstLine="709"/>
        <w:rPr>
          <w:rFonts w:ascii="Times New Roman" w:hAnsi="Times New Roman"/>
          <w:szCs w:val="24"/>
        </w:rPr>
      </w:pPr>
      <w:r w:rsidRPr="00A844A2">
        <w:rPr>
          <w:rFonts w:ascii="Times New Roman" w:hAnsi="Times New Roman"/>
          <w:szCs w:val="24"/>
        </w:rPr>
        <w:t>1.8. утвердить приложение 8 «Источники финансирования дефицита местного бюджета на 2024 год и плановый период 2025 и 2026 годов» в прилагаемой редакции.</w:t>
      </w:r>
    </w:p>
    <w:p w:rsidR="00A844A2" w:rsidRPr="00A844A2" w:rsidRDefault="00A844A2" w:rsidP="00A844A2">
      <w:pPr>
        <w:pStyle w:val="af5"/>
        <w:numPr>
          <w:ilvl w:val="0"/>
          <w:numId w:val="18"/>
        </w:numPr>
        <w:ind w:left="0" w:firstLine="709"/>
        <w:contextualSpacing w:val="0"/>
        <w:jc w:val="both"/>
        <w:rPr>
          <w:lang w:eastAsia="ar-SA"/>
        </w:rPr>
      </w:pPr>
      <w:r w:rsidRPr="00A844A2">
        <w:t xml:space="preserve">Опубликовать решение в газете «Вестник Гусельниковского сельсовета» </w:t>
      </w:r>
      <w:r w:rsidRPr="00A844A2">
        <w:rPr>
          <w:lang w:eastAsia="en-US"/>
        </w:rPr>
        <w:t>и на официальном сайте Гусельниковского сельсовета Искитимского района Новосибирской области</w:t>
      </w:r>
      <w:r w:rsidRPr="00A844A2">
        <w:t>.</w:t>
      </w:r>
    </w:p>
    <w:p w:rsidR="00A844A2" w:rsidRPr="00A844A2" w:rsidRDefault="00A844A2" w:rsidP="00A844A2">
      <w:pPr>
        <w:pStyle w:val="af5"/>
        <w:ind w:left="0" w:firstLine="709"/>
        <w:contextualSpacing w:val="0"/>
        <w:jc w:val="both"/>
        <w:rPr>
          <w:lang w:eastAsia="ar-SA"/>
        </w:rPr>
      </w:pPr>
    </w:p>
    <w:p w:rsidR="00A844A2" w:rsidRPr="00A844A2" w:rsidRDefault="00A844A2" w:rsidP="00A844A2">
      <w:pPr>
        <w:pStyle w:val="af5"/>
        <w:numPr>
          <w:ilvl w:val="0"/>
          <w:numId w:val="18"/>
        </w:numPr>
        <w:ind w:left="0" w:firstLine="709"/>
        <w:contextualSpacing w:val="0"/>
        <w:jc w:val="both"/>
      </w:pPr>
      <w:r w:rsidRPr="00A844A2">
        <w:t>Решение вступает в силу после его официального опубликования.</w:t>
      </w:r>
    </w:p>
    <w:p w:rsidR="00A844A2" w:rsidRPr="00A844A2" w:rsidRDefault="00A844A2" w:rsidP="00A844A2">
      <w:pPr>
        <w:pStyle w:val="af5"/>
        <w:ind w:left="0" w:firstLine="709"/>
        <w:contextualSpacing w:val="0"/>
        <w:jc w:val="both"/>
      </w:pPr>
    </w:p>
    <w:p w:rsidR="00A844A2" w:rsidRPr="00A844A2" w:rsidRDefault="00A844A2" w:rsidP="00A844A2">
      <w:pPr>
        <w:pStyle w:val="af5"/>
        <w:numPr>
          <w:ilvl w:val="0"/>
          <w:numId w:val="18"/>
        </w:numPr>
        <w:ind w:left="0" w:firstLine="709"/>
        <w:contextualSpacing w:val="0"/>
        <w:jc w:val="both"/>
      </w:pPr>
      <w:r w:rsidRPr="00A844A2">
        <w:t xml:space="preserve">Контроль возложить на комиссию Совета депутатов Гусельниковского сельсовета Искитимского района Новосибирской области по бюджету, </w:t>
      </w:r>
      <w:r w:rsidRPr="00A844A2">
        <w:rPr>
          <w:lang w:eastAsia="en-US"/>
        </w:rPr>
        <w:t>налоговой и финансово-кредитной политике (Княжеву Т.Г.)</w:t>
      </w:r>
      <w:r w:rsidRPr="00A844A2">
        <w:t>.</w:t>
      </w:r>
    </w:p>
    <w:p w:rsidR="00A844A2" w:rsidRPr="00A844A2" w:rsidRDefault="00A844A2" w:rsidP="00A844A2">
      <w:pPr>
        <w:rPr>
          <w:rFonts w:ascii="Times New Roman" w:hAnsi="Times New Roman"/>
          <w:szCs w:val="24"/>
        </w:rPr>
      </w:pPr>
    </w:p>
    <w:p w:rsidR="00A844A2" w:rsidRPr="00A844A2" w:rsidRDefault="00A844A2" w:rsidP="00A844A2">
      <w:pPr>
        <w:pStyle w:val="Normal"/>
        <w:widowControl w:val="0"/>
        <w:tabs>
          <w:tab w:val="left" w:pos="7950"/>
        </w:tabs>
        <w:spacing w:before="0"/>
        <w:ind w:firstLine="0"/>
        <w:rPr>
          <w:rFonts w:ascii="Times New Roman" w:hAnsi="Times New Roman"/>
          <w:szCs w:val="24"/>
        </w:rPr>
      </w:pPr>
      <w:r w:rsidRPr="00A844A2">
        <w:rPr>
          <w:rFonts w:ascii="Times New Roman" w:hAnsi="Times New Roman"/>
          <w:szCs w:val="24"/>
        </w:rPr>
        <w:t xml:space="preserve">Глава </w:t>
      </w:r>
      <w:r w:rsidRPr="00A844A2">
        <w:rPr>
          <w:rFonts w:ascii="Times New Roman" w:hAnsi="Times New Roman"/>
          <w:szCs w:val="24"/>
        </w:rPr>
        <w:softHyphen/>
      </w:r>
      <w:r w:rsidRPr="00A844A2">
        <w:rPr>
          <w:rFonts w:ascii="Times New Roman" w:hAnsi="Times New Roman"/>
          <w:szCs w:val="24"/>
        </w:rPr>
        <w:softHyphen/>
      </w:r>
      <w:r w:rsidRPr="00A844A2">
        <w:rPr>
          <w:rFonts w:ascii="Times New Roman" w:hAnsi="Times New Roman"/>
          <w:szCs w:val="24"/>
        </w:rPr>
        <w:softHyphen/>
      </w:r>
      <w:r w:rsidRPr="00A844A2">
        <w:rPr>
          <w:rFonts w:ascii="Times New Roman" w:hAnsi="Times New Roman"/>
          <w:szCs w:val="24"/>
        </w:rPr>
        <w:softHyphen/>
      </w:r>
      <w:r w:rsidRPr="00A844A2">
        <w:rPr>
          <w:rFonts w:ascii="Times New Roman" w:hAnsi="Times New Roman"/>
          <w:szCs w:val="24"/>
        </w:rPr>
        <w:softHyphen/>
      </w:r>
      <w:r w:rsidRPr="00A844A2">
        <w:rPr>
          <w:rFonts w:ascii="Times New Roman" w:hAnsi="Times New Roman"/>
          <w:szCs w:val="24"/>
        </w:rPr>
        <w:softHyphen/>
      </w:r>
      <w:r w:rsidRPr="00A844A2">
        <w:rPr>
          <w:rFonts w:ascii="Times New Roman" w:hAnsi="Times New Roman"/>
          <w:szCs w:val="24"/>
        </w:rPr>
        <w:softHyphen/>
      </w:r>
      <w:r w:rsidRPr="00A844A2">
        <w:rPr>
          <w:rFonts w:ascii="Times New Roman" w:hAnsi="Times New Roman"/>
          <w:szCs w:val="24"/>
        </w:rPr>
        <w:softHyphen/>
      </w:r>
      <w:r w:rsidRPr="00A844A2">
        <w:rPr>
          <w:rFonts w:ascii="Times New Roman" w:hAnsi="Times New Roman"/>
          <w:szCs w:val="24"/>
        </w:rPr>
        <w:softHyphen/>
      </w:r>
      <w:r w:rsidRPr="00A844A2">
        <w:rPr>
          <w:rFonts w:ascii="Times New Roman" w:hAnsi="Times New Roman"/>
          <w:szCs w:val="24"/>
        </w:rPr>
        <w:softHyphen/>
      </w:r>
      <w:r w:rsidRPr="00A844A2">
        <w:rPr>
          <w:rFonts w:ascii="Times New Roman" w:hAnsi="Times New Roman"/>
          <w:szCs w:val="24"/>
        </w:rPr>
        <w:softHyphen/>
      </w:r>
      <w:r w:rsidRPr="00A844A2">
        <w:rPr>
          <w:rFonts w:ascii="Times New Roman" w:hAnsi="Times New Roman"/>
          <w:szCs w:val="24"/>
        </w:rPr>
        <w:softHyphen/>
      </w:r>
      <w:r w:rsidRPr="00A844A2">
        <w:rPr>
          <w:rFonts w:ascii="Times New Roman" w:hAnsi="Times New Roman"/>
          <w:szCs w:val="24"/>
        </w:rPr>
        <w:softHyphen/>
      </w:r>
      <w:r w:rsidRPr="00A844A2">
        <w:rPr>
          <w:rFonts w:ascii="Times New Roman" w:hAnsi="Times New Roman"/>
          <w:szCs w:val="24"/>
        </w:rPr>
        <w:softHyphen/>
      </w:r>
      <w:r w:rsidRPr="00A844A2">
        <w:rPr>
          <w:rFonts w:ascii="Times New Roman" w:hAnsi="Times New Roman"/>
          <w:szCs w:val="24"/>
        </w:rPr>
        <w:softHyphen/>
      </w:r>
      <w:r w:rsidRPr="00A844A2">
        <w:rPr>
          <w:rFonts w:ascii="Times New Roman" w:hAnsi="Times New Roman"/>
          <w:szCs w:val="24"/>
        </w:rPr>
        <w:softHyphen/>
      </w:r>
      <w:r w:rsidRPr="00A844A2">
        <w:rPr>
          <w:rFonts w:ascii="Times New Roman" w:hAnsi="Times New Roman"/>
          <w:szCs w:val="24"/>
        </w:rPr>
        <w:softHyphen/>
      </w:r>
      <w:r w:rsidRPr="00A844A2">
        <w:rPr>
          <w:rFonts w:ascii="Times New Roman" w:hAnsi="Times New Roman"/>
          <w:szCs w:val="24"/>
        </w:rPr>
        <w:softHyphen/>
      </w:r>
      <w:r w:rsidRPr="00A844A2">
        <w:rPr>
          <w:rFonts w:ascii="Times New Roman" w:hAnsi="Times New Roman"/>
          <w:szCs w:val="24"/>
        </w:rPr>
        <w:softHyphen/>
        <w:t xml:space="preserve"> Гусельниковского сельсовета</w:t>
      </w:r>
    </w:p>
    <w:p w:rsidR="00A844A2" w:rsidRPr="00A844A2" w:rsidRDefault="00A844A2" w:rsidP="00A844A2">
      <w:pPr>
        <w:pStyle w:val="Normal"/>
        <w:widowControl w:val="0"/>
        <w:tabs>
          <w:tab w:val="left" w:pos="7950"/>
        </w:tabs>
        <w:spacing w:before="0"/>
        <w:ind w:firstLine="0"/>
        <w:rPr>
          <w:rFonts w:ascii="Times New Roman" w:hAnsi="Times New Roman"/>
          <w:szCs w:val="24"/>
        </w:rPr>
      </w:pPr>
      <w:r w:rsidRPr="00A844A2">
        <w:rPr>
          <w:rFonts w:ascii="Times New Roman" w:hAnsi="Times New Roman"/>
          <w:szCs w:val="24"/>
        </w:rPr>
        <w:t xml:space="preserve">Искитимского района Новосибирской области    </w:t>
      </w:r>
      <w:r w:rsidRPr="00A844A2">
        <w:rPr>
          <w:rFonts w:ascii="Times New Roman" w:hAnsi="Times New Roman"/>
          <w:szCs w:val="24"/>
        </w:rPr>
        <w:tab/>
        <w:t xml:space="preserve">Н.Р. Ермачек                              </w:t>
      </w:r>
    </w:p>
    <w:p w:rsidR="00A844A2" w:rsidRPr="00A844A2" w:rsidRDefault="00A844A2" w:rsidP="00A844A2">
      <w:pPr>
        <w:tabs>
          <w:tab w:val="left" w:pos="6705"/>
          <w:tab w:val="left" w:pos="9150"/>
        </w:tabs>
        <w:rPr>
          <w:rFonts w:ascii="Times New Roman" w:hAnsi="Times New Roman"/>
          <w:szCs w:val="24"/>
        </w:rPr>
      </w:pPr>
      <w:r w:rsidRPr="00A844A2">
        <w:rPr>
          <w:rFonts w:ascii="Times New Roman" w:hAnsi="Times New Roman"/>
          <w:szCs w:val="24"/>
        </w:rPr>
        <w:tab/>
        <w:t xml:space="preserve">                            </w:t>
      </w:r>
    </w:p>
    <w:p w:rsidR="00A844A2" w:rsidRPr="00A844A2" w:rsidRDefault="00A844A2" w:rsidP="00A844A2">
      <w:pPr>
        <w:tabs>
          <w:tab w:val="left" w:pos="6705"/>
          <w:tab w:val="left" w:pos="9150"/>
        </w:tabs>
        <w:rPr>
          <w:rFonts w:ascii="Times New Roman" w:hAnsi="Times New Roman"/>
          <w:szCs w:val="24"/>
        </w:rPr>
      </w:pPr>
      <w:r w:rsidRPr="00A844A2">
        <w:rPr>
          <w:rFonts w:ascii="Times New Roman" w:hAnsi="Times New Roman"/>
          <w:szCs w:val="24"/>
        </w:rPr>
        <w:t>Председатель Совета депутатов Гусельниковского сельсовета</w:t>
      </w:r>
    </w:p>
    <w:p w:rsidR="00A844A2" w:rsidRPr="00A844A2" w:rsidRDefault="00A844A2" w:rsidP="00A844A2">
      <w:pPr>
        <w:tabs>
          <w:tab w:val="left" w:pos="6705"/>
          <w:tab w:val="left" w:pos="9150"/>
        </w:tabs>
        <w:rPr>
          <w:rFonts w:ascii="Times New Roman" w:hAnsi="Times New Roman"/>
          <w:szCs w:val="24"/>
        </w:rPr>
      </w:pPr>
      <w:r w:rsidRPr="00A844A2">
        <w:rPr>
          <w:rFonts w:ascii="Times New Roman" w:hAnsi="Times New Roman"/>
          <w:szCs w:val="24"/>
        </w:rPr>
        <w:t xml:space="preserve">Искитимского района Новосибирской области                                   С.В.Золотова      </w:t>
      </w:r>
    </w:p>
    <w:p w:rsidR="00344811" w:rsidRDefault="00344811" w:rsidP="00344811">
      <w:pPr>
        <w:rPr>
          <w:rFonts w:ascii="Times New Roman" w:hAnsi="Times New Roman"/>
          <w:b/>
          <w:bCs/>
          <w:spacing w:val="-1"/>
          <w:szCs w:val="24"/>
        </w:rPr>
        <w:sectPr w:rsidR="00344811" w:rsidSect="00033240">
          <w:headerReference w:type="default" r:id="rId12"/>
          <w:footerReference w:type="default" r:id="rId13"/>
          <w:footerReference w:type="first" r:id="rId14"/>
          <w:footnotePr>
            <w:pos w:val="beneathText"/>
          </w:footnotePr>
          <w:pgSz w:w="11905" w:h="16837" w:code="9"/>
          <w:pgMar w:top="0" w:right="851" w:bottom="0" w:left="709" w:header="720" w:footer="720" w:gutter="0"/>
          <w:cols w:space="720"/>
          <w:titlePg/>
          <w:docGrid w:linePitch="360"/>
        </w:sectPr>
      </w:pPr>
    </w:p>
    <w:tbl>
      <w:tblPr>
        <w:tblW w:w="14783" w:type="dxa"/>
        <w:tblInd w:w="108" w:type="dxa"/>
        <w:tblLook w:val="04A0" w:firstRow="1" w:lastRow="0" w:firstColumn="1" w:lastColumn="0" w:noHBand="0" w:noVBand="1"/>
      </w:tblPr>
      <w:tblGrid>
        <w:gridCol w:w="452"/>
        <w:gridCol w:w="516"/>
        <w:gridCol w:w="452"/>
        <w:gridCol w:w="452"/>
        <w:gridCol w:w="452"/>
        <w:gridCol w:w="516"/>
        <w:gridCol w:w="452"/>
        <w:gridCol w:w="616"/>
        <w:gridCol w:w="600"/>
        <w:gridCol w:w="6265"/>
        <w:gridCol w:w="1320"/>
        <w:gridCol w:w="1320"/>
        <w:gridCol w:w="1364"/>
        <w:gridCol w:w="6"/>
      </w:tblGrid>
      <w:tr w:rsidR="00A844A2" w:rsidRPr="00A844A2" w:rsidTr="00A844A2">
        <w:trPr>
          <w:gridAfter w:val="1"/>
          <w:wAfter w:w="6" w:type="dxa"/>
          <w:trHeight w:val="334"/>
        </w:trPr>
        <w:tc>
          <w:tcPr>
            <w:tcW w:w="452" w:type="dxa"/>
            <w:tcBorders>
              <w:top w:val="nil"/>
              <w:left w:val="nil"/>
              <w:bottom w:val="nil"/>
              <w:right w:val="nil"/>
            </w:tcBorders>
            <w:shd w:val="clear" w:color="auto" w:fill="auto"/>
            <w:vAlign w:val="bottom"/>
            <w:hideMark/>
          </w:tcPr>
          <w:p w:rsidR="00A844A2" w:rsidRPr="00A844A2" w:rsidRDefault="00A844A2" w:rsidP="00A844A2">
            <w:pPr>
              <w:spacing w:before="0"/>
              <w:ind w:firstLine="0"/>
              <w:jc w:val="left"/>
              <w:rPr>
                <w:rFonts w:ascii="Times New Roman" w:hAnsi="Times New Roman"/>
                <w:sz w:val="20"/>
                <w:szCs w:val="24"/>
              </w:rPr>
            </w:pPr>
            <w:bookmarkStart w:id="0" w:name="RANGE!A1:M60"/>
            <w:bookmarkEnd w:id="0"/>
          </w:p>
        </w:tc>
        <w:tc>
          <w:tcPr>
            <w:tcW w:w="516" w:type="dxa"/>
            <w:tcBorders>
              <w:top w:val="nil"/>
              <w:left w:val="nil"/>
              <w:bottom w:val="nil"/>
              <w:right w:val="nil"/>
            </w:tcBorders>
            <w:shd w:val="clear" w:color="auto" w:fill="auto"/>
            <w:vAlign w:val="bottom"/>
            <w:hideMark/>
          </w:tcPr>
          <w:p w:rsidR="00A844A2" w:rsidRPr="00A844A2" w:rsidRDefault="00A844A2" w:rsidP="00A844A2">
            <w:pPr>
              <w:spacing w:before="0"/>
              <w:ind w:firstLine="0"/>
              <w:jc w:val="left"/>
              <w:rPr>
                <w:rFonts w:ascii="Times New Roman" w:hAnsi="Times New Roman"/>
                <w:sz w:val="20"/>
              </w:rPr>
            </w:pPr>
          </w:p>
        </w:tc>
        <w:tc>
          <w:tcPr>
            <w:tcW w:w="452" w:type="dxa"/>
            <w:tcBorders>
              <w:top w:val="nil"/>
              <w:left w:val="nil"/>
              <w:bottom w:val="nil"/>
              <w:right w:val="nil"/>
            </w:tcBorders>
            <w:shd w:val="clear" w:color="auto" w:fill="auto"/>
            <w:vAlign w:val="bottom"/>
            <w:hideMark/>
          </w:tcPr>
          <w:p w:rsidR="00A844A2" w:rsidRPr="00A844A2" w:rsidRDefault="00A844A2" w:rsidP="00A844A2">
            <w:pPr>
              <w:spacing w:before="0"/>
              <w:ind w:firstLine="0"/>
              <w:jc w:val="left"/>
              <w:rPr>
                <w:rFonts w:ascii="Times New Roman" w:hAnsi="Times New Roman"/>
                <w:sz w:val="20"/>
              </w:rPr>
            </w:pPr>
          </w:p>
        </w:tc>
        <w:tc>
          <w:tcPr>
            <w:tcW w:w="452" w:type="dxa"/>
            <w:tcBorders>
              <w:top w:val="nil"/>
              <w:left w:val="nil"/>
              <w:bottom w:val="nil"/>
              <w:right w:val="nil"/>
            </w:tcBorders>
            <w:shd w:val="clear" w:color="auto" w:fill="auto"/>
            <w:vAlign w:val="bottom"/>
            <w:hideMark/>
          </w:tcPr>
          <w:p w:rsidR="00A844A2" w:rsidRPr="00A844A2" w:rsidRDefault="00A844A2" w:rsidP="00A844A2">
            <w:pPr>
              <w:spacing w:before="0"/>
              <w:ind w:firstLine="0"/>
              <w:jc w:val="left"/>
              <w:rPr>
                <w:rFonts w:ascii="Times New Roman" w:hAnsi="Times New Roman"/>
                <w:sz w:val="20"/>
              </w:rPr>
            </w:pPr>
          </w:p>
        </w:tc>
        <w:tc>
          <w:tcPr>
            <w:tcW w:w="452" w:type="dxa"/>
            <w:tcBorders>
              <w:top w:val="nil"/>
              <w:left w:val="nil"/>
              <w:bottom w:val="nil"/>
              <w:right w:val="nil"/>
            </w:tcBorders>
            <w:shd w:val="clear" w:color="auto" w:fill="auto"/>
            <w:vAlign w:val="bottom"/>
            <w:hideMark/>
          </w:tcPr>
          <w:p w:rsidR="00A844A2" w:rsidRPr="00A844A2" w:rsidRDefault="00A844A2" w:rsidP="00A844A2">
            <w:pPr>
              <w:spacing w:before="0"/>
              <w:ind w:firstLine="0"/>
              <w:jc w:val="left"/>
              <w:rPr>
                <w:rFonts w:ascii="Times New Roman" w:hAnsi="Times New Roman"/>
                <w:sz w:val="20"/>
              </w:rPr>
            </w:pPr>
          </w:p>
        </w:tc>
        <w:tc>
          <w:tcPr>
            <w:tcW w:w="516" w:type="dxa"/>
            <w:tcBorders>
              <w:top w:val="nil"/>
              <w:left w:val="nil"/>
              <w:bottom w:val="nil"/>
              <w:right w:val="nil"/>
            </w:tcBorders>
            <w:shd w:val="clear" w:color="auto" w:fill="auto"/>
            <w:vAlign w:val="bottom"/>
            <w:hideMark/>
          </w:tcPr>
          <w:p w:rsidR="00A844A2" w:rsidRPr="00A844A2" w:rsidRDefault="00A844A2" w:rsidP="00A844A2">
            <w:pPr>
              <w:spacing w:before="0"/>
              <w:ind w:firstLine="0"/>
              <w:jc w:val="left"/>
              <w:rPr>
                <w:rFonts w:ascii="Times New Roman" w:hAnsi="Times New Roman"/>
                <w:sz w:val="20"/>
              </w:rPr>
            </w:pPr>
          </w:p>
        </w:tc>
        <w:tc>
          <w:tcPr>
            <w:tcW w:w="452" w:type="dxa"/>
            <w:tcBorders>
              <w:top w:val="nil"/>
              <w:left w:val="nil"/>
              <w:bottom w:val="nil"/>
              <w:right w:val="nil"/>
            </w:tcBorders>
            <w:shd w:val="clear" w:color="auto" w:fill="auto"/>
            <w:vAlign w:val="bottom"/>
            <w:hideMark/>
          </w:tcPr>
          <w:p w:rsidR="00A844A2" w:rsidRPr="00A844A2" w:rsidRDefault="00A844A2" w:rsidP="00A844A2">
            <w:pPr>
              <w:spacing w:before="0"/>
              <w:ind w:firstLine="0"/>
              <w:jc w:val="left"/>
              <w:rPr>
                <w:rFonts w:ascii="Times New Roman" w:hAnsi="Times New Roman"/>
                <w:sz w:val="20"/>
              </w:rPr>
            </w:pPr>
          </w:p>
        </w:tc>
        <w:tc>
          <w:tcPr>
            <w:tcW w:w="616" w:type="dxa"/>
            <w:tcBorders>
              <w:top w:val="nil"/>
              <w:left w:val="nil"/>
              <w:bottom w:val="nil"/>
              <w:right w:val="nil"/>
            </w:tcBorders>
            <w:shd w:val="clear" w:color="auto" w:fill="auto"/>
            <w:vAlign w:val="bottom"/>
            <w:hideMark/>
          </w:tcPr>
          <w:p w:rsidR="00A844A2" w:rsidRPr="00A844A2" w:rsidRDefault="00A844A2" w:rsidP="00A844A2">
            <w:pPr>
              <w:spacing w:before="0"/>
              <w:ind w:firstLine="0"/>
              <w:jc w:val="left"/>
              <w:rPr>
                <w:rFonts w:ascii="Times New Roman" w:hAnsi="Times New Roman"/>
                <w:sz w:val="20"/>
              </w:rPr>
            </w:pPr>
          </w:p>
        </w:tc>
        <w:tc>
          <w:tcPr>
            <w:tcW w:w="600" w:type="dxa"/>
            <w:tcBorders>
              <w:top w:val="nil"/>
              <w:left w:val="nil"/>
              <w:bottom w:val="nil"/>
              <w:right w:val="nil"/>
            </w:tcBorders>
            <w:shd w:val="clear" w:color="auto" w:fill="auto"/>
            <w:vAlign w:val="bottom"/>
            <w:hideMark/>
          </w:tcPr>
          <w:p w:rsidR="00A844A2" w:rsidRPr="00A844A2" w:rsidRDefault="00A844A2" w:rsidP="00A844A2">
            <w:pPr>
              <w:spacing w:before="0"/>
              <w:ind w:firstLine="0"/>
              <w:jc w:val="left"/>
              <w:rPr>
                <w:rFonts w:ascii="Times New Roman" w:hAnsi="Times New Roman"/>
                <w:sz w:val="20"/>
              </w:rPr>
            </w:pPr>
          </w:p>
        </w:tc>
        <w:tc>
          <w:tcPr>
            <w:tcW w:w="6265" w:type="dxa"/>
            <w:tcBorders>
              <w:top w:val="nil"/>
              <w:left w:val="nil"/>
              <w:bottom w:val="nil"/>
              <w:right w:val="nil"/>
            </w:tcBorders>
            <w:shd w:val="clear" w:color="auto" w:fill="auto"/>
            <w:vAlign w:val="bottom"/>
            <w:hideMark/>
          </w:tcPr>
          <w:p w:rsidR="00A844A2" w:rsidRPr="00A844A2" w:rsidRDefault="00A844A2" w:rsidP="00A844A2">
            <w:pPr>
              <w:spacing w:before="0"/>
              <w:ind w:firstLine="0"/>
              <w:jc w:val="left"/>
              <w:rPr>
                <w:rFonts w:ascii="Times New Roman" w:hAnsi="Times New Roman"/>
                <w:sz w:val="20"/>
              </w:rPr>
            </w:pPr>
          </w:p>
        </w:tc>
        <w:tc>
          <w:tcPr>
            <w:tcW w:w="1320" w:type="dxa"/>
            <w:tcBorders>
              <w:top w:val="nil"/>
              <w:left w:val="nil"/>
              <w:bottom w:val="nil"/>
              <w:right w:val="nil"/>
            </w:tcBorders>
            <w:shd w:val="clear" w:color="auto" w:fill="auto"/>
            <w:vAlign w:val="bottom"/>
            <w:hideMark/>
          </w:tcPr>
          <w:p w:rsidR="00A844A2" w:rsidRPr="00A844A2" w:rsidRDefault="00A844A2" w:rsidP="00A844A2">
            <w:pPr>
              <w:spacing w:before="0"/>
              <w:ind w:firstLine="0"/>
              <w:jc w:val="left"/>
              <w:rPr>
                <w:rFonts w:ascii="Times New Roman" w:hAnsi="Times New Roman"/>
                <w:sz w:val="20"/>
              </w:rPr>
            </w:pPr>
          </w:p>
        </w:tc>
        <w:tc>
          <w:tcPr>
            <w:tcW w:w="1320" w:type="dxa"/>
            <w:tcBorders>
              <w:top w:val="nil"/>
              <w:left w:val="nil"/>
              <w:bottom w:val="nil"/>
              <w:right w:val="nil"/>
            </w:tcBorders>
            <w:shd w:val="clear" w:color="auto" w:fill="auto"/>
            <w:vAlign w:val="bottom"/>
            <w:hideMark/>
          </w:tcPr>
          <w:p w:rsidR="00A844A2" w:rsidRPr="00A844A2" w:rsidRDefault="00A844A2" w:rsidP="00A844A2">
            <w:pPr>
              <w:spacing w:before="0"/>
              <w:ind w:firstLine="0"/>
              <w:jc w:val="left"/>
              <w:rPr>
                <w:rFonts w:ascii="Times New Roman" w:hAnsi="Times New Roman"/>
                <w:sz w:val="20"/>
              </w:rPr>
            </w:pPr>
          </w:p>
        </w:tc>
        <w:tc>
          <w:tcPr>
            <w:tcW w:w="1364" w:type="dxa"/>
            <w:tcBorders>
              <w:top w:val="nil"/>
              <w:left w:val="nil"/>
              <w:bottom w:val="nil"/>
              <w:right w:val="nil"/>
            </w:tcBorders>
            <w:shd w:val="clear" w:color="auto" w:fill="auto"/>
            <w:noWrap/>
            <w:hideMark/>
          </w:tcPr>
          <w:p w:rsidR="00A844A2" w:rsidRPr="00A844A2" w:rsidRDefault="00A844A2" w:rsidP="00A844A2">
            <w:pPr>
              <w:spacing w:before="0"/>
              <w:ind w:firstLine="0"/>
              <w:jc w:val="right"/>
              <w:rPr>
                <w:rFonts w:ascii="Times New Roman" w:hAnsi="Times New Roman"/>
                <w:b/>
                <w:bCs/>
                <w:sz w:val="20"/>
              </w:rPr>
            </w:pPr>
            <w:r w:rsidRPr="00A844A2">
              <w:rPr>
                <w:rFonts w:ascii="Times New Roman" w:hAnsi="Times New Roman"/>
                <w:b/>
                <w:bCs/>
                <w:sz w:val="20"/>
              </w:rPr>
              <w:t>Приложение 1</w:t>
            </w:r>
          </w:p>
        </w:tc>
      </w:tr>
      <w:tr w:rsidR="00A844A2" w:rsidRPr="00A844A2" w:rsidTr="00A844A2">
        <w:trPr>
          <w:gridAfter w:val="1"/>
          <w:wAfter w:w="6" w:type="dxa"/>
          <w:trHeight w:val="1080"/>
        </w:trPr>
        <w:tc>
          <w:tcPr>
            <w:tcW w:w="452" w:type="dxa"/>
            <w:tcBorders>
              <w:top w:val="nil"/>
              <w:left w:val="nil"/>
              <w:bottom w:val="nil"/>
              <w:right w:val="nil"/>
            </w:tcBorders>
            <w:shd w:val="clear" w:color="auto" w:fill="auto"/>
            <w:vAlign w:val="bottom"/>
            <w:hideMark/>
          </w:tcPr>
          <w:p w:rsidR="00A844A2" w:rsidRPr="00A844A2" w:rsidRDefault="00A844A2" w:rsidP="00A844A2">
            <w:pPr>
              <w:spacing w:before="0"/>
              <w:ind w:firstLine="0"/>
              <w:jc w:val="right"/>
              <w:rPr>
                <w:rFonts w:ascii="Times New Roman" w:hAnsi="Times New Roman"/>
                <w:b/>
                <w:bCs/>
                <w:sz w:val="20"/>
              </w:rPr>
            </w:pPr>
          </w:p>
        </w:tc>
        <w:tc>
          <w:tcPr>
            <w:tcW w:w="516" w:type="dxa"/>
            <w:tcBorders>
              <w:top w:val="nil"/>
              <w:left w:val="nil"/>
              <w:bottom w:val="nil"/>
              <w:right w:val="nil"/>
            </w:tcBorders>
            <w:shd w:val="clear" w:color="auto" w:fill="auto"/>
            <w:vAlign w:val="bottom"/>
            <w:hideMark/>
          </w:tcPr>
          <w:p w:rsidR="00A844A2" w:rsidRPr="00A844A2" w:rsidRDefault="00A844A2" w:rsidP="00A844A2">
            <w:pPr>
              <w:spacing w:before="0"/>
              <w:ind w:firstLine="0"/>
              <w:jc w:val="left"/>
              <w:rPr>
                <w:rFonts w:ascii="Times New Roman" w:hAnsi="Times New Roman"/>
                <w:sz w:val="20"/>
              </w:rPr>
            </w:pPr>
          </w:p>
        </w:tc>
        <w:tc>
          <w:tcPr>
            <w:tcW w:w="452" w:type="dxa"/>
            <w:tcBorders>
              <w:top w:val="nil"/>
              <w:left w:val="nil"/>
              <w:bottom w:val="nil"/>
              <w:right w:val="nil"/>
            </w:tcBorders>
            <w:shd w:val="clear" w:color="auto" w:fill="auto"/>
            <w:vAlign w:val="bottom"/>
            <w:hideMark/>
          </w:tcPr>
          <w:p w:rsidR="00A844A2" w:rsidRPr="00A844A2" w:rsidRDefault="00A844A2" w:rsidP="00A844A2">
            <w:pPr>
              <w:spacing w:before="0"/>
              <w:ind w:firstLine="0"/>
              <w:jc w:val="left"/>
              <w:rPr>
                <w:rFonts w:ascii="Times New Roman" w:hAnsi="Times New Roman"/>
                <w:sz w:val="20"/>
              </w:rPr>
            </w:pPr>
          </w:p>
        </w:tc>
        <w:tc>
          <w:tcPr>
            <w:tcW w:w="452" w:type="dxa"/>
            <w:tcBorders>
              <w:top w:val="nil"/>
              <w:left w:val="nil"/>
              <w:bottom w:val="nil"/>
              <w:right w:val="nil"/>
            </w:tcBorders>
            <w:shd w:val="clear" w:color="auto" w:fill="auto"/>
            <w:vAlign w:val="bottom"/>
            <w:hideMark/>
          </w:tcPr>
          <w:p w:rsidR="00A844A2" w:rsidRPr="00A844A2" w:rsidRDefault="00A844A2" w:rsidP="00A844A2">
            <w:pPr>
              <w:spacing w:before="0"/>
              <w:ind w:firstLine="0"/>
              <w:jc w:val="left"/>
              <w:rPr>
                <w:rFonts w:ascii="Times New Roman" w:hAnsi="Times New Roman"/>
                <w:sz w:val="20"/>
              </w:rPr>
            </w:pPr>
          </w:p>
        </w:tc>
        <w:tc>
          <w:tcPr>
            <w:tcW w:w="452" w:type="dxa"/>
            <w:tcBorders>
              <w:top w:val="nil"/>
              <w:left w:val="nil"/>
              <w:bottom w:val="nil"/>
              <w:right w:val="nil"/>
            </w:tcBorders>
            <w:shd w:val="clear" w:color="auto" w:fill="auto"/>
            <w:vAlign w:val="bottom"/>
            <w:hideMark/>
          </w:tcPr>
          <w:p w:rsidR="00A844A2" w:rsidRPr="00A844A2" w:rsidRDefault="00A844A2" w:rsidP="00A844A2">
            <w:pPr>
              <w:spacing w:before="0"/>
              <w:ind w:firstLine="0"/>
              <w:jc w:val="left"/>
              <w:rPr>
                <w:rFonts w:ascii="Times New Roman" w:hAnsi="Times New Roman"/>
                <w:sz w:val="20"/>
              </w:rPr>
            </w:pPr>
          </w:p>
        </w:tc>
        <w:tc>
          <w:tcPr>
            <w:tcW w:w="516" w:type="dxa"/>
            <w:tcBorders>
              <w:top w:val="nil"/>
              <w:left w:val="nil"/>
              <w:bottom w:val="nil"/>
              <w:right w:val="nil"/>
            </w:tcBorders>
            <w:shd w:val="clear" w:color="auto" w:fill="auto"/>
            <w:vAlign w:val="bottom"/>
            <w:hideMark/>
          </w:tcPr>
          <w:p w:rsidR="00A844A2" w:rsidRPr="00A844A2" w:rsidRDefault="00A844A2" w:rsidP="00A844A2">
            <w:pPr>
              <w:spacing w:before="0"/>
              <w:ind w:firstLine="0"/>
              <w:jc w:val="left"/>
              <w:rPr>
                <w:rFonts w:ascii="Times New Roman" w:hAnsi="Times New Roman"/>
                <w:sz w:val="20"/>
              </w:rPr>
            </w:pPr>
          </w:p>
        </w:tc>
        <w:tc>
          <w:tcPr>
            <w:tcW w:w="452" w:type="dxa"/>
            <w:tcBorders>
              <w:top w:val="nil"/>
              <w:left w:val="nil"/>
              <w:bottom w:val="nil"/>
              <w:right w:val="nil"/>
            </w:tcBorders>
            <w:shd w:val="clear" w:color="auto" w:fill="auto"/>
            <w:vAlign w:val="bottom"/>
            <w:hideMark/>
          </w:tcPr>
          <w:p w:rsidR="00A844A2" w:rsidRPr="00A844A2" w:rsidRDefault="00A844A2" w:rsidP="00A844A2">
            <w:pPr>
              <w:spacing w:before="0"/>
              <w:ind w:firstLine="0"/>
              <w:jc w:val="left"/>
              <w:rPr>
                <w:rFonts w:ascii="Times New Roman" w:hAnsi="Times New Roman"/>
                <w:sz w:val="20"/>
              </w:rPr>
            </w:pPr>
          </w:p>
        </w:tc>
        <w:tc>
          <w:tcPr>
            <w:tcW w:w="616" w:type="dxa"/>
            <w:tcBorders>
              <w:top w:val="nil"/>
              <w:left w:val="nil"/>
              <w:bottom w:val="nil"/>
              <w:right w:val="nil"/>
            </w:tcBorders>
            <w:shd w:val="clear" w:color="auto" w:fill="auto"/>
            <w:vAlign w:val="bottom"/>
            <w:hideMark/>
          </w:tcPr>
          <w:p w:rsidR="00A844A2" w:rsidRPr="00A844A2" w:rsidRDefault="00A844A2" w:rsidP="00A844A2">
            <w:pPr>
              <w:spacing w:before="0"/>
              <w:ind w:firstLine="0"/>
              <w:jc w:val="left"/>
              <w:rPr>
                <w:rFonts w:ascii="Times New Roman" w:hAnsi="Times New Roman"/>
                <w:sz w:val="20"/>
              </w:rPr>
            </w:pPr>
          </w:p>
        </w:tc>
        <w:tc>
          <w:tcPr>
            <w:tcW w:w="600" w:type="dxa"/>
            <w:tcBorders>
              <w:top w:val="nil"/>
              <w:left w:val="nil"/>
              <w:bottom w:val="nil"/>
              <w:right w:val="nil"/>
            </w:tcBorders>
            <w:shd w:val="clear" w:color="auto" w:fill="auto"/>
            <w:vAlign w:val="bottom"/>
            <w:hideMark/>
          </w:tcPr>
          <w:p w:rsidR="00A844A2" w:rsidRPr="00A844A2" w:rsidRDefault="00A844A2" w:rsidP="00A844A2">
            <w:pPr>
              <w:spacing w:before="0"/>
              <w:ind w:firstLine="0"/>
              <w:jc w:val="left"/>
              <w:rPr>
                <w:rFonts w:ascii="Times New Roman" w:hAnsi="Times New Roman"/>
                <w:sz w:val="20"/>
              </w:rPr>
            </w:pPr>
          </w:p>
        </w:tc>
        <w:tc>
          <w:tcPr>
            <w:tcW w:w="6265" w:type="dxa"/>
            <w:tcBorders>
              <w:top w:val="nil"/>
              <w:left w:val="nil"/>
              <w:bottom w:val="nil"/>
              <w:right w:val="nil"/>
            </w:tcBorders>
            <w:shd w:val="clear" w:color="auto" w:fill="auto"/>
            <w:vAlign w:val="bottom"/>
            <w:hideMark/>
          </w:tcPr>
          <w:p w:rsidR="00A844A2" w:rsidRPr="00A844A2" w:rsidRDefault="00A844A2" w:rsidP="00A844A2">
            <w:pPr>
              <w:spacing w:before="0"/>
              <w:ind w:firstLine="0"/>
              <w:jc w:val="left"/>
              <w:rPr>
                <w:rFonts w:ascii="Times New Roman" w:hAnsi="Times New Roman"/>
                <w:sz w:val="20"/>
              </w:rPr>
            </w:pPr>
          </w:p>
        </w:tc>
        <w:tc>
          <w:tcPr>
            <w:tcW w:w="4004" w:type="dxa"/>
            <w:gridSpan w:val="3"/>
            <w:tcBorders>
              <w:top w:val="nil"/>
              <w:left w:val="nil"/>
              <w:bottom w:val="nil"/>
              <w:right w:val="nil"/>
            </w:tcBorders>
            <w:shd w:val="clear" w:color="auto" w:fill="auto"/>
            <w:vAlign w:val="center"/>
            <w:hideMark/>
          </w:tcPr>
          <w:p w:rsidR="00A844A2" w:rsidRPr="00A844A2" w:rsidRDefault="00A844A2" w:rsidP="00A844A2">
            <w:pPr>
              <w:spacing w:before="0"/>
              <w:ind w:firstLine="0"/>
              <w:jc w:val="right"/>
              <w:rPr>
                <w:rFonts w:ascii="Times New Roman" w:hAnsi="Times New Roman"/>
                <w:sz w:val="20"/>
              </w:rPr>
            </w:pPr>
            <w:r w:rsidRPr="00A844A2">
              <w:rPr>
                <w:rFonts w:ascii="Times New Roman" w:hAnsi="Times New Roman"/>
                <w:sz w:val="20"/>
              </w:rPr>
              <w:t>к Решению "О бюджете Гусельниковского сельсовета Искитимского района Новосибирской области на 2024 год и плановый период 2025 и 2026 годов"</w:t>
            </w:r>
          </w:p>
        </w:tc>
      </w:tr>
      <w:tr w:rsidR="00A844A2" w:rsidRPr="00A844A2" w:rsidTr="00A844A2">
        <w:trPr>
          <w:trHeight w:val="315"/>
        </w:trPr>
        <w:tc>
          <w:tcPr>
            <w:tcW w:w="14783" w:type="dxa"/>
            <w:gridSpan w:val="14"/>
            <w:tcBorders>
              <w:top w:val="nil"/>
              <w:left w:val="nil"/>
              <w:bottom w:val="nil"/>
              <w:right w:val="nil"/>
            </w:tcBorders>
            <w:shd w:val="clear" w:color="auto" w:fill="auto"/>
            <w:vAlign w:val="bottom"/>
            <w:hideMark/>
          </w:tcPr>
          <w:p w:rsidR="00A844A2" w:rsidRPr="00A844A2" w:rsidRDefault="00A844A2" w:rsidP="00A844A2">
            <w:pPr>
              <w:spacing w:before="0"/>
              <w:ind w:firstLine="0"/>
              <w:jc w:val="center"/>
              <w:rPr>
                <w:rFonts w:ascii="Times New Roman" w:hAnsi="Times New Roman"/>
                <w:b/>
                <w:bCs/>
                <w:sz w:val="20"/>
              </w:rPr>
            </w:pPr>
            <w:r w:rsidRPr="00A844A2">
              <w:rPr>
                <w:rFonts w:ascii="Times New Roman" w:hAnsi="Times New Roman"/>
                <w:b/>
                <w:bCs/>
                <w:sz w:val="20"/>
              </w:rPr>
              <w:t>Доходы местного бюджета на 2024 год и плановый период 2025-2026 годов</w:t>
            </w:r>
          </w:p>
        </w:tc>
      </w:tr>
      <w:tr w:rsidR="00A844A2" w:rsidRPr="00A844A2" w:rsidTr="00A844A2">
        <w:trPr>
          <w:gridAfter w:val="1"/>
          <w:wAfter w:w="6" w:type="dxa"/>
          <w:trHeight w:val="285"/>
        </w:trPr>
        <w:tc>
          <w:tcPr>
            <w:tcW w:w="452" w:type="dxa"/>
            <w:tcBorders>
              <w:top w:val="nil"/>
              <w:left w:val="nil"/>
              <w:bottom w:val="nil"/>
              <w:right w:val="nil"/>
            </w:tcBorders>
            <w:shd w:val="clear" w:color="auto" w:fill="auto"/>
            <w:vAlign w:val="bottom"/>
            <w:hideMark/>
          </w:tcPr>
          <w:p w:rsidR="00A844A2" w:rsidRPr="00A844A2" w:rsidRDefault="00A844A2" w:rsidP="00A844A2">
            <w:pPr>
              <w:spacing w:before="0"/>
              <w:ind w:firstLine="0"/>
              <w:jc w:val="center"/>
              <w:rPr>
                <w:rFonts w:ascii="Times New Roman" w:hAnsi="Times New Roman"/>
                <w:b/>
                <w:bCs/>
                <w:sz w:val="20"/>
              </w:rPr>
            </w:pPr>
          </w:p>
        </w:tc>
        <w:tc>
          <w:tcPr>
            <w:tcW w:w="516" w:type="dxa"/>
            <w:tcBorders>
              <w:top w:val="nil"/>
              <w:left w:val="nil"/>
              <w:bottom w:val="nil"/>
              <w:right w:val="nil"/>
            </w:tcBorders>
            <w:shd w:val="clear" w:color="auto" w:fill="auto"/>
            <w:vAlign w:val="bottom"/>
            <w:hideMark/>
          </w:tcPr>
          <w:p w:rsidR="00A844A2" w:rsidRPr="00A844A2" w:rsidRDefault="00A844A2" w:rsidP="00A844A2">
            <w:pPr>
              <w:spacing w:before="0"/>
              <w:ind w:firstLine="0"/>
              <w:jc w:val="left"/>
              <w:rPr>
                <w:rFonts w:ascii="Times New Roman" w:hAnsi="Times New Roman"/>
                <w:sz w:val="20"/>
              </w:rPr>
            </w:pPr>
          </w:p>
        </w:tc>
        <w:tc>
          <w:tcPr>
            <w:tcW w:w="452" w:type="dxa"/>
            <w:tcBorders>
              <w:top w:val="nil"/>
              <w:left w:val="nil"/>
              <w:bottom w:val="nil"/>
              <w:right w:val="nil"/>
            </w:tcBorders>
            <w:shd w:val="clear" w:color="auto" w:fill="auto"/>
            <w:vAlign w:val="bottom"/>
            <w:hideMark/>
          </w:tcPr>
          <w:p w:rsidR="00A844A2" w:rsidRPr="00A844A2" w:rsidRDefault="00A844A2" w:rsidP="00A844A2">
            <w:pPr>
              <w:spacing w:before="0"/>
              <w:ind w:firstLine="0"/>
              <w:jc w:val="left"/>
              <w:rPr>
                <w:rFonts w:ascii="Times New Roman" w:hAnsi="Times New Roman"/>
                <w:sz w:val="20"/>
              </w:rPr>
            </w:pPr>
          </w:p>
        </w:tc>
        <w:tc>
          <w:tcPr>
            <w:tcW w:w="452" w:type="dxa"/>
            <w:tcBorders>
              <w:top w:val="nil"/>
              <w:left w:val="nil"/>
              <w:bottom w:val="nil"/>
              <w:right w:val="nil"/>
            </w:tcBorders>
            <w:shd w:val="clear" w:color="auto" w:fill="auto"/>
            <w:vAlign w:val="bottom"/>
            <w:hideMark/>
          </w:tcPr>
          <w:p w:rsidR="00A844A2" w:rsidRPr="00A844A2" w:rsidRDefault="00A844A2" w:rsidP="00A844A2">
            <w:pPr>
              <w:spacing w:before="0"/>
              <w:ind w:firstLine="0"/>
              <w:jc w:val="left"/>
              <w:rPr>
                <w:rFonts w:ascii="Times New Roman" w:hAnsi="Times New Roman"/>
                <w:sz w:val="20"/>
              </w:rPr>
            </w:pPr>
          </w:p>
        </w:tc>
        <w:tc>
          <w:tcPr>
            <w:tcW w:w="452" w:type="dxa"/>
            <w:tcBorders>
              <w:top w:val="nil"/>
              <w:left w:val="nil"/>
              <w:bottom w:val="nil"/>
              <w:right w:val="nil"/>
            </w:tcBorders>
            <w:shd w:val="clear" w:color="auto" w:fill="auto"/>
            <w:vAlign w:val="bottom"/>
            <w:hideMark/>
          </w:tcPr>
          <w:p w:rsidR="00A844A2" w:rsidRPr="00A844A2" w:rsidRDefault="00A844A2" w:rsidP="00A844A2">
            <w:pPr>
              <w:spacing w:before="0"/>
              <w:ind w:firstLine="0"/>
              <w:jc w:val="left"/>
              <w:rPr>
                <w:rFonts w:ascii="Times New Roman" w:hAnsi="Times New Roman"/>
                <w:sz w:val="20"/>
              </w:rPr>
            </w:pPr>
          </w:p>
        </w:tc>
        <w:tc>
          <w:tcPr>
            <w:tcW w:w="516" w:type="dxa"/>
            <w:tcBorders>
              <w:top w:val="nil"/>
              <w:left w:val="nil"/>
              <w:bottom w:val="nil"/>
              <w:right w:val="nil"/>
            </w:tcBorders>
            <w:shd w:val="clear" w:color="auto" w:fill="auto"/>
            <w:vAlign w:val="bottom"/>
            <w:hideMark/>
          </w:tcPr>
          <w:p w:rsidR="00A844A2" w:rsidRPr="00A844A2" w:rsidRDefault="00A844A2" w:rsidP="00A844A2">
            <w:pPr>
              <w:spacing w:before="0"/>
              <w:ind w:firstLine="0"/>
              <w:jc w:val="left"/>
              <w:rPr>
                <w:rFonts w:ascii="Times New Roman" w:hAnsi="Times New Roman"/>
                <w:sz w:val="20"/>
              </w:rPr>
            </w:pPr>
          </w:p>
        </w:tc>
        <w:tc>
          <w:tcPr>
            <w:tcW w:w="452" w:type="dxa"/>
            <w:tcBorders>
              <w:top w:val="nil"/>
              <w:left w:val="nil"/>
              <w:bottom w:val="nil"/>
              <w:right w:val="nil"/>
            </w:tcBorders>
            <w:shd w:val="clear" w:color="auto" w:fill="auto"/>
            <w:vAlign w:val="bottom"/>
            <w:hideMark/>
          </w:tcPr>
          <w:p w:rsidR="00A844A2" w:rsidRPr="00A844A2" w:rsidRDefault="00A844A2" w:rsidP="00A844A2">
            <w:pPr>
              <w:spacing w:before="0"/>
              <w:ind w:firstLine="0"/>
              <w:jc w:val="left"/>
              <w:rPr>
                <w:rFonts w:ascii="Times New Roman" w:hAnsi="Times New Roman"/>
                <w:sz w:val="20"/>
              </w:rPr>
            </w:pPr>
          </w:p>
        </w:tc>
        <w:tc>
          <w:tcPr>
            <w:tcW w:w="616" w:type="dxa"/>
            <w:tcBorders>
              <w:top w:val="nil"/>
              <w:left w:val="nil"/>
              <w:bottom w:val="nil"/>
              <w:right w:val="nil"/>
            </w:tcBorders>
            <w:shd w:val="clear" w:color="auto" w:fill="auto"/>
            <w:vAlign w:val="bottom"/>
            <w:hideMark/>
          </w:tcPr>
          <w:p w:rsidR="00A844A2" w:rsidRPr="00A844A2" w:rsidRDefault="00A844A2" w:rsidP="00A844A2">
            <w:pPr>
              <w:spacing w:before="0"/>
              <w:ind w:firstLine="0"/>
              <w:jc w:val="left"/>
              <w:rPr>
                <w:rFonts w:ascii="Times New Roman" w:hAnsi="Times New Roman"/>
                <w:sz w:val="20"/>
              </w:rPr>
            </w:pPr>
          </w:p>
        </w:tc>
        <w:tc>
          <w:tcPr>
            <w:tcW w:w="600" w:type="dxa"/>
            <w:tcBorders>
              <w:top w:val="nil"/>
              <w:left w:val="nil"/>
              <w:bottom w:val="nil"/>
              <w:right w:val="nil"/>
            </w:tcBorders>
            <w:shd w:val="clear" w:color="auto" w:fill="auto"/>
            <w:vAlign w:val="bottom"/>
            <w:hideMark/>
          </w:tcPr>
          <w:p w:rsidR="00A844A2" w:rsidRPr="00A844A2" w:rsidRDefault="00A844A2" w:rsidP="00A844A2">
            <w:pPr>
              <w:spacing w:before="0"/>
              <w:ind w:firstLine="0"/>
              <w:jc w:val="left"/>
              <w:rPr>
                <w:rFonts w:ascii="Times New Roman" w:hAnsi="Times New Roman"/>
                <w:sz w:val="20"/>
              </w:rPr>
            </w:pPr>
          </w:p>
        </w:tc>
        <w:tc>
          <w:tcPr>
            <w:tcW w:w="6265" w:type="dxa"/>
            <w:tcBorders>
              <w:top w:val="nil"/>
              <w:left w:val="nil"/>
              <w:bottom w:val="nil"/>
              <w:right w:val="nil"/>
            </w:tcBorders>
            <w:shd w:val="clear" w:color="auto" w:fill="auto"/>
            <w:vAlign w:val="bottom"/>
            <w:hideMark/>
          </w:tcPr>
          <w:p w:rsidR="00A844A2" w:rsidRPr="00A844A2" w:rsidRDefault="00A844A2" w:rsidP="00A844A2">
            <w:pPr>
              <w:spacing w:before="0"/>
              <w:ind w:firstLine="0"/>
              <w:jc w:val="left"/>
              <w:rPr>
                <w:rFonts w:ascii="Times New Roman" w:hAnsi="Times New Roman"/>
                <w:sz w:val="20"/>
              </w:rPr>
            </w:pPr>
          </w:p>
        </w:tc>
        <w:tc>
          <w:tcPr>
            <w:tcW w:w="1320" w:type="dxa"/>
            <w:tcBorders>
              <w:top w:val="nil"/>
              <w:left w:val="nil"/>
              <w:bottom w:val="nil"/>
              <w:right w:val="nil"/>
            </w:tcBorders>
            <w:shd w:val="clear" w:color="auto" w:fill="auto"/>
            <w:vAlign w:val="bottom"/>
            <w:hideMark/>
          </w:tcPr>
          <w:p w:rsidR="00A844A2" w:rsidRPr="00A844A2" w:rsidRDefault="00A844A2" w:rsidP="00A844A2">
            <w:pPr>
              <w:spacing w:before="0"/>
              <w:ind w:firstLine="0"/>
              <w:jc w:val="left"/>
              <w:rPr>
                <w:rFonts w:ascii="Times New Roman" w:hAnsi="Times New Roman"/>
                <w:sz w:val="20"/>
              </w:rPr>
            </w:pPr>
          </w:p>
        </w:tc>
        <w:tc>
          <w:tcPr>
            <w:tcW w:w="1320" w:type="dxa"/>
            <w:tcBorders>
              <w:top w:val="nil"/>
              <w:left w:val="nil"/>
              <w:bottom w:val="nil"/>
              <w:right w:val="nil"/>
            </w:tcBorders>
            <w:shd w:val="clear" w:color="auto" w:fill="auto"/>
            <w:vAlign w:val="bottom"/>
            <w:hideMark/>
          </w:tcPr>
          <w:p w:rsidR="00A844A2" w:rsidRPr="00A844A2" w:rsidRDefault="00A844A2" w:rsidP="00A844A2">
            <w:pPr>
              <w:spacing w:before="0"/>
              <w:ind w:firstLine="0"/>
              <w:jc w:val="left"/>
              <w:rPr>
                <w:rFonts w:ascii="Times New Roman" w:hAnsi="Times New Roman"/>
                <w:sz w:val="20"/>
              </w:rPr>
            </w:pPr>
          </w:p>
        </w:tc>
        <w:tc>
          <w:tcPr>
            <w:tcW w:w="1364" w:type="dxa"/>
            <w:tcBorders>
              <w:top w:val="nil"/>
              <w:left w:val="nil"/>
              <w:bottom w:val="nil"/>
              <w:right w:val="nil"/>
            </w:tcBorders>
            <w:shd w:val="clear" w:color="auto" w:fill="auto"/>
            <w:vAlign w:val="bottom"/>
            <w:hideMark/>
          </w:tcPr>
          <w:p w:rsidR="00A844A2" w:rsidRPr="00A844A2" w:rsidRDefault="00A844A2" w:rsidP="00A844A2">
            <w:pPr>
              <w:spacing w:before="0"/>
              <w:ind w:firstLine="0"/>
              <w:jc w:val="left"/>
              <w:rPr>
                <w:rFonts w:ascii="Times New Roman" w:hAnsi="Times New Roman"/>
                <w:sz w:val="20"/>
              </w:rPr>
            </w:pPr>
          </w:p>
        </w:tc>
      </w:tr>
      <w:tr w:rsidR="00A844A2" w:rsidRPr="00A844A2" w:rsidTr="00A844A2">
        <w:trPr>
          <w:gridAfter w:val="1"/>
          <w:wAfter w:w="6" w:type="dxa"/>
          <w:trHeight w:val="315"/>
        </w:trPr>
        <w:tc>
          <w:tcPr>
            <w:tcW w:w="452" w:type="dxa"/>
            <w:tcBorders>
              <w:top w:val="nil"/>
              <w:left w:val="nil"/>
              <w:bottom w:val="nil"/>
              <w:right w:val="nil"/>
            </w:tcBorders>
            <w:shd w:val="clear" w:color="auto" w:fill="auto"/>
            <w:vAlign w:val="bottom"/>
            <w:hideMark/>
          </w:tcPr>
          <w:p w:rsidR="00A844A2" w:rsidRPr="00A844A2" w:rsidRDefault="00A844A2" w:rsidP="00A844A2">
            <w:pPr>
              <w:spacing w:before="0"/>
              <w:ind w:firstLine="0"/>
              <w:jc w:val="left"/>
              <w:rPr>
                <w:rFonts w:ascii="Times New Roman" w:hAnsi="Times New Roman"/>
                <w:sz w:val="20"/>
              </w:rPr>
            </w:pPr>
          </w:p>
        </w:tc>
        <w:tc>
          <w:tcPr>
            <w:tcW w:w="516" w:type="dxa"/>
            <w:tcBorders>
              <w:top w:val="nil"/>
              <w:left w:val="nil"/>
              <w:bottom w:val="nil"/>
              <w:right w:val="nil"/>
            </w:tcBorders>
            <w:shd w:val="clear" w:color="auto" w:fill="auto"/>
            <w:vAlign w:val="bottom"/>
            <w:hideMark/>
          </w:tcPr>
          <w:p w:rsidR="00A844A2" w:rsidRPr="00A844A2" w:rsidRDefault="00A844A2" w:rsidP="00A844A2">
            <w:pPr>
              <w:spacing w:before="0"/>
              <w:ind w:firstLine="0"/>
              <w:jc w:val="left"/>
              <w:rPr>
                <w:rFonts w:ascii="Times New Roman" w:hAnsi="Times New Roman"/>
                <w:sz w:val="20"/>
              </w:rPr>
            </w:pPr>
          </w:p>
        </w:tc>
        <w:tc>
          <w:tcPr>
            <w:tcW w:w="452" w:type="dxa"/>
            <w:tcBorders>
              <w:top w:val="nil"/>
              <w:left w:val="nil"/>
              <w:bottom w:val="nil"/>
              <w:right w:val="nil"/>
            </w:tcBorders>
            <w:shd w:val="clear" w:color="auto" w:fill="auto"/>
            <w:vAlign w:val="bottom"/>
            <w:hideMark/>
          </w:tcPr>
          <w:p w:rsidR="00A844A2" w:rsidRPr="00A844A2" w:rsidRDefault="00A844A2" w:rsidP="00A844A2">
            <w:pPr>
              <w:spacing w:before="0"/>
              <w:ind w:firstLine="0"/>
              <w:jc w:val="left"/>
              <w:rPr>
                <w:rFonts w:ascii="Times New Roman" w:hAnsi="Times New Roman"/>
                <w:sz w:val="20"/>
              </w:rPr>
            </w:pPr>
          </w:p>
        </w:tc>
        <w:tc>
          <w:tcPr>
            <w:tcW w:w="452" w:type="dxa"/>
            <w:tcBorders>
              <w:top w:val="nil"/>
              <w:left w:val="nil"/>
              <w:bottom w:val="nil"/>
              <w:right w:val="nil"/>
            </w:tcBorders>
            <w:shd w:val="clear" w:color="auto" w:fill="auto"/>
            <w:vAlign w:val="bottom"/>
            <w:hideMark/>
          </w:tcPr>
          <w:p w:rsidR="00A844A2" w:rsidRPr="00A844A2" w:rsidRDefault="00A844A2" w:rsidP="00A844A2">
            <w:pPr>
              <w:spacing w:before="0"/>
              <w:ind w:firstLine="0"/>
              <w:jc w:val="left"/>
              <w:rPr>
                <w:rFonts w:ascii="Times New Roman" w:hAnsi="Times New Roman"/>
                <w:sz w:val="20"/>
              </w:rPr>
            </w:pPr>
          </w:p>
        </w:tc>
        <w:tc>
          <w:tcPr>
            <w:tcW w:w="452" w:type="dxa"/>
            <w:tcBorders>
              <w:top w:val="nil"/>
              <w:left w:val="nil"/>
              <w:bottom w:val="nil"/>
              <w:right w:val="nil"/>
            </w:tcBorders>
            <w:shd w:val="clear" w:color="auto" w:fill="auto"/>
            <w:vAlign w:val="bottom"/>
            <w:hideMark/>
          </w:tcPr>
          <w:p w:rsidR="00A844A2" w:rsidRPr="00A844A2" w:rsidRDefault="00A844A2" w:rsidP="00A844A2">
            <w:pPr>
              <w:spacing w:before="0"/>
              <w:ind w:firstLine="0"/>
              <w:jc w:val="left"/>
              <w:rPr>
                <w:rFonts w:ascii="Times New Roman" w:hAnsi="Times New Roman"/>
                <w:sz w:val="20"/>
              </w:rPr>
            </w:pPr>
          </w:p>
        </w:tc>
        <w:tc>
          <w:tcPr>
            <w:tcW w:w="516" w:type="dxa"/>
            <w:tcBorders>
              <w:top w:val="nil"/>
              <w:left w:val="nil"/>
              <w:bottom w:val="nil"/>
              <w:right w:val="nil"/>
            </w:tcBorders>
            <w:shd w:val="clear" w:color="auto" w:fill="auto"/>
            <w:vAlign w:val="bottom"/>
            <w:hideMark/>
          </w:tcPr>
          <w:p w:rsidR="00A844A2" w:rsidRPr="00A844A2" w:rsidRDefault="00A844A2" w:rsidP="00A844A2">
            <w:pPr>
              <w:spacing w:before="0"/>
              <w:ind w:firstLine="0"/>
              <w:jc w:val="left"/>
              <w:rPr>
                <w:rFonts w:ascii="Times New Roman" w:hAnsi="Times New Roman"/>
                <w:sz w:val="20"/>
              </w:rPr>
            </w:pPr>
          </w:p>
        </w:tc>
        <w:tc>
          <w:tcPr>
            <w:tcW w:w="452" w:type="dxa"/>
            <w:tcBorders>
              <w:top w:val="nil"/>
              <w:left w:val="nil"/>
              <w:bottom w:val="nil"/>
              <w:right w:val="nil"/>
            </w:tcBorders>
            <w:shd w:val="clear" w:color="auto" w:fill="auto"/>
            <w:vAlign w:val="bottom"/>
            <w:hideMark/>
          </w:tcPr>
          <w:p w:rsidR="00A844A2" w:rsidRPr="00A844A2" w:rsidRDefault="00A844A2" w:rsidP="00A844A2">
            <w:pPr>
              <w:spacing w:before="0"/>
              <w:ind w:firstLine="0"/>
              <w:jc w:val="left"/>
              <w:rPr>
                <w:rFonts w:ascii="Times New Roman" w:hAnsi="Times New Roman"/>
                <w:sz w:val="20"/>
              </w:rPr>
            </w:pPr>
          </w:p>
        </w:tc>
        <w:tc>
          <w:tcPr>
            <w:tcW w:w="616" w:type="dxa"/>
            <w:tcBorders>
              <w:top w:val="nil"/>
              <w:left w:val="nil"/>
              <w:bottom w:val="nil"/>
              <w:right w:val="nil"/>
            </w:tcBorders>
            <w:shd w:val="clear" w:color="auto" w:fill="auto"/>
            <w:vAlign w:val="bottom"/>
            <w:hideMark/>
          </w:tcPr>
          <w:p w:rsidR="00A844A2" w:rsidRPr="00A844A2" w:rsidRDefault="00A844A2" w:rsidP="00A844A2">
            <w:pPr>
              <w:spacing w:before="0"/>
              <w:ind w:firstLine="0"/>
              <w:jc w:val="left"/>
              <w:rPr>
                <w:rFonts w:ascii="Times New Roman" w:hAnsi="Times New Roman"/>
                <w:sz w:val="20"/>
              </w:rPr>
            </w:pPr>
          </w:p>
        </w:tc>
        <w:tc>
          <w:tcPr>
            <w:tcW w:w="600" w:type="dxa"/>
            <w:tcBorders>
              <w:top w:val="nil"/>
              <w:left w:val="nil"/>
              <w:bottom w:val="nil"/>
              <w:right w:val="nil"/>
            </w:tcBorders>
            <w:shd w:val="clear" w:color="auto" w:fill="auto"/>
            <w:vAlign w:val="bottom"/>
            <w:hideMark/>
          </w:tcPr>
          <w:p w:rsidR="00A844A2" w:rsidRPr="00A844A2" w:rsidRDefault="00A844A2" w:rsidP="00A844A2">
            <w:pPr>
              <w:spacing w:before="0"/>
              <w:ind w:firstLine="0"/>
              <w:jc w:val="left"/>
              <w:rPr>
                <w:rFonts w:ascii="Times New Roman" w:hAnsi="Times New Roman"/>
                <w:sz w:val="20"/>
              </w:rPr>
            </w:pPr>
          </w:p>
        </w:tc>
        <w:tc>
          <w:tcPr>
            <w:tcW w:w="6265" w:type="dxa"/>
            <w:tcBorders>
              <w:top w:val="nil"/>
              <w:left w:val="nil"/>
              <w:bottom w:val="nil"/>
              <w:right w:val="nil"/>
            </w:tcBorders>
            <w:shd w:val="clear" w:color="auto" w:fill="auto"/>
            <w:vAlign w:val="bottom"/>
            <w:hideMark/>
          </w:tcPr>
          <w:p w:rsidR="00A844A2" w:rsidRPr="00A844A2" w:rsidRDefault="00A844A2" w:rsidP="00A844A2">
            <w:pPr>
              <w:spacing w:before="0"/>
              <w:ind w:firstLine="0"/>
              <w:jc w:val="left"/>
              <w:rPr>
                <w:rFonts w:ascii="Times New Roman" w:hAnsi="Times New Roman"/>
                <w:sz w:val="20"/>
              </w:rPr>
            </w:pPr>
          </w:p>
        </w:tc>
        <w:tc>
          <w:tcPr>
            <w:tcW w:w="1320" w:type="dxa"/>
            <w:tcBorders>
              <w:top w:val="nil"/>
              <w:left w:val="nil"/>
              <w:bottom w:val="nil"/>
              <w:right w:val="nil"/>
            </w:tcBorders>
            <w:shd w:val="clear" w:color="auto" w:fill="auto"/>
            <w:vAlign w:val="bottom"/>
            <w:hideMark/>
          </w:tcPr>
          <w:p w:rsidR="00A844A2" w:rsidRPr="00A844A2" w:rsidRDefault="00A844A2" w:rsidP="00A844A2">
            <w:pPr>
              <w:spacing w:before="0"/>
              <w:ind w:firstLine="0"/>
              <w:jc w:val="left"/>
              <w:rPr>
                <w:rFonts w:ascii="Times New Roman" w:hAnsi="Times New Roman"/>
                <w:sz w:val="20"/>
              </w:rPr>
            </w:pPr>
          </w:p>
        </w:tc>
        <w:tc>
          <w:tcPr>
            <w:tcW w:w="1320" w:type="dxa"/>
            <w:tcBorders>
              <w:top w:val="nil"/>
              <w:left w:val="nil"/>
              <w:bottom w:val="nil"/>
              <w:right w:val="nil"/>
            </w:tcBorders>
            <w:shd w:val="clear" w:color="auto" w:fill="auto"/>
            <w:vAlign w:val="bottom"/>
            <w:hideMark/>
          </w:tcPr>
          <w:p w:rsidR="00A844A2" w:rsidRPr="00A844A2" w:rsidRDefault="00A844A2" w:rsidP="00A844A2">
            <w:pPr>
              <w:spacing w:before="0"/>
              <w:ind w:firstLine="0"/>
              <w:jc w:val="left"/>
              <w:rPr>
                <w:rFonts w:ascii="Times New Roman" w:hAnsi="Times New Roman"/>
                <w:sz w:val="20"/>
              </w:rPr>
            </w:pPr>
          </w:p>
        </w:tc>
        <w:tc>
          <w:tcPr>
            <w:tcW w:w="1364" w:type="dxa"/>
            <w:tcBorders>
              <w:top w:val="nil"/>
              <w:left w:val="nil"/>
              <w:bottom w:val="nil"/>
              <w:right w:val="nil"/>
            </w:tcBorders>
            <w:shd w:val="clear" w:color="auto" w:fill="auto"/>
            <w:vAlign w:val="bottom"/>
            <w:hideMark/>
          </w:tcPr>
          <w:p w:rsidR="00A844A2" w:rsidRPr="00A844A2" w:rsidRDefault="00A844A2" w:rsidP="00A844A2">
            <w:pPr>
              <w:spacing w:before="0"/>
              <w:ind w:firstLine="0"/>
              <w:jc w:val="right"/>
              <w:rPr>
                <w:rFonts w:ascii="Times New Roman" w:hAnsi="Times New Roman"/>
                <w:sz w:val="20"/>
              </w:rPr>
            </w:pPr>
            <w:r w:rsidRPr="00A844A2">
              <w:rPr>
                <w:rFonts w:ascii="Times New Roman" w:hAnsi="Times New Roman"/>
                <w:sz w:val="20"/>
              </w:rPr>
              <w:t>(тыс. рублей)</w:t>
            </w:r>
          </w:p>
        </w:tc>
      </w:tr>
      <w:tr w:rsidR="00A844A2" w:rsidRPr="00A844A2" w:rsidTr="00A844A2">
        <w:trPr>
          <w:gridAfter w:val="1"/>
          <w:wAfter w:w="6" w:type="dxa"/>
          <w:trHeight w:val="300"/>
        </w:trPr>
        <w:tc>
          <w:tcPr>
            <w:tcW w:w="452"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A844A2" w:rsidRPr="00A844A2" w:rsidRDefault="00A844A2" w:rsidP="00A844A2">
            <w:pPr>
              <w:spacing w:before="0"/>
              <w:ind w:firstLine="0"/>
              <w:jc w:val="center"/>
              <w:rPr>
                <w:rFonts w:ascii="Times New Roman" w:hAnsi="Times New Roman"/>
                <w:sz w:val="20"/>
              </w:rPr>
            </w:pPr>
            <w:r w:rsidRPr="00A844A2">
              <w:rPr>
                <w:rFonts w:ascii="Times New Roman" w:hAnsi="Times New Roman"/>
                <w:sz w:val="20"/>
              </w:rPr>
              <w:t>№ строки</w:t>
            </w:r>
          </w:p>
        </w:tc>
        <w:tc>
          <w:tcPr>
            <w:tcW w:w="4056" w:type="dxa"/>
            <w:gridSpan w:val="8"/>
            <w:tcBorders>
              <w:top w:val="single" w:sz="4" w:space="0" w:color="auto"/>
              <w:left w:val="nil"/>
              <w:bottom w:val="single" w:sz="4" w:space="0" w:color="auto"/>
              <w:right w:val="single" w:sz="4" w:space="0" w:color="000000"/>
            </w:tcBorders>
            <w:shd w:val="clear" w:color="auto" w:fill="auto"/>
            <w:vAlign w:val="center"/>
            <w:hideMark/>
          </w:tcPr>
          <w:p w:rsidR="00A844A2" w:rsidRPr="00A844A2" w:rsidRDefault="00A844A2" w:rsidP="00A844A2">
            <w:pPr>
              <w:spacing w:before="0"/>
              <w:ind w:firstLine="0"/>
              <w:jc w:val="center"/>
              <w:rPr>
                <w:rFonts w:ascii="Times New Roman" w:hAnsi="Times New Roman"/>
                <w:sz w:val="20"/>
              </w:rPr>
            </w:pPr>
            <w:r w:rsidRPr="00A844A2">
              <w:rPr>
                <w:rFonts w:ascii="Times New Roman" w:hAnsi="Times New Roman"/>
                <w:sz w:val="20"/>
              </w:rPr>
              <w:t>Код классификации доходов бюджета</w:t>
            </w:r>
          </w:p>
        </w:tc>
        <w:tc>
          <w:tcPr>
            <w:tcW w:w="62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844A2" w:rsidRPr="00A844A2" w:rsidRDefault="00A844A2" w:rsidP="00A844A2">
            <w:pPr>
              <w:spacing w:before="0"/>
              <w:ind w:firstLine="0"/>
              <w:jc w:val="center"/>
              <w:rPr>
                <w:rFonts w:ascii="Times New Roman" w:hAnsi="Times New Roman"/>
                <w:sz w:val="20"/>
              </w:rPr>
            </w:pPr>
            <w:r w:rsidRPr="00A844A2">
              <w:rPr>
                <w:rFonts w:ascii="Times New Roman" w:hAnsi="Times New Roman"/>
                <w:sz w:val="20"/>
              </w:rPr>
              <w:t>Наименование кода классификации доходов бюджета</w:t>
            </w:r>
          </w:p>
        </w:tc>
        <w:tc>
          <w:tcPr>
            <w:tcW w:w="13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844A2" w:rsidRPr="00A844A2" w:rsidRDefault="00A844A2" w:rsidP="00A844A2">
            <w:pPr>
              <w:spacing w:before="0"/>
              <w:ind w:firstLine="0"/>
              <w:jc w:val="center"/>
              <w:rPr>
                <w:rFonts w:ascii="Times New Roman" w:hAnsi="Times New Roman"/>
                <w:sz w:val="20"/>
              </w:rPr>
            </w:pPr>
            <w:r w:rsidRPr="00A844A2">
              <w:rPr>
                <w:rFonts w:ascii="Times New Roman" w:hAnsi="Times New Roman"/>
                <w:sz w:val="20"/>
              </w:rPr>
              <w:t xml:space="preserve">Доходы </w:t>
            </w:r>
            <w:r w:rsidRPr="00A844A2">
              <w:rPr>
                <w:rFonts w:ascii="Times New Roman" w:hAnsi="Times New Roman"/>
                <w:sz w:val="20"/>
              </w:rPr>
              <w:br/>
              <w:t>бюджета</w:t>
            </w:r>
            <w:r w:rsidRPr="00A844A2">
              <w:rPr>
                <w:rFonts w:ascii="Times New Roman" w:hAnsi="Times New Roman"/>
                <w:sz w:val="20"/>
              </w:rPr>
              <w:br/>
              <w:t>2024 год</w:t>
            </w:r>
          </w:p>
        </w:tc>
        <w:tc>
          <w:tcPr>
            <w:tcW w:w="13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844A2" w:rsidRPr="00A844A2" w:rsidRDefault="00A844A2" w:rsidP="00A844A2">
            <w:pPr>
              <w:spacing w:before="0"/>
              <w:ind w:firstLine="0"/>
              <w:jc w:val="center"/>
              <w:rPr>
                <w:rFonts w:ascii="Times New Roman" w:hAnsi="Times New Roman"/>
                <w:sz w:val="20"/>
              </w:rPr>
            </w:pPr>
            <w:r w:rsidRPr="00A844A2">
              <w:rPr>
                <w:rFonts w:ascii="Times New Roman" w:hAnsi="Times New Roman"/>
                <w:sz w:val="20"/>
              </w:rPr>
              <w:t xml:space="preserve">Доходы </w:t>
            </w:r>
            <w:r w:rsidRPr="00A844A2">
              <w:rPr>
                <w:rFonts w:ascii="Times New Roman" w:hAnsi="Times New Roman"/>
                <w:sz w:val="20"/>
              </w:rPr>
              <w:br/>
              <w:t>бюджета</w:t>
            </w:r>
            <w:r w:rsidRPr="00A844A2">
              <w:rPr>
                <w:rFonts w:ascii="Times New Roman" w:hAnsi="Times New Roman"/>
                <w:sz w:val="20"/>
              </w:rPr>
              <w:br/>
              <w:t>2025 год</w:t>
            </w:r>
          </w:p>
        </w:tc>
        <w:tc>
          <w:tcPr>
            <w:tcW w:w="13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844A2" w:rsidRPr="00A844A2" w:rsidRDefault="00A844A2" w:rsidP="00A844A2">
            <w:pPr>
              <w:spacing w:before="0"/>
              <w:ind w:firstLine="0"/>
              <w:jc w:val="center"/>
              <w:rPr>
                <w:rFonts w:ascii="Times New Roman" w:hAnsi="Times New Roman"/>
                <w:sz w:val="20"/>
              </w:rPr>
            </w:pPr>
            <w:r w:rsidRPr="00A844A2">
              <w:rPr>
                <w:rFonts w:ascii="Times New Roman" w:hAnsi="Times New Roman"/>
                <w:sz w:val="20"/>
              </w:rPr>
              <w:t xml:space="preserve">Доходы </w:t>
            </w:r>
            <w:r w:rsidRPr="00A844A2">
              <w:rPr>
                <w:rFonts w:ascii="Times New Roman" w:hAnsi="Times New Roman"/>
                <w:sz w:val="20"/>
              </w:rPr>
              <w:br/>
              <w:t>бюджета</w:t>
            </w:r>
            <w:r w:rsidRPr="00A844A2">
              <w:rPr>
                <w:rFonts w:ascii="Times New Roman" w:hAnsi="Times New Roman"/>
                <w:sz w:val="20"/>
              </w:rPr>
              <w:br/>
              <w:t>2026 год</w:t>
            </w:r>
          </w:p>
        </w:tc>
      </w:tr>
      <w:tr w:rsidR="00A844A2" w:rsidRPr="00A844A2" w:rsidTr="00A844A2">
        <w:trPr>
          <w:gridAfter w:val="1"/>
          <w:wAfter w:w="6" w:type="dxa"/>
          <w:trHeight w:val="1920"/>
        </w:trPr>
        <w:tc>
          <w:tcPr>
            <w:tcW w:w="452" w:type="dxa"/>
            <w:vMerge/>
            <w:tcBorders>
              <w:top w:val="single" w:sz="4" w:space="0" w:color="auto"/>
              <w:left w:val="single" w:sz="4" w:space="0" w:color="auto"/>
              <w:bottom w:val="single" w:sz="4" w:space="0" w:color="auto"/>
              <w:right w:val="single" w:sz="4" w:space="0" w:color="auto"/>
            </w:tcBorders>
            <w:vAlign w:val="center"/>
            <w:hideMark/>
          </w:tcPr>
          <w:p w:rsidR="00A844A2" w:rsidRPr="00A844A2" w:rsidRDefault="00A844A2" w:rsidP="00A844A2">
            <w:pPr>
              <w:spacing w:before="0"/>
              <w:ind w:firstLine="0"/>
              <w:jc w:val="left"/>
              <w:rPr>
                <w:rFonts w:ascii="Times New Roman" w:hAnsi="Times New Roman"/>
                <w:sz w:val="20"/>
              </w:rPr>
            </w:pPr>
          </w:p>
        </w:tc>
        <w:tc>
          <w:tcPr>
            <w:tcW w:w="516" w:type="dxa"/>
            <w:tcBorders>
              <w:top w:val="nil"/>
              <w:left w:val="nil"/>
              <w:bottom w:val="single" w:sz="4" w:space="0" w:color="auto"/>
              <w:right w:val="single" w:sz="4" w:space="0" w:color="auto"/>
            </w:tcBorders>
            <w:shd w:val="clear" w:color="auto" w:fill="auto"/>
            <w:textDirection w:val="btLr"/>
            <w:vAlign w:val="center"/>
            <w:hideMark/>
          </w:tcPr>
          <w:p w:rsidR="00A844A2" w:rsidRPr="00A844A2" w:rsidRDefault="00A844A2" w:rsidP="00A844A2">
            <w:pPr>
              <w:spacing w:before="0"/>
              <w:ind w:firstLine="0"/>
              <w:jc w:val="center"/>
              <w:rPr>
                <w:rFonts w:ascii="Times New Roman" w:hAnsi="Times New Roman"/>
                <w:sz w:val="20"/>
              </w:rPr>
            </w:pPr>
            <w:r w:rsidRPr="00A844A2">
              <w:rPr>
                <w:rFonts w:ascii="Times New Roman" w:hAnsi="Times New Roman"/>
                <w:sz w:val="20"/>
              </w:rPr>
              <w:t>код главного администратора</w:t>
            </w:r>
          </w:p>
        </w:tc>
        <w:tc>
          <w:tcPr>
            <w:tcW w:w="452" w:type="dxa"/>
            <w:tcBorders>
              <w:top w:val="nil"/>
              <w:left w:val="nil"/>
              <w:bottom w:val="single" w:sz="4" w:space="0" w:color="auto"/>
              <w:right w:val="single" w:sz="4" w:space="0" w:color="auto"/>
            </w:tcBorders>
            <w:shd w:val="clear" w:color="auto" w:fill="auto"/>
            <w:textDirection w:val="btLr"/>
            <w:vAlign w:val="center"/>
            <w:hideMark/>
          </w:tcPr>
          <w:p w:rsidR="00A844A2" w:rsidRPr="00A844A2" w:rsidRDefault="00A844A2" w:rsidP="00A844A2">
            <w:pPr>
              <w:spacing w:before="0"/>
              <w:ind w:firstLine="0"/>
              <w:jc w:val="center"/>
              <w:rPr>
                <w:rFonts w:ascii="Times New Roman" w:hAnsi="Times New Roman"/>
                <w:sz w:val="20"/>
              </w:rPr>
            </w:pPr>
            <w:r w:rsidRPr="00A844A2">
              <w:rPr>
                <w:rFonts w:ascii="Times New Roman" w:hAnsi="Times New Roman"/>
                <w:sz w:val="20"/>
              </w:rPr>
              <w:t>код группы</w:t>
            </w:r>
          </w:p>
        </w:tc>
        <w:tc>
          <w:tcPr>
            <w:tcW w:w="452" w:type="dxa"/>
            <w:tcBorders>
              <w:top w:val="nil"/>
              <w:left w:val="nil"/>
              <w:bottom w:val="single" w:sz="4" w:space="0" w:color="auto"/>
              <w:right w:val="single" w:sz="4" w:space="0" w:color="auto"/>
            </w:tcBorders>
            <w:shd w:val="clear" w:color="auto" w:fill="auto"/>
            <w:textDirection w:val="btLr"/>
            <w:vAlign w:val="center"/>
            <w:hideMark/>
          </w:tcPr>
          <w:p w:rsidR="00A844A2" w:rsidRPr="00A844A2" w:rsidRDefault="00A844A2" w:rsidP="00A844A2">
            <w:pPr>
              <w:spacing w:before="0"/>
              <w:ind w:firstLine="0"/>
              <w:jc w:val="center"/>
              <w:rPr>
                <w:rFonts w:ascii="Times New Roman" w:hAnsi="Times New Roman"/>
                <w:sz w:val="20"/>
              </w:rPr>
            </w:pPr>
            <w:r w:rsidRPr="00A844A2">
              <w:rPr>
                <w:rFonts w:ascii="Times New Roman" w:hAnsi="Times New Roman"/>
                <w:sz w:val="20"/>
              </w:rPr>
              <w:t>код подгруппы</w:t>
            </w:r>
          </w:p>
        </w:tc>
        <w:tc>
          <w:tcPr>
            <w:tcW w:w="452" w:type="dxa"/>
            <w:tcBorders>
              <w:top w:val="nil"/>
              <w:left w:val="nil"/>
              <w:bottom w:val="single" w:sz="4" w:space="0" w:color="auto"/>
              <w:right w:val="single" w:sz="4" w:space="0" w:color="auto"/>
            </w:tcBorders>
            <w:shd w:val="clear" w:color="auto" w:fill="auto"/>
            <w:textDirection w:val="btLr"/>
            <w:vAlign w:val="center"/>
            <w:hideMark/>
          </w:tcPr>
          <w:p w:rsidR="00A844A2" w:rsidRPr="00A844A2" w:rsidRDefault="00A844A2" w:rsidP="00A844A2">
            <w:pPr>
              <w:spacing w:before="0"/>
              <w:ind w:firstLine="0"/>
              <w:jc w:val="center"/>
              <w:rPr>
                <w:rFonts w:ascii="Times New Roman" w:hAnsi="Times New Roman"/>
                <w:sz w:val="20"/>
              </w:rPr>
            </w:pPr>
            <w:r w:rsidRPr="00A844A2">
              <w:rPr>
                <w:rFonts w:ascii="Times New Roman" w:hAnsi="Times New Roman"/>
                <w:sz w:val="20"/>
              </w:rPr>
              <w:t>код статьи</w:t>
            </w:r>
          </w:p>
        </w:tc>
        <w:tc>
          <w:tcPr>
            <w:tcW w:w="516" w:type="dxa"/>
            <w:tcBorders>
              <w:top w:val="nil"/>
              <w:left w:val="nil"/>
              <w:bottom w:val="single" w:sz="4" w:space="0" w:color="auto"/>
              <w:right w:val="single" w:sz="4" w:space="0" w:color="auto"/>
            </w:tcBorders>
            <w:shd w:val="clear" w:color="auto" w:fill="auto"/>
            <w:textDirection w:val="btLr"/>
            <w:vAlign w:val="center"/>
            <w:hideMark/>
          </w:tcPr>
          <w:p w:rsidR="00A844A2" w:rsidRPr="00A844A2" w:rsidRDefault="00A844A2" w:rsidP="00A844A2">
            <w:pPr>
              <w:spacing w:before="0"/>
              <w:ind w:firstLine="0"/>
              <w:jc w:val="center"/>
              <w:rPr>
                <w:rFonts w:ascii="Times New Roman" w:hAnsi="Times New Roman"/>
                <w:sz w:val="20"/>
              </w:rPr>
            </w:pPr>
            <w:r w:rsidRPr="00A844A2">
              <w:rPr>
                <w:rFonts w:ascii="Times New Roman" w:hAnsi="Times New Roman"/>
                <w:sz w:val="20"/>
              </w:rPr>
              <w:t>код подстатьи</w:t>
            </w:r>
          </w:p>
        </w:tc>
        <w:tc>
          <w:tcPr>
            <w:tcW w:w="452" w:type="dxa"/>
            <w:tcBorders>
              <w:top w:val="nil"/>
              <w:left w:val="nil"/>
              <w:bottom w:val="single" w:sz="4" w:space="0" w:color="auto"/>
              <w:right w:val="single" w:sz="4" w:space="0" w:color="auto"/>
            </w:tcBorders>
            <w:shd w:val="clear" w:color="auto" w:fill="auto"/>
            <w:textDirection w:val="btLr"/>
            <w:vAlign w:val="center"/>
            <w:hideMark/>
          </w:tcPr>
          <w:p w:rsidR="00A844A2" w:rsidRPr="00A844A2" w:rsidRDefault="00A844A2" w:rsidP="00A844A2">
            <w:pPr>
              <w:spacing w:before="0"/>
              <w:ind w:firstLine="0"/>
              <w:jc w:val="center"/>
              <w:rPr>
                <w:rFonts w:ascii="Times New Roman" w:hAnsi="Times New Roman"/>
                <w:sz w:val="20"/>
              </w:rPr>
            </w:pPr>
            <w:r w:rsidRPr="00A844A2">
              <w:rPr>
                <w:rFonts w:ascii="Times New Roman" w:hAnsi="Times New Roman"/>
                <w:sz w:val="20"/>
              </w:rPr>
              <w:t>код элемента</w:t>
            </w:r>
          </w:p>
        </w:tc>
        <w:tc>
          <w:tcPr>
            <w:tcW w:w="616" w:type="dxa"/>
            <w:tcBorders>
              <w:top w:val="nil"/>
              <w:left w:val="nil"/>
              <w:bottom w:val="single" w:sz="4" w:space="0" w:color="auto"/>
              <w:right w:val="single" w:sz="4" w:space="0" w:color="auto"/>
            </w:tcBorders>
            <w:shd w:val="clear" w:color="auto" w:fill="auto"/>
            <w:textDirection w:val="btLr"/>
            <w:vAlign w:val="center"/>
            <w:hideMark/>
          </w:tcPr>
          <w:p w:rsidR="00A844A2" w:rsidRPr="00A844A2" w:rsidRDefault="00A844A2" w:rsidP="00A844A2">
            <w:pPr>
              <w:spacing w:before="0"/>
              <w:ind w:firstLine="0"/>
              <w:jc w:val="center"/>
              <w:rPr>
                <w:rFonts w:ascii="Times New Roman" w:hAnsi="Times New Roman"/>
                <w:sz w:val="20"/>
              </w:rPr>
            </w:pPr>
            <w:r w:rsidRPr="00A844A2">
              <w:rPr>
                <w:rFonts w:ascii="Times New Roman" w:hAnsi="Times New Roman"/>
                <w:sz w:val="20"/>
              </w:rPr>
              <w:t>код группы подвида</w:t>
            </w:r>
          </w:p>
        </w:tc>
        <w:tc>
          <w:tcPr>
            <w:tcW w:w="600" w:type="dxa"/>
            <w:tcBorders>
              <w:top w:val="nil"/>
              <w:left w:val="nil"/>
              <w:bottom w:val="single" w:sz="4" w:space="0" w:color="auto"/>
              <w:right w:val="single" w:sz="4" w:space="0" w:color="auto"/>
            </w:tcBorders>
            <w:shd w:val="clear" w:color="auto" w:fill="auto"/>
            <w:textDirection w:val="btLr"/>
            <w:vAlign w:val="center"/>
            <w:hideMark/>
          </w:tcPr>
          <w:p w:rsidR="00A844A2" w:rsidRPr="00A844A2" w:rsidRDefault="00A844A2" w:rsidP="00A844A2">
            <w:pPr>
              <w:spacing w:before="0"/>
              <w:ind w:firstLine="0"/>
              <w:jc w:val="center"/>
              <w:rPr>
                <w:rFonts w:ascii="Times New Roman" w:hAnsi="Times New Roman"/>
                <w:sz w:val="20"/>
              </w:rPr>
            </w:pPr>
            <w:r w:rsidRPr="00A844A2">
              <w:rPr>
                <w:rFonts w:ascii="Times New Roman" w:hAnsi="Times New Roman"/>
                <w:sz w:val="20"/>
              </w:rPr>
              <w:t>код аналитической группы подвида</w:t>
            </w:r>
          </w:p>
        </w:tc>
        <w:tc>
          <w:tcPr>
            <w:tcW w:w="6265" w:type="dxa"/>
            <w:vMerge/>
            <w:tcBorders>
              <w:top w:val="single" w:sz="4" w:space="0" w:color="auto"/>
              <w:left w:val="single" w:sz="4" w:space="0" w:color="auto"/>
              <w:bottom w:val="single" w:sz="4" w:space="0" w:color="auto"/>
              <w:right w:val="single" w:sz="4" w:space="0" w:color="auto"/>
            </w:tcBorders>
            <w:vAlign w:val="center"/>
            <w:hideMark/>
          </w:tcPr>
          <w:p w:rsidR="00A844A2" w:rsidRPr="00A844A2" w:rsidRDefault="00A844A2" w:rsidP="00A844A2">
            <w:pPr>
              <w:spacing w:before="0"/>
              <w:ind w:firstLine="0"/>
              <w:jc w:val="left"/>
              <w:rPr>
                <w:rFonts w:ascii="Times New Roman" w:hAnsi="Times New Roman"/>
                <w:sz w:val="20"/>
              </w:rPr>
            </w:pPr>
          </w:p>
        </w:tc>
        <w:tc>
          <w:tcPr>
            <w:tcW w:w="1320" w:type="dxa"/>
            <w:vMerge/>
            <w:tcBorders>
              <w:top w:val="single" w:sz="4" w:space="0" w:color="auto"/>
              <w:left w:val="single" w:sz="4" w:space="0" w:color="auto"/>
              <w:bottom w:val="single" w:sz="4" w:space="0" w:color="auto"/>
              <w:right w:val="single" w:sz="4" w:space="0" w:color="auto"/>
            </w:tcBorders>
            <w:vAlign w:val="center"/>
            <w:hideMark/>
          </w:tcPr>
          <w:p w:rsidR="00A844A2" w:rsidRPr="00A844A2" w:rsidRDefault="00A844A2" w:rsidP="00A844A2">
            <w:pPr>
              <w:spacing w:before="0"/>
              <w:ind w:firstLine="0"/>
              <w:jc w:val="left"/>
              <w:rPr>
                <w:rFonts w:ascii="Times New Roman" w:hAnsi="Times New Roman"/>
                <w:sz w:val="20"/>
              </w:rPr>
            </w:pPr>
          </w:p>
        </w:tc>
        <w:tc>
          <w:tcPr>
            <w:tcW w:w="1320" w:type="dxa"/>
            <w:vMerge/>
            <w:tcBorders>
              <w:top w:val="single" w:sz="4" w:space="0" w:color="auto"/>
              <w:left w:val="single" w:sz="4" w:space="0" w:color="auto"/>
              <w:bottom w:val="single" w:sz="4" w:space="0" w:color="auto"/>
              <w:right w:val="single" w:sz="4" w:space="0" w:color="auto"/>
            </w:tcBorders>
            <w:vAlign w:val="center"/>
            <w:hideMark/>
          </w:tcPr>
          <w:p w:rsidR="00A844A2" w:rsidRPr="00A844A2" w:rsidRDefault="00A844A2" w:rsidP="00A844A2">
            <w:pPr>
              <w:spacing w:before="0"/>
              <w:ind w:firstLine="0"/>
              <w:jc w:val="left"/>
              <w:rPr>
                <w:rFonts w:ascii="Times New Roman" w:hAnsi="Times New Roman"/>
                <w:sz w:val="20"/>
              </w:rPr>
            </w:pPr>
          </w:p>
        </w:tc>
        <w:tc>
          <w:tcPr>
            <w:tcW w:w="1364" w:type="dxa"/>
            <w:vMerge/>
            <w:tcBorders>
              <w:top w:val="single" w:sz="4" w:space="0" w:color="auto"/>
              <w:left w:val="single" w:sz="4" w:space="0" w:color="auto"/>
              <w:bottom w:val="single" w:sz="4" w:space="0" w:color="auto"/>
              <w:right w:val="single" w:sz="4" w:space="0" w:color="auto"/>
            </w:tcBorders>
            <w:vAlign w:val="center"/>
            <w:hideMark/>
          </w:tcPr>
          <w:p w:rsidR="00A844A2" w:rsidRPr="00A844A2" w:rsidRDefault="00A844A2" w:rsidP="00A844A2">
            <w:pPr>
              <w:spacing w:before="0"/>
              <w:ind w:firstLine="0"/>
              <w:jc w:val="left"/>
              <w:rPr>
                <w:rFonts w:ascii="Times New Roman" w:hAnsi="Times New Roman"/>
                <w:sz w:val="20"/>
              </w:rPr>
            </w:pPr>
          </w:p>
        </w:tc>
      </w:tr>
      <w:tr w:rsidR="00A844A2" w:rsidRPr="00A844A2" w:rsidTr="00A844A2">
        <w:trPr>
          <w:gridAfter w:val="1"/>
          <w:wAfter w:w="6" w:type="dxa"/>
          <w:trHeight w:val="259"/>
        </w:trPr>
        <w:tc>
          <w:tcPr>
            <w:tcW w:w="452" w:type="dxa"/>
            <w:tcBorders>
              <w:top w:val="nil"/>
              <w:left w:val="single" w:sz="4" w:space="0" w:color="auto"/>
              <w:bottom w:val="single" w:sz="4" w:space="0" w:color="auto"/>
              <w:right w:val="single" w:sz="4" w:space="0" w:color="auto"/>
            </w:tcBorders>
            <w:shd w:val="clear" w:color="auto" w:fill="auto"/>
            <w:vAlign w:val="bottom"/>
            <w:hideMark/>
          </w:tcPr>
          <w:p w:rsidR="00A844A2" w:rsidRPr="00A844A2" w:rsidRDefault="00A844A2" w:rsidP="00A844A2">
            <w:pPr>
              <w:spacing w:before="0"/>
              <w:ind w:firstLine="0"/>
              <w:jc w:val="left"/>
              <w:rPr>
                <w:rFonts w:ascii="Arial CYR" w:hAnsi="Arial CYR" w:cs="Arial CYR"/>
                <w:b/>
                <w:bCs/>
                <w:sz w:val="20"/>
              </w:rPr>
            </w:pPr>
            <w:r w:rsidRPr="00A844A2">
              <w:rPr>
                <w:rFonts w:ascii="Arial CYR" w:hAnsi="Arial CYR" w:cs="Arial CYR"/>
                <w:b/>
                <w:bCs/>
                <w:sz w:val="20"/>
              </w:rPr>
              <w:t> </w:t>
            </w:r>
          </w:p>
        </w:tc>
        <w:tc>
          <w:tcPr>
            <w:tcW w:w="516" w:type="dxa"/>
            <w:tcBorders>
              <w:top w:val="nil"/>
              <w:left w:val="nil"/>
              <w:bottom w:val="nil"/>
              <w:right w:val="single" w:sz="4" w:space="0" w:color="auto"/>
            </w:tcBorders>
            <w:shd w:val="clear" w:color="auto" w:fill="auto"/>
            <w:vAlign w:val="center"/>
            <w:hideMark/>
          </w:tcPr>
          <w:p w:rsidR="00A844A2" w:rsidRPr="00A844A2" w:rsidRDefault="00A844A2" w:rsidP="00A844A2">
            <w:pPr>
              <w:spacing w:before="0"/>
              <w:ind w:firstLine="0"/>
              <w:jc w:val="center"/>
              <w:rPr>
                <w:rFonts w:ascii="Times New Roman" w:hAnsi="Times New Roman"/>
                <w:sz w:val="20"/>
              </w:rPr>
            </w:pPr>
            <w:r w:rsidRPr="00A844A2">
              <w:rPr>
                <w:rFonts w:ascii="Times New Roman" w:hAnsi="Times New Roman"/>
                <w:sz w:val="20"/>
              </w:rPr>
              <w:t>1</w:t>
            </w:r>
          </w:p>
        </w:tc>
        <w:tc>
          <w:tcPr>
            <w:tcW w:w="452" w:type="dxa"/>
            <w:tcBorders>
              <w:top w:val="nil"/>
              <w:left w:val="nil"/>
              <w:bottom w:val="nil"/>
              <w:right w:val="single" w:sz="4" w:space="0" w:color="auto"/>
            </w:tcBorders>
            <w:shd w:val="clear" w:color="auto" w:fill="auto"/>
            <w:vAlign w:val="center"/>
            <w:hideMark/>
          </w:tcPr>
          <w:p w:rsidR="00A844A2" w:rsidRPr="00A844A2" w:rsidRDefault="00A844A2" w:rsidP="00A844A2">
            <w:pPr>
              <w:spacing w:before="0"/>
              <w:ind w:firstLine="0"/>
              <w:jc w:val="center"/>
              <w:rPr>
                <w:rFonts w:ascii="Times New Roman" w:hAnsi="Times New Roman"/>
                <w:sz w:val="20"/>
              </w:rPr>
            </w:pPr>
            <w:r w:rsidRPr="00A844A2">
              <w:rPr>
                <w:rFonts w:ascii="Times New Roman" w:hAnsi="Times New Roman"/>
                <w:sz w:val="20"/>
              </w:rPr>
              <w:t>2</w:t>
            </w:r>
          </w:p>
        </w:tc>
        <w:tc>
          <w:tcPr>
            <w:tcW w:w="452" w:type="dxa"/>
            <w:tcBorders>
              <w:top w:val="nil"/>
              <w:left w:val="nil"/>
              <w:bottom w:val="nil"/>
              <w:right w:val="single" w:sz="4" w:space="0" w:color="auto"/>
            </w:tcBorders>
            <w:shd w:val="clear" w:color="auto" w:fill="auto"/>
            <w:vAlign w:val="center"/>
            <w:hideMark/>
          </w:tcPr>
          <w:p w:rsidR="00A844A2" w:rsidRPr="00A844A2" w:rsidRDefault="00A844A2" w:rsidP="00A844A2">
            <w:pPr>
              <w:spacing w:before="0"/>
              <w:ind w:firstLine="0"/>
              <w:jc w:val="center"/>
              <w:rPr>
                <w:rFonts w:ascii="Times New Roman" w:hAnsi="Times New Roman"/>
                <w:sz w:val="20"/>
              </w:rPr>
            </w:pPr>
            <w:r w:rsidRPr="00A844A2">
              <w:rPr>
                <w:rFonts w:ascii="Times New Roman" w:hAnsi="Times New Roman"/>
                <w:sz w:val="20"/>
              </w:rPr>
              <w:t>3</w:t>
            </w:r>
          </w:p>
        </w:tc>
        <w:tc>
          <w:tcPr>
            <w:tcW w:w="452" w:type="dxa"/>
            <w:tcBorders>
              <w:top w:val="nil"/>
              <w:left w:val="nil"/>
              <w:bottom w:val="nil"/>
              <w:right w:val="single" w:sz="4" w:space="0" w:color="auto"/>
            </w:tcBorders>
            <w:shd w:val="clear" w:color="auto" w:fill="auto"/>
            <w:vAlign w:val="center"/>
            <w:hideMark/>
          </w:tcPr>
          <w:p w:rsidR="00A844A2" w:rsidRPr="00A844A2" w:rsidRDefault="00A844A2" w:rsidP="00A844A2">
            <w:pPr>
              <w:spacing w:before="0"/>
              <w:ind w:firstLine="0"/>
              <w:jc w:val="center"/>
              <w:rPr>
                <w:rFonts w:ascii="Times New Roman" w:hAnsi="Times New Roman"/>
                <w:sz w:val="20"/>
              </w:rPr>
            </w:pPr>
            <w:r w:rsidRPr="00A844A2">
              <w:rPr>
                <w:rFonts w:ascii="Times New Roman" w:hAnsi="Times New Roman"/>
                <w:sz w:val="20"/>
              </w:rPr>
              <w:t>4</w:t>
            </w:r>
          </w:p>
        </w:tc>
        <w:tc>
          <w:tcPr>
            <w:tcW w:w="516" w:type="dxa"/>
            <w:tcBorders>
              <w:top w:val="nil"/>
              <w:left w:val="nil"/>
              <w:bottom w:val="nil"/>
              <w:right w:val="single" w:sz="4" w:space="0" w:color="auto"/>
            </w:tcBorders>
            <w:shd w:val="clear" w:color="auto" w:fill="auto"/>
            <w:vAlign w:val="center"/>
            <w:hideMark/>
          </w:tcPr>
          <w:p w:rsidR="00A844A2" w:rsidRPr="00A844A2" w:rsidRDefault="00A844A2" w:rsidP="00A844A2">
            <w:pPr>
              <w:spacing w:before="0"/>
              <w:ind w:firstLine="0"/>
              <w:jc w:val="center"/>
              <w:rPr>
                <w:rFonts w:ascii="Times New Roman" w:hAnsi="Times New Roman"/>
                <w:sz w:val="20"/>
              </w:rPr>
            </w:pPr>
            <w:r w:rsidRPr="00A844A2">
              <w:rPr>
                <w:rFonts w:ascii="Times New Roman" w:hAnsi="Times New Roman"/>
                <w:sz w:val="20"/>
              </w:rPr>
              <w:t>5</w:t>
            </w:r>
          </w:p>
        </w:tc>
        <w:tc>
          <w:tcPr>
            <w:tcW w:w="452" w:type="dxa"/>
            <w:tcBorders>
              <w:top w:val="nil"/>
              <w:left w:val="nil"/>
              <w:bottom w:val="nil"/>
              <w:right w:val="single" w:sz="4" w:space="0" w:color="auto"/>
            </w:tcBorders>
            <w:shd w:val="clear" w:color="auto" w:fill="auto"/>
            <w:vAlign w:val="center"/>
            <w:hideMark/>
          </w:tcPr>
          <w:p w:rsidR="00A844A2" w:rsidRPr="00A844A2" w:rsidRDefault="00A844A2" w:rsidP="00A844A2">
            <w:pPr>
              <w:spacing w:before="0"/>
              <w:ind w:firstLine="0"/>
              <w:jc w:val="center"/>
              <w:rPr>
                <w:rFonts w:ascii="Times New Roman" w:hAnsi="Times New Roman"/>
                <w:sz w:val="20"/>
              </w:rPr>
            </w:pPr>
            <w:r w:rsidRPr="00A844A2">
              <w:rPr>
                <w:rFonts w:ascii="Times New Roman" w:hAnsi="Times New Roman"/>
                <w:sz w:val="20"/>
              </w:rPr>
              <w:t>6</w:t>
            </w:r>
          </w:p>
        </w:tc>
        <w:tc>
          <w:tcPr>
            <w:tcW w:w="616" w:type="dxa"/>
            <w:tcBorders>
              <w:top w:val="nil"/>
              <w:left w:val="nil"/>
              <w:bottom w:val="nil"/>
              <w:right w:val="single" w:sz="4" w:space="0" w:color="auto"/>
            </w:tcBorders>
            <w:shd w:val="clear" w:color="auto" w:fill="auto"/>
            <w:vAlign w:val="center"/>
            <w:hideMark/>
          </w:tcPr>
          <w:p w:rsidR="00A844A2" w:rsidRPr="00A844A2" w:rsidRDefault="00A844A2" w:rsidP="00A844A2">
            <w:pPr>
              <w:spacing w:before="0"/>
              <w:ind w:firstLine="0"/>
              <w:jc w:val="center"/>
              <w:rPr>
                <w:rFonts w:ascii="Times New Roman" w:hAnsi="Times New Roman"/>
                <w:sz w:val="20"/>
              </w:rPr>
            </w:pPr>
            <w:r w:rsidRPr="00A844A2">
              <w:rPr>
                <w:rFonts w:ascii="Times New Roman" w:hAnsi="Times New Roman"/>
                <w:sz w:val="20"/>
              </w:rPr>
              <w:t>7</w:t>
            </w:r>
          </w:p>
        </w:tc>
        <w:tc>
          <w:tcPr>
            <w:tcW w:w="600" w:type="dxa"/>
            <w:tcBorders>
              <w:top w:val="nil"/>
              <w:left w:val="nil"/>
              <w:bottom w:val="nil"/>
              <w:right w:val="single" w:sz="4" w:space="0" w:color="auto"/>
            </w:tcBorders>
            <w:shd w:val="clear" w:color="auto" w:fill="auto"/>
            <w:vAlign w:val="center"/>
            <w:hideMark/>
          </w:tcPr>
          <w:p w:rsidR="00A844A2" w:rsidRPr="00A844A2" w:rsidRDefault="00A844A2" w:rsidP="00A844A2">
            <w:pPr>
              <w:spacing w:before="0"/>
              <w:ind w:firstLine="0"/>
              <w:jc w:val="center"/>
              <w:rPr>
                <w:rFonts w:ascii="Times New Roman" w:hAnsi="Times New Roman"/>
                <w:sz w:val="20"/>
              </w:rPr>
            </w:pPr>
            <w:r w:rsidRPr="00A844A2">
              <w:rPr>
                <w:rFonts w:ascii="Times New Roman" w:hAnsi="Times New Roman"/>
                <w:sz w:val="20"/>
              </w:rPr>
              <w:t>8</w:t>
            </w:r>
          </w:p>
        </w:tc>
        <w:tc>
          <w:tcPr>
            <w:tcW w:w="6265" w:type="dxa"/>
            <w:tcBorders>
              <w:top w:val="nil"/>
              <w:left w:val="nil"/>
              <w:bottom w:val="nil"/>
              <w:right w:val="single" w:sz="4" w:space="0" w:color="auto"/>
            </w:tcBorders>
            <w:shd w:val="clear" w:color="auto" w:fill="auto"/>
            <w:vAlign w:val="center"/>
            <w:hideMark/>
          </w:tcPr>
          <w:p w:rsidR="00A844A2" w:rsidRPr="00A844A2" w:rsidRDefault="00A844A2" w:rsidP="00A844A2">
            <w:pPr>
              <w:spacing w:before="0"/>
              <w:ind w:firstLine="0"/>
              <w:jc w:val="center"/>
              <w:rPr>
                <w:rFonts w:ascii="Times New Roman" w:hAnsi="Times New Roman"/>
                <w:sz w:val="20"/>
              </w:rPr>
            </w:pPr>
            <w:r w:rsidRPr="00A844A2">
              <w:rPr>
                <w:rFonts w:ascii="Times New Roman" w:hAnsi="Times New Roman"/>
                <w:sz w:val="20"/>
              </w:rPr>
              <w:t>9</w:t>
            </w:r>
          </w:p>
        </w:tc>
        <w:tc>
          <w:tcPr>
            <w:tcW w:w="1320" w:type="dxa"/>
            <w:tcBorders>
              <w:top w:val="nil"/>
              <w:left w:val="nil"/>
              <w:bottom w:val="single" w:sz="4" w:space="0" w:color="auto"/>
              <w:right w:val="single" w:sz="4" w:space="0" w:color="auto"/>
            </w:tcBorders>
            <w:shd w:val="clear" w:color="auto" w:fill="auto"/>
            <w:vAlign w:val="center"/>
            <w:hideMark/>
          </w:tcPr>
          <w:p w:rsidR="00A844A2" w:rsidRPr="00A844A2" w:rsidRDefault="00A844A2" w:rsidP="00A844A2">
            <w:pPr>
              <w:spacing w:before="0"/>
              <w:ind w:firstLine="0"/>
              <w:jc w:val="center"/>
              <w:rPr>
                <w:rFonts w:ascii="Times New Roman" w:hAnsi="Times New Roman"/>
                <w:sz w:val="20"/>
              </w:rPr>
            </w:pPr>
            <w:r w:rsidRPr="00A844A2">
              <w:rPr>
                <w:rFonts w:ascii="Times New Roman" w:hAnsi="Times New Roman"/>
                <w:sz w:val="20"/>
              </w:rPr>
              <w:t>10</w:t>
            </w:r>
          </w:p>
        </w:tc>
        <w:tc>
          <w:tcPr>
            <w:tcW w:w="1320" w:type="dxa"/>
            <w:tcBorders>
              <w:top w:val="nil"/>
              <w:left w:val="nil"/>
              <w:bottom w:val="single" w:sz="4" w:space="0" w:color="auto"/>
              <w:right w:val="single" w:sz="4" w:space="0" w:color="auto"/>
            </w:tcBorders>
            <w:shd w:val="clear" w:color="auto" w:fill="auto"/>
            <w:vAlign w:val="center"/>
            <w:hideMark/>
          </w:tcPr>
          <w:p w:rsidR="00A844A2" w:rsidRPr="00A844A2" w:rsidRDefault="00A844A2" w:rsidP="00A844A2">
            <w:pPr>
              <w:spacing w:before="0"/>
              <w:ind w:firstLine="0"/>
              <w:jc w:val="center"/>
              <w:rPr>
                <w:rFonts w:ascii="Times New Roman" w:hAnsi="Times New Roman"/>
                <w:sz w:val="20"/>
              </w:rPr>
            </w:pPr>
            <w:r w:rsidRPr="00A844A2">
              <w:rPr>
                <w:rFonts w:ascii="Times New Roman" w:hAnsi="Times New Roman"/>
                <w:sz w:val="20"/>
              </w:rPr>
              <w:t>11</w:t>
            </w:r>
          </w:p>
        </w:tc>
        <w:tc>
          <w:tcPr>
            <w:tcW w:w="1364" w:type="dxa"/>
            <w:tcBorders>
              <w:top w:val="nil"/>
              <w:left w:val="nil"/>
              <w:bottom w:val="single" w:sz="4" w:space="0" w:color="auto"/>
              <w:right w:val="single" w:sz="4" w:space="0" w:color="auto"/>
            </w:tcBorders>
            <w:shd w:val="clear" w:color="auto" w:fill="auto"/>
            <w:vAlign w:val="center"/>
            <w:hideMark/>
          </w:tcPr>
          <w:p w:rsidR="00A844A2" w:rsidRPr="00A844A2" w:rsidRDefault="00A844A2" w:rsidP="00A844A2">
            <w:pPr>
              <w:spacing w:before="0"/>
              <w:ind w:firstLine="0"/>
              <w:jc w:val="center"/>
              <w:rPr>
                <w:rFonts w:ascii="Times New Roman" w:hAnsi="Times New Roman"/>
                <w:sz w:val="20"/>
              </w:rPr>
            </w:pPr>
            <w:r w:rsidRPr="00A844A2">
              <w:rPr>
                <w:rFonts w:ascii="Times New Roman" w:hAnsi="Times New Roman"/>
                <w:sz w:val="20"/>
              </w:rPr>
              <w:t>12</w:t>
            </w:r>
          </w:p>
        </w:tc>
      </w:tr>
      <w:tr w:rsidR="00A844A2" w:rsidRPr="00A844A2" w:rsidTr="00A844A2">
        <w:trPr>
          <w:gridAfter w:val="1"/>
          <w:wAfter w:w="6" w:type="dxa"/>
          <w:trHeight w:val="285"/>
        </w:trPr>
        <w:tc>
          <w:tcPr>
            <w:tcW w:w="452" w:type="dxa"/>
            <w:tcBorders>
              <w:top w:val="nil"/>
              <w:left w:val="single" w:sz="4" w:space="0" w:color="auto"/>
              <w:bottom w:val="single" w:sz="4" w:space="0" w:color="auto"/>
              <w:right w:val="single" w:sz="4" w:space="0" w:color="auto"/>
            </w:tcBorders>
            <w:shd w:val="clear" w:color="auto" w:fill="auto"/>
            <w:noWrap/>
            <w:hideMark/>
          </w:tcPr>
          <w:p w:rsidR="00A844A2" w:rsidRPr="00A844A2" w:rsidRDefault="00A844A2" w:rsidP="00A844A2">
            <w:pPr>
              <w:spacing w:before="0"/>
              <w:ind w:firstLine="0"/>
              <w:jc w:val="left"/>
              <w:rPr>
                <w:rFonts w:ascii="Times New Roman" w:hAnsi="Times New Roman"/>
                <w:sz w:val="20"/>
              </w:rPr>
            </w:pPr>
            <w:r w:rsidRPr="00A844A2">
              <w:rPr>
                <w:rFonts w:ascii="Times New Roman" w:hAnsi="Times New Roman"/>
                <w:sz w:val="20"/>
              </w:rPr>
              <w:t>1</w:t>
            </w:r>
          </w:p>
        </w:tc>
        <w:tc>
          <w:tcPr>
            <w:tcW w:w="516" w:type="dxa"/>
            <w:tcBorders>
              <w:top w:val="single" w:sz="4" w:space="0" w:color="auto"/>
              <w:left w:val="nil"/>
              <w:bottom w:val="single" w:sz="4" w:space="0" w:color="auto"/>
              <w:right w:val="single" w:sz="4" w:space="0" w:color="auto"/>
            </w:tcBorders>
            <w:shd w:val="clear" w:color="auto" w:fill="auto"/>
            <w:noWrap/>
            <w:hideMark/>
          </w:tcPr>
          <w:p w:rsidR="00A844A2" w:rsidRPr="00A844A2" w:rsidRDefault="00A844A2" w:rsidP="00A844A2">
            <w:pPr>
              <w:spacing w:before="0"/>
              <w:ind w:firstLine="0"/>
              <w:jc w:val="center"/>
              <w:rPr>
                <w:rFonts w:ascii="Times New Roman" w:hAnsi="Times New Roman"/>
                <w:sz w:val="20"/>
              </w:rPr>
            </w:pPr>
            <w:r w:rsidRPr="00A844A2">
              <w:rPr>
                <w:rFonts w:ascii="Times New Roman" w:hAnsi="Times New Roman"/>
                <w:sz w:val="20"/>
              </w:rPr>
              <w:t>000</w:t>
            </w:r>
          </w:p>
        </w:tc>
        <w:tc>
          <w:tcPr>
            <w:tcW w:w="452" w:type="dxa"/>
            <w:tcBorders>
              <w:top w:val="single" w:sz="4" w:space="0" w:color="auto"/>
              <w:left w:val="nil"/>
              <w:bottom w:val="single" w:sz="4" w:space="0" w:color="auto"/>
              <w:right w:val="single" w:sz="4" w:space="0" w:color="auto"/>
            </w:tcBorders>
            <w:shd w:val="clear" w:color="auto" w:fill="auto"/>
            <w:noWrap/>
            <w:hideMark/>
          </w:tcPr>
          <w:p w:rsidR="00A844A2" w:rsidRPr="00A844A2" w:rsidRDefault="00A844A2" w:rsidP="00A844A2">
            <w:pPr>
              <w:spacing w:before="0"/>
              <w:ind w:firstLine="0"/>
              <w:jc w:val="center"/>
              <w:rPr>
                <w:rFonts w:ascii="Times New Roman" w:hAnsi="Times New Roman"/>
                <w:sz w:val="20"/>
              </w:rPr>
            </w:pPr>
            <w:r w:rsidRPr="00A844A2">
              <w:rPr>
                <w:rFonts w:ascii="Times New Roman" w:hAnsi="Times New Roman"/>
                <w:sz w:val="20"/>
              </w:rPr>
              <w:t>1</w:t>
            </w:r>
          </w:p>
        </w:tc>
        <w:tc>
          <w:tcPr>
            <w:tcW w:w="452" w:type="dxa"/>
            <w:tcBorders>
              <w:top w:val="single" w:sz="4" w:space="0" w:color="auto"/>
              <w:left w:val="nil"/>
              <w:bottom w:val="single" w:sz="4" w:space="0" w:color="auto"/>
              <w:right w:val="single" w:sz="4" w:space="0" w:color="auto"/>
            </w:tcBorders>
            <w:shd w:val="clear" w:color="auto" w:fill="auto"/>
            <w:noWrap/>
            <w:hideMark/>
          </w:tcPr>
          <w:p w:rsidR="00A844A2" w:rsidRPr="00A844A2" w:rsidRDefault="00A844A2" w:rsidP="00A844A2">
            <w:pPr>
              <w:spacing w:before="0"/>
              <w:ind w:firstLine="0"/>
              <w:jc w:val="center"/>
              <w:rPr>
                <w:rFonts w:ascii="Times New Roman" w:hAnsi="Times New Roman"/>
                <w:sz w:val="20"/>
              </w:rPr>
            </w:pPr>
            <w:r w:rsidRPr="00A844A2">
              <w:rPr>
                <w:rFonts w:ascii="Times New Roman" w:hAnsi="Times New Roman"/>
                <w:sz w:val="20"/>
              </w:rPr>
              <w:t>00</w:t>
            </w:r>
          </w:p>
        </w:tc>
        <w:tc>
          <w:tcPr>
            <w:tcW w:w="452" w:type="dxa"/>
            <w:tcBorders>
              <w:top w:val="single" w:sz="4" w:space="0" w:color="auto"/>
              <w:left w:val="nil"/>
              <w:bottom w:val="single" w:sz="4" w:space="0" w:color="auto"/>
              <w:right w:val="single" w:sz="4" w:space="0" w:color="auto"/>
            </w:tcBorders>
            <w:shd w:val="clear" w:color="auto" w:fill="auto"/>
            <w:noWrap/>
            <w:hideMark/>
          </w:tcPr>
          <w:p w:rsidR="00A844A2" w:rsidRPr="00A844A2" w:rsidRDefault="00A844A2" w:rsidP="00A844A2">
            <w:pPr>
              <w:spacing w:before="0"/>
              <w:ind w:firstLine="0"/>
              <w:jc w:val="center"/>
              <w:rPr>
                <w:rFonts w:ascii="Times New Roman" w:hAnsi="Times New Roman"/>
                <w:sz w:val="20"/>
              </w:rPr>
            </w:pPr>
            <w:r w:rsidRPr="00A844A2">
              <w:rPr>
                <w:rFonts w:ascii="Times New Roman" w:hAnsi="Times New Roman"/>
                <w:sz w:val="20"/>
              </w:rPr>
              <w:t>00</w:t>
            </w:r>
          </w:p>
        </w:tc>
        <w:tc>
          <w:tcPr>
            <w:tcW w:w="516" w:type="dxa"/>
            <w:tcBorders>
              <w:top w:val="single" w:sz="4" w:space="0" w:color="auto"/>
              <w:left w:val="nil"/>
              <w:bottom w:val="single" w:sz="4" w:space="0" w:color="auto"/>
              <w:right w:val="single" w:sz="4" w:space="0" w:color="auto"/>
            </w:tcBorders>
            <w:shd w:val="clear" w:color="auto" w:fill="auto"/>
            <w:noWrap/>
            <w:hideMark/>
          </w:tcPr>
          <w:p w:rsidR="00A844A2" w:rsidRPr="00A844A2" w:rsidRDefault="00A844A2" w:rsidP="00A844A2">
            <w:pPr>
              <w:spacing w:before="0"/>
              <w:ind w:firstLine="0"/>
              <w:jc w:val="center"/>
              <w:rPr>
                <w:rFonts w:ascii="Times New Roman" w:hAnsi="Times New Roman"/>
                <w:sz w:val="20"/>
              </w:rPr>
            </w:pPr>
            <w:r w:rsidRPr="00A844A2">
              <w:rPr>
                <w:rFonts w:ascii="Times New Roman" w:hAnsi="Times New Roman"/>
                <w:sz w:val="20"/>
              </w:rPr>
              <w:t>000</w:t>
            </w:r>
          </w:p>
        </w:tc>
        <w:tc>
          <w:tcPr>
            <w:tcW w:w="452" w:type="dxa"/>
            <w:tcBorders>
              <w:top w:val="single" w:sz="4" w:space="0" w:color="auto"/>
              <w:left w:val="nil"/>
              <w:bottom w:val="single" w:sz="4" w:space="0" w:color="auto"/>
              <w:right w:val="single" w:sz="4" w:space="0" w:color="auto"/>
            </w:tcBorders>
            <w:shd w:val="clear" w:color="auto" w:fill="auto"/>
            <w:noWrap/>
            <w:hideMark/>
          </w:tcPr>
          <w:p w:rsidR="00A844A2" w:rsidRPr="00A844A2" w:rsidRDefault="00A844A2" w:rsidP="00A844A2">
            <w:pPr>
              <w:spacing w:before="0"/>
              <w:ind w:firstLine="0"/>
              <w:jc w:val="center"/>
              <w:rPr>
                <w:rFonts w:ascii="Times New Roman" w:hAnsi="Times New Roman"/>
                <w:sz w:val="20"/>
              </w:rPr>
            </w:pPr>
            <w:r w:rsidRPr="00A844A2">
              <w:rPr>
                <w:rFonts w:ascii="Times New Roman" w:hAnsi="Times New Roman"/>
                <w:sz w:val="20"/>
              </w:rPr>
              <w:t>00</w:t>
            </w:r>
          </w:p>
        </w:tc>
        <w:tc>
          <w:tcPr>
            <w:tcW w:w="616" w:type="dxa"/>
            <w:tcBorders>
              <w:top w:val="single" w:sz="4" w:space="0" w:color="auto"/>
              <w:left w:val="nil"/>
              <w:bottom w:val="single" w:sz="4" w:space="0" w:color="auto"/>
              <w:right w:val="single" w:sz="4" w:space="0" w:color="auto"/>
            </w:tcBorders>
            <w:shd w:val="clear" w:color="auto" w:fill="auto"/>
            <w:noWrap/>
            <w:hideMark/>
          </w:tcPr>
          <w:p w:rsidR="00A844A2" w:rsidRPr="00A844A2" w:rsidRDefault="00A844A2" w:rsidP="00A844A2">
            <w:pPr>
              <w:spacing w:before="0"/>
              <w:ind w:firstLine="0"/>
              <w:jc w:val="center"/>
              <w:rPr>
                <w:rFonts w:ascii="Times New Roman" w:hAnsi="Times New Roman"/>
                <w:sz w:val="20"/>
              </w:rPr>
            </w:pPr>
            <w:r w:rsidRPr="00A844A2">
              <w:rPr>
                <w:rFonts w:ascii="Times New Roman" w:hAnsi="Times New Roman"/>
                <w:sz w:val="20"/>
              </w:rPr>
              <w:t>0000</w:t>
            </w:r>
          </w:p>
        </w:tc>
        <w:tc>
          <w:tcPr>
            <w:tcW w:w="600" w:type="dxa"/>
            <w:tcBorders>
              <w:top w:val="single" w:sz="4" w:space="0" w:color="auto"/>
              <w:left w:val="nil"/>
              <w:bottom w:val="single" w:sz="4" w:space="0" w:color="auto"/>
              <w:right w:val="single" w:sz="4" w:space="0" w:color="auto"/>
            </w:tcBorders>
            <w:shd w:val="clear" w:color="auto" w:fill="auto"/>
            <w:noWrap/>
            <w:hideMark/>
          </w:tcPr>
          <w:p w:rsidR="00A844A2" w:rsidRPr="00A844A2" w:rsidRDefault="00A844A2" w:rsidP="00A844A2">
            <w:pPr>
              <w:spacing w:before="0"/>
              <w:ind w:firstLine="0"/>
              <w:jc w:val="center"/>
              <w:rPr>
                <w:rFonts w:ascii="Times New Roman" w:hAnsi="Times New Roman"/>
                <w:sz w:val="20"/>
              </w:rPr>
            </w:pPr>
            <w:r w:rsidRPr="00A844A2">
              <w:rPr>
                <w:rFonts w:ascii="Times New Roman" w:hAnsi="Times New Roman"/>
                <w:sz w:val="20"/>
              </w:rPr>
              <w:t>000</w:t>
            </w:r>
          </w:p>
        </w:tc>
        <w:tc>
          <w:tcPr>
            <w:tcW w:w="6265" w:type="dxa"/>
            <w:tcBorders>
              <w:top w:val="single" w:sz="4" w:space="0" w:color="auto"/>
              <w:left w:val="nil"/>
              <w:bottom w:val="single" w:sz="4" w:space="0" w:color="auto"/>
              <w:right w:val="single" w:sz="4" w:space="0" w:color="auto"/>
            </w:tcBorders>
            <w:shd w:val="clear" w:color="auto" w:fill="auto"/>
            <w:hideMark/>
          </w:tcPr>
          <w:p w:rsidR="00A844A2" w:rsidRPr="00A844A2" w:rsidRDefault="00A844A2" w:rsidP="00A844A2">
            <w:pPr>
              <w:spacing w:before="0"/>
              <w:ind w:firstLine="0"/>
              <w:jc w:val="left"/>
              <w:rPr>
                <w:rFonts w:ascii="Times New Roman" w:hAnsi="Times New Roman"/>
                <w:b/>
                <w:bCs/>
                <w:sz w:val="20"/>
              </w:rPr>
            </w:pPr>
            <w:r w:rsidRPr="00A844A2">
              <w:rPr>
                <w:rFonts w:ascii="Times New Roman" w:hAnsi="Times New Roman"/>
                <w:b/>
                <w:bCs/>
                <w:sz w:val="20"/>
              </w:rPr>
              <w:t>НАЛОГОВЫЕ И НЕНАЛОГОВЫЕ ДОХОДЫ</w:t>
            </w:r>
          </w:p>
        </w:tc>
        <w:tc>
          <w:tcPr>
            <w:tcW w:w="132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right"/>
              <w:rPr>
                <w:rFonts w:ascii="Times New Roman" w:hAnsi="Times New Roman"/>
                <w:b/>
                <w:bCs/>
                <w:sz w:val="20"/>
              </w:rPr>
            </w:pPr>
            <w:r w:rsidRPr="00A844A2">
              <w:rPr>
                <w:rFonts w:ascii="Times New Roman" w:hAnsi="Times New Roman"/>
                <w:b/>
                <w:bCs/>
                <w:sz w:val="20"/>
              </w:rPr>
              <w:t>8 809,4</w:t>
            </w:r>
          </w:p>
        </w:tc>
        <w:tc>
          <w:tcPr>
            <w:tcW w:w="132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right"/>
              <w:rPr>
                <w:rFonts w:ascii="Times New Roman" w:hAnsi="Times New Roman"/>
                <w:b/>
                <w:bCs/>
                <w:sz w:val="20"/>
              </w:rPr>
            </w:pPr>
            <w:r w:rsidRPr="00A844A2">
              <w:rPr>
                <w:rFonts w:ascii="Times New Roman" w:hAnsi="Times New Roman"/>
                <w:b/>
                <w:bCs/>
                <w:sz w:val="20"/>
              </w:rPr>
              <w:t>9 319,8</w:t>
            </w:r>
          </w:p>
        </w:tc>
        <w:tc>
          <w:tcPr>
            <w:tcW w:w="1364"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right"/>
              <w:rPr>
                <w:rFonts w:ascii="Times New Roman" w:hAnsi="Times New Roman"/>
                <w:b/>
                <w:bCs/>
                <w:sz w:val="20"/>
              </w:rPr>
            </w:pPr>
            <w:r w:rsidRPr="00A844A2">
              <w:rPr>
                <w:rFonts w:ascii="Times New Roman" w:hAnsi="Times New Roman"/>
                <w:b/>
                <w:bCs/>
                <w:sz w:val="20"/>
              </w:rPr>
              <w:t>9 609,1</w:t>
            </w:r>
          </w:p>
        </w:tc>
      </w:tr>
      <w:tr w:rsidR="00A844A2" w:rsidRPr="00A844A2" w:rsidTr="00A844A2">
        <w:trPr>
          <w:gridAfter w:val="1"/>
          <w:wAfter w:w="6" w:type="dxa"/>
          <w:trHeight w:val="285"/>
        </w:trPr>
        <w:tc>
          <w:tcPr>
            <w:tcW w:w="452" w:type="dxa"/>
            <w:tcBorders>
              <w:top w:val="nil"/>
              <w:left w:val="single" w:sz="4" w:space="0" w:color="auto"/>
              <w:bottom w:val="single" w:sz="4" w:space="0" w:color="auto"/>
              <w:right w:val="single" w:sz="4" w:space="0" w:color="auto"/>
            </w:tcBorders>
            <w:shd w:val="clear" w:color="auto" w:fill="auto"/>
            <w:noWrap/>
            <w:hideMark/>
          </w:tcPr>
          <w:p w:rsidR="00A844A2" w:rsidRPr="00A844A2" w:rsidRDefault="00A844A2" w:rsidP="00A844A2">
            <w:pPr>
              <w:spacing w:before="0"/>
              <w:ind w:firstLine="0"/>
              <w:jc w:val="left"/>
              <w:rPr>
                <w:rFonts w:ascii="Times New Roman" w:hAnsi="Times New Roman"/>
                <w:sz w:val="20"/>
              </w:rPr>
            </w:pPr>
            <w:r w:rsidRPr="00A844A2">
              <w:rPr>
                <w:rFonts w:ascii="Times New Roman" w:hAnsi="Times New Roman"/>
                <w:sz w:val="20"/>
              </w:rPr>
              <w:t>2</w:t>
            </w:r>
          </w:p>
        </w:tc>
        <w:tc>
          <w:tcPr>
            <w:tcW w:w="516" w:type="dxa"/>
            <w:tcBorders>
              <w:top w:val="nil"/>
              <w:left w:val="nil"/>
              <w:bottom w:val="single" w:sz="4" w:space="0" w:color="auto"/>
              <w:right w:val="single" w:sz="4" w:space="0" w:color="auto"/>
            </w:tcBorders>
            <w:shd w:val="clear" w:color="auto" w:fill="auto"/>
            <w:noWrap/>
            <w:hideMark/>
          </w:tcPr>
          <w:p w:rsidR="00A844A2" w:rsidRPr="00A844A2" w:rsidRDefault="00A844A2" w:rsidP="00A844A2">
            <w:pPr>
              <w:spacing w:before="0"/>
              <w:ind w:firstLine="0"/>
              <w:jc w:val="center"/>
              <w:rPr>
                <w:rFonts w:ascii="Times New Roman" w:hAnsi="Times New Roman"/>
                <w:sz w:val="20"/>
              </w:rPr>
            </w:pPr>
            <w:r w:rsidRPr="00A844A2">
              <w:rPr>
                <w:rFonts w:ascii="Times New Roman" w:hAnsi="Times New Roman"/>
                <w:sz w:val="20"/>
              </w:rPr>
              <w:t>000</w:t>
            </w:r>
          </w:p>
        </w:tc>
        <w:tc>
          <w:tcPr>
            <w:tcW w:w="452" w:type="dxa"/>
            <w:tcBorders>
              <w:top w:val="nil"/>
              <w:left w:val="nil"/>
              <w:bottom w:val="single" w:sz="4" w:space="0" w:color="auto"/>
              <w:right w:val="single" w:sz="4" w:space="0" w:color="auto"/>
            </w:tcBorders>
            <w:shd w:val="clear" w:color="auto" w:fill="auto"/>
            <w:noWrap/>
            <w:hideMark/>
          </w:tcPr>
          <w:p w:rsidR="00A844A2" w:rsidRPr="00A844A2" w:rsidRDefault="00A844A2" w:rsidP="00A844A2">
            <w:pPr>
              <w:spacing w:before="0"/>
              <w:ind w:firstLine="0"/>
              <w:jc w:val="center"/>
              <w:rPr>
                <w:rFonts w:ascii="Times New Roman" w:hAnsi="Times New Roman"/>
                <w:sz w:val="20"/>
              </w:rPr>
            </w:pPr>
            <w:r w:rsidRPr="00A844A2">
              <w:rPr>
                <w:rFonts w:ascii="Times New Roman" w:hAnsi="Times New Roman"/>
                <w:sz w:val="20"/>
              </w:rPr>
              <w:t>1</w:t>
            </w:r>
          </w:p>
        </w:tc>
        <w:tc>
          <w:tcPr>
            <w:tcW w:w="452" w:type="dxa"/>
            <w:tcBorders>
              <w:top w:val="nil"/>
              <w:left w:val="nil"/>
              <w:bottom w:val="single" w:sz="4" w:space="0" w:color="auto"/>
              <w:right w:val="single" w:sz="4" w:space="0" w:color="auto"/>
            </w:tcBorders>
            <w:shd w:val="clear" w:color="auto" w:fill="auto"/>
            <w:noWrap/>
            <w:hideMark/>
          </w:tcPr>
          <w:p w:rsidR="00A844A2" w:rsidRPr="00A844A2" w:rsidRDefault="00A844A2" w:rsidP="00A844A2">
            <w:pPr>
              <w:spacing w:before="0"/>
              <w:ind w:firstLine="0"/>
              <w:jc w:val="center"/>
              <w:rPr>
                <w:rFonts w:ascii="Times New Roman" w:hAnsi="Times New Roman"/>
                <w:sz w:val="20"/>
              </w:rPr>
            </w:pPr>
            <w:r w:rsidRPr="00A844A2">
              <w:rPr>
                <w:rFonts w:ascii="Times New Roman" w:hAnsi="Times New Roman"/>
                <w:sz w:val="20"/>
              </w:rPr>
              <w:t>01</w:t>
            </w:r>
          </w:p>
        </w:tc>
        <w:tc>
          <w:tcPr>
            <w:tcW w:w="452" w:type="dxa"/>
            <w:tcBorders>
              <w:top w:val="nil"/>
              <w:left w:val="nil"/>
              <w:bottom w:val="single" w:sz="4" w:space="0" w:color="auto"/>
              <w:right w:val="single" w:sz="4" w:space="0" w:color="auto"/>
            </w:tcBorders>
            <w:shd w:val="clear" w:color="auto" w:fill="auto"/>
            <w:noWrap/>
            <w:hideMark/>
          </w:tcPr>
          <w:p w:rsidR="00A844A2" w:rsidRPr="00A844A2" w:rsidRDefault="00A844A2" w:rsidP="00A844A2">
            <w:pPr>
              <w:spacing w:before="0"/>
              <w:ind w:firstLine="0"/>
              <w:jc w:val="center"/>
              <w:rPr>
                <w:rFonts w:ascii="Times New Roman" w:hAnsi="Times New Roman"/>
                <w:sz w:val="20"/>
              </w:rPr>
            </w:pPr>
            <w:r w:rsidRPr="00A844A2">
              <w:rPr>
                <w:rFonts w:ascii="Times New Roman" w:hAnsi="Times New Roman"/>
                <w:sz w:val="20"/>
              </w:rPr>
              <w:t>00</w:t>
            </w:r>
          </w:p>
        </w:tc>
        <w:tc>
          <w:tcPr>
            <w:tcW w:w="516" w:type="dxa"/>
            <w:tcBorders>
              <w:top w:val="nil"/>
              <w:left w:val="nil"/>
              <w:bottom w:val="single" w:sz="4" w:space="0" w:color="auto"/>
              <w:right w:val="single" w:sz="4" w:space="0" w:color="auto"/>
            </w:tcBorders>
            <w:shd w:val="clear" w:color="auto" w:fill="auto"/>
            <w:noWrap/>
            <w:hideMark/>
          </w:tcPr>
          <w:p w:rsidR="00A844A2" w:rsidRPr="00A844A2" w:rsidRDefault="00A844A2" w:rsidP="00A844A2">
            <w:pPr>
              <w:spacing w:before="0"/>
              <w:ind w:firstLine="0"/>
              <w:jc w:val="center"/>
              <w:rPr>
                <w:rFonts w:ascii="Times New Roman" w:hAnsi="Times New Roman"/>
                <w:sz w:val="20"/>
              </w:rPr>
            </w:pPr>
            <w:r w:rsidRPr="00A844A2">
              <w:rPr>
                <w:rFonts w:ascii="Times New Roman" w:hAnsi="Times New Roman"/>
                <w:sz w:val="20"/>
              </w:rPr>
              <w:t>000</w:t>
            </w:r>
          </w:p>
        </w:tc>
        <w:tc>
          <w:tcPr>
            <w:tcW w:w="452" w:type="dxa"/>
            <w:tcBorders>
              <w:top w:val="nil"/>
              <w:left w:val="nil"/>
              <w:bottom w:val="single" w:sz="4" w:space="0" w:color="auto"/>
              <w:right w:val="single" w:sz="4" w:space="0" w:color="auto"/>
            </w:tcBorders>
            <w:shd w:val="clear" w:color="auto" w:fill="auto"/>
            <w:noWrap/>
            <w:hideMark/>
          </w:tcPr>
          <w:p w:rsidR="00A844A2" w:rsidRPr="00A844A2" w:rsidRDefault="00A844A2" w:rsidP="00A844A2">
            <w:pPr>
              <w:spacing w:before="0"/>
              <w:ind w:firstLine="0"/>
              <w:jc w:val="center"/>
              <w:rPr>
                <w:rFonts w:ascii="Times New Roman" w:hAnsi="Times New Roman"/>
                <w:sz w:val="20"/>
              </w:rPr>
            </w:pPr>
            <w:r w:rsidRPr="00A844A2">
              <w:rPr>
                <w:rFonts w:ascii="Times New Roman" w:hAnsi="Times New Roman"/>
                <w:sz w:val="20"/>
              </w:rPr>
              <w:t>00</w:t>
            </w:r>
          </w:p>
        </w:tc>
        <w:tc>
          <w:tcPr>
            <w:tcW w:w="616" w:type="dxa"/>
            <w:tcBorders>
              <w:top w:val="nil"/>
              <w:left w:val="nil"/>
              <w:bottom w:val="single" w:sz="4" w:space="0" w:color="auto"/>
              <w:right w:val="single" w:sz="4" w:space="0" w:color="auto"/>
            </w:tcBorders>
            <w:shd w:val="clear" w:color="auto" w:fill="auto"/>
            <w:noWrap/>
            <w:hideMark/>
          </w:tcPr>
          <w:p w:rsidR="00A844A2" w:rsidRPr="00A844A2" w:rsidRDefault="00A844A2" w:rsidP="00A844A2">
            <w:pPr>
              <w:spacing w:before="0"/>
              <w:ind w:firstLine="0"/>
              <w:jc w:val="center"/>
              <w:rPr>
                <w:rFonts w:ascii="Times New Roman" w:hAnsi="Times New Roman"/>
                <w:sz w:val="20"/>
              </w:rPr>
            </w:pPr>
            <w:r w:rsidRPr="00A844A2">
              <w:rPr>
                <w:rFonts w:ascii="Times New Roman" w:hAnsi="Times New Roman"/>
                <w:sz w:val="20"/>
              </w:rPr>
              <w:t>0000</w:t>
            </w:r>
          </w:p>
        </w:tc>
        <w:tc>
          <w:tcPr>
            <w:tcW w:w="600" w:type="dxa"/>
            <w:tcBorders>
              <w:top w:val="nil"/>
              <w:left w:val="nil"/>
              <w:bottom w:val="single" w:sz="4" w:space="0" w:color="auto"/>
              <w:right w:val="single" w:sz="4" w:space="0" w:color="auto"/>
            </w:tcBorders>
            <w:shd w:val="clear" w:color="auto" w:fill="auto"/>
            <w:noWrap/>
            <w:hideMark/>
          </w:tcPr>
          <w:p w:rsidR="00A844A2" w:rsidRPr="00A844A2" w:rsidRDefault="00A844A2" w:rsidP="00A844A2">
            <w:pPr>
              <w:spacing w:before="0"/>
              <w:ind w:firstLine="0"/>
              <w:jc w:val="center"/>
              <w:rPr>
                <w:rFonts w:ascii="Times New Roman" w:hAnsi="Times New Roman"/>
                <w:sz w:val="20"/>
              </w:rPr>
            </w:pPr>
            <w:r w:rsidRPr="00A844A2">
              <w:rPr>
                <w:rFonts w:ascii="Times New Roman" w:hAnsi="Times New Roman"/>
                <w:sz w:val="20"/>
              </w:rPr>
              <w:t>000</w:t>
            </w:r>
          </w:p>
        </w:tc>
        <w:tc>
          <w:tcPr>
            <w:tcW w:w="6265" w:type="dxa"/>
            <w:tcBorders>
              <w:top w:val="nil"/>
              <w:left w:val="nil"/>
              <w:bottom w:val="single" w:sz="4" w:space="0" w:color="auto"/>
              <w:right w:val="single" w:sz="4" w:space="0" w:color="auto"/>
            </w:tcBorders>
            <w:shd w:val="clear" w:color="auto" w:fill="auto"/>
            <w:hideMark/>
          </w:tcPr>
          <w:p w:rsidR="00A844A2" w:rsidRPr="00A844A2" w:rsidRDefault="00A844A2" w:rsidP="00A844A2">
            <w:pPr>
              <w:spacing w:before="0"/>
              <w:ind w:firstLine="0"/>
              <w:jc w:val="left"/>
              <w:rPr>
                <w:rFonts w:ascii="Times New Roman" w:hAnsi="Times New Roman"/>
                <w:b/>
                <w:bCs/>
                <w:sz w:val="20"/>
              </w:rPr>
            </w:pPr>
            <w:r w:rsidRPr="00A844A2">
              <w:rPr>
                <w:rFonts w:ascii="Times New Roman" w:hAnsi="Times New Roman"/>
                <w:b/>
                <w:bCs/>
                <w:sz w:val="20"/>
              </w:rPr>
              <w:t>НАЛОГОВЫЕ ДОХОДЫ</w:t>
            </w:r>
          </w:p>
        </w:tc>
        <w:tc>
          <w:tcPr>
            <w:tcW w:w="132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right"/>
              <w:rPr>
                <w:rFonts w:ascii="Times New Roman" w:hAnsi="Times New Roman"/>
                <w:b/>
                <w:bCs/>
                <w:sz w:val="20"/>
              </w:rPr>
            </w:pPr>
            <w:r w:rsidRPr="00A844A2">
              <w:rPr>
                <w:rFonts w:ascii="Times New Roman" w:hAnsi="Times New Roman"/>
                <w:b/>
                <w:bCs/>
                <w:sz w:val="20"/>
              </w:rPr>
              <w:t>8 809,4</w:t>
            </w:r>
          </w:p>
        </w:tc>
        <w:tc>
          <w:tcPr>
            <w:tcW w:w="132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right"/>
              <w:rPr>
                <w:rFonts w:ascii="Times New Roman" w:hAnsi="Times New Roman"/>
                <w:b/>
                <w:bCs/>
                <w:sz w:val="20"/>
              </w:rPr>
            </w:pPr>
            <w:r w:rsidRPr="00A844A2">
              <w:rPr>
                <w:rFonts w:ascii="Times New Roman" w:hAnsi="Times New Roman"/>
                <w:b/>
                <w:bCs/>
                <w:sz w:val="20"/>
              </w:rPr>
              <w:t>9 319,8</w:t>
            </w:r>
          </w:p>
        </w:tc>
        <w:tc>
          <w:tcPr>
            <w:tcW w:w="1364"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right"/>
              <w:rPr>
                <w:rFonts w:ascii="Times New Roman" w:hAnsi="Times New Roman"/>
                <w:b/>
                <w:bCs/>
                <w:sz w:val="20"/>
              </w:rPr>
            </w:pPr>
            <w:r w:rsidRPr="00A844A2">
              <w:rPr>
                <w:rFonts w:ascii="Times New Roman" w:hAnsi="Times New Roman"/>
                <w:b/>
                <w:bCs/>
                <w:sz w:val="20"/>
              </w:rPr>
              <w:t>9 609,1</w:t>
            </w:r>
          </w:p>
        </w:tc>
      </w:tr>
      <w:tr w:rsidR="00A844A2" w:rsidRPr="00A844A2" w:rsidTr="00A844A2">
        <w:trPr>
          <w:gridAfter w:val="1"/>
          <w:wAfter w:w="6" w:type="dxa"/>
          <w:trHeight w:val="285"/>
        </w:trPr>
        <w:tc>
          <w:tcPr>
            <w:tcW w:w="452" w:type="dxa"/>
            <w:tcBorders>
              <w:top w:val="nil"/>
              <w:left w:val="single" w:sz="4" w:space="0" w:color="auto"/>
              <w:bottom w:val="single" w:sz="4" w:space="0" w:color="auto"/>
              <w:right w:val="single" w:sz="4" w:space="0" w:color="auto"/>
            </w:tcBorders>
            <w:shd w:val="clear" w:color="auto" w:fill="auto"/>
            <w:noWrap/>
            <w:hideMark/>
          </w:tcPr>
          <w:p w:rsidR="00A844A2" w:rsidRPr="00A844A2" w:rsidRDefault="00A844A2" w:rsidP="00A844A2">
            <w:pPr>
              <w:spacing w:before="0"/>
              <w:ind w:firstLine="0"/>
              <w:jc w:val="left"/>
              <w:rPr>
                <w:rFonts w:ascii="Times New Roman" w:hAnsi="Times New Roman"/>
                <w:sz w:val="20"/>
              </w:rPr>
            </w:pPr>
            <w:r w:rsidRPr="00A844A2">
              <w:rPr>
                <w:rFonts w:ascii="Times New Roman" w:hAnsi="Times New Roman"/>
                <w:sz w:val="20"/>
              </w:rPr>
              <w:t>3</w:t>
            </w:r>
          </w:p>
        </w:tc>
        <w:tc>
          <w:tcPr>
            <w:tcW w:w="516" w:type="dxa"/>
            <w:tcBorders>
              <w:top w:val="nil"/>
              <w:left w:val="nil"/>
              <w:bottom w:val="single" w:sz="4" w:space="0" w:color="auto"/>
              <w:right w:val="single" w:sz="4" w:space="0" w:color="auto"/>
            </w:tcBorders>
            <w:shd w:val="clear" w:color="auto" w:fill="auto"/>
            <w:noWrap/>
            <w:hideMark/>
          </w:tcPr>
          <w:p w:rsidR="00A844A2" w:rsidRPr="00A844A2" w:rsidRDefault="00A844A2" w:rsidP="00A844A2">
            <w:pPr>
              <w:spacing w:before="0"/>
              <w:ind w:firstLine="0"/>
              <w:jc w:val="center"/>
              <w:rPr>
                <w:rFonts w:ascii="Times New Roman" w:hAnsi="Times New Roman"/>
                <w:sz w:val="20"/>
              </w:rPr>
            </w:pPr>
            <w:r w:rsidRPr="00A844A2">
              <w:rPr>
                <w:rFonts w:ascii="Times New Roman" w:hAnsi="Times New Roman"/>
                <w:sz w:val="20"/>
              </w:rPr>
              <w:t>182</w:t>
            </w:r>
          </w:p>
        </w:tc>
        <w:tc>
          <w:tcPr>
            <w:tcW w:w="452" w:type="dxa"/>
            <w:tcBorders>
              <w:top w:val="nil"/>
              <w:left w:val="nil"/>
              <w:bottom w:val="single" w:sz="4" w:space="0" w:color="auto"/>
              <w:right w:val="single" w:sz="4" w:space="0" w:color="auto"/>
            </w:tcBorders>
            <w:shd w:val="clear" w:color="auto" w:fill="auto"/>
            <w:noWrap/>
            <w:hideMark/>
          </w:tcPr>
          <w:p w:rsidR="00A844A2" w:rsidRPr="00A844A2" w:rsidRDefault="00A844A2" w:rsidP="00A844A2">
            <w:pPr>
              <w:spacing w:before="0"/>
              <w:ind w:firstLine="0"/>
              <w:jc w:val="center"/>
              <w:rPr>
                <w:rFonts w:ascii="Times New Roman" w:hAnsi="Times New Roman"/>
                <w:sz w:val="20"/>
              </w:rPr>
            </w:pPr>
            <w:r w:rsidRPr="00A844A2">
              <w:rPr>
                <w:rFonts w:ascii="Times New Roman" w:hAnsi="Times New Roman"/>
                <w:sz w:val="20"/>
              </w:rPr>
              <w:t>1</w:t>
            </w:r>
          </w:p>
        </w:tc>
        <w:tc>
          <w:tcPr>
            <w:tcW w:w="452" w:type="dxa"/>
            <w:tcBorders>
              <w:top w:val="nil"/>
              <w:left w:val="nil"/>
              <w:bottom w:val="single" w:sz="4" w:space="0" w:color="auto"/>
              <w:right w:val="single" w:sz="4" w:space="0" w:color="auto"/>
            </w:tcBorders>
            <w:shd w:val="clear" w:color="auto" w:fill="auto"/>
            <w:noWrap/>
            <w:hideMark/>
          </w:tcPr>
          <w:p w:rsidR="00A844A2" w:rsidRPr="00A844A2" w:rsidRDefault="00A844A2" w:rsidP="00A844A2">
            <w:pPr>
              <w:spacing w:before="0"/>
              <w:ind w:firstLine="0"/>
              <w:jc w:val="center"/>
              <w:rPr>
                <w:rFonts w:ascii="Times New Roman" w:hAnsi="Times New Roman"/>
                <w:sz w:val="20"/>
              </w:rPr>
            </w:pPr>
            <w:r w:rsidRPr="00A844A2">
              <w:rPr>
                <w:rFonts w:ascii="Times New Roman" w:hAnsi="Times New Roman"/>
                <w:sz w:val="20"/>
              </w:rPr>
              <w:t>01</w:t>
            </w:r>
          </w:p>
        </w:tc>
        <w:tc>
          <w:tcPr>
            <w:tcW w:w="452" w:type="dxa"/>
            <w:tcBorders>
              <w:top w:val="nil"/>
              <w:left w:val="nil"/>
              <w:bottom w:val="single" w:sz="4" w:space="0" w:color="auto"/>
              <w:right w:val="single" w:sz="4" w:space="0" w:color="auto"/>
            </w:tcBorders>
            <w:shd w:val="clear" w:color="auto" w:fill="auto"/>
            <w:noWrap/>
            <w:hideMark/>
          </w:tcPr>
          <w:p w:rsidR="00A844A2" w:rsidRPr="00A844A2" w:rsidRDefault="00A844A2" w:rsidP="00A844A2">
            <w:pPr>
              <w:spacing w:before="0"/>
              <w:ind w:firstLine="0"/>
              <w:jc w:val="center"/>
              <w:rPr>
                <w:rFonts w:ascii="Times New Roman" w:hAnsi="Times New Roman"/>
                <w:sz w:val="20"/>
              </w:rPr>
            </w:pPr>
            <w:r w:rsidRPr="00A844A2">
              <w:rPr>
                <w:rFonts w:ascii="Times New Roman" w:hAnsi="Times New Roman"/>
                <w:sz w:val="20"/>
              </w:rPr>
              <w:t>02</w:t>
            </w:r>
          </w:p>
        </w:tc>
        <w:tc>
          <w:tcPr>
            <w:tcW w:w="516" w:type="dxa"/>
            <w:tcBorders>
              <w:top w:val="nil"/>
              <w:left w:val="nil"/>
              <w:bottom w:val="single" w:sz="4" w:space="0" w:color="auto"/>
              <w:right w:val="single" w:sz="4" w:space="0" w:color="auto"/>
            </w:tcBorders>
            <w:shd w:val="clear" w:color="auto" w:fill="auto"/>
            <w:noWrap/>
            <w:hideMark/>
          </w:tcPr>
          <w:p w:rsidR="00A844A2" w:rsidRPr="00A844A2" w:rsidRDefault="00A844A2" w:rsidP="00A844A2">
            <w:pPr>
              <w:spacing w:before="0"/>
              <w:ind w:firstLine="0"/>
              <w:jc w:val="center"/>
              <w:rPr>
                <w:rFonts w:ascii="Times New Roman" w:hAnsi="Times New Roman"/>
                <w:sz w:val="20"/>
              </w:rPr>
            </w:pPr>
            <w:r w:rsidRPr="00A844A2">
              <w:rPr>
                <w:rFonts w:ascii="Times New Roman" w:hAnsi="Times New Roman"/>
                <w:sz w:val="20"/>
              </w:rPr>
              <w:t>000</w:t>
            </w:r>
          </w:p>
        </w:tc>
        <w:tc>
          <w:tcPr>
            <w:tcW w:w="452" w:type="dxa"/>
            <w:tcBorders>
              <w:top w:val="nil"/>
              <w:left w:val="nil"/>
              <w:bottom w:val="single" w:sz="4" w:space="0" w:color="auto"/>
              <w:right w:val="single" w:sz="4" w:space="0" w:color="auto"/>
            </w:tcBorders>
            <w:shd w:val="clear" w:color="auto" w:fill="auto"/>
            <w:noWrap/>
            <w:hideMark/>
          </w:tcPr>
          <w:p w:rsidR="00A844A2" w:rsidRPr="00A844A2" w:rsidRDefault="00A844A2" w:rsidP="00A844A2">
            <w:pPr>
              <w:spacing w:before="0"/>
              <w:ind w:firstLine="0"/>
              <w:jc w:val="center"/>
              <w:rPr>
                <w:rFonts w:ascii="Times New Roman" w:hAnsi="Times New Roman"/>
                <w:sz w:val="20"/>
              </w:rPr>
            </w:pPr>
            <w:r w:rsidRPr="00A844A2">
              <w:rPr>
                <w:rFonts w:ascii="Times New Roman" w:hAnsi="Times New Roman"/>
                <w:sz w:val="20"/>
              </w:rPr>
              <w:t>01</w:t>
            </w:r>
          </w:p>
        </w:tc>
        <w:tc>
          <w:tcPr>
            <w:tcW w:w="616" w:type="dxa"/>
            <w:tcBorders>
              <w:top w:val="nil"/>
              <w:left w:val="nil"/>
              <w:bottom w:val="single" w:sz="4" w:space="0" w:color="auto"/>
              <w:right w:val="single" w:sz="4" w:space="0" w:color="auto"/>
            </w:tcBorders>
            <w:shd w:val="clear" w:color="auto" w:fill="auto"/>
            <w:noWrap/>
            <w:hideMark/>
          </w:tcPr>
          <w:p w:rsidR="00A844A2" w:rsidRPr="00A844A2" w:rsidRDefault="00A844A2" w:rsidP="00A844A2">
            <w:pPr>
              <w:spacing w:before="0"/>
              <w:ind w:firstLine="0"/>
              <w:jc w:val="center"/>
              <w:rPr>
                <w:rFonts w:ascii="Times New Roman" w:hAnsi="Times New Roman"/>
                <w:sz w:val="20"/>
              </w:rPr>
            </w:pPr>
            <w:r w:rsidRPr="00A844A2">
              <w:rPr>
                <w:rFonts w:ascii="Times New Roman" w:hAnsi="Times New Roman"/>
                <w:sz w:val="20"/>
              </w:rPr>
              <w:t>0000</w:t>
            </w:r>
          </w:p>
        </w:tc>
        <w:tc>
          <w:tcPr>
            <w:tcW w:w="600" w:type="dxa"/>
            <w:tcBorders>
              <w:top w:val="nil"/>
              <w:left w:val="nil"/>
              <w:bottom w:val="single" w:sz="4" w:space="0" w:color="auto"/>
              <w:right w:val="single" w:sz="4" w:space="0" w:color="auto"/>
            </w:tcBorders>
            <w:shd w:val="clear" w:color="auto" w:fill="auto"/>
            <w:noWrap/>
            <w:hideMark/>
          </w:tcPr>
          <w:p w:rsidR="00A844A2" w:rsidRPr="00A844A2" w:rsidRDefault="00A844A2" w:rsidP="00A844A2">
            <w:pPr>
              <w:spacing w:before="0"/>
              <w:ind w:firstLine="0"/>
              <w:jc w:val="center"/>
              <w:rPr>
                <w:rFonts w:ascii="Times New Roman" w:hAnsi="Times New Roman"/>
                <w:sz w:val="20"/>
              </w:rPr>
            </w:pPr>
            <w:r w:rsidRPr="00A844A2">
              <w:rPr>
                <w:rFonts w:ascii="Times New Roman" w:hAnsi="Times New Roman"/>
                <w:sz w:val="20"/>
              </w:rPr>
              <w:t>110</w:t>
            </w:r>
          </w:p>
        </w:tc>
        <w:tc>
          <w:tcPr>
            <w:tcW w:w="6265" w:type="dxa"/>
            <w:tcBorders>
              <w:top w:val="nil"/>
              <w:left w:val="nil"/>
              <w:bottom w:val="single" w:sz="4" w:space="0" w:color="auto"/>
              <w:right w:val="single" w:sz="4" w:space="0" w:color="auto"/>
            </w:tcBorders>
            <w:shd w:val="clear" w:color="auto" w:fill="auto"/>
            <w:hideMark/>
          </w:tcPr>
          <w:p w:rsidR="00A844A2" w:rsidRPr="00A844A2" w:rsidRDefault="00A844A2" w:rsidP="00A844A2">
            <w:pPr>
              <w:spacing w:before="0"/>
              <w:ind w:firstLine="0"/>
              <w:jc w:val="left"/>
              <w:rPr>
                <w:rFonts w:ascii="Times New Roman" w:hAnsi="Times New Roman"/>
                <w:sz w:val="20"/>
              </w:rPr>
            </w:pPr>
            <w:r w:rsidRPr="00A844A2">
              <w:rPr>
                <w:rFonts w:ascii="Times New Roman" w:hAnsi="Times New Roman"/>
                <w:sz w:val="20"/>
              </w:rPr>
              <w:t>Налог на доходы физических лиц</w:t>
            </w:r>
          </w:p>
        </w:tc>
        <w:tc>
          <w:tcPr>
            <w:tcW w:w="132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right"/>
              <w:rPr>
                <w:rFonts w:ascii="Times New Roman" w:hAnsi="Times New Roman"/>
                <w:sz w:val="20"/>
              </w:rPr>
            </w:pPr>
            <w:r w:rsidRPr="00A844A2">
              <w:rPr>
                <w:rFonts w:ascii="Times New Roman" w:hAnsi="Times New Roman"/>
                <w:sz w:val="20"/>
              </w:rPr>
              <w:t>2 362,2</w:t>
            </w:r>
          </w:p>
        </w:tc>
        <w:tc>
          <w:tcPr>
            <w:tcW w:w="132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right"/>
              <w:rPr>
                <w:rFonts w:ascii="Times New Roman" w:hAnsi="Times New Roman"/>
                <w:sz w:val="20"/>
              </w:rPr>
            </w:pPr>
            <w:r w:rsidRPr="00A844A2">
              <w:rPr>
                <w:rFonts w:ascii="Times New Roman" w:hAnsi="Times New Roman"/>
                <w:sz w:val="20"/>
              </w:rPr>
              <w:t>2 536,4</w:t>
            </w:r>
          </w:p>
        </w:tc>
        <w:tc>
          <w:tcPr>
            <w:tcW w:w="1364"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right"/>
              <w:rPr>
                <w:rFonts w:ascii="Times New Roman" w:hAnsi="Times New Roman"/>
                <w:sz w:val="20"/>
              </w:rPr>
            </w:pPr>
            <w:r w:rsidRPr="00A844A2">
              <w:rPr>
                <w:rFonts w:ascii="Times New Roman" w:hAnsi="Times New Roman"/>
                <w:sz w:val="20"/>
              </w:rPr>
              <w:t>2 719,4</w:t>
            </w:r>
          </w:p>
        </w:tc>
      </w:tr>
      <w:tr w:rsidR="00A844A2" w:rsidRPr="00A844A2" w:rsidTr="00A844A2">
        <w:trPr>
          <w:gridAfter w:val="1"/>
          <w:wAfter w:w="6" w:type="dxa"/>
          <w:trHeight w:val="1350"/>
        </w:trPr>
        <w:tc>
          <w:tcPr>
            <w:tcW w:w="452" w:type="dxa"/>
            <w:tcBorders>
              <w:top w:val="nil"/>
              <w:left w:val="single" w:sz="4" w:space="0" w:color="auto"/>
              <w:bottom w:val="single" w:sz="4" w:space="0" w:color="auto"/>
              <w:right w:val="single" w:sz="4" w:space="0" w:color="auto"/>
            </w:tcBorders>
            <w:shd w:val="clear" w:color="auto" w:fill="auto"/>
            <w:noWrap/>
            <w:hideMark/>
          </w:tcPr>
          <w:p w:rsidR="00A844A2" w:rsidRPr="00A844A2" w:rsidRDefault="00A844A2" w:rsidP="00A844A2">
            <w:pPr>
              <w:spacing w:before="0"/>
              <w:ind w:firstLine="0"/>
              <w:jc w:val="left"/>
              <w:rPr>
                <w:rFonts w:ascii="Times New Roman" w:hAnsi="Times New Roman"/>
                <w:sz w:val="20"/>
              </w:rPr>
            </w:pPr>
            <w:r w:rsidRPr="00A844A2">
              <w:rPr>
                <w:rFonts w:ascii="Times New Roman" w:hAnsi="Times New Roman"/>
                <w:sz w:val="20"/>
              </w:rPr>
              <w:t>4</w:t>
            </w:r>
          </w:p>
        </w:tc>
        <w:tc>
          <w:tcPr>
            <w:tcW w:w="516" w:type="dxa"/>
            <w:tcBorders>
              <w:top w:val="nil"/>
              <w:left w:val="nil"/>
              <w:bottom w:val="single" w:sz="4" w:space="0" w:color="auto"/>
              <w:right w:val="single" w:sz="4" w:space="0" w:color="auto"/>
            </w:tcBorders>
            <w:shd w:val="clear" w:color="auto" w:fill="auto"/>
            <w:noWrap/>
            <w:hideMark/>
          </w:tcPr>
          <w:p w:rsidR="00A844A2" w:rsidRPr="00A844A2" w:rsidRDefault="00A844A2" w:rsidP="00A844A2">
            <w:pPr>
              <w:spacing w:before="0"/>
              <w:ind w:firstLine="0"/>
              <w:jc w:val="center"/>
              <w:rPr>
                <w:rFonts w:ascii="Times New Roman" w:hAnsi="Times New Roman"/>
                <w:sz w:val="20"/>
              </w:rPr>
            </w:pPr>
            <w:r w:rsidRPr="00A844A2">
              <w:rPr>
                <w:rFonts w:ascii="Times New Roman" w:hAnsi="Times New Roman"/>
                <w:sz w:val="20"/>
              </w:rPr>
              <w:t>182</w:t>
            </w:r>
          </w:p>
        </w:tc>
        <w:tc>
          <w:tcPr>
            <w:tcW w:w="452" w:type="dxa"/>
            <w:tcBorders>
              <w:top w:val="nil"/>
              <w:left w:val="nil"/>
              <w:bottom w:val="single" w:sz="4" w:space="0" w:color="auto"/>
              <w:right w:val="single" w:sz="4" w:space="0" w:color="auto"/>
            </w:tcBorders>
            <w:shd w:val="clear" w:color="auto" w:fill="auto"/>
            <w:noWrap/>
            <w:hideMark/>
          </w:tcPr>
          <w:p w:rsidR="00A844A2" w:rsidRPr="00A844A2" w:rsidRDefault="00A844A2" w:rsidP="00A844A2">
            <w:pPr>
              <w:spacing w:before="0"/>
              <w:ind w:firstLine="0"/>
              <w:jc w:val="center"/>
              <w:rPr>
                <w:rFonts w:ascii="Times New Roman" w:hAnsi="Times New Roman"/>
                <w:sz w:val="20"/>
              </w:rPr>
            </w:pPr>
            <w:r w:rsidRPr="00A844A2">
              <w:rPr>
                <w:rFonts w:ascii="Times New Roman" w:hAnsi="Times New Roman"/>
                <w:sz w:val="20"/>
              </w:rPr>
              <w:t>1</w:t>
            </w:r>
          </w:p>
        </w:tc>
        <w:tc>
          <w:tcPr>
            <w:tcW w:w="452" w:type="dxa"/>
            <w:tcBorders>
              <w:top w:val="nil"/>
              <w:left w:val="nil"/>
              <w:bottom w:val="single" w:sz="4" w:space="0" w:color="auto"/>
              <w:right w:val="single" w:sz="4" w:space="0" w:color="auto"/>
            </w:tcBorders>
            <w:shd w:val="clear" w:color="auto" w:fill="auto"/>
            <w:noWrap/>
            <w:hideMark/>
          </w:tcPr>
          <w:p w:rsidR="00A844A2" w:rsidRPr="00A844A2" w:rsidRDefault="00A844A2" w:rsidP="00A844A2">
            <w:pPr>
              <w:spacing w:before="0"/>
              <w:ind w:firstLine="0"/>
              <w:jc w:val="center"/>
              <w:rPr>
                <w:rFonts w:ascii="Times New Roman" w:hAnsi="Times New Roman"/>
                <w:sz w:val="20"/>
              </w:rPr>
            </w:pPr>
            <w:r w:rsidRPr="00A844A2">
              <w:rPr>
                <w:rFonts w:ascii="Times New Roman" w:hAnsi="Times New Roman"/>
                <w:sz w:val="20"/>
              </w:rPr>
              <w:t>01</w:t>
            </w:r>
          </w:p>
        </w:tc>
        <w:tc>
          <w:tcPr>
            <w:tcW w:w="452" w:type="dxa"/>
            <w:tcBorders>
              <w:top w:val="nil"/>
              <w:left w:val="nil"/>
              <w:bottom w:val="single" w:sz="4" w:space="0" w:color="auto"/>
              <w:right w:val="single" w:sz="4" w:space="0" w:color="auto"/>
            </w:tcBorders>
            <w:shd w:val="clear" w:color="auto" w:fill="auto"/>
            <w:noWrap/>
            <w:hideMark/>
          </w:tcPr>
          <w:p w:rsidR="00A844A2" w:rsidRPr="00A844A2" w:rsidRDefault="00A844A2" w:rsidP="00A844A2">
            <w:pPr>
              <w:spacing w:before="0"/>
              <w:ind w:firstLine="0"/>
              <w:jc w:val="center"/>
              <w:rPr>
                <w:rFonts w:ascii="Times New Roman" w:hAnsi="Times New Roman"/>
                <w:sz w:val="20"/>
              </w:rPr>
            </w:pPr>
            <w:r w:rsidRPr="00A844A2">
              <w:rPr>
                <w:rFonts w:ascii="Times New Roman" w:hAnsi="Times New Roman"/>
                <w:sz w:val="20"/>
              </w:rPr>
              <w:t>02</w:t>
            </w:r>
          </w:p>
        </w:tc>
        <w:tc>
          <w:tcPr>
            <w:tcW w:w="516" w:type="dxa"/>
            <w:tcBorders>
              <w:top w:val="nil"/>
              <w:left w:val="nil"/>
              <w:bottom w:val="single" w:sz="4" w:space="0" w:color="auto"/>
              <w:right w:val="single" w:sz="4" w:space="0" w:color="auto"/>
            </w:tcBorders>
            <w:shd w:val="clear" w:color="auto" w:fill="auto"/>
            <w:noWrap/>
            <w:hideMark/>
          </w:tcPr>
          <w:p w:rsidR="00A844A2" w:rsidRPr="00A844A2" w:rsidRDefault="00A844A2" w:rsidP="00A844A2">
            <w:pPr>
              <w:spacing w:before="0"/>
              <w:ind w:firstLine="0"/>
              <w:jc w:val="center"/>
              <w:rPr>
                <w:rFonts w:ascii="Times New Roman" w:hAnsi="Times New Roman"/>
                <w:sz w:val="20"/>
              </w:rPr>
            </w:pPr>
            <w:r w:rsidRPr="00A844A2">
              <w:rPr>
                <w:rFonts w:ascii="Times New Roman" w:hAnsi="Times New Roman"/>
                <w:sz w:val="20"/>
              </w:rPr>
              <w:t>010</w:t>
            </w:r>
          </w:p>
        </w:tc>
        <w:tc>
          <w:tcPr>
            <w:tcW w:w="452" w:type="dxa"/>
            <w:tcBorders>
              <w:top w:val="nil"/>
              <w:left w:val="nil"/>
              <w:bottom w:val="single" w:sz="4" w:space="0" w:color="auto"/>
              <w:right w:val="single" w:sz="4" w:space="0" w:color="auto"/>
            </w:tcBorders>
            <w:shd w:val="clear" w:color="auto" w:fill="auto"/>
            <w:noWrap/>
            <w:hideMark/>
          </w:tcPr>
          <w:p w:rsidR="00A844A2" w:rsidRPr="00A844A2" w:rsidRDefault="00A844A2" w:rsidP="00A844A2">
            <w:pPr>
              <w:spacing w:before="0"/>
              <w:ind w:firstLine="0"/>
              <w:jc w:val="center"/>
              <w:rPr>
                <w:rFonts w:ascii="Times New Roman" w:hAnsi="Times New Roman"/>
                <w:sz w:val="20"/>
              </w:rPr>
            </w:pPr>
            <w:r w:rsidRPr="00A844A2">
              <w:rPr>
                <w:rFonts w:ascii="Times New Roman" w:hAnsi="Times New Roman"/>
                <w:sz w:val="20"/>
              </w:rPr>
              <w:t>01</w:t>
            </w:r>
          </w:p>
        </w:tc>
        <w:tc>
          <w:tcPr>
            <w:tcW w:w="616" w:type="dxa"/>
            <w:tcBorders>
              <w:top w:val="nil"/>
              <w:left w:val="nil"/>
              <w:bottom w:val="single" w:sz="4" w:space="0" w:color="auto"/>
              <w:right w:val="single" w:sz="4" w:space="0" w:color="auto"/>
            </w:tcBorders>
            <w:shd w:val="clear" w:color="auto" w:fill="auto"/>
            <w:noWrap/>
            <w:hideMark/>
          </w:tcPr>
          <w:p w:rsidR="00A844A2" w:rsidRPr="00A844A2" w:rsidRDefault="00A844A2" w:rsidP="00A844A2">
            <w:pPr>
              <w:spacing w:before="0"/>
              <w:ind w:firstLine="0"/>
              <w:jc w:val="center"/>
              <w:rPr>
                <w:rFonts w:ascii="Times New Roman" w:hAnsi="Times New Roman"/>
                <w:sz w:val="20"/>
              </w:rPr>
            </w:pPr>
            <w:r w:rsidRPr="00A844A2">
              <w:rPr>
                <w:rFonts w:ascii="Times New Roman" w:hAnsi="Times New Roman"/>
                <w:sz w:val="20"/>
              </w:rPr>
              <w:t>0000</w:t>
            </w:r>
          </w:p>
        </w:tc>
        <w:tc>
          <w:tcPr>
            <w:tcW w:w="600" w:type="dxa"/>
            <w:tcBorders>
              <w:top w:val="nil"/>
              <w:left w:val="nil"/>
              <w:bottom w:val="single" w:sz="4" w:space="0" w:color="auto"/>
              <w:right w:val="single" w:sz="4" w:space="0" w:color="auto"/>
            </w:tcBorders>
            <w:shd w:val="clear" w:color="auto" w:fill="auto"/>
            <w:noWrap/>
            <w:hideMark/>
          </w:tcPr>
          <w:p w:rsidR="00A844A2" w:rsidRPr="00A844A2" w:rsidRDefault="00A844A2" w:rsidP="00A844A2">
            <w:pPr>
              <w:spacing w:before="0"/>
              <w:ind w:firstLine="0"/>
              <w:jc w:val="center"/>
              <w:rPr>
                <w:rFonts w:ascii="Times New Roman" w:hAnsi="Times New Roman"/>
                <w:sz w:val="20"/>
              </w:rPr>
            </w:pPr>
            <w:r w:rsidRPr="00A844A2">
              <w:rPr>
                <w:rFonts w:ascii="Times New Roman" w:hAnsi="Times New Roman"/>
                <w:sz w:val="20"/>
              </w:rPr>
              <w:t>110</w:t>
            </w:r>
          </w:p>
        </w:tc>
        <w:tc>
          <w:tcPr>
            <w:tcW w:w="6265" w:type="dxa"/>
            <w:tcBorders>
              <w:top w:val="nil"/>
              <w:left w:val="nil"/>
              <w:bottom w:val="single" w:sz="4" w:space="0" w:color="auto"/>
              <w:right w:val="single" w:sz="4" w:space="0" w:color="auto"/>
            </w:tcBorders>
            <w:shd w:val="clear" w:color="auto" w:fill="auto"/>
            <w:hideMark/>
          </w:tcPr>
          <w:p w:rsidR="00A844A2" w:rsidRPr="00A844A2" w:rsidRDefault="00A844A2" w:rsidP="00A844A2">
            <w:pPr>
              <w:spacing w:before="0"/>
              <w:ind w:firstLine="0"/>
              <w:jc w:val="left"/>
              <w:rPr>
                <w:rFonts w:ascii="Times New Roman" w:hAnsi="Times New Roman"/>
                <w:sz w:val="20"/>
              </w:rPr>
            </w:pPr>
            <w:r w:rsidRPr="00A844A2">
              <w:rPr>
                <w:rFonts w:ascii="Times New Roman" w:hAnsi="Times New Roman"/>
                <w:sz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32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right"/>
              <w:rPr>
                <w:rFonts w:ascii="Times New Roman" w:hAnsi="Times New Roman"/>
                <w:sz w:val="20"/>
              </w:rPr>
            </w:pPr>
            <w:r w:rsidRPr="00A844A2">
              <w:rPr>
                <w:rFonts w:ascii="Times New Roman" w:hAnsi="Times New Roman"/>
                <w:sz w:val="20"/>
              </w:rPr>
              <w:t>2 362,2</w:t>
            </w:r>
          </w:p>
        </w:tc>
        <w:tc>
          <w:tcPr>
            <w:tcW w:w="132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right"/>
              <w:rPr>
                <w:rFonts w:ascii="Times New Roman" w:hAnsi="Times New Roman"/>
                <w:sz w:val="20"/>
              </w:rPr>
            </w:pPr>
            <w:r w:rsidRPr="00A844A2">
              <w:rPr>
                <w:rFonts w:ascii="Times New Roman" w:hAnsi="Times New Roman"/>
                <w:sz w:val="20"/>
              </w:rPr>
              <w:t>2 536,4</w:t>
            </w:r>
          </w:p>
        </w:tc>
        <w:tc>
          <w:tcPr>
            <w:tcW w:w="1364"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right"/>
              <w:rPr>
                <w:rFonts w:ascii="Times New Roman" w:hAnsi="Times New Roman"/>
                <w:sz w:val="20"/>
              </w:rPr>
            </w:pPr>
            <w:r w:rsidRPr="00A844A2">
              <w:rPr>
                <w:rFonts w:ascii="Times New Roman" w:hAnsi="Times New Roman"/>
                <w:sz w:val="20"/>
              </w:rPr>
              <w:t>2 719,4</w:t>
            </w:r>
          </w:p>
        </w:tc>
      </w:tr>
      <w:tr w:rsidR="00A844A2" w:rsidRPr="00A844A2" w:rsidTr="00A844A2">
        <w:trPr>
          <w:gridAfter w:val="1"/>
          <w:wAfter w:w="6" w:type="dxa"/>
          <w:trHeight w:val="555"/>
        </w:trPr>
        <w:tc>
          <w:tcPr>
            <w:tcW w:w="452" w:type="dxa"/>
            <w:tcBorders>
              <w:top w:val="nil"/>
              <w:left w:val="single" w:sz="4" w:space="0" w:color="auto"/>
              <w:bottom w:val="single" w:sz="4" w:space="0" w:color="auto"/>
              <w:right w:val="single" w:sz="4" w:space="0" w:color="auto"/>
            </w:tcBorders>
            <w:shd w:val="clear" w:color="auto" w:fill="auto"/>
            <w:noWrap/>
            <w:hideMark/>
          </w:tcPr>
          <w:p w:rsidR="00A844A2" w:rsidRPr="00A844A2" w:rsidRDefault="00A844A2" w:rsidP="00A844A2">
            <w:pPr>
              <w:spacing w:before="0"/>
              <w:ind w:firstLine="0"/>
              <w:jc w:val="left"/>
              <w:rPr>
                <w:rFonts w:ascii="Times New Roman" w:hAnsi="Times New Roman"/>
                <w:sz w:val="20"/>
              </w:rPr>
            </w:pPr>
            <w:r w:rsidRPr="00A844A2">
              <w:rPr>
                <w:rFonts w:ascii="Times New Roman" w:hAnsi="Times New Roman"/>
                <w:sz w:val="20"/>
              </w:rPr>
              <w:t>5</w:t>
            </w:r>
          </w:p>
        </w:tc>
        <w:tc>
          <w:tcPr>
            <w:tcW w:w="516" w:type="dxa"/>
            <w:tcBorders>
              <w:top w:val="nil"/>
              <w:left w:val="nil"/>
              <w:bottom w:val="single" w:sz="4" w:space="0" w:color="auto"/>
              <w:right w:val="single" w:sz="4" w:space="0" w:color="auto"/>
            </w:tcBorders>
            <w:shd w:val="clear" w:color="auto" w:fill="auto"/>
            <w:noWrap/>
            <w:hideMark/>
          </w:tcPr>
          <w:p w:rsidR="00A844A2" w:rsidRPr="00A844A2" w:rsidRDefault="00A844A2" w:rsidP="00A844A2">
            <w:pPr>
              <w:spacing w:before="0"/>
              <w:ind w:firstLine="0"/>
              <w:jc w:val="center"/>
              <w:rPr>
                <w:rFonts w:ascii="Times New Roman" w:hAnsi="Times New Roman"/>
                <w:sz w:val="20"/>
              </w:rPr>
            </w:pPr>
            <w:r w:rsidRPr="00A844A2">
              <w:rPr>
                <w:rFonts w:ascii="Times New Roman" w:hAnsi="Times New Roman"/>
                <w:sz w:val="20"/>
              </w:rPr>
              <w:t>000</w:t>
            </w:r>
          </w:p>
        </w:tc>
        <w:tc>
          <w:tcPr>
            <w:tcW w:w="452" w:type="dxa"/>
            <w:tcBorders>
              <w:top w:val="nil"/>
              <w:left w:val="nil"/>
              <w:bottom w:val="single" w:sz="4" w:space="0" w:color="auto"/>
              <w:right w:val="single" w:sz="4" w:space="0" w:color="auto"/>
            </w:tcBorders>
            <w:shd w:val="clear" w:color="auto" w:fill="auto"/>
            <w:noWrap/>
            <w:hideMark/>
          </w:tcPr>
          <w:p w:rsidR="00A844A2" w:rsidRPr="00A844A2" w:rsidRDefault="00A844A2" w:rsidP="00A844A2">
            <w:pPr>
              <w:spacing w:before="0"/>
              <w:ind w:firstLine="0"/>
              <w:jc w:val="center"/>
              <w:rPr>
                <w:rFonts w:ascii="Times New Roman" w:hAnsi="Times New Roman"/>
                <w:sz w:val="20"/>
              </w:rPr>
            </w:pPr>
            <w:r w:rsidRPr="00A844A2">
              <w:rPr>
                <w:rFonts w:ascii="Times New Roman" w:hAnsi="Times New Roman"/>
                <w:sz w:val="20"/>
              </w:rPr>
              <w:t>1</w:t>
            </w:r>
          </w:p>
        </w:tc>
        <w:tc>
          <w:tcPr>
            <w:tcW w:w="452" w:type="dxa"/>
            <w:tcBorders>
              <w:top w:val="nil"/>
              <w:left w:val="nil"/>
              <w:bottom w:val="single" w:sz="4" w:space="0" w:color="auto"/>
              <w:right w:val="single" w:sz="4" w:space="0" w:color="auto"/>
            </w:tcBorders>
            <w:shd w:val="clear" w:color="auto" w:fill="auto"/>
            <w:noWrap/>
            <w:hideMark/>
          </w:tcPr>
          <w:p w:rsidR="00A844A2" w:rsidRPr="00A844A2" w:rsidRDefault="00A844A2" w:rsidP="00A844A2">
            <w:pPr>
              <w:spacing w:before="0"/>
              <w:ind w:firstLine="0"/>
              <w:jc w:val="center"/>
              <w:rPr>
                <w:rFonts w:ascii="Times New Roman" w:hAnsi="Times New Roman"/>
                <w:sz w:val="20"/>
              </w:rPr>
            </w:pPr>
            <w:r w:rsidRPr="00A844A2">
              <w:rPr>
                <w:rFonts w:ascii="Times New Roman" w:hAnsi="Times New Roman"/>
                <w:sz w:val="20"/>
              </w:rPr>
              <w:t>03</w:t>
            </w:r>
          </w:p>
        </w:tc>
        <w:tc>
          <w:tcPr>
            <w:tcW w:w="452" w:type="dxa"/>
            <w:tcBorders>
              <w:top w:val="nil"/>
              <w:left w:val="nil"/>
              <w:bottom w:val="single" w:sz="4" w:space="0" w:color="auto"/>
              <w:right w:val="single" w:sz="4" w:space="0" w:color="auto"/>
            </w:tcBorders>
            <w:shd w:val="clear" w:color="auto" w:fill="auto"/>
            <w:noWrap/>
            <w:hideMark/>
          </w:tcPr>
          <w:p w:rsidR="00A844A2" w:rsidRPr="00A844A2" w:rsidRDefault="00A844A2" w:rsidP="00A844A2">
            <w:pPr>
              <w:spacing w:before="0"/>
              <w:ind w:firstLine="0"/>
              <w:jc w:val="center"/>
              <w:rPr>
                <w:rFonts w:ascii="Times New Roman" w:hAnsi="Times New Roman"/>
                <w:sz w:val="20"/>
              </w:rPr>
            </w:pPr>
            <w:r w:rsidRPr="00A844A2">
              <w:rPr>
                <w:rFonts w:ascii="Times New Roman" w:hAnsi="Times New Roman"/>
                <w:sz w:val="20"/>
              </w:rPr>
              <w:t>00</w:t>
            </w:r>
          </w:p>
        </w:tc>
        <w:tc>
          <w:tcPr>
            <w:tcW w:w="516" w:type="dxa"/>
            <w:tcBorders>
              <w:top w:val="nil"/>
              <w:left w:val="nil"/>
              <w:bottom w:val="single" w:sz="4" w:space="0" w:color="auto"/>
              <w:right w:val="single" w:sz="4" w:space="0" w:color="auto"/>
            </w:tcBorders>
            <w:shd w:val="clear" w:color="auto" w:fill="auto"/>
            <w:noWrap/>
            <w:hideMark/>
          </w:tcPr>
          <w:p w:rsidR="00A844A2" w:rsidRPr="00A844A2" w:rsidRDefault="00A844A2" w:rsidP="00A844A2">
            <w:pPr>
              <w:spacing w:before="0"/>
              <w:ind w:firstLine="0"/>
              <w:jc w:val="center"/>
              <w:rPr>
                <w:rFonts w:ascii="Times New Roman" w:hAnsi="Times New Roman"/>
                <w:sz w:val="20"/>
              </w:rPr>
            </w:pPr>
            <w:r w:rsidRPr="00A844A2">
              <w:rPr>
                <w:rFonts w:ascii="Times New Roman" w:hAnsi="Times New Roman"/>
                <w:sz w:val="20"/>
              </w:rPr>
              <w:t>000</w:t>
            </w:r>
          </w:p>
        </w:tc>
        <w:tc>
          <w:tcPr>
            <w:tcW w:w="452" w:type="dxa"/>
            <w:tcBorders>
              <w:top w:val="nil"/>
              <w:left w:val="nil"/>
              <w:bottom w:val="single" w:sz="4" w:space="0" w:color="auto"/>
              <w:right w:val="single" w:sz="4" w:space="0" w:color="auto"/>
            </w:tcBorders>
            <w:shd w:val="clear" w:color="auto" w:fill="auto"/>
            <w:noWrap/>
            <w:hideMark/>
          </w:tcPr>
          <w:p w:rsidR="00A844A2" w:rsidRPr="00A844A2" w:rsidRDefault="00A844A2" w:rsidP="00A844A2">
            <w:pPr>
              <w:spacing w:before="0"/>
              <w:ind w:firstLine="0"/>
              <w:jc w:val="center"/>
              <w:rPr>
                <w:rFonts w:ascii="Times New Roman" w:hAnsi="Times New Roman"/>
                <w:sz w:val="20"/>
              </w:rPr>
            </w:pPr>
            <w:r w:rsidRPr="00A844A2">
              <w:rPr>
                <w:rFonts w:ascii="Times New Roman" w:hAnsi="Times New Roman"/>
                <w:sz w:val="20"/>
              </w:rPr>
              <w:t>00</w:t>
            </w:r>
          </w:p>
        </w:tc>
        <w:tc>
          <w:tcPr>
            <w:tcW w:w="616" w:type="dxa"/>
            <w:tcBorders>
              <w:top w:val="nil"/>
              <w:left w:val="nil"/>
              <w:bottom w:val="single" w:sz="4" w:space="0" w:color="auto"/>
              <w:right w:val="single" w:sz="4" w:space="0" w:color="auto"/>
            </w:tcBorders>
            <w:shd w:val="clear" w:color="auto" w:fill="auto"/>
            <w:noWrap/>
            <w:hideMark/>
          </w:tcPr>
          <w:p w:rsidR="00A844A2" w:rsidRPr="00A844A2" w:rsidRDefault="00A844A2" w:rsidP="00A844A2">
            <w:pPr>
              <w:spacing w:before="0"/>
              <w:ind w:firstLine="0"/>
              <w:jc w:val="center"/>
              <w:rPr>
                <w:rFonts w:ascii="Times New Roman" w:hAnsi="Times New Roman"/>
                <w:sz w:val="20"/>
              </w:rPr>
            </w:pPr>
            <w:r w:rsidRPr="00A844A2">
              <w:rPr>
                <w:rFonts w:ascii="Times New Roman" w:hAnsi="Times New Roman"/>
                <w:sz w:val="20"/>
              </w:rPr>
              <w:t>0000</w:t>
            </w:r>
          </w:p>
        </w:tc>
        <w:tc>
          <w:tcPr>
            <w:tcW w:w="600" w:type="dxa"/>
            <w:tcBorders>
              <w:top w:val="nil"/>
              <w:left w:val="nil"/>
              <w:bottom w:val="single" w:sz="4" w:space="0" w:color="auto"/>
              <w:right w:val="single" w:sz="4" w:space="0" w:color="auto"/>
            </w:tcBorders>
            <w:shd w:val="clear" w:color="auto" w:fill="auto"/>
            <w:noWrap/>
            <w:hideMark/>
          </w:tcPr>
          <w:p w:rsidR="00A844A2" w:rsidRPr="00A844A2" w:rsidRDefault="00A844A2" w:rsidP="00A844A2">
            <w:pPr>
              <w:spacing w:before="0"/>
              <w:ind w:firstLine="0"/>
              <w:jc w:val="center"/>
              <w:rPr>
                <w:rFonts w:ascii="Times New Roman" w:hAnsi="Times New Roman"/>
                <w:sz w:val="20"/>
              </w:rPr>
            </w:pPr>
            <w:r w:rsidRPr="00A844A2">
              <w:rPr>
                <w:rFonts w:ascii="Times New Roman" w:hAnsi="Times New Roman"/>
                <w:sz w:val="20"/>
              </w:rPr>
              <w:t>000</w:t>
            </w:r>
          </w:p>
        </w:tc>
        <w:tc>
          <w:tcPr>
            <w:tcW w:w="6265" w:type="dxa"/>
            <w:tcBorders>
              <w:top w:val="nil"/>
              <w:left w:val="nil"/>
              <w:bottom w:val="single" w:sz="4" w:space="0" w:color="auto"/>
              <w:right w:val="single" w:sz="4" w:space="0" w:color="auto"/>
            </w:tcBorders>
            <w:shd w:val="clear" w:color="auto" w:fill="auto"/>
            <w:hideMark/>
          </w:tcPr>
          <w:p w:rsidR="00A844A2" w:rsidRPr="00A844A2" w:rsidRDefault="00A844A2" w:rsidP="00A844A2">
            <w:pPr>
              <w:spacing w:before="0"/>
              <w:ind w:firstLine="0"/>
              <w:jc w:val="left"/>
              <w:rPr>
                <w:rFonts w:ascii="Times New Roman" w:hAnsi="Times New Roman"/>
                <w:b/>
                <w:bCs/>
                <w:sz w:val="20"/>
              </w:rPr>
            </w:pPr>
            <w:r w:rsidRPr="00A844A2">
              <w:rPr>
                <w:rFonts w:ascii="Times New Roman" w:hAnsi="Times New Roman"/>
                <w:b/>
                <w:bCs/>
                <w:sz w:val="20"/>
              </w:rPr>
              <w:t>НАЛОГИ НА ТОВАРЫ (РАБОТЫ, УСЛУГИ), РЕАЛИЗУЕМЫЕ НА ТЕРРИТОРИИ РОССИЙСКОЙ ФЕДЕРАЦИИ</w:t>
            </w:r>
          </w:p>
        </w:tc>
        <w:tc>
          <w:tcPr>
            <w:tcW w:w="132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right"/>
              <w:rPr>
                <w:rFonts w:ascii="Times New Roman" w:hAnsi="Times New Roman"/>
                <w:b/>
                <w:bCs/>
                <w:sz w:val="20"/>
              </w:rPr>
            </w:pPr>
            <w:r w:rsidRPr="00A844A2">
              <w:rPr>
                <w:rFonts w:ascii="Times New Roman" w:hAnsi="Times New Roman"/>
                <w:b/>
                <w:bCs/>
                <w:sz w:val="20"/>
              </w:rPr>
              <w:t>1 400,2</w:t>
            </w:r>
          </w:p>
        </w:tc>
        <w:tc>
          <w:tcPr>
            <w:tcW w:w="132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right"/>
              <w:rPr>
                <w:rFonts w:ascii="Times New Roman" w:hAnsi="Times New Roman"/>
                <w:b/>
                <w:bCs/>
                <w:sz w:val="20"/>
              </w:rPr>
            </w:pPr>
            <w:r w:rsidRPr="00A844A2">
              <w:rPr>
                <w:rFonts w:ascii="Times New Roman" w:hAnsi="Times New Roman"/>
                <w:b/>
                <w:bCs/>
                <w:sz w:val="20"/>
              </w:rPr>
              <w:t>1 643,5</w:t>
            </w:r>
          </w:p>
        </w:tc>
        <w:tc>
          <w:tcPr>
            <w:tcW w:w="1364"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right"/>
              <w:rPr>
                <w:rFonts w:ascii="Times New Roman" w:hAnsi="Times New Roman"/>
                <w:b/>
                <w:bCs/>
                <w:sz w:val="20"/>
              </w:rPr>
            </w:pPr>
            <w:r w:rsidRPr="00A844A2">
              <w:rPr>
                <w:rFonts w:ascii="Times New Roman" w:hAnsi="Times New Roman"/>
                <w:b/>
                <w:bCs/>
                <w:sz w:val="20"/>
              </w:rPr>
              <w:t>1 656,4</w:t>
            </w:r>
          </w:p>
        </w:tc>
      </w:tr>
      <w:tr w:rsidR="00A844A2" w:rsidRPr="00A844A2" w:rsidTr="00A844A2">
        <w:trPr>
          <w:gridAfter w:val="1"/>
          <w:wAfter w:w="6" w:type="dxa"/>
          <w:trHeight w:val="1830"/>
        </w:trPr>
        <w:tc>
          <w:tcPr>
            <w:tcW w:w="452" w:type="dxa"/>
            <w:tcBorders>
              <w:top w:val="nil"/>
              <w:left w:val="single" w:sz="4" w:space="0" w:color="auto"/>
              <w:bottom w:val="single" w:sz="4" w:space="0" w:color="auto"/>
              <w:right w:val="single" w:sz="4" w:space="0" w:color="auto"/>
            </w:tcBorders>
            <w:shd w:val="clear" w:color="auto" w:fill="auto"/>
            <w:noWrap/>
            <w:hideMark/>
          </w:tcPr>
          <w:p w:rsidR="00A844A2" w:rsidRPr="00A844A2" w:rsidRDefault="00A844A2" w:rsidP="00A844A2">
            <w:pPr>
              <w:spacing w:before="0"/>
              <w:ind w:firstLine="0"/>
              <w:jc w:val="left"/>
              <w:rPr>
                <w:rFonts w:ascii="Times New Roman" w:hAnsi="Times New Roman"/>
                <w:sz w:val="20"/>
              </w:rPr>
            </w:pPr>
            <w:r w:rsidRPr="00A844A2">
              <w:rPr>
                <w:rFonts w:ascii="Times New Roman" w:hAnsi="Times New Roman"/>
                <w:sz w:val="20"/>
              </w:rPr>
              <w:lastRenderedPageBreak/>
              <w:t>6</w:t>
            </w:r>
          </w:p>
        </w:tc>
        <w:tc>
          <w:tcPr>
            <w:tcW w:w="516" w:type="dxa"/>
            <w:tcBorders>
              <w:top w:val="nil"/>
              <w:left w:val="nil"/>
              <w:bottom w:val="single" w:sz="4" w:space="0" w:color="auto"/>
              <w:right w:val="single" w:sz="4" w:space="0" w:color="auto"/>
            </w:tcBorders>
            <w:shd w:val="clear" w:color="auto" w:fill="auto"/>
            <w:noWrap/>
            <w:hideMark/>
          </w:tcPr>
          <w:p w:rsidR="00A844A2" w:rsidRPr="00A844A2" w:rsidRDefault="00A844A2" w:rsidP="00A844A2">
            <w:pPr>
              <w:spacing w:before="0"/>
              <w:ind w:firstLine="0"/>
              <w:jc w:val="center"/>
              <w:rPr>
                <w:rFonts w:ascii="Times New Roman" w:hAnsi="Times New Roman"/>
                <w:sz w:val="20"/>
              </w:rPr>
            </w:pPr>
            <w:r w:rsidRPr="00A844A2">
              <w:rPr>
                <w:rFonts w:ascii="Times New Roman" w:hAnsi="Times New Roman"/>
                <w:sz w:val="20"/>
              </w:rPr>
              <w:t>182</w:t>
            </w:r>
          </w:p>
        </w:tc>
        <w:tc>
          <w:tcPr>
            <w:tcW w:w="452" w:type="dxa"/>
            <w:tcBorders>
              <w:top w:val="nil"/>
              <w:left w:val="nil"/>
              <w:bottom w:val="single" w:sz="4" w:space="0" w:color="auto"/>
              <w:right w:val="single" w:sz="4" w:space="0" w:color="auto"/>
            </w:tcBorders>
            <w:shd w:val="clear" w:color="auto" w:fill="auto"/>
            <w:noWrap/>
            <w:hideMark/>
          </w:tcPr>
          <w:p w:rsidR="00A844A2" w:rsidRPr="00A844A2" w:rsidRDefault="00A844A2" w:rsidP="00A844A2">
            <w:pPr>
              <w:spacing w:before="0"/>
              <w:ind w:firstLine="0"/>
              <w:jc w:val="center"/>
              <w:rPr>
                <w:rFonts w:ascii="Times New Roman" w:hAnsi="Times New Roman"/>
                <w:sz w:val="20"/>
              </w:rPr>
            </w:pPr>
            <w:r w:rsidRPr="00A844A2">
              <w:rPr>
                <w:rFonts w:ascii="Times New Roman" w:hAnsi="Times New Roman"/>
                <w:sz w:val="20"/>
              </w:rPr>
              <w:t>1</w:t>
            </w:r>
          </w:p>
        </w:tc>
        <w:tc>
          <w:tcPr>
            <w:tcW w:w="452" w:type="dxa"/>
            <w:tcBorders>
              <w:top w:val="nil"/>
              <w:left w:val="nil"/>
              <w:bottom w:val="single" w:sz="4" w:space="0" w:color="auto"/>
              <w:right w:val="single" w:sz="4" w:space="0" w:color="auto"/>
            </w:tcBorders>
            <w:shd w:val="clear" w:color="auto" w:fill="auto"/>
            <w:noWrap/>
            <w:hideMark/>
          </w:tcPr>
          <w:p w:rsidR="00A844A2" w:rsidRPr="00A844A2" w:rsidRDefault="00A844A2" w:rsidP="00A844A2">
            <w:pPr>
              <w:spacing w:before="0"/>
              <w:ind w:firstLine="0"/>
              <w:jc w:val="center"/>
              <w:rPr>
                <w:rFonts w:ascii="Times New Roman" w:hAnsi="Times New Roman"/>
                <w:sz w:val="20"/>
              </w:rPr>
            </w:pPr>
            <w:r w:rsidRPr="00A844A2">
              <w:rPr>
                <w:rFonts w:ascii="Times New Roman" w:hAnsi="Times New Roman"/>
                <w:sz w:val="20"/>
              </w:rPr>
              <w:t>03</w:t>
            </w:r>
          </w:p>
        </w:tc>
        <w:tc>
          <w:tcPr>
            <w:tcW w:w="452" w:type="dxa"/>
            <w:tcBorders>
              <w:top w:val="nil"/>
              <w:left w:val="nil"/>
              <w:bottom w:val="single" w:sz="4" w:space="0" w:color="auto"/>
              <w:right w:val="single" w:sz="4" w:space="0" w:color="auto"/>
            </w:tcBorders>
            <w:shd w:val="clear" w:color="auto" w:fill="auto"/>
            <w:noWrap/>
            <w:hideMark/>
          </w:tcPr>
          <w:p w:rsidR="00A844A2" w:rsidRPr="00A844A2" w:rsidRDefault="00A844A2" w:rsidP="00A844A2">
            <w:pPr>
              <w:spacing w:before="0"/>
              <w:ind w:firstLine="0"/>
              <w:jc w:val="center"/>
              <w:rPr>
                <w:rFonts w:ascii="Times New Roman" w:hAnsi="Times New Roman"/>
                <w:sz w:val="20"/>
              </w:rPr>
            </w:pPr>
            <w:r w:rsidRPr="00A844A2">
              <w:rPr>
                <w:rFonts w:ascii="Times New Roman" w:hAnsi="Times New Roman"/>
                <w:sz w:val="20"/>
              </w:rPr>
              <w:t>02</w:t>
            </w:r>
          </w:p>
        </w:tc>
        <w:tc>
          <w:tcPr>
            <w:tcW w:w="516" w:type="dxa"/>
            <w:tcBorders>
              <w:top w:val="nil"/>
              <w:left w:val="nil"/>
              <w:bottom w:val="single" w:sz="4" w:space="0" w:color="auto"/>
              <w:right w:val="single" w:sz="4" w:space="0" w:color="auto"/>
            </w:tcBorders>
            <w:shd w:val="clear" w:color="auto" w:fill="auto"/>
            <w:noWrap/>
            <w:hideMark/>
          </w:tcPr>
          <w:p w:rsidR="00A844A2" w:rsidRPr="00A844A2" w:rsidRDefault="00A844A2" w:rsidP="00A844A2">
            <w:pPr>
              <w:spacing w:before="0"/>
              <w:ind w:firstLine="0"/>
              <w:jc w:val="center"/>
              <w:rPr>
                <w:rFonts w:ascii="Times New Roman" w:hAnsi="Times New Roman"/>
                <w:sz w:val="20"/>
              </w:rPr>
            </w:pPr>
            <w:r w:rsidRPr="00A844A2">
              <w:rPr>
                <w:rFonts w:ascii="Times New Roman" w:hAnsi="Times New Roman"/>
                <w:sz w:val="20"/>
              </w:rPr>
              <w:t>231</w:t>
            </w:r>
          </w:p>
        </w:tc>
        <w:tc>
          <w:tcPr>
            <w:tcW w:w="452" w:type="dxa"/>
            <w:tcBorders>
              <w:top w:val="nil"/>
              <w:left w:val="nil"/>
              <w:bottom w:val="single" w:sz="4" w:space="0" w:color="auto"/>
              <w:right w:val="single" w:sz="4" w:space="0" w:color="auto"/>
            </w:tcBorders>
            <w:shd w:val="clear" w:color="auto" w:fill="auto"/>
            <w:noWrap/>
            <w:hideMark/>
          </w:tcPr>
          <w:p w:rsidR="00A844A2" w:rsidRPr="00A844A2" w:rsidRDefault="00A844A2" w:rsidP="00A844A2">
            <w:pPr>
              <w:spacing w:before="0"/>
              <w:ind w:firstLine="0"/>
              <w:jc w:val="center"/>
              <w:rPr>
                <w:rFonts w:ascii="Times New Roman" w:hAnsi="Times New Roman"/>
                <w:sz w:val="20"/>
              </w:rPr>
            </w:pPr>
            <w:r w:rsidRPr="00A844A2">
              <w:rPr>
                <w:rFonts w:ascii="Times New Roman" w:hAnsi="Times New Roman"/>
                <w:sz w:val="20"/>
              </w:rPr>
              <w:t>01</w:t>
            </w:r>
          </w:p>
        </w:tc>
        <w:tc>
          <w:tcPr>
            <w:tcW w:w="616" w:type="dxa"/>
            <w:tcBorders>
              <w:top w:val="nil"/>
              <w:left w:val="nil"/>
              <w:bottom w:val="single" w:sz="4" w:space="0" w:color="auto"/>
              <w:right w:val="single" w:sz="4" w:space="0" w:color="auto"/>
            </w:tcBorders>
            <w:shd w:val="clear" w:color="auto" w:fill="auto"/>
            <w:noWrap/>
            <w:hideMark/>
          </w:tcPr>
          <w:p w:rsidR="00A844A2" w:rsidRPr="00A844A2" w:rsidRDefault="00A844A2" w:rsidP="00A844A2">
            <w:pPr>
              <w:spacing w:before="0"/>
              <w:ind w:firstLine="0"/>
              <w:jc w:val="center"/>
              <w:rPr>
                <w:rFonts w:ascii="Times New Roman" w:hAnsi="Times New Roman"/>
                <w:sz w:val="20"/>
              </w:rPr>
            </w:pPr>
            <w:r w:rsidRPr="00A844A2">
              <w:rPr>
                <w:rFonts w:ascii="Times New Roman" w:hAnsi="Times New Roman"/>
                <w:sz w:val="20"/>
              </w:rPr>
              <w:t>0000</w:t>
            </w:r>
          </w:p>
        </w:tc>
        <w:tc>
          <w:tcPr>
            <w:tcW w:w="600" w:type="dxa"/>
            <w:tcBorders>
              <w:top w:val="nil"/>
              <w:left w:val="nil"/>
              <w:bottom w:val="single" w:sz="4" w:space="0" w:color="auto"/>
              <w:right w:val="single" w:sz="4" w:space="0" w:color="auto"/>
            </w:tcBorders>
            <w:shd w:val="clear" w:color="auto" w:fill="auto"/>
            <w:noWrap/>
            <w:hideMark/>
          </w:tcPr>
          <w:p w:rsidR="00A844A2" w:rsidRPr="00A844A2" w:rsidRDefault="00A844A2" w:rsidP="00A844A2">
            <w:pPr>
              <w:spacing w:before="0"/>
              <w:ind w:firstLine="0"/>
              <w:jc w:val="center"/>
              <w:rPr>
                <w:rFonts w:ascii="Times New Roman" w:hAnsi="Times New Roman"/>
                <w:sz w:val="20"/>
              </w:rPr>
            </w:pPr>
            <w:r w:rsidRPr="00A844A2">
              <w:rPr>
                <w:rFonts w:ascii="Times New Roman" w:hAnsi="Times New Roman"/>
                <w:sz w:val="20"/>
              </w:rPr>
              <w:t>110</w:t>
            </w:r>
          </w:p>
        </w:tc>
        <w:tc>
          <w:tcPr>
            <w:tcW w:w="6265" w:type="dxa"/>
            <w:tcBorders>
              <w:top w:val="nil"/>
              <w:left w:val="nil"/>
              <w:bottom w:val="single" w:sz="4" w:space="0" w:color="auto"/>
              <w:right w:val="single" w:sz="4" w:space="0" w:color="auto"/>
            </w:tcBorders>
            <w:shd w:val="clear" w:color="auto" w:fill="auto"/>
            <w:hideMark/>
          </w:tcPr>
          <w:p w:rsidR="00A844A2" w:rsidRPr="00A844A2" w:rsidRDefault="00A844A2" w:rsidP="00A844A2">
            <w:pPr>
              <w:spacing w:before="0"/>
              <w:ind w:firstLine="0"/>
              <w:jc w:val="left"/>
              <w:rPr>
                <w:rFonts w:ascii="Times New Roman" w:hAnsi="Times New Roman"/>
                <w:sz w:val="20"/>
              </w:rPr>
            </w:pPr>
            <w:r w:rsidRPr="00A844A2">
              <w:rPr>
                <w:rFonts w:ascii="Times New Roman" w:hAnsi="Times New Roman"/>
                <w:sz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32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right"/>
              <w:rPr>
                <w:rFonts w:ascii="Times New Roman" w:hAnsi="Times New Roman"/>
                <w:sz w:val="20"/>
              </w:rPr>
            </w:pPr>
            <w:r w:rsidRPr="00A844A2">
              <w:rPr>
                <w:rFonts w:ascii="Times New Roman" w:hAnsi="Times New Roman"/>
                <w:sz w:val="20"/>
              </w:rPr>
              <w:t>717,2</w:t>
            </w:r>
          </w:p>
        </w:tc>
        <w:tc>
          <w:tcPr>
            <w:tcW w:w="132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right"/>
              <w:rPr>
                <w:rFonts w:ascii="Times New Roman" w:hAnsi="Times New Roman"/>
                <w:sz w:val="20"/>
              </w:rPr>
            </w:pPr>
            <w:r w:rsidRPr="00A844A2">
              <w:rPr>
                <w:rFonts w:ascii="Times New Roman" w:hAnsi="Times New Roman"/>
                <w:sz w:val="20"/>
              </w:rPr>
              <w:t>841,8</w:t>
            </w:r>
          </w:p>
        </w:tc>
        <w:tc>
          <w:tcPr>
            <w:tcW w:w="1364"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right"/>
              <w:rPr>
                <w:rFonts w:ascii="Times New Roman" w:hAnsi="Times New Roman"/>
                <w:sz w:val="20"/>
              </w:rPr>
            </w:pPr>
            <w:r w:rsidRPr="00A844A2">
              <w:rPr>
                <w:rFonts w:ascii="Times New Roman" w:hAnsi="Times New Roman"/>
                <w:sz w:val="20"/>
              </w:rPr>
              <w:t>848,4</w:t>
            </w:r>
          </w:p>
        </w:tc>
      </w:tr>
      <w:tr w:rsidR="00A844A2" w:rsidRPr="00A844A2" w:rsidTr="00A844A2">
        <w:trPr>
          <w:gridAfter w:val="1"/>
          <w:wAfter w:w="6" w:type="dxa"/>
          <w:trHeight w:val="2213"/>
        </w:trPr>
        <w:tc>
          <w:tcPr>
            <w:tcW w:w="452" w:type="dxa"/>
            <w:tcBorders>
              <w:top w:val="nil"/>
              <w:left w:val="single" w:sz="4" w:space="0" w:color="auto"/>
              <w:bottom w:val="single" w:sz="4" w:space="0" w:color="auto"/>
              <w:right w:val="single" w:sz="4" w:space="0" w:color="auto"/>
            </w:tcBorders>
            <w:shd w:val="clear" w:color="auto" w:fill="auto"/>
            <w:noWrap/>
            <w:hideMark/>
          </w:tcPr>
          <w:p w:rsidR="00A844A2" w:rsidRPr="00A844A2" w:rsidRDefault="00A844A2" w:rsidP="00A844A2">
            <w:pPr>
              <w:spacing w:before="0"/>
              <w:ind w:firstLine="0"/>
              <w:jc w:val="left"/>
              <w:rPr>
                <w:rFonts w:ascii="Times New Roman" w:hAnsi="Times New Roman"/>
                <w:sz w:val="20"/>
              </w:rPr>
            </w:pPr>
            <w:r w:rsidRPr="00A844A2">
              <w:rPr>
                <w:rFonts w:ascii="Times New Roman" w:hAnsi="Times New Roman"/>
                <w:sz w:val="20"/>
              </w:rPr>
              <w:t>7</w:t>
            </w:r>
          </w:p>
        </w:tc>
        <w:tc>
          <w:tcPr>
            <w:tcW w:w="516" w:type="dxa"/>
            <w:tcBorders>
              <w:top w:val="nil"/>
              <w:left w:val="nil"/>
              <w:bottom w:val="single" w:sz="4" w:space="0" w:color="auto"/>
              <w:right w:val="single" w:sz="4" w:space="0" w:color="auto"/>
            </w:tcBorders>
            <w:shd w:val="clear" w:color="auto" w:fill="auto"/>
            <w:noWrap/>
            <w:hideMark/>
          </w:tcPr>
          <w:p w:rsidR="00A844A2" w:rsidRPr="00A844A2" w:rsidRDefault="00A844A2" w:rsidP="00A844A2">
            <w:pPr>
              <w:spacing w:before="0"/>
              <w:ind w:firstLine="0"/>
              <w:jc w:val="center"/>
              <w:rPr>
                <w:rFonts w:ascii="Times New Roman" w:hAnsi="Times New Roman"/>
                <w:sz w:val="20"/>
              </w:rPr>
            </w:pPr>
            <w:r w:rsidRPr="00A844A2">
              <w:rPr>
                <w:rFonts w:ascii="Times New Roman" w:hAnsi="Times New Roman"/>
                <w:sz w:val="20"/>
              </w:rPr>
              <w:t>182</w:t>
            </w:r>
          </w:p>
        </w:tc>
        <w:tc>
          <w:tcPr>
            <w:tcW w:w="452" w:type="dxa"/>
            <w:tcBorders>
              <w:top w:val="nil"/>
              <w:left w:val="nil"/>
              <w:bottom w:val="single" w:sz="4" w:space="0" w:color="auto"/>
              <w:right w:val="single" w:sz="4" w:space="0" w:color="auto"/>
            </w:tcBorders>
            <w:shd w:val="clear" w:color="auto" w:fill="auto"/>
            <w:noWrap/>
            <w:hideMark/>
          </w:tcPr>
          <w:p w:rsidR="00A844A2" w:rsidRPr="00A844A2" w:rsidRDefault="00A844A2" w:rsidP="00A844A2">
            <w:pPr>
              <w:spacing w:before="0"/>
              <w:ind w:firstLine="0"/>
              <w:jc w:val="center"/>
              <w:rPr>
                <w:rFonts w:ascii="Times New Roman" w:hAnsi="Times New Roman"/>
                <w:sz w:val="20"/>
              </w:rPr>
            </w:pPr>
            <w:r w:rsidRPr="00A844A2">
              <w:rPr>
                <w:rFonts w:ascii="Times New Roman" w:hAnsi="Times New Roman"/>
                <w:sz w:val="20"/>
              </w:rPr>
              <w:t>1</w:t>
            </w:r>
          </w:p>
        </w:tc>
        <w:tc>
          <w:tcPr>
            <w:tcW w:w="452" w:type="dxa"/>
            <w:tcBorders>
              <w:top w:val="nil"/>
              <w:left w:val="nil"/>
              <w:bottom w:val="single" w:sz="4" w:space="0" w:color="auto"/>
              <w:right w:val="single" w:sz="4" w:space="0" w:color="auto"/>
            </w:tcBorders>
            <w:shd w:val="clear" w:color="auto" w:fill="auto"/>
            <w:noWrap/>
            <w:hideMark/>
          </w:tcPr>
          <w:p w:rsidR="00A844A2" w:rsidRPr="00A844A2" w:rsidRDefault="00A844A2" w:rsidP="00A844A2">
            <w:pPr>
              <w:spacing w:before="0"/>
              <w:ind w:firstLine="0"/>
              <w:jc w:val="center"/>
              <w:rPr>
                <w:rFonts w:ascii="Times New Roman" w:hAnsi="Times New Roman"/>
                <w:sz w:val="20"/>
              </w:rPr>
            </w:pPr>
            <w:r w:rsidRPr="00A844A2">
              <w:rPr>
                <w:rFonts w:ascii="Times New Roman" w:hAnsi="Times New Roman"/>
                <w:sz w:val="20"/>
              </w:rPr>
              <w:t>03</w:t>
            </w:r>
          </w:p>
        </w:tc>
        <w:tc>
          <w:tcPr>
            <w:tcW w:w="452" w:type="dxa"/>
            <w:tcBorders>
              <w:top w:val="nil"/>
              <w:left w:val="nil"/>
              <w:bottom w:val="single" w:sz="4" w:space="0" w:color="auto"/>
              <w:right w:val="single" w:sz="4" w:space="0" w:color="auto"/>
            </w:tcBorders>
            <w:shd w:val="clear" w:color="auto" w:fill="auto"/>
            <w:noWrap/>
            <w:hideMark/>
          </w:tcPr>
          <w:p w:rsidR="00A844A2" w:rsidRPr="00A844A2" w:rsidRDefault="00A844A2" w:rsidP="00A844A2">
            <w:pPr>
              <w:spacing w:before="0"/>
              <w:ind w:firstLine="0"/>
              <w:jc w:val="center"/>
              <w:rPr>
                <w:rFonts w:ascii="Times New Roman" w:hAnsi="Times New Roman"/>
                <w:sz w:val="20"/>
              </w:rPr>
            </w:pPr>
            <w:r w:rsidRPr="00A844A2">
              <w:rPr>
                <w:rFonts w:ascii="Times New Roman" w:hAnsi="Times New Roman"/>
                <w:sz w:val="20"/>
              </w:rPr>
              <w:t>02</w:t>
            </w:r>
          </w:p>
        </w:tc>
        <w:tc>
          <w:tcPr>
            <w:tcW w:w="516" w:type="dxa"/>
            <w:tcBorders>
              <w:top w:val="nil"/>
              <w:left w:val="nil"/>
              <w:bottom w:val="single" w:sz="4" w:space="0" w:color="auto"/>
              <w:right w:val="single" w:sz="4" w:space="0" w:color="auto"/>
            </w:tcBorders>
            <w:shd w:val="clear" w:color="auto" w:fill="auto"/>
            <w:noWrap/>
            <w:hideMark/>
          </w:tcPr>
          <w:p w:rsidR="00A844A2" w:rsidRPr="00A844A2" w:rsidRDefault="00A844A2" w:rsidP="00A844A2">
            <w:pPr>
              <w:spacing w:before="0"/>
              <w:ind w:firstLine="0"/>
              <w:jc w:val="center"/>
              <w:rPr>
                <w:rFonts w:ascii="Times New Roman" w:hAnsi="Times New Roman"/>
                <w:sz w:val="20"/>
              </w:rPr>
            </w:pPr>
            <w:r w:rsidRPr="00A844A2">
              <w:rPr>
                <w:rFonts w:ascii="Times New Roman" w:hAnsi="Times New Roman"/>
                <w:sz w:val="20"/>
              </w:rPr>
              <w:t>241</w:t>
            </w:r>
          </w:p>
        </w:tc>
        <w:tc>
          <w:tcPr>
            <w:tcW w:w="452" w:type="dxa"/>
            <w:tcBorders>
              <w:top w:val="nil"/>
              <w:left w:val="nil"/>
              <w:bottom w:val="single" w:sz="4" w:space="0" w:color="auto"/>
              <w:right w:val="single" w:sz="4" w:space="0" w:color="auto"/>
            </w:tcBorders>
            <w:shd w:val="clear" w:color="auto" w:fill="auto"/>
            <w:noWrap/>
            <w:hideMark/>
          </w:tcPr>
          <w:p w:rsidR="00A844A2" w:rsidRPr="00A844A2" w:rsidRDefault="00A844A2" w:rsidP="00A844A2">
            <w:pPr>
              <w:spacing w:before="0"/>
              <w:ind w:firstLine="0"/>
              <w:jc w:val="center"/>
              <w:rPr>
                <w:rFonts w:ascii="Times New Roman" w:hAnsi="Times New Roman"/>
                <w:sz w:val="20"/>
              </w:rPr>
            </w:pPr>
            <w:r w:rsidRPr="00A844A2">
              <w:rPr>
                <w:rFonts w:ascii="Times New Roman" w:hAnsi="Times New Roman"/>
                <w:sz w:val="20"/>
              </w:rPr>
              <w:t>01</w:t>
            </w:r>
          </w:p>
        </w:tc>
        <w:tc>
          <w:tcPr>
            <w:tcW w:w="616" w:type="dxa"/>
            <w:tcBorders>
              <w:top w:val="nil"/>
              <w:left w:val="nil"/>
              <w:bottom w:val="single" w:sz="4" w:space="0" w:color="auto"/>
              <w:right w:val="single" w:sz="4" w:space="0" w:color="auto"/>
            </w:tcBorders>
            <w:shd w:val="clear" w:color="auto" w:fill="auto"/>
            <w:noWrap/>
            <w:hideMark/>
          </w:tcPr>
          <w:p w:rsidR="00A844A2" w:rsidRPr="00A844A2" w:rsidRDefault="00A844A2" w:rsidP="00A844A2">
            <w:pPr>
              <w:spacing w:before="0"/>
              <w:ind w:firstLine="0"/>
              <w:jc w:val="center"/>
              <w:rPr>
                <w:rFonts w:ascii="Times New Roman" w:hAnsi="Times New Roman"/>
                <w:sz w:val="20"/>
              </w:rPr>
            </w:pPr>
            <w:r w:rsidRPr="00A844A2">
              <w:rPr>
                <w:rFonts w:ascii="Times New Roman" w:hAnsi="Times New Roman"/>
                <w:sz w:val="20"/>
              </w:rPr>
              <w:t>0000</w:t>
            </w:r>
          </w:p>
        </w:tc>
        <w:tc>
          <w:tcPr>
            <w:tcW w:w="600" w:type="dxa"/>
            <w:tcBorders>
              <w:top w:val="nil"/>
              <w:left w:val="nil"/>
              <w:bottom w:val="single" w:sz="4" w:space="0" w:color="auto"/>
              <w:right w:val="single" w:sz="4" w:space="0" w:color="auto"/>
            </w:tcBorders>
            <w:shd w:val="clear" w:color="auto" w:fill="auto"/>
            <w:noWrap/>
            <w:hideMark/>
          </w:tcPr>
          <w:p w:rsidR="00A844A2" w:rsidRPr="00A844A2" w:rsidRDefault="00A844A2" w:rsidP="00A844A2">
            <w:pPr>
              <w:spacing w:before="0"/>
              <w:ind w:firstLine="0"/>
              <w:jc w:val="center"/>
              <w:rPr>
                <w:rFonts w:ascii="Times New Roman" w:hAnsi="Times New Roman"/>
                <w:sz w:val="20"/>
              </w:rPr>
            </w:pPr>
            <w:r w:rsidRPr="00A844A2">
              <w:rPr>
                <w:rFonts w:ascii="Times New Roman" w:hAnsi="Times New Roman"/>
                <w:sz w:val="20"/>
              </w:rPr>
              <w:t>110</w:t>
            </w:r>
          </w:p>
        </w:tc>
        <w:tc>
          <w:tcPr>
            <w:tcW w:w="6265" w:type="dxa"/>
            <w:tcBorders>
              <w:top w:val="nil"/>
              <w:left w:val="nil"/>
              <w:bottom w:val="single" w:sz="4" w:space="0" w:color="auto"/>
              <w:right w:val="single" w:sz="4" w:space="0" w:color="auto"/>
            </w:tcBorders>
            <w:shd w:val="clear" w:color="auto" w:fill="auto"/>
            <w:hideMark/>
          </w:tcPr>
          <w:p w:rsidR="00A844A2" w:rsidRPr="00A844A2" w:rsidRDefault="00A844A2" w:rsidP="00A844A2">
            <w:pPr>
              <w:spacing w:before="0"/>
              <w:ind w:firstLine="0"/>
              <w:jc w:val="left"/>
              <w:rPr>
                <w:rFonts w:ascii="Times New Roman" w:hAnsi="Times New Roman"/>
                <w:sz w:val="20"/>
              </w:rPr>
            </w:pPr>
            <w:r w:rsidRPr="00A844A2">
              <w:rPr>
                <w:rFonts w:ascii="Times New Roman" w:hAnsi="Times New Roman"/>
                <w:sz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32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right"/>
              <w:rPr>
                <w:rFonts w:ascii="Times New Roman" w:hAnsi="Times New Roman"/>
                <w:sz w:val="20"/>
              </w:rPr>
            </w:pPr>
            <w:r w:rsidRPr="00A844A2">
              <w:rPr>
                <w:rFonts w:ascii="Times New Roman" w:hAnsi="Times New Roman"/>
                <w:sz w:val="20"/>
              </w:rPr>
              <w:t>3,9</w:t>
            </w:r>
          </w:p>
        </w:tc>
        <w:tc>
          <w:tcPr>
            <w:tcW w:w="132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right"/>
              <w:rPr>
                <w:rFonts w:ascii="Times New Roman" w:hAnsi="Times New Roman"/>
                <w:sz w:val="20"/>
              </w:rPr>
            </w:pPr>
            <w:r w:rsidRPr="00A844A2">
              <w:rPr>
                <w:rFonts w:ascii="Times New Roman" w:hAnsi="Times New Roman"/>
                <w:sz w:val="20"/>
              </w:rPr>
              <w:t>4,6</w:t>
            </w:r>
          </w:p>
        </w:tc>
        <w:tc>
          <w:tcPr>
            <w:tcW w:w="1364"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right"/>
              <w:rPr>
                <w:rFonts w:ascii="Times New Roman" w:hAnsi="Times New Roman"/>
                <w:sz w:val="20"/>
              </w:rPr>
            </w:pPr>
            <w:r w:rsidRPr="00A844A2">
              <w:rPr>
                <w:rFonts w:ascii="Times New Roman" w:hAnsi="Times New Roman"/>
                <w:sz w:val="20"/>
              </w:rPr>
              <w:t>4,6</w:t>
            </w:r>
          </w:p>
        </w:tc>
      </w:tr>
      <w:tr w:rsidR="00A844A2" w:rsidRPr="00A844A2" w:rsidTr="00A844A2">
        <w:trPr>
          <w:gridAfter w:val="1"/>
          <w:wAfter w:w="6" w:type="dxa"/>
          <w:trHeight w:val="2100"/>
        </w:trPr>
        <w:tc>
          <w:tcPr>
            <w:tcW w:w="452" w:type="dxa"/>
            <w:tcBorders>
              <w:top w:val="nil"/>
              <w:left w:val="single" w:sz="4" w:space="0" w:color="auto"/>
              <w:bottom w:val="single" w:sz="4" w:space="0" w:color="auto"/>
              <w:right w:val="single" w:sz="4" w:space="0" w:color="auto"/>
            </w:tcBorders>
            <w:shd w:val="clear" w:color="auto" w:fill="auto"/>
            <w:noWrap/>
            <w:hideMark/>
          </w:tcPr>
          <w:p w:rsidR="00A844A2" w:rsidRPr="00A844A2" w:rsidRDefault="00A844A2" w:rsidP="00A844A2">
            <w:pPr>
              <w:spacing w:before="0"/>
              <w:ind w:firstLine="0"/>
              <w:jc w:val="left"/>
              <w:rPr>
                <w:rFonts w:ascii="Times New Roman" w:hAnsi="Times New Roman"/>
                <w:sz w:val="20"/>
              </w:rPr>
            </w:pPr>
            <w:r w:rsidRPr="00A844A2">
              <w:rPr>
                <w:rFonts w:ascii="Times New Roman" w:hAnsi="Times New Roman"/>
                <w:sz w:val="20"/>
              </w:rPr>
              <w:t>8</w:t>
            </w:r>
          </w:p>
        </w:tc>
        <w:tc>
          <w:tcPr>
            <w:tcW w:w="516" w:type="dxa"/>
            <w:tcBorders>
              <w:top w:val="nil"/>
              <w:left w:val="nil"/>
              <w:bottom w:val="single" w:sz="4" w:space="0" w:color="auto"/>
              <w:right w:val="single" w:sz="4" w:space="0" w:color="auto"/>
            </w:tcBorders>
            <w:shd w:val="clear" w:color="auto" w:fill="auto"/>
            <w:noWrap/>
            <w:hideMark/>
          </w:tcPr>
          <w:p w:rsidR="00A844A2" w:rsidRPr="00A844A2" w:rsidRDefault="00A844A2" w:rsidP="00A844A2">
            <w:pPr>
              <w:spacing w:before="0"/>
              <w:ind w:firstLine="0"/>
              <w:jc w:val="center"/>
              <w:rPr>
                <w:rFonts w:ascii="Times New Roman" w:hAnsi="Times New Roman"/>
                <w:sz w:val="20"/>
              </w:rPr>
            </w:pPr>
            <w:r w:rsidRPr="00A844A2">
              <w:rPr>
                <w:rFonts w:ascii="Times New Roman" w:hAnsi="Times New Roman"/>
                <w:sz w:val="20"/>
              </w:rPr>
              <w:t>182</w:t>
            </w:r>
          </w:p>
        </w:tc>
        <w:tc>
          <w:tcPr>
            <w:tcW w:w="452" w:type="dxa"/>
            <w:tcBorders>
              <w:top w:val="nil"/>
              <w:left w:val="nil"/>
              <w:bottom w:val="single" w:sz="4" w:space="0" w:color="auto"/>
              <w:right w:val="single" w:sz="4" w:space="0" w:color="auto"/>
            </w:tcBorders>
            <w:shd w:val="clear" w:color="auto" w:fill="auto"/>
            <w:noWrap/>
            <w:hideMark/>
          </w:tcPr>
          <w:p w:rsidR="00A844A2" w:rsidRPr="00A844A2" w:rsidRDefault="00A844A2" w:rsidP="00A844A2">
            <w:pPr>
              <w:spacing w:before="0"/>
              <w:ind w:firstLine="0"/>
              <w:jc w:val="center"/>
              <w:rPr>
                <w:rFonts w:ascii="Times New Roman" w:hAnsi="Times New Roman"/>
                <w:sz w:val="20"/>
              </w:rPr>
            </w:pPr>
            <w:r w:rsidRPr="00A844A2">
              <w:rPr>
                <w:rFonts w:ascii="Times New Roman" w:hAnsi="Times New Roman"/>
                <w:sz w:val="20"/>
              </w:rPr>
              <w:t>1</w:t>
            </w:r>
          </w:p>
        </w:tc>
        <w:tc>
          <w:tcPr>
            <w:tcW w:w="452" w:type="dxa"/>
            <w:tcBorders>
              <w:top w:val="nil"/>
              <w:left w:val="nil"/>
              <w:bottom w:val="single" w:sz="4" w:space="0" w:color="auto"/>
              <w:right w:val="single" w:sz="4" w:space="0" w:color="auto"/>
            </w:tcBorders>
            <w:shd w:val="clear" w:color="auto" w:fill="auto"/>
            <w:noWrap/>
            <w:hideMark/>
          </w:tcPr>
          <w:p w:rsidR="00A844A2" w:rsidRPr="00A844A2" w:rsidRDefault="00A844A2" w:rsidP="00A844A2">
            <w:pPr>
              <w:spacing w:before="0"/>
              <w:ind w:firstLine="0"/>
              <w:jc w:val="center"/>
              <w:rPr>
                <w:rFonts w:ascii="Times New Roman" w:hAnsi="Times New Roman"/>
                <w:sz w:val="20"/>
              </w:rPr>
            </w:pPr>
            <w:r w:rsidRPr="00A844A2">
              <w:rPr>
                <w:rFonts w:ascii="Times New Roman" w:hAnsi="Times New Roman"/>
                <w:sz w:val="20"/>
              </w:rPr>
              <w:t>03</w:t>
            </w:r>
          </w:p>
        </w:tc>
        <w:tc>
          <w:tcPr>
            <w:tcW w:w="452" w:type="dxa"/>
            <w:tcBorders>
              <w:top w:val="nil"/>
              <w:left w:val="nil"/>
              <w:bottom w:val="single" w:sz="4" w:space="0" w:color="auto"/>
              <w:right w:val="single" w:sz="4" w:space="0" w:color="auto"/>
            </w:tcBorders>
            <w:shd w:val="clear" w:color="auto" w:fill="auto"/>
            <w:noWrap/>
            <w:hideMark/>
          </w:tcPr>
          <w:p w:rsidR="00A844A2" w:rsidRPr="00A844A2" w:rsidRDefault="00A844A2" w:rsidP="00A844A2">
            <w:pPr>
              <w:spacing w:before="0"/>
              <w:ind w:firstLine="0"/>
              <w:jc w:val="center"/>
              <w:rPr>
                <w:rFonts w:ascii="Times New Roman" w:hAnsi="Times New Roman"/>
                <w:sz w:val="20"/>
              </w:rPr>
            </w:pPr>
            <w:r w:rsidRPr="00A844A2">
              <w:rPr>
                <w:rFonts w:ascii="Times New Roman" w:hAnsi="Times New Roman"/>
                <w:sz w:val="20"/>
              </w:rPr>
              <w:t>02</w:t>
            </w:r>
          </w:p>
        </w:tc>
        <w:tc>
          <w:tcPr>
            <w:tcW w:w="516" w:type="dxa"/>
            <w:tcBorders>
              <w:top w:val="nil"/>
              <w:left w:val="nil"/>
              <w:bottom w:val="single" w:sz="4" w:space="0" w:color="auto"/>
              <w:right w:val="single" w:sz="4" w:space="0" w:color="auto"/>
            </w:tcBorders>
            <w:shd w:val="clear" w:color="auto" w:fill="auto"/>
            <w:noWrap/>
            <w:hideMark/>
          </w:tcPr>
          <w:p w:rsidR="00A844A2" w:rsidRPr="00A844A2" w:rsidRDefault="00A844A2" w:rsidP="00A844A2">
            <w:pPr>
              <w:spacing w:before="0"/>
              <w:ind w:firstLine="0"/>
              <w:jc w:val="center"/>
              <w:rPr>
                <w:rFonts w:ascii="Times New Roman" w:hAnsi="Times New Roman"/>
                <w:sz w:val="20"/>
              </w:rPr>
            </w:pPr>
            <w:r w:rsidRPr="00A844A2">
              <w:rPr>
                <w:rFonts w:ascii="Times New Roman" w:hAnsi="Times New Roman"/>
                <w:sz w:val="20"/>
              </w:rPr>
              <w:t>251</w:t>
            </w:r>
          </w:p>
        </w:tc>
        <w:tc>
          <w:tcPr>
            <w:tcW w:w="452" w:type="dxa"/>
            <w:tcBorders>
              <w:top w:val="nil"/>
              <w:left w:val="nil"/>
              <w:bottom w:val="single" w:sz="4" w:space="0" w:color="auto"/>
              <w:right w:val="single" w:sz="4" w:space="0" w:color="auto"/>
            </w:tcBorders>
            <w:shd w:val="clear" w:color="auto" w:fill="auto"/>
            <w:noWrap/>
            <w:hideMark/>
          </w:tcPr>
          <w:p w:rsidR="00A844A2" w:rsidRPr="00A844A2" w:rsidRDefault="00A844A2" w:rsidP="00A844A2">
            <w:pPr>
              <w:spacing w:before="0"/>
              <w:ind w:firstLine="0"/>
              <w:jc w:val="center"/>
              <w:rPr>
                <w:rFonts w:ascii="Times New Roman" w:hAnsi="Times New Roman"/>
                <w:sz w:val="20"/>
              </w:rPr>
            </w:pPr>
            <w:r w:rsidRPr="00A844A2">
              <w:rPr>
                <w:rFonts w:ascii="Times New Roman" w:hAnsi="Times New Roman"/>
                <w:sz w:val="20"/>
              </w:rPr>
              <w:t>01</w:t>
            </w:r>
          </w:p>
        </w:tc>
        <w:tc>
          <w:tcPr>
            <w:tcW w:w="616" w:type="dxa"/>
            <w:tcBorders>
              <w:top w:val="nil"/>
              <w:left w:val="nil"/>
              <w:bottom w:val="single" w:sz="4" w:space="0" w:color="auto"/>
              <w:right w:val="single" w:sz="4" w:space="0" w:color="auto"/>
            </w:tcBorders>
            <w:shd w:val="clear" w:color="auto" w:fill="auto"/>
            <w:noWrap/>
            <w:hideMark/>
          </w:tcPr>
          <w:p w:rsidR="00A844A2" w:rsidRPr="00A844A2" w:rsidRDefault="00A844A2" w:rsidP="00A844A2">
            <w:pPr>
              <w:spacing w:before="0"/>
              <w:ind w:firstLine="0"/>
              <w:jc w:val="center"/>
              <w:rPr>
                <w:rFonts w:ascii="Times New Roman" w:hAnsi="Times New Roman"/>
                <w:sz w:val="20"/>
              </w:rPr>
            </w:pPr>
            <w:r w:rsidRPr="00A844A2">
              <w:rPr>
                <w:rFonts w:ascii="Times New Roman" w:hAnsi="Times New Roman"/>
                <w:sz w:val="20"/>
              </w:rPr>
              <w:t>0000</w:t>
            </w:r>
          </w:p>
        </w:tc>
        <w:tc>
          <w:tcPr>
            <w:tcW w:w="600" w:type="dxa"/>
            <w:tcBorders>
              <w:top w:val="nil"/>
              <w:left w:val="nil"/>
              <w:bottom w:val="single" w:sz="4" w:space="0" w:color="auto"/>
              <w:right w:val="single" w:sz="4" w:space="0" w:color="auto"/>
            </w:tcBorders>
            <w:shd w:val="clear" w:color="auto" w:fill="auto"/>
            <w:noWrap/>
            <w:hideMark/>
          </w:tcPr>
          <w:p w:rsidR="00A844A2" w:rsidRPr="00A844A2" w:rsidRDefault="00A844A2" w:rsidP="00A844A2">
            <w:pPr>
              <w:spacing w:before="0"/>
              <w:ind w:firstLine="0"/>
              <w:jc w:val="center"/>
              <w:rPr>
                <w:rFonts w:ascii="Times New Roman" w:hAnsi="Times New Roman"/>
                <w:sz w:val="20"/>
              </w:rPr>
            </w:pPr>
            <w:r w:rsidRPr="00A844A2">
              <w:rPr>
                <w:rFonts w:ascii="Times New Roman" w:hAnsi="Times New Roman"/>
                <w:sz w:val="20"/>
              </w:rPr>
              <w:t>110</w:t>
            </w:r>
          </w:p>
        </w:tc>
        <w:tc>
          <w:tcPr>
            <w:tcW w:w="6265" w:type="dxa"/>
            <w:tcBorders>
              <w:top w:val="nil"/>
              <w:left w:val="nil"/>
              <w:bottom w:val="single" w:sz="4" w:space="0" w:color="auto"/>
              <w:right w:val="single" w:sz="4" w:space="0" w:color="auto"/>
            </w:tcBorders>
            <w:shd w:val="clear" w:color="auto" w:fill="auto"/>
            <w:hideMark/>
          </w:tcPr>
          <w:p w:rsidR="00A844A2" w:rsidRPr="00A844A2" w:rsidRDefault="00A844A2" w:rsidP="00A844A2">
            <w:pPr>
              <w:spacing w:before="0"/>
              <w:ind w:firstLine="0"/>
              <w:jc w:val="left"/>
              <w:rPr>
                <w:rFonts w:ascii="Times New Roman" w:hAnsi="Times New Roman"/>
                <w:sz w:val="20"/>
              </w:rPr>
            </w:pPr>
            <w:r w:rsidRPr="00A844A2">
              <w:rPr>
                <w:rFonts w:ascii="Times New Roman" w:hAnsi="Times New Roman"/>
                <w:sz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32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right"/>
              <w:rPr>
                <w:rFonts w:ascii="Times New Roman" w:hAnsi="Times New Roman"/>
                <w:sz w:val="20"/>
              </w:rPr>
            </w:pPr>
            <w:r w:rsidRPr="00A844A2">
              <w:rPr>
                <w:rFonts w:ascii="Times New Roman" w:hAnsi="Times New Roman"/>
                <w:sz w:val="20"/>
              </w:rPr>
              <w:t>763,2</w:t>
            </w:r>
          </w:p>
        </w:tc>
        <w:tc>
          <w:tcPr>
            <w:tcW w:w="132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right"/>
              <w:rPr>
                <w:rFonts w:ascii="Times New Roman" w:hAnsi="Times New Roman"/>
                <w:sz w:val="20"/>
              </w:rPr>
            </w:pPr>
            <w:r w:rsidRPr="00A844A2">
              <w:rPr>
                <w:rFonts w:ascii="Times New Roman" w:hAnsi="Times New Roman"/>
                <w:sz w:val="20"/>
              </w:rPr>
              <w:t>895,9</w:t>
            </w:r>
          </w:p>
        </w:tc>
        <w:tc>
          <w:tcPr>
            <w:tcW w:w="1364"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right"/>
              <w:rPr>
                <w:rFonts w:ascii="Times New Roman" w:hAnsi="Times New Roman"/>
                <w:sz w:val="20"/>
              </w:rPr>
            </w:pPr>
            <w:r w:rsidRPr="00A844A2">
              <w:rPr>
                <w:rFonts w:ascii="Times New Roman" w:hAnsi="Times New Roman"/>
                <w:sz w:val="20"/>
              </w:rPr>
              <w:t>902,9</w:t>
            </w:r>
          </w:p>
        </w:tc>
      </w:tr>
      <w:tr w:rsidR="00A844A2" w:rsidRPr="00A844A2" w:rsidTr="00A844A2">
        <w:trPr>
          <w:gridAfter w:val="1"/>
          <w:wAfter w:w="6" w:type="dxa"/>
          <w:trHeight w:val="2085"/>
        </w:trPr>
        <w:tc>
          <w:tcPr>
            <w:tcW w:w="452" w:type="dxa"/>
            <w:tcBorders>
              <w:top w:val="nil"/>
              <w:left w:val="single" w:sz="4" w:space="0" w:color="auto"/>
              <w:bottom w:val="single" w:sz="4" w:space="0" w:color="auto"/>
              <w:right w:val="single" w:sz="4" w:space="0" w:color="auto"/>
            </w:tcBorders>
            <w:shd w:val="clear" w:color="auto" w:fill="auto"/>
            <w:noWrap/>
            <w:hideMark/>
          </w:tcPr>
          <w:p w:rsidR="00A844A2" w:rsidRPr="00A844A2" w:rsidRDefault="00A844A2" w:rsidP="00A844A2">
            <w:pPr>
              <w:spacing w:before="0"/>
              <w:ind w:firstLine="0"/>
              <w:jc w:val="left"/>
              <w:rPr>
                <w:rFonts w:ascii="Times New Roman" w:hAnsi="Times New Roman"/>
                <w:sz w:val="20"/>
              </w:rPr>
            </w:pPr>
            <w:r w:rsidRPr="00A844A2">
              <w:rPr>
                <w:rFonts w:ascii="Times New Roman" w:hAnsi="Times New Roman"/>
                <w:sz w:val="20"/>
              </w:rPr>
              <w:t>9</w:t>
            </w:r>
          </w:p>
        </w:tc>
        <w:tc>
          <w:tcPr>
            <w:tcW w:w="516" w:type="dxa"/>
            <w:tcBorders>
              <w:top w:val="nil"/>
              <w:left w:val="nil"/>
              <w:bottom w:val="single" w:sz="4" w:space="0" w:color="auto"/>
              <w:right w:val="single" w:sz="4" w:space="0" w:color="auto"/>
            </w:tcBorders>
            <w:shd w:val="clear" w:color="auto" w:fill="auto"/>
            <w:noWrap/>
            <w:hideMark/>
          </w:tcPr>
          <w:p w:rsidR="00A844A2" w:rsidRPr="00A844A2" w:rsidRDefault="00A844A2" w:rsidP="00A844A2">
            <w:pPr>
              <w:spacing w:before="0"/>
              <w:ind w:firstLine="0"/>
              <w:jc w:val="center"/>
              <w:rPr>
                <w:rFonts w:ascii="Times New Roman" w:hAnsi="Times New Roman"/>
                <w:sz w:val="20"/>
              </w:rPr>
            </w:pPr>
            <w:r w:rsidRPr="00A844A2">
              <w:rPr>
                <w:rFonts w:ascii="Times New Roman" w:hAnsi="Times New Roman"/>
                <w:sz w:val="20"/>
              </w:rPr>
              <w:t>182</w:t>
            </w:r>
          </w:p>
        </w:tc>
        <w:tc>
          <w:tcPr>
            <w:tcW w:w="452" w:type="dxa"/>
            <w:tcBorders>
              <w:top w:val="nil"/>
              <w:left w:val="nil"/>
              <w:bottom w:val="single" w:sz="4" w:space="0" w:color="auto"/>
              <w:right w:val="single" w:sz="4" w:space="0" w:color="auto"/>
            </w:tcBorders>
            <w:shd w:val="clear" w:color="auto" w:fill="auto"/>
            <w:noWrap/>
            <w:hideMark/>
          </w:tcPr>
          <w:p w:rsidR="00A844A2" w:rsidRPr="00A844A2" w:rsidRDefault="00A844A2" w:rsidP="00A844A2">
            <w:pPr>
              <w:spacing w:before="0"/>
              <w:ind w:firstLine="0"/>
              <w:jc w:val="center"/>
              <w:rPr>
                <w:rFonts w:ascii="Times New Roman" w:hAnsi="Times New Roman"/>
                <w:sz w:val="20"/>
              </w:rPr>
            </w:pPr>
            <w:r w:rsidRPr="00A844A2">
              <w:rPr>
                <w:rFonts w:ascii="Times New Roman" w:hAnsi="Times New Roman"/>
                <w:sz w:val="20"/>
              </w:rPr>
              <w:t>1</w:t>
            </w:r>
          </w:p>
        </w:tc>
        <w:tc>
          <w:tcPr>
            <w:tcW w:w="452" w:type="dxa"/>
            <w:tcBorders>
              <w:top w:val="nil"/>
              <w:left w:val="nil"/>
              <w:bottom w:val="single" w:sz="4" w:space="0" w:color="auto"/>
              <w:right w:val="single" w:sz="4" w:space="0" w:color="auto"/>
            </w:tcBorders>
            <w:shd w:val="clear" w:color="auto" w:fill="auto"/>
            <w:noWrap/>
            <w:hideMark/>
          </w:tcPr>
          <w:p w:rsidR="00A844A2" w:rsidRPr="00A844A2" w:rsidRDefault="00A844A2" w:rsidP="00A844A2">
            <w:pPr>
              <w:spacing w:before="0"/>
              <w:ind w:firstLine="0"/>
              <w:jc w:val="center"/>
              <w:rPr>
                <w:rFonts w:ascii="Times New Roman" w:hAnsi="Times New Roman"/>
                <w:sz w:val="20"/>
              </w:rPr>
            </w:pPr>
            <w:r w:rsidRPr="00A844A2">
              <w:rPr>
                <w:rFonts w:ascii="Times New Roman" w:hAnsi="Times New Roman"/>
                <w:sz w:val="20"/>
              </w:rPr>
              <w:t>03</w:t>
            </w:r>
          </w:p>
        </w:tc>
        <w:tc>
          <w:tcPr>
            <w:tcW w:w="452" w:type="dxa"/>
            <w:tcBorders>
              <w:top w:val="nil"/>
              <w:left w:val="nil"/>
              <w:bottom w:val="single" w:sz="4" w:space="0" w:color="auto"/>
              <w:right w:val="single" w:sz="4" w:space="0" w:color="auto"/>
            </w:tcBorders>
            <w:shd w:val="clear" w:color="auto" w:fill="auto"/>
            <w:noWrap/>
            <w:hideMark/>
          </w:tcPr>
          <w:p w:rsidR="00A844A2" w:rsidRPr="00A844A2" w:rsidRDefault="00A844A2" w:rsidP="00A844A2">
            <w:pPr>
              <w:spacing w:before="0"/>
              <w:ind w:firstLine="0"/>
              <w:jc w:val="center"/>
              <w:rPr>
                <w:rFonts w:ascii="Times New Roman" w:hAnsi="Times New Roman"/>
                <w:sz w:val="20"/>
              </w:rPr>
            </w:pPr>
            <w:r w:rsidRPr="00A844A2">
              <w:rPr>
                <w:rFonts w:ascii="Times New Roman" w:hAnsi="Times New Roman"/>
                <w:sz w:val="20"/>
              </w:rPr>
              <w:t>02</w:t>
            </w:r>
          </w:p>
        </w:tc>
        <w:tc>
          <w:tcPr>
            <w:tcW w:w="516" w:type="dxa"/>
            <w:tcBorders>
              <w:top w:val="nil"/>
              <w:left w:val="nil"/>
              <w:bottom w:val="single" w:sz="4" w:space="0" w:color="auto"/>
              <w:right w:val="single" w:sz="4" w:space="0" w:color="auto"/>
            </w:tcBorders>
            <w:shd w:val="clear" w:color="auto" w:fill="auto"/>
            <w:noWrap/>
            <w:hideMark/>
          </w:tcPr>
          <w:p w:rsidR="00A844A2" w:rsidRPr="00A844A2" w:rsidRDefault="00A844A2" w:rsidP="00A844A2">
            <w:pPr>
              <w:spacing w:before="0"/>
              <w:ind w:firstLine="0"/>
              <w:jc w:val="center"/>
              <w:rPr>
                <w:rFonts w:ascii="Times New Roman" w:hAnsi="Times New Roman"/>
                <w:sz w:val="20"/>
              </w:rPr>
            </w:pPr>
            <w:r w:rsidRPr="00A844A2">
              <w:rPr>
                <w:rFonts w:ascii="Times New Roman" w:hAnsi="Times New Roman"/>
                <w:sz w:val="20"/>
              </w:rPr>
              <w:t>261</w:t>
            </w:r>
          </w:p>
        </w:tc>
        <w:tc>
          <w:tcPr>
            <w:tcW w:w="452" w:type="dxa"/>
            <w:tcBorders>
              <w:top w:val="nil"/>
              <w:left w:val="nil"/>
              <w:bottom w:val="single" w:sz="4" w:space="0" w:color="auto"/>
              <w:right w:val="single" w:sz="4" w:space="0" w:color="auto"/>
            </w:tcBorders>
            <w:shd w:val="clear" w:color="auto" w:fill="auto"/>
            <w:noWrap/>
            <w:hideMark/>
          </w:tcPr>
          <w:p w:rsidR="00A844A2" w:rsidRPr="00A844A2" w:rsidRDefault="00A844A2" w:rsidP="00A844A2">
            <w:pPr>
              <w:spacing w:before="0"/>
              <w:ind w:firstLine="0"/>
              <w:jc w:val="center"/>
              <w:rPr>
                <w:rFonts w:ascii="Times New Roman" w:hAnsi="Times New Roman"/>
                <w:sz w:val="20"/>
              </w:rPr>
            </w:pPr>
            <w:r w:rsidRPr="00A844A2">
              <w:rPr>
                <w:rFonts w:ascii="Times New Roman" w:hAnsi="Times New Roman"/>
                <w:sz w:val="20"/>
              </w:rPr>
              <w:t>01</w:t>
            </w:r>
          </w:p>
        </w:tc>
        <w:tc>
          <w:tcPr>
            <w:tcW w:w="616" w:type="dxa"/>
            <w:tcBorders>
              <w:top w:val="nil"/>
              <w:left w:val="nil"/>
              <w:bottom w:val="single" w:sz="4" w:space="0" w:color="auto"/>
              <w:right w:val="single" w:sz="4" w:space="0" w:color="auto"/>
            </w:tcBorders>
            <w:shd w:val="clear" w:color="auto" w:fill="auto"/>
            <w:noWrap/>
            <w:hideMark/>
          </w:tcPr>
          <w:p w:rsidR="00A844A2" w:rsidRPr="00A844A2" w:rsidRDefault="00A844A2" w:rsidP="00A844A2">
            <w:pPr>
              <w:spacing w:before="0"/>
              <w:ind w:firstLine="0"/>
              <w:jc w:val="center"/>
              <w:rPr>
                <w:rFonts w:ascii="Times New Roman" w:hAnsi="Times New Roman"/>
                <w:sz w:val="20"/>
              </w:rPr>
            </w:pPr>
            <w:r w:rsidRPr="00A844A2">
              <w:rPr>
                <w:rFonts w:ascii="Times New Roman" w:hAnsi="Times New Roman"/>
                <w:sz w:val="20"/>
              </w:rPr>
              <w:t>0000</w:t>
            </w:r>
          </w:p>
        </w:tc>
        <w:tc>
          <w:tcPr>
            <w:tcW w:w="600" w:type="dxa"/>
            <w:tcBorders>
              <w:top w:val="nil"/>
              <w:left w:val="nil"/>
              <w:bottom w:val="single" w:sz="4" w:space="0" w:color="auto"/>
              <w:right w:val="single" w:sz="4" w:space="0" w:color="auto"/>
            </w:tcBorders>
            <w:shd w:val="clear" w:color="auto" w:fill="auto"/>
            <w:noWrap/>
            <w:hideMark/>
          </w:tcPr>
          <w:p w:rsidR="00A844A2" w:rsidRPr="00A844A2" w:rsidRDefault="00A844A2" w:rsidP="00A844A2">
            <w:pPr>
              <w:spacing w:before="0"/>
              <w:ind w:firstLine="0"/>
              <w:jc w:val="center"/>
              <w:rPr>
                <w:rFonts w:ascii="Times New Roman" w:hAnsi="Times New Roman"/>
                <w:sz w:val="20"/>
              </w:rPr>
            </w:pPr>
            <w:r w:rsidRPr="00A844A2">
              <w:rPr>
                <w:rFonts w:ascii="Times New Roman" w:hAnsi="Times New Roman"/>
                <w:sz w:val="20"/>
              </w:rPr>
              <w:t>110</w:t>
            </w:r>
          </w:p>
        </w:tc>
        <w:tc>
          <w:tcPr>
            <w:tcW w:w="6265" w:type="dxa"/>
            <w:tcBorders>
              <w:top w:val="nil"/>
              <w:left w:val="nil"/>
              <w:bottom w:val="single" w:sz="4" w:space="0" w:color="auto"/>
              <w:right w:val="single" w:sz="4" w:space="0" w:color="auto"/>
            </w:tcBorders>
            <w:shd w:val="clear" w:color="auto" w:fill="auto"/>
            <w:hideMark/>
          </w:tcPr>
          <w:p w:rsidR="00A844A2" w:rsidRPr="00A844A2" w:rsidRDefault="00A844A2" w:rsidP="00A844A2">
            <w:pPr>
              <w:spacing w:before="0"/>
              <w:ind w:firstLine="0"/>
              <w:jc w:val="left"/>
              <w:rPr>
                <w:rFonts w:ascii="Times New Roman" w:hAnsi="Times New Roman"/>
                <w:sz w:val="20"/>
              </w:rPr>
            </w:pPr>
            <w:r w:rsidRPr="00A844A2">
              <w:rPr>
                <w:rFonts w:ascii="Times New Roman" w:hAnsi="Times New Roman"/>
                <w:sz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32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right"/>
              <w:rPr>
                <w:rFonts w:ascii="Times New Roman" w:hAnsi="Times New Roman"/>
                <w:sz w:val="20"/>
              </w:rPr>
            </w:pPr>
            <w:r w:rsidRPr="00A844A2">
              <w:rPr>
                <w:rFonts w:ascii="Times New Roman" w:hAnsi="Times New Roman"/>
                <w:sz w:val="20"/>
              </w:rPr>
              <w:t>-84,1</w:t>
            </w:r>
          </w:p>
        </w:tc>
        <w:tc>
          <w:tcPr>
            <w:tcW w:w="132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right"/>
              <w:rPr>
                <w:rFonts w:ascii="Times New Roman" w:hAnsi="Times New Roman"/>
                <w:sz w:val="20"/>
              </w:rPr>
            </w:pPr>
            <w:r w:rsidRPr="00A844A2">
              <w:rPr>
                <w:rFonts w:ascii="Times New Roman" w:hAnsi="Times New Roman"/>
                <w:sz w:val="20"/>
              </w:rPr>
              <w:t>-98,8</w:t>
            </w:r>
          </w:p>
        </w:tc>
        <w:tc>
          <w:tcPr>
            <w:tcW w:w="1364"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right"/>
              <w:rPr>
                <w:rFonts w:ascii="Times New Roman" w:hAnsi="Times New Roman"/>
                <w:sz w:val="20"/>
              </w:rPr>
            </w:pPr>
            <w:r w:rsidRPr="00A844A2">
              <w:rPr>
                <w:rFonts w:ascii="Times New Roman" w:hAnsi="Times New Roman"/>
                <w:sz w:val="20"/>
              </w:rPr>
              <w:t>-99,5</w:t>
            </w:r>
          </w:p>
        </w:tc>
      </w:tr>
      <w:tr w:rsidR="00A844A2" w:rsidRPr="00A844A2" w:rsidTr="00A844A2">
        <w:trPr>
          <w:gridAfter w:val="1"/>
          <w:wAfter w:w="6" w:type="dxa"/>
          <w:trHeight w:val="285"/>
        </w:trPr>
        <w:tc>
          <w:tcPr>
            <w:tcW w:w="452" w:type="dxa"/>
            <w:tcBorders>
              <w:top w:val="nil"/>
              <w:left w:val="single" w:sz="4" w:space="0" w:color="auto"/>
              <w:bottom w:val="single" w:sz="4" w:space="0" w:color="auto"/>
              <w:right w:val="single" w:sz="4" w:space="0" w:color="auto"/>
            </w:tcBorders>
            <w:shd w:val="clear" w:color="auto" w:fill="auto"/>
            <w:noWrap/>
            <w:hideMark/>
          </w:tcPr>
          <w:p w:rsidR="00A844A2" w:rsidRPr="00A844A2" w:rsidRDefault="00A844A2" w:rsidP="00A844A2">
            <w:pPr>
              <w:spacing w:before="0"/>
              <w:ind w:firstLine="0"/>
              <w:jc w:val="left"/>
              <w:rPr>
                <w:rFonts w:ascii="Times New Roman" w:hAnsi="Times New Roman"/>
                <w:sz w:val="20"/>
              </w:rPr>
            </w:pPr>
            <w:r w:rsidRPr="00A844A2">
              <w:rPr>
                <w:rFonts w:ascii="Times New Roman" w:hAnsi="Times New Roman"/>
                <w:sz w:val="20"/>
              </w:rPr>
              <w:t>10</w:t>
            </w:r>
          </w:p>
        </w:tc>
        <w:tc>
          <w:tcPr>
            <w:tcW w:w="516" w:type="dxa"/>
            <w:tcBorders>
              <w:top w:val="nil"/>
              <w:left w:val="nil"/>
              <w:bottom w:val="single" w:sz="4" w:space="0" w:color="auto"/>
              <w:right w:val="single" w:sz="4" w:space="0" w:color="auto"/>
            </w:tcBorders>
            <w:shd w:val="clear" w:color="auto" w:fill="auto"/>
            <w:noWrap/>
            <w:hideMark/>
          </w:tcPr>
          <w:p w:rsidR="00A844A2" w:rsidRPr="00A844A2" w:rsidRDefault="00A844A2" w:rsidP="00A844A2">
            <w:pPr>
              <w:spacing w:before="0"/>
              <w:ind w:firstLine="0"/>
              <w:jc w:val="center"/>
              <w:rPr>
                <w:rFonts w:ascii="Times New Roman" w:hAnsi="Times New Roman"/>
                <w:sz w:val="20"/>
              </w:rPr>
            </w:pPr>
            <w:r w:rsidRPr="00A844A2">
              <w:rPr>
                <w:rFonts w:ascii="Times New Roman" w:hAnsi="Times New Roman"/>
                <w:sz w:val="20"/>
              </w:rPr>
              <w:t>000</w:t>
            </w:r>
          </w:p>
        </w:tc>
        <w:tc>
          <w:tcPr>
            <w:tcW w:w="452" w:type="dxa"/>
            <w:tcBorders>
              <w:top w:val="nil"/>
              <w:left w:val="nil"/>
              <w:bottom w:val="single" w:sz="4" w:space="0" w:color="auto"/>
              <w:right w:val="single" w:sz="4" w:space="0" w:color="auto"/>
            </w:tcBorders>
            <w:shd w:val="clear" w:color="auto" w:fill="auto"/>
            <w:noWrap/>
            <w:hideMark/>
          </w:tcPr>
          <w:p w:rsidR="00A844A2" w:rsidRPr="00A844A2" w:rsidRDefault="00A844A2" w:rsidP="00A844A2">
            <w:pPr>
              <w:spacing w:before="0"/>
              <w:ind w:firstLine="0"/>
              <w:jc w:val="center"/>
              <w:rPr>
                <w:rFonts w:ascii="Times New Roman" w:hAnsi="Times New Roman"/>
                <w:sz w:val="20"/>
              </w:rPr>
            </w:pPr>
            <w:r w:rsidRPr="00A844A2">
              <w:rPr>
                <w:rFonts w:ascii="Times New Roman" w:hAnsi="Times New Roman"/>
                <w:sz w:val="20"/>
              </w:rPr>
              <w:t>1</w:t>
            </w:r>
          </w:p>
        </w:tc>
        <w:tc>
          <w:tcPr>
            <w:tcW w:w="452" w:type="dxa"/>
            <w:tcBorders>
              <w:top w:val="nil"/>
              <w:left w:val="nil"/>
              <w:bottom w:val="single" w:sz="4" w:space="0" w:color="auto"/>
              <w:right w:val="single" w:sz="4" w:space="0" w:color="auto"/>
            </w:tcBorders>
            <w:shd w:val="clear" w:color="auto" w:fill="auto"/>
            <w:noWrap/>
            <w:hideMark/>
          </w:tcPr>
          <w:p w:rsidR="00A844A2" w:rsidRPr="00A844A2" w:rsidRDefault="00A844A2" w:rsidP="00A844A2">
            <w:pPr>
              <w:spacing w:before="0"/>
              <w:ind w:firstLine="0"/>
              <w:jc w:val="center"/>
              <w:rPr>
                <w:rFonts w:ascii="Times New Roman" w:hAnsi="Times New Roman"/>
                <w:sz w:val="20"/>
              </w:rPr>
            </w:pPr>
            <w:r w:rsidRPr="00A844A2">
              <w:rPr>
                <w:rFonts w:ascii="Times New Roman" w:hAnsi="Times New Roman"/>
                <w:sz w:val="20"/>
              </w:rPr>
              <w:t>05</w:t>
            </w:r>
          </w:p>
        </w:tc>
        <w:tc>
          <w:tcPr>
            <w:tcW w:w="452" w:type="dxa"/>
            <w:tcBorders>
              <w:top w:val="nil"/>
              <w:left w:val="nil"/>
              <w:bottom w:val="single" w:sz="4" w:space="0" w:color="auto"/>
              <w:right w:val="single" w:sz="4" w:space="0" w:color="auto"/>
            </w:tcBorders>
            <w:shd w:val="clear" w:color="auto" w:fill="auto"/>
            <w:noWrap/>
            <w:hideMark/>
          </w:tcPr>
          <w:p w:rsidR="00A844A2" w:rsidRPr="00A844A2" w:rsidRDefault="00A844A2" w:rsidP="00A844A2">
            <w:pPr>
              <w:spacing w:before="0"/>
              <w:ind w:firstLine="0"/>
              <w:jc w:val="center"/>
              <w:rPr>
                <w:rFonts w:ascii="Times New Roman" w:hAnsi="Times New Roman"/>
                <w:sz w:val="20"/>
              </w:rPr>
            </w:pPr>
            <w:r w:rsidRPr="00A844A2">
              <w:rPr>
                <w:rFonts w:ascii="Times New Roman" w:hAnsi="Times New Roman"/>
                <w:sz w:val="20"/>
              </w:rPr>
              <w:t>00</w:t>
            </w:r>
          </w:p>
        </w:tc>
        <w:tc>
          <w:tcPr>
            <w:tcW w:w="516" w:type="dxa"/>
            <w:tcBorders>
              <w:top w:val="nil"/>
              <w:left w:val="nil"/>
              <w:bottom w:val="single" w:sz="4" w:space="0" w:color="auto"/>
              <w:right w:val="single" w:sz="4" w:space="0" w:color="auto"/>
            </w:tcBorders>
            <w:shd w:val="clear" w:color="auto" w:fill="auto"/>
            <w:noWrap/>
            <w:hideMark/>
          </w:tcPr>
          <w:p w:rsidR="00A844A2" w:rsidRPr="00A844A2" w:rsidRDefault="00A844A2" w:rsidP="00A844A2">
            <w:pPr>
              <w:spacing w:before="0"/>
              <w:ind w:firstLine="0"/>
              <w:jc w:val="center"/>
              <w:rPr>
                <w:rFonts w:ascii="Times New Roman" w:hAnsi="Times New Roman"/>
                <w:sz w:val="20"/>
              </w:rPr>
            </w:pPr>
            <w:r w:rsidRPr="00A844A2">
              <w:rPr>
                <w:rFonts w:ascii="Times New Roman" w:hAnsi="Times New Roman"/>
                <w:sz w:val="20"/>
              </w:rPr>
              <w:t>000</w:t>
            </w:r>
          </w:p>
        </w:tc>
        <w:tc>
          <w:tcPr>
            <w:tcW w:w="452" w:type="dxa"/>
            <w:tcBorders>
              <w:top w:val="nil"/>
              <w:left w:val="nil"/>
              <w:bottom w:val="single" w:sz="4" w:space="0" w:color="auto"/>
              <w:right w:val="single" w:sz="4" w:space="0" w:color="auto"/>
            </w:tcBorders>
            <w:shd w:val="clear" w:color="auto" w:fill="auto"/>
            <w:noWrap/>
            <w:hideMark/>
          </w:tcPr>
          <w:p w:rsidR="00A844A2" w:rsidRPr="00A844A2" w:rsidRDefault="00A844A2" w:rsidP="00A844A2">
            <w:pPr>
              <w:spacing w:before="0"/>
              <w:ind w:firstLine="0"/>
              <w:jc w:val="center"/>
              <w:rPr>
                <w:rFonts w:ascii="Times New Roman" w:hAnsi="Times New Roman"/>
                <w:sz w:val="20"/>
              </w:rPr>
            </w:pPr>
            <w:r w:rsidRPr="00A844A2">
              <w:rPr>
                <w:rFonts w:ascii="Times New Roman" w:hAnsi="Times New Roman"/>
                <w:sz w:val="20"/>
              </w:rPr>
              <w:t>00</w:t>
            </w:r>
          </w:p>
        </w:tc>
        <w:tc>
          <w:tcPr>
            <w:tcW w:w="616" w:type="dxa"/>
            <w:tcBorders>
              <w:top w:val="nil"/>
              <w:left w:val="nil"/>
              <w:bottom w:val="single" w:sz="4" w:space="0" w:color="auto"/>
              <w:right w:val="single" w:sz="4" w:space="0" w:color="auto"/>
            </w:tcBorders>
            <w:shd w:val="clear" w:color="auto" w:fill="auto"/>
            <w:noWrap/>
            <w:hideMark/>
          </w:tcPr>
          <w:p w:rsidR="00A844A2" w:rsidRPr="00A844A2" w:rsidRDefault="00A844A2" w:rsidP="00A844A2">
            <w:pPr>
              <w:spacing w:before="0"/>
              <w:ind w:firstLine="0"/>
              <w:jc w:val="center"/>
              <w:rPr>
                <w:rFonts w:ascii="Times New Roman" w:hAnsi="Times New Roman"/>
                <w:sz w:val="20"/>
              </w:rPr>
            </w:pPr>
            <w:r w:rsidRPr="00A844A2">
              <w:rPr>
                <w:rFonts w:ascii="Times New Roman" w:hAnsi="Times New Roman"/>
                <w:sz w:val="20"/>
              </w:rPr>
              <w:t>0000</w:t>
            </w:r>
          </w:p>
        </w:tc>
        <w:tc>
          <w:tcPr>
            <w:tcW w:w="600" w:type="dxa"/>
            <w:tcBorders>
              <w:top w:val="nil"/>
              <w:left w:val="nil"/>
              <w:bottom w:val="single" w:sz="4" w:space="0" w:color="auto"/>
              <w:right w:val="single" w:sz="4" w:space="0" w:color="auto"/>
            </w:tcBorders>
            <w:shd w:val="clear" w:color="auto" w:fill="auto"/>
            <w:noWrap/>
            <w:hideMark/>
          </w:tcPr>
          <w:p w:rsidR="00A844A2" w:rsidRPr="00A844A2" w:rsidRDefault="00A844A2" w:rsidP="00A844A2">
            <w:pPr>
              <w:spacing w:before="0"/>
              <w:ind w:firstLine="0"/>
              <w:jc w:val="center"/>
              <w:rPr>
                <w:rFonts w:ascii="Times New Roman" w:hAnsi="Times New Roman"/>
                <w:sz w:val="20"/>
              </w:rPr>
            </w:pPr>
            <w:r w:rsidRPr="00A844A2">
              <w:rPr>
                <w:rFonts w:ascii="Times New Roman" w:hAnsi="Times New Roman"/>
                <w:sz w:val="20"/>
              </w:rPr>
              <w:t>000</w:t>
            </w:r>
          </w:p>
        </w:tc>
        <w:tc>
          <w:tcPr>
            <w:tcW w:w="6265" w:type="dxa"/>
            <w:tcBorders>
              <w:top w:val="nil"/>
              <w:left w:val="nil"/>
              <w:bottom w:val="single" w:sz="4" w:space="0" w:color="auto"/>
              <w:right w:val="single" w:sz="4" w:space="0" w:color="auto"/>
            </w:tcBorders>
            <w:shd w:val="clear" w:color="auto" w:fill="auto"/>
            <w:hideMark/>
          </w:tcPr>
          <w:p w:rsidR="00A844A2" w:rsidRPr="00A844A2" w:rsidRDefault="00A844A2" w:rsidP="00A844A2">
            <w:pPr>
              <w:spacing w:before="0"/>
              <w:ind w:firstLine="0"/>
              <w:jc w:val="left"/>
              <w:rPr>
                <w:rFonts w:ascii="Times New Roman" w:hAnsi="Times New Roman"/>
                <w:b/>
                <w:bCs/>
                <w:sz w:val="20"/>
              </w:rPr>
            </w:pPr>
            <w:r w:rsidRPr="00A844A2">
              <w:rPr>
                <w:rFonts w:ascii="Times New Roman" w:hAnsi="Times New Roman"/>
                <w:b/>
                <w:bCs/>
                <w:sz w:val="20"/>
              </w:rPr>
              <w:t>НАЛОГИ НА СОВОКУПНЫЙ ДОХОД</w:t>
            </w:r>
          </w:p>
        </w:tc>
        <w:tc>
          <w:tcPr>
            <w:tcW w:w="132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right"/>
              <w:rPr>
                <w:rFonts w:ascii="Times New Roman" w:hAnsi="Times New Roman"/>
                <w:b/>
                <w:bCs/>
                <w:sz w:val="20"/>
              </w:rPr>
            </w:pPr>
            <w:r w:rsidRPr="00A844A2">
              <w:rPr>
                <w:rFonts w:ascii="Times New Roman" w:hAnsi="Times New Roman"/>
                <w:b/>
                <w:bCs/>
                <w:sz w:val="20"/>
              </w:rPr>
              <w:t>2 463,5</w:t>
            </w:r>
          </w:p>
        </w:tc>
        <w:tc>
          <w:tcPr>
            <w:tcW w:w="132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right"/>
              <w:rPr>
                <w:rFonts w:ascii="Times New Roman" w:hAnsi="Times New Roman"/>
                <w:b/>
                <w:bCs/>
                <w:sz w:val="20"/>
              </w:rPr>
            </w:pPr>
            <w:r w:rsidRPr="00A844A2">
              <w:rPr>
                <w:rFonts w:ascii="Times New Roman" w:hAnsi="Times New Roman"/>
                <w:b/>
                <w:bCs/>
                <w:sz w:val="20"/>
              </w:rPr>
              <w:t>2 537,4</w:t>
            </w:r>
          </w:p>
        </w:tc>
        <w:tc>
          <w:tcPr>
            <w:tcW w:w="1364"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right"/>
              <w:rPr>
                <w:rFonts w:ascii="Times New Roman" w:hAnsi="Times New Roman"/>
                <w:b/>
                <w:bCs/>
                <w:sz w:val="20"/>
              </w:rPr>
            </w:pPr>
            <w:r w:rsidRPr="00A844A2">
              <w:rPr>
                <w:rFonts w:ascii="Times New Roman" w:hAnsi="Times New Roman"/>
                <w:b/>
                <w:bCs/>
                <w:sz w:val="20"/>
              </w:rPr>
              <w:t>2 612,8</w:t>
            </w:r>
          </w:p>
        </w:tc>
      </w:tr>
      <w:tr w:rsidR="00A844A2" w:rsidRPr="00A844A2" w:rsidTr="00A844A2">
        <w:trPr>
          <w:gridAfter w:val="1"/>
          <w:wAfter w:w="6" w:type="dxa"/>
          <w:trHeight w:val="334"/>
        </w:trPr>
        <w:tc>
          <w:tcPr>
            <w:tcW w:w="452" w:type="dxa"/>
            <w:tcBorders>
              <w:top w:val="nil"/>
              <w:left w:val="single" w:sz="4" w:space="0" w:color="auto"/>
              <w:bottom w:val="single" w:sz="4" w:space="0" w:color="auto"/>
              <w:right w:val="single" w:sz="4" w:space="0" w:color="auto"/>
            </w:tcBorders>
            <w:shd w:val="clear" w:color="auto" w:fill="auto"/>
            <w:noWrap/>
            <w:hideMark/>
          </w:tcPr>
          <w:p w:rsidR="00A844A2" w:rsidRPr="00A844A2" w:rsidRDefault="00A844A2" w:rsidP="00A844A2">
            <w:pPr>
              <w:spacing w:before="0"/>
              <w:ind w:firstLine="0"/>
              <w:jc w:val="left"/>
              <w:rPr>
                <w:rFonts w:ascii="Times New Roman" w:hAnsi="Times New Roman"/>
                <w:sz w:val="20"/>
              </w:rPr>
            </w:pPr>
            <w:r w:rsidRPr="00A844A2">
              <w:rPr>
                <w:rFonts w:ascii="Times New Roman" w:hAnsi="Times New Roman"/>
                <w:sz w:val="20"/>
              </w:rPr>
              <w:t>11</w:t>
            </w:r>
          </w:p>
        </w:tc>
        <w:tc>
          <w:tcPr>
            <w:tcW w:w="516" w:type="dxa"/>
            <w:tcBorders>
              <w:top w:val="nil"/>
              <w:left w:val="nil"/>
              <w:bottom w:val="single" w:sz="4" w:space="0" w:color="auto"/>
              <w:right w:val="single" w:sz="4" w:space="0" w:color="auto"/>
            </w:tcBorders>
            <w:shd w:val="clear" w:color="auto" w:fill="auto"/>
            <w:noWrap/>
            <w:hideMark/>
          </w:tcPr>
          <w:p w:rsidR="00A844A2" w:rsidRPr="00A844A2" w:rsidRDefault="00A844A2" w:rsidP="00A844A2">
            <w:pPr>
              <w:spacing w:before="0"/>
              <w:ind w:firstLine="0"/>
              <w:jc w:val="center"/>
              <w:rPr>
                <w:rFonts w:ascii="Times New Roman" w:hAnsi="Times New Roman"/>
                <w:sz w:val="20"/>
              </w:rPr>
            </w:pPr>
            <w:r w:rsidRPr="00A844A2">
              <w:rPr>
                <w:rFonts w:ascii="Times New Roman" w:hAnsi="Times New Roman"/>
                <w:sz w:val="20"/>
              </w:rPr>
              <w:t>182</w:t>
            </w:r>
          </w:p>
        </w:tc>
        <w:tc>
          <w:tcPr>
            <w:tcW w:w="452" w:type="dxa"/>
            <w:tcBorders>
              <w:top w:val="nil"/>
              <w:left w:val="nil"/>
              <w:bottom w:val="single" w:sz="4" w:space="0" w:color="auto"/>
              <w:right w:val="single" w:sz="4" w:space="0" w:color="auto"/>
            </w:tcBorders>
            <w:shd w:val="clear" w:color="auto" w:fill="auto"/>
            <w:noWrap/>
            <w:hideMark/>
          </w:tcPr>
          <w:p w:rsidR="00A844A2" w:rsidRPr="00A844A2" w:rsidRDefault="00A844A2" w:rsidP="00A844A2">
            <w:pPr>
              <w:spacing w:before="0"/>
              <w:ind w:firstLine="0"/>
              <w:jc w:val="center"/>
              <w:rPr>
                <w:rFonts w:ascii="Times New Roman" w:hAnsi="Times New Roman"/>
                <w:sz w:val="20"/>
              </w:rPr>
            </w:pPr>
            <w:r w:rsidRPr="00A844A2">
              <w:rPr>
                <w:rFonts w:ascii="Times New Roman" w:hAnsi="Times New Roman"/>
                <w:sz w:val="20"/>
              </w:rPr>
              <w:t>1</w:t>
            </w:r>
          </w:p>
        </w:tc>
        <w:tc>
          <w:tcPr>
            <w:tcW w:w="452" w:type="dxa"/>
            <w:tcBorders>
              <w:top w:val="nil"/>
              <w:left w:val="nil"/>
              <w:bottom w:val="single" w:sz="4" w:space="0" w:color="auto"/>
              <w:right w:val="single" w:sz="4" w:space="0" w:color="auto"/>
            </w:tcBorders>
            <w:shd w:val="clear" w:color="auto" w:fill="auto"/>
            <w:noWrap/>
            <w:hideMark/>
          </w:tcPr>
          <w:p w:rsidR="00A844A2" w:rsidRPr="00A844A2" w:rsidRDefault="00A844A2" w:rsidP="00A844A2">
            <w:pPr>
              <w:spacing w:before="0"/>
              <w:ind w:firstLine="0"/>
              <w:jc w:val="center"/>
              <w:rPr>
                <w:rFonts w:ascii="Times New Roman" w:hAnsi="Times New Roman"/>
                <w:sz w:val="20"/>
              </w:rPr>
            </w:pPr>
            <w:r w:rsidRPr="00A844A2">
              <w:rPr>
                <w:rFonts w:ascii="Times New Roman" w:hAnsi="Times New Roman"/>
                <w:sz w:val="20"/>
              </w:rPr>
              <w:t>05</w:t>
            </w:r>
          </w:p>
        </w:tc>
        <w:tc>
          <w:tcPr>
            <w:tcW w:w="452" w:type="dxa"/>
            <w:tcBorders>
              <w:top w:val="nil"/>
              <w:left w:val="nil"/>
              <w:bottom w:val="single" w:sz="4" w:space="0" w:color="auto"/>
              <w:right w:val="single" w:sz="4" w:space="0" w:color="auto"/>
            </w:tcBorders>
            <w:shd w:val="clear" w:color="auto" w:fill="auto"/>
            <w:noWrap/>
            <w:hideMark/>
          </w:tcPr>
          <w:p w:rsidR="00A844A2" w:rsidRPr="00A844A2" w:rsidRDefault="00A844A2" w:rsidP="00A844A2">
            <w:pPr>
              <w:spacing w:before="0"/>
              <w:ind w:firstLine="0"/>
              <w:jc w:val="center"/>
              <w:rPr>
                <w:rFonts w:ascii="Times New Roman" w:hAnsi="Times New Roman"/>
                <w:sz w:val="20"/>
              </w:rPr>
            </w:pPr>
            <w:r w:rsidRPr="00A844A2">
              <w:rPr>
                <w:rFonts w:ascii="Times New Roman" w:hAnsi="Times New Roman"/>
                <w:sz w:val="20"/>
              </w:rPr>
              <w:t>03</w:t>
            </w:r>
          </w:p>
        </w:tc>
        <w:tc>
          <w:tcPr>
            <w:tcW w:w="516" w:type="dxa"/>
            <w:tcBorders>
              <w:top w:val="nil"/>
              <w:left w:val="nil"/>
              <w:bottom w:val="single" w:sz="4" w:space="0" w:color="auto"/>
              <w:right w:val="single" w:sz="4" w:space="0" w:color="auto"/>
            </w:tcBorders>
            <w:shd w:val="clear" w:color="auto" w:fill="auto"/>
            <w:noWrap/>
            <w:hideMark/>
          </w:tcPr>
          <w:p w:rsidR="00A844A2" w:rsidRPr="00A844A2" w:rsidRDefault="00A844A2" w:rsidP="00A844A2">
            <w:pPr>
              <w:spacing w:before="0"/>
              <w:ind w:firstLine="0"/>
              <w:jc w:val="center"/>
              <w:rPr>
                <w:rFonts w:ascii="Times New Roman" w:hAnsi="Times New Roman"/>
                <w:sz w:val="20"/>
              </w:rPr>
            </w:pPr>
            <w:r w:rsidRPr="00A844A2">
              <w:rPr>
                <w:rFonts w:ascii="Times New Roman" w:hAnsi="Times New Roman"/>
                <w:sz w:val="20"/>
              </w:rPr>
              <w:t>000</w:t>
            </w:r>
          </w:p>
        </w:tc>
        <w:tc>
          <w:tcPr>
            <w:tcW w:w="452" w:type="dxa"/>
            <w:tcBorders>
              <w:top w:val="nil"/>
              <w:left w:val="nil"/>
              <w:bottom w:val="single" w:sz="4" w:space="0" w:color="auto"/>
              <w:right w:val="single" w:sz="4" w:space="0" w:color="auto"/>
            </w:tcBorders>
            <w:shd w:val="clear" w:color="auto" w:fill="auto"/>
            <w:noWrap/>
            <w:hideMark/>
          </w:tcPr>
          <w:p w:rsidR="00A844A2" w:rsidRPr="00A844A2" w:rsidRDefault="00A844A2" w:rsidP="00A844A2">
            <w:pPr>
              <w:spacing w:before="0"/>
              <w:ind w:firstLine="0"/>
              <w:jc w:val="center"/>
              <w:rPr>
                <w:rFonts w:ascii="Times New Roman" w:hAnsi="Times New Roman"/>
                <w:sz w:val="20"/>
              </w:rPr>
            </w:pPr>
            <w:r w:rsidRPr="00A844A2">
              <w:rPr>
                <w:rFonts w:ascii="Times New Roman" w:hAnsi="Times New Roman"/>
                <w:sz w:val="20"/>
              </w:rPr>
              <w:t>01</w:t>
            </w:r>
          </w:p>
        </w:tc>
        <w:tc>
          <w:tcPr>
            <w:tcW w:w="616" w:type="dxa"/>
            <w:tcBorders>
              <w:top w:val="nil"/>
              <w:left w:val="nil"/>
              <w:bottom w:val="single" w:sz="4" w:space="0" w:color="auto"/>
              <w:right w:val="single" w:sz="4" w:space="0" w:color="auto"/>
            </w:tcBorders>
            <w:shd w:val="clear" w:color="auto" w:fill="auto"/>
            <w:noWrap/>
            <w:hideMark/>
          </w:tcPr>
          <w:p w:rsidR="00A844A2" w:rsidRPr="00A844A2" w:rsidRDefault="00A844A2" w:rsidP="00A844A2">
            <w:pPr>
              <w:spacing w:before="0"/>
              <w:ind w:firstLine="0"/>
              <w:jc w:val="center"/>
              <w:rPr>
                <w:rFonts w:ascii="Times New Roman" w:hAnsi="Times New Roman"/>
                <w:sz w:val="20"/>
              </w:rPr>
            </w:pPr>
            <w:r w:rsidRPr="00A844A2">
              <w:rPr>
                <w:rFonts w:ascii="Times New Roman" w:hAnsi="Times New Roman"/>
                <w:sz w:val="20"/>
              </w:rPr>
              <w:t>0000</w:t>
            </w:r>
          </w:p>
        </w:tc>
        <w:tc>
          <w:tcPr>
            <w:tcW w:w="600" w:type="dxa"/>
            <w:tcBorders>
              <w:top w:val="nil"/>
              <w:left w:val="nil"/>
              <w:bottom w:val="single" w:sz="4" w:space="0" w:color="auto"/>
              <w:right w:val="single" w:sz="4" w:space="0" w:color="auto"/>
            </w:tcBorders>
            <w:shd w:val="clear" w:color="auto" w:fill="auto"/>
            <w:noWrap/>
            <w:hideMark/>
          </w:tcPr>
          <w:p w:rsidR="00A844A2" w:rsidRPr="00A844A2" w:rsidRDefault="00A844A2" w:rsidP="00A844A2">
            <w:pPr>
              <w:spacing w:before="0"/>
              <w:ind w:firstLine="0"/>
              <w:jc w:val="center"/>
              <w:rPr>
                <w:rFonts w:ascii="Times New Roman" w:hAnsi="Times New Roman"/>
                <w:sz w:val="20"/>
              </w:rPr>
            </w:pPr>
            <w:r w:rsidRPr="00A844A2">
              <w:rPr>
                <w:rFonts w:ascii="Times New Roman" w:hAnsi="Times New Roman"/>
                <w:sz w:val="20"/>
              </w:rPr>
              <w:t>110</w:t>
            </w:r>
          </w:p>
        </w:tc>
        <w:tc>
          <w:tcPr>
            <w:tcW w:w="6265" w:type="dxa"/>
            <w:tcBorders>
              <w:top w:val="nil"/>
              <w:left w:val="nil"/>
              <w:bottom w:val="single" w:sz="4" w:space="0" w:color="auto"/>
              <w:right w:val="single" w:sz="4" w:space="0" w:color="auto"/>
            </w:tcBorders>
            <w:shd w:val="clear" w:color="auto" w:fill="auto"/>
            <w:hideMark/>
          </w:tcPr>
          <w:p w:rsidR="00A844A2" w:rsidRPr="00A844A2" w:rsidRDefault="00A844A2" w:rsidP="00A844A2">
            <w:pPr>
              <w:spacing w:before="0"/>
              <w:ind w:firstLine="0"/>
              <w:jc w:val="left"/>
              <w:rPr>
                <w:rFonts w:ascii="Times New Roman" w:hAnsi="Times New Roman"/>
                <w:b/>
                <w:bCs/>
                <w:i/>
                <w:iCs/>
                <w:sz w:val="20"/>
              </w:rPr>
            </w:pPr>
            <w:r w:rsidRPr="00A844A2">
              <w:rPr>
                <w:rFonts w:ascii="Times New Roman" w:hAnsi="Times New Roman"/>
                <w:b/>
                <w:bCs/>
                <w:i/>
                <w:iCs/>
                <w:sz w:val="20"/>
              </w:rPr>
              <w:t>Единый сельскохозяйственный налог</w:t>
            </w:r>
          </w:p>
        </w:tc>
        <w:tc>
          <w:tcPr>
            <w:tcW w:w="132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right"/>
              <w:rPr>
                <w:rFonts w:ascii="Times New Roman" w:hAnsi="Times New Roman"/>
                <w:b/>
                <w:bCs/>
                <w:i/>
                <w:iCs/>
                <w:sz w:val="20"/>
              </w:rPr>
            </w:pPr>
            <w:r w:rsidRPr="00A844A2">
              <w:rPr>
                <w:rFonts w:ascii="Times New Roman" w:hAnsi="Times New Roman"/>
                <w:b/>
                <w:bCs/>
                <w:i/>
                <w:iCs/>
                <w:sz w:val="20"/>
              </w:rPr>
              <w:t>2 463,5</w:t>
            </w:r>
          </w:p>
        </w:tc>
        <w:tc>
          <w:tcPr>
            <w:tcW w:w="132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right"/>
              <w:rPr>
                <w:rFonts w:ascii="Times New Roman" w:hAnsi="Times New Roman"/>
                <w:b/>
                <w:bCs/>
                <w:i/>
                <w:iCs/>
                <w:sz w:val="20"/>
              </w:rPr>
            </w:pPr>
            <w:r w:rsidRPr="00A844A2">
              <w:rPr>
                <w:rFonts w:ascii="Times New Roman" w:hAnsi="Times New Roman"/>
                <w:b/>
                <w:bCs/>
                <w:i/>
                <w:iCs/>
                <w:sz w:val="20"/>
              </w:rPr>
              <w:t>2 537,4</w:t>
            </w:r>
          </w:p>
        </w:tc>
        <w:tc>
          <w:tcPr>
            <w:tcW w:w="1364"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right"/>
              <w:rPr>
                <w:rFonts w:ascii="Times New Roman" w:hAnsi="Times New Roman"/>
                <w:b/>
                <w:bCs/>
                <w:i/>
                <w:iCs/>
                <w:sz w:val="20"/>
              </w:rPr>
            </w:pPr>
            <w:r w:rsidRPr="00A844A2">
              <w:rPr>
                <w:rFonts w:ascii="Times New Roman" w:hAnsi="Times New Roman"/>
                <w:b/>
                <w:bCs/>
                <w:i/>
                <w:iCs/>
                <w:sz w:val="20"/>
              </w:rPr>
              <w:t>2 612,8</w:t>
            </w:r>
          </w:p>
        </w:tc>
      </w:tr>
      <w:tr w:rsidR="00A844A2" w:rsidRPr="00A844A2" w:rsidTr="00A844A2">
        <w:trPr>
          <w:gridAfter w:val="1"/>
          <w:wAfter w:w="6" w:type="dxa"/>
          <w:trHeight w:val="387"/>
        </w:trPr>
        <w:tc>
          <w:tcPr>
            <w:tcW w:w="452" w:type="dxa"/>
            <w:tcBorders>
              <w:top w:val="nil"/>
              <w:left w:val="single" w:sz="4" w:space="0" w:color="auto"/>
              <w:bottom w:val="single" w:sz="4" w:space="0" w:color="auto"/>
              <w:right w:val="single" w:sz="4" w:space="0" w:color="auto"/>
            </w:tcBorders>
            <w:shd w:val="clear" w:color="auto" w:fill="auto"/>
            <w:noWrap/>
            <w:hideMark/>
          </w:tcPr>
          <w:p w:rsidR="00A844A2" w:rsidRPr="00A844A2" w:rsidRDefault="00A844A2" w:rsidP="00A844A2">
            <w:pPr>
              <w:spacing w:before="0"/>
              <w:ind w:firstLine="0"/>
              <w:jc w:val="left"/>
              <w:rPr>
                <w:rFonts w:ascii="Times New Roman" w:hAnsi="Times New Roman"/>
                <w:sz w:val="20"/>
              </w:rPr>
            </w:pPr>
            <w:r w:rsidRPr="00A844A2">
              <w:rPr>
                <w:rFonts w:ascii="Times New Roman" w:hAnsi="Times New Roman"/>
                <w:sz w:val="20"/>
              </w:rPr>
              <w:lastRenderedPageBreak/>
              <w:t>12</w:t>
            </w:r>
          </w:p>
        </w:tc>
        <w:tc>
          <w:tcPr>
            <w:tcW w:w="516" w:type="dxa"/>
            <w:tcBorders>
              <w:top w:val="nil"/>
              <w:left w:val="nil"/>
              <w:bottom w:val="single" w:sz="4" w:space="0" w:color="auto"/>
              <w:right w:val="single" w:sz="4" w:space="0" w:color="auto"/>
            </w:tcBorders>
            <w:shd w:val="clear" w:color="auto" w:fill="auto"/>
            <w:noWrap/>
            <w:hideMark/>
          </w:tcPr>
          <w:p w:rsidR="00A844A2" w:rsidRPr="00A844A2" w:rsidRDefault="00A844A2" w:rsidP="00A844A2">
            <w:pPr>
              <w:spacing w:before="0"/>
              <w:ind w:firstLine="0"/>
              <w:jc w:val="center"/>
              <w:rPr>
                <w:rFonts w:ascii="Times New Roman" w:hAnsi="Times New Roman"/>
                <w:sz w:val="20"/>
              </w:rPr>
            </w:pPr>
            <w:r w:rsidRPr="00A844A2">
              <w:rPr>
                <w:rFonts w:ascii="Times New Roman" w:hAnsi="Times New Roman"/>
                <w:sz w:val="20"/>
              </w:rPr>
              <w:t>182</w:t>
            </w:r>
          </w:p>
        </w:tc>
        <w:tc>
          <w:tcPr>
            <w:tcW w:w="452" w:type="dxa"/>
            <w:tcBorders>
              <w:top w:val="nil"/>
              <w:left w:val="nil"/>
              <w:bottom w:val="single" w:sz="4" w:space="0" w:color="auto"/>
              <w:right w:val="single" w:sz="4" w:space="0" w:color="auto"/>
            </w:tcBorders>
            <w:shd w:val="clear" w:color="auto" w:fill="auto"/>
            <w:noWrap/>
            <w:hideMark/>
          </w:tcPr>
          <w:p w:rsidR="00A844A2" w:rsidRPr="00A844A2" w:rsidRDefault="00A844A2" w:rsidP="00A844A2">
            <w:pPr>
              <w:spacing w:before="0"/>
              <w:ind w:firstLine="0"/>
              <w:jc w:val="center"/>
              <w:rPr>
                <w:rFonts w:ascii="Times New Roman" w:hAnsi="Times New Roman"/>
                <w:sz w:val="20"/>
              </w:rPr>
            </w:pPr>
            <w:r w:rsidRPr="00A844A2">
              <w:rPr>
                <w:rFonts w:ascii="Times New Roman" w:hAnsi="Times New Roman"/>
                <w:sz w:val="20"/>
              </w:rPr>
              <w:t>1</w:t>
            </w:r>
          </w:p>
        </w:tc>
        <w:tc>
          <w:tcPr>
            <w:tcW w:w="452" w:type="dxa"/>
            <w:tcBorders>
              <w:top w:val="nil"/>
              <w:left w:val="nil"/>
              <w:bottom w:val="single" w:sz="4" w:space="0" w:color="auto"/>
              <w:right w:val="single" w:sz="4" w:space="0" w:color="auto"/>
            </w:tcBorders>
            <w:shd w:val="clear" w:color="auto" w:fill="auto"/>
            <w:noWrap/>
            <w:hideMark/>
          </w:tcPr>
          <w:p w:rsidR="00A844A2" w:rsidRPr="00A844A2" w:rsidRDefault="00A844A2" w:rsidP="00A844A2">
            <w:pPr>
              <w:spacing w:before="0"/>
              <w:ind w:firstLine="0"/>
              <w:jc w:val="center"/>
              <w:rPr>
                <w:rFonts w:ascii="Times New Roman" w:hAnsi="Times New Roman"/>
                <w:sz w:val="20"/>
              </w:rPr>
            </w:pPr>
            <w:r w:rsidRPr="00A844A2">
              <w:rPr>
                <w:rFonts w:ascii="Times New Roman" w:hAnsi="Times New Roman"/>
                <w:sz w:val="20"/>
              </w:rPr>
              <w:t>05</w:t>
            </w:r>
          </w:p>
        </w:tc>
        <w:tc>
          <w:tcPr>
            <w:tcW w:w="452" w:type="dxa"/>
            <w:tcBorders>
              <w:top w:val="nil"/>
              <w:left w:val="nil"/>
              <w:bottom w:val="single" w:sz="4" w:space="0" w:color="auto"/>
              <w:right w:val="single" w:sz="4" w:space="0" w:color="auto"/>
            </w:tcBorders>
            <w:shd w:val="clear" w:color="auto" w:fill="auto"/>
            <w:noWrap/>
            <w:hideMark/>
          </w:tcPr>
          <w:p w:rsidR="00A844A2" w:rsidRPr="00A844A2" w:rsidRDefault="00A844A2" w:rsidP="00A844A2">
            <w:pPr>
              <w:spacing w:before="0"/>
              <w:ind w:firstLine="0"/>
              <w:jc w:val="center"/>
              <w:rPr>
                <w:rFonts w:ascii="Times New Roman" w:hAnsi="Times New Roman"/>
                <w:sz w:val="20"/>
              </w:rPr>
            </w:pPr>
            <w:r w:rsidRPr="00A844A2">
              <w:rPr>
                <w:rFonts w:ascii="Times New Roman" w:hAnsi="Times New Roman"/>
                <w:sz w:val="20"/>
              </w:rPr>
              <w:t>03</w:t>
            </w:r>
          </w:p>
        </w:tc>
        <w:tc>
          <w:tcPr>
            <w:tcW w:w="516" w:type="dxa"/>
            <w:tcBorders>
              <w:top w:val="nil"/>
              <w:left w:val="nil"/>
              <w:bottom w:val="single" w:sz="4" w:space="0" w:color="auto"/>
              <w:right w:val="single" w:sz="4" w:space="0" w:color="auto"/>
            </w:tcBorders>
            <w:shd w:val="clear" w:color="auto" w:fill="auto"/>
            <w:noWrap/>
            <w:hideMark/>
          </w:tcPr>
          <w:p w:rsidR="00A844A2" w:rsidRPr="00A844A2" w:rsidRDefault="00A844A2" w:rsidP="00A844A2">
            <w:pPr>
              <w:spacing w:before="0"/>
              <w:ind w:firstLine="0"/>
              <w:jc w:val="center"/>
              <w:rPr>
                <w:rFonts w:ascii="Times New Roman" w:hAnsi="Times New Roman"/>
                <w:sz w:val="20"/>
              </w:rPr>
            </w:pPr>
            <w:r w:rsidRPr="00A844A2">
              <w:rPr>
                <w:rFonts w:ascii="Times New Roman" w:hAnsi="Times New Roman"/>
                <w:sz w:val="20"/>
              </w:rPr>
              <w:t>010</w:t>
            </w:r>
          </w:p>
        </w:tc>
        <w:tc>
          <w:tcPr>
            <w:tcW w:w="452" w:type="dxa"/>
            <w:tcBorders>
              <w:top w:val="nil"/>
              <w:left w:val="nil"/>
              <w:bottom w:val="single" w:sz="4" w:space="0" w:color="auto"/>
              <w:right w:val="single" w:sz="4" w:space="0" w:color="auto"/>
            </w:tcBorders>
            <w:shd w:val="clear" w:color="auto" w:fill="auto"/>
            <w:noWrap/>
            <w:hideMark/>
          </w:tcPr>
          <w:p w:rsidR="00A844A2" w:rsidRPr="00A844A2" w:rsidRDefault="00A844A2" w:rsidP="00A844A2">
            <w:pPr>
              <w:spacing w:before="0"/>
              <w:ind w:firstLine="0"/>
              <w:jc w:val="center"/>
              <w:rPr>
                <w:rFonts w:ascii="Times New Roman" w:hAnsi="Times New Roman"/>
                <w:sz w:val="20"/>
              </w:rPr>
            </w:pPr>
            <w:r w:rsidRPr="00A844A2">
              <w:rPr>
                <w:rFonts w:ascii="Times New Roman" w:hAnsi="Times New Roman"/>
                <w:sz w:val="20"/>
              </w:rPr>
              <w:t>01</w:t>
            </w:r>
          </w:p>
        </w:tc>
        <w:tc>
          <w:tcPr>
            <w:tcW w:w="616" w:type="dxa"/>
            <w:tcBorders>
              <w:top w:val="nil"/>
              <w:left w:val="nil"/>
              <w:bottom w:val="single" w:sz="4" w:space="0" w:color="auto"/>
              <w:right w:val="single" w:sz="4" w:space="0" w:color="auto"/>
            </w:tcBorders>
            <w:shd w:val="clear" w:color="auto" w:fill="auto"/>
            <w:noWrap/>
            <w:hideMark/>
          </w:tcPr>
          <w:p w:rsidR="00A844A2" w:rsidRPr="00A844A2" w:rsidRDefault="00A844A2" w:rsidP="00A844A2">
            <w:pPr>
              <w:spacing w:before="0"/>
              <w:ind w:firstLine="0"/>
              <w:jc w:val="center"/>
              <w:rPr>
                <w:rFonts w:ascii="Times New Roman" w:hAnsi="Times New Roman"/>
                <w:sz w:val="20"/>
              </w:rPr>
            </w:pPr>
            <w:r w:rsidRPr="00A844A2">
              <w:rPr>
                <w:rFonts w:ascii="Times New Roman" w:hAnsi="Times New Roman"/>
                <w:sz w:val="20"/>
              </w:rPr>
              <w:t>0000</w:t>
            </w:r>
          </w:p>
        </w:tc>
        <w:tc>
          <w:tcPr>
            <w:tcW w:w="600" w:type="dxa"/>
            <w:tcBorders>
              <w:top w:val="nil"/>
              <w:left w:val="nil"/>
              <w:bottom w:val="single" w:sz="4" w:space="0" w:color="auto"/>
              <w:right w:val="single" w:sz="4" w:space="0" w:color="auto"/>
            </w:tcBorders>
            <w:shd w:val="clear" w:color="auto" w:fill="auto"/>
            <w:noWrap/>
            <w:hideMark/>
          </w:tcPr>
          <w:p w:rsidR="00A844A2" w:rsidRPr="00A844A2" w:rsidRDefault="00A844A2" w:rsidP="00A844A2">
            <w:pPr>
              <w:spacing w:before="0"/>
              <w:ind w:firstLine="0"/>
              <w:jc w:val="center"/>
              <w:rPr>
                <w:rFonts w:ascii="Times New Roman" w:hAnsi="Times New Roman"/>
                <w:sz w:val="20"/>
              </w:rPr>
            </w:pPr>
            <w:r w:rsidRPr="00A844A2">
              <w:rPr>
                <w:rFonts w:ascii="Times New Roman" w:hAnsi="Times New Roman"/>
                <w:sz w:val="20"/>
              </w:rPr>
              <w:t>110</w:t>
            </w:r>
          </w:p>
        </w:tc>
        <w:tc>
          <w:tcPr>
            <w:tcW w:w="6265" w:type="dxa"/>
            <w:tcBorders>
              <w:top w:val="nil"/>
              <w:left w:val="nil"/>
              <w:bottom w:val="single" w:sz="4" w:space="0" w:color="auto"/>
              <w:right w:val="single" w:sz="4" w:space="0" w:color="auto"/>
            </w:tcBorders>
            <w:shd w:val="clear" w:color="auto" w:fill="auto"/>
            <w:hideMark/>
          </w:tcPr>
          <w:p w:rsidR="00A844A2" w:rsidRPr="00A844A2" w:rsidRDefault="00A844A2" w:rsidP="00A844A2">
            <w:pPr>
              <w:spacing w:before="0"/>
              <w:ind w:firstLine="0"/>
              <w:jc w:val="left"/>
              <w:rPr>
                <w:rFonts w:ascii="Times New Roman" w:hAnsi="Times New Roman"/>
                <w:sz w:val="20"/>
              </w:rPr>
            </w:pPr>
            <w:r w:rsidRPr="00A844A2">
              <w:rPr>
                <w:rFonts w:ascii="Times New Roman" w:hAnsi="Times New Roman"/>
                <w:sz w:val="20"/>
              </w:rPr>
              <w:t>Единый сельскохозяйственный налог</w:t>
            </w:r>
          </w:p>
        </w:tc>
        <w:tc>
          <w:tcPr>
            <w:tcW w:w="132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right"/>
              <w:rPr>
                <w:rFonts w:ascii="Times New Roman" w:hAnsi="Times New Roman"/>
                <w:sz w:val="20"/>
              </w:rPr>
            </w:pPr>
            <w:r w:rsidRPr="00A844A2">
              <w:rPr>
                <w:rFonts w:ascii="Times New Roman" w:hAnsi="Times New Roman"/>
                <w:sz w:val="20"/>
              </w:rPr>
              <w:t>2 463,5</w:t>
            </w:r>
          </w:p>
        </w:tc>
        <w:tc>
          <w:tcPr>
            <w:tcW w:w="132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right"/>
              <w:rPr>
                <w:rFonts w:ascii="Times New Roman" w:hAnsi="Times New Roman"/>
                <w:sz w:val="20"/>
              </w:rPr>
            </w:pPr>
            <w:r w:rsidRPr="00A844A2">
              <w:rPr>
                <w:rFonts w:ascii="Times New Roman" w:hAnsi="Times New Roman"/>
                <w:sz w:val="20"/>
              </w:rPr>
              <w:t>2 537,4</w:t>
            </w:r>
          </w:p>
        </w:tc>
        <w:tc>
          <w:tcPr>
            <w:tcW w:w="1364"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right"/>
              <w:rPr>
                <w:rFonts w:ascii="Times New Roman" w:hAnsi="Times New Roman"/>
                <w:sz w:val="20"/>
              </w:rPr>
            </w:pPr>
            <w:r w:rsidRPr="00A844A2">
              <w:rPr>
                <w:rFonts w:ascii="Times New Roman" w:hAnsi="Times New Roman"/>
                <w:sz w:val="20"/>
              </w:rPr>
              <w:t>2 612,8</w:t>
            </w:r>
          </w:p>
        </w:tc>
      </w:tr>
      <w:tr w:rsidR="00A844A2" w:rsidRPr="00A844A2" w:rsidTr="00A844A2">
        <w:trPr>
          <w:gridAfter w:val="1"/>
          <w:wAfter w:w="6" w:type="dxa"/>
          <w:trHeight w:val="285"/>
        </w:trPr>
        <w:tc>
          <w:tcPr>
            <w:tcW w:w="452" w:type="dxa"/>
            <w:tcBorders>
              <w:top w:val="nil"/>
              <w:left w:val="single" w:sz="4" w:space="0" w:color="auto"/>
              <w:bottom w:val="single" w:sz="4" w:space="0" w:color="auto"/>
              <w:right w:val="single" w:sz="4" w:space="0" w:color="auto"/>
            </w:tcBorders>
            <w:shd w:val="clear" w:color="auto" w:fill="auto"/>
            <w:noWrap/>
            <w:hideMark/>
          </w:tcPr>
          <w:p w:rsidR="00A844A2" w:rsidRPr="00A844A2" w:rsidRDefault="00A844A2" w:rsidP="00A844A2">
            <w:pPr>
              <w:spacing w:before="0"/>
              <w:ind w:firstLine="0"/>
              <w:jc w:val="left"/>
              <w:rPr>
                <w:rFonts w:ascii="Times New Roman" w:hAnsi="Times New Roman"/>
                <w:sz w:val="20"/>
              </w:rPr>
            </w:pPr>
            <w:r w:rsidRPr="00A844A2">
              <w:rPr>
                <w:rFonts w:ascii="Times New Roman" w:hAnsi="Times New Roman"/>
                <w:sz w:val="20"/>
              </w:rPr>
              <w:t>13</w:t>
            </w:r>
          </w:p>
        </w:tc>
        <w:tc>
          <w:tcPr>
            <w:tcW w:w="516" w:type="dxa"/>
            <w:tcBorders>
              <w:top w:val="nil"/>
              <w:left w:val="nil"/>
              <w:bottom w:val="single" w:sz="4" w:space="0" w:color="auto"/>
              <w:right w:val="single" w:sz="4" w:space="0" w:color="auto"/>
            </w:tcBorders>
            <w:shd w:val="clear" w:color="auto" w:fill="auto"/>
            <w:noWrap/>
            <w:hideMark/>
          </w:tcPr>
          <w:p w:rsidR="00A844A2" w:rsidRPr="00A844A2" w:rsidRDefault="00A844A2" w:rsidP="00A844A2">
            <w:pPr>
              <w:spacing w:before="0"/>
              <w:ind w:firstLine="0"/>
              <w:jc w:val="center"/>
              <w:rPr>
                <w:rFonts w:ascii="Times New Roman" w:hAnsi="Times New Roman"/>
                <w:sz w:val="20"/>
              </w:rPr>
            </w:pPr>
            <w:r w:rsidRPr="00A844A2">
              <w:rPr>
                <w:rFonts w:ascii="Times New Roman" w:hAnsi="Times New Roman"/>
                <w:sz w:val="20"/>
              </w:rPr>
              <w:t>000</w:t>
            </w:r>
          </w:p>
        </w:tc>
        <w:tc>
          <w:tcPr>
            <w:tcW w:w="452" w:type="dxa"/>
            <w:tcBorders>
              <w:top w:val="nil"/>
              <w:left w:val="nil"/>
              <w:bottom w:val="single" w:sz="4" w:space="0" w:color="auto"/>
              <w:right w:val="single" w:sz="4" w:space="0" w:color="auto"/>
            </w:tcBorders>
            <w:shd w:val="clear" w:color="auto" w:fill="auto"/>
            <w:noWrap/>
            <w:hideMark/>
          </w:tcPr>
          <w:p w:rsidR="00A844A2" w:rsidRPr="00A844A2" w:rsidRDefault="00A844A2" w:rsidP="00A844A2">
            <w:pPr>
              <w:spacing w:before="0"/>
              <w:ind w:firstLine="0"/>
              <w:jc w:val="center"/>
              <w:rPr>
                <w:rFonts w:ascii="Times New Roman" w:hAnsi="Times New Roman"/>
                <w:sz w:val="20"/>
              </w:rPr>
            </w:pPr>
            <w:r w:rsidRPr="00A844A2">
              <w:rPr>
                <w:rFonts w:ascii="Times New Roman" w:hAnsi="Times New Roman"/>
                <w:sz w:val="20"/>
              </w:rPr>
              <w:t>1</w:t>
            </w:r>
          </w:p>
        </w:tc>
        <w:tc>
          <w:tcPr>
            <w:tcW w:w="452" w:type="dxa"/>
            <w:tcBorders>
              <w:top w:val="nil"/>
              <w:left w:val="nil"/>
              <w:bottom w:val="single" w:sz="4" w:space="0" w:color="auto"/>
              <w:right w:val="single" w:sz="4" w:space="0" w:color="auto"/>
            </w:tcBorders>
            <w:shd w:val="clear" w:color="auto" w:fill="auto"/>
            <w:noWrap/>
            <w:hideMark/>
          </w:tcPr>
          <w:p w:rsidR="00A844A2" w:rsidRPr="00A844A2" w:rsidRDefault="00A844A2" w:rsidP="00A844A2">
            <w:pPr>
              <w:spacing w:before="0"/>
              <w:ind w:firstLine="0"/>
              <w:jc w:val="center"/>
              <w:rPr>
                <w:rFonts w:ascii="Times New Roman" w:hAnsi="Times New Roman"/>
                <w:sz w:val="20"/>
              </w:rPr>
            </w:pPr>
            <w:r w:rsidRPr="00A844A2">
              <w:rPr>
                <w:rFonts w:ascii="Times New Roman" w:hAnsi="Times New Roman"/>
                <w:sz w:val="20"/>
              </w:rPr>
              <w:t>06</w:t>
            </w:r>
          </w:p>
        </w:tc>
        <w:tc>
          <w:tcPr>
            <w:tcW w:w="452" w:type="dxa"/>
            <w:tcBorders>
              <w:top w:val="nil"/>
              <w:left w:val="nil"/>
              <w:bottom w:val="single" w:sz="4" w:space="0" w:color="auto"/>
              <w:right w:val="single" w:sz="4" w:space="0" w:color="auto"/>
            </w:tcBorders>
            <w:shd w:val="clear" w:color="auto" w:fill="auto"/>
            <w:noWrap/>
            <w:hideMark/>
          </w:tcPr>
          <w:p w:rsidR="00A844A2" w:rsidRPr="00A844A2" w:rsidRDefault="00A844A2" w:rsidP="00A844A2">
            <w:pPr>
              <w:spacing w:before="0"/>
              <w:ind w:firstLine="0"/>
              <w:jc w:val="center"/>
              <w:rPr>
                <w:rFonts w:ascii="Times New Roman" w:hAnsi="Times New Roman"/>
                <w:sz w:val="20"/>
              </w:rPr>
            </w:pPr>
            <w:r w:rsidRPr="00A844A2">
              <w:rPr>
                <w:rFonts w:ascii="Times New Roman" w:hAnsi="Times New Roman"/>
                <w:sz w:val="20"/>
              </w:rPr>
              <w:t>00</w:t>
            </w:r>
          </w:p>
        </w:tc>
        <w:tc>
          <w:tcPr>
            <w:tcW w:w="516" w:type="dxa"/>
            <w:tcBorders>
              <w:top w:val="nil"/>
              <w:left w:val="nil"/>
              <w:bottom w:val="single" w:sz="4" w:space="0" w:color="auto"/>
              <w:right w:val="single" w:sz="4" w:space="0" w:color="auto"/>
            </w:tcBorders>
            <w:shd w:val="clear" w:color="auto" w:fill="auto"/>
            <w:noWrap/>
            <w:hideMark/>
          </w:tcPr>
          <w:p w:rsidR="00A844A2" w:rsidRPr="00A844A2" w:rsidRDefault="00A844A2" w:rsidP="00A844A2">
            <w:pPr>
              <w:spacing w:before="0"/>
              <w:ind w:firstLine="0"/>
              <w:jc w:val="center"/>
              <w:rPr>
                <w:rFonts w:ascii="Times New Roman" w:hAnsi="Times New Roman"/>
                <w:sz w:val="20"/>
              </w:rPr>
            </w:pPr>
            <w:r w:rsidRPr="00A844A2">
              <w:rPr>
                <w:rFonts w:ascii="Times New Roman" w:hAnsi="Times New Roman"/>
                <w:sz w:val="20"/>
              </w:rPr>
              <w:t>000</w:t>
            </w:r>
          </w:p>
        </w:tc>
        <w:tc>
          <w:tcPr>
            <w:tcW w:w="452" w:type="dxa"/>
            <w:tcBorders>
              <w:top w:val="nil"/>
              <w:left w:val="nil"/>
              <w:bottom w:val="single" w:sz="4" w:space="0" w:color="auto"/>
              <w:right w:val="single" w:sz="4" w:space="0" w:color="auto"/>
            </w:tcBorders>
            <w:shd w:val="clear" w:color="auto" w:fill="auto"/>
            <w:noWrap/>
            <w:hideMark/>
          </w:tcPr>
          <w:p w:rsidR="00A844A2" w:rsidRPr="00A844A2" w:rsidRDefault="00A844A2" w:rsidP="00A844A2">
            <w:pPr>
              <w:spacing w:before="0"/>
              <w:ind w:firstLine="0"/>
              <w:jc w:val="center"/>
              <w:rPr>
                <w:rFonts w:ascii="Times New Roman" w:hAnsi="Times New Roman"/>
                <w:sz w:val="20"/>
              </w:rPr>
            </w:pPr>
            <w:r w:rsidRPr="00A844A2">
              <w:rPr>
                <w:rFonts w:ascii="Times New Roman" w:hAnsi="Times New Roman"/>
                <w:sz w:val="20"/>
              </w:rPr>
              <w:t>00</w:t>
            </w:r>
          </w:p>
        </w:tc>
        <w:tc>
          <w:tcPr>
            <w:tcW w:w="616" w:type="dxa"/>
            <w:tcBorders>
              <w:top w:val="nil"/>
              <w:left w:val="nil"/>
              <w:bottom w:val="single" w:sz="4" w:space="0" w:color="auto"/>
              <w:right w:val="single" w:sz="4" w:space="0" w:color="auto"/>
            </w:tcBorders>
            <w:shd w:val="clear" w:color="auto" w:fill="auto"/>
            <w:noWrap/>
            <w:hideMark/>
          </w:tcPr>
          <w:p w:rsidR="00A844A2" w:rsidRPr="00A844A2" w:rsidRDefault="00A844A2" w:rsidP="00A844A2">
            <w:pPr>
              <w:spacing w:before="0"/>
              <w:ind w:firstLine="0"/>
              <w:jc w:val="center"/>
              <w:rPr>
                <w:rFonts w:ascii="Times New Roman" w:hAnsi="Times New Roman"/>
                <w:sz w:val="20"/>
              </w:rPr>
            </w:pPr>
            <w:r w:rsidRPr="00A844A2">
              <w:rPr>
                <w:rFonts w:ascii="Times New Roman" w:hAnsi="Times New Roman"/>
                <w:sz w:val="20"/>
              </w:rPr>
              <w:t>0000</w:t>
            </w:r>
          </w:p>
        </w:tc>
        <w:tc>
          <w:tcPr>
            <w:tcW w:w="600" w:type="dxa"/>
            <w:tcBorders>
              <w:top w:val="nil"/>
              <w:left w:val="nil"/>
              <w:bottom w:val="single" w:sz="4" w:space="0" w:color="auto"/>
              <w:right w:val="single" w:sz="4" w:space="0" w:color="auto"/>
            </w:tcBorders>
            <w:shd w:val="clear" w:color="auto" w:fill="auto"/>
            <w:noWrap/>
            <w:hideMark/>
          </w:tcPr>
          <w:p w:rsidR="00A844A2" w:rsidRPr="00A844A2" w:rsidRDefault="00A844A2" w:rsidP="00A844A2">
            <w:pPr>
              <w:spacing w:before="0"/>
              <w:ind w:firstLine="0"/>
              <w:jc w:val="center"/>
              <w:rPr>
                <w:rFonts w:ascii="Times New Roman" w:hAnsi="Times New Roman"/>
                <w:sz w:val="20"/>
              </w:rPr>
            </w:pPr>
            <w:r w:rsidRPr="00A844A2">
              <w:rPr>
                <w:rFonts w:ascii="Times New Roman" w:hAnsi="Times New Roman"/>
                <w:sz w:val="20"/>
              </w:rPr>
              <w:t>000</w:t>
            </w:r>
          </w:p>
        </w:tc>
        <w:tc>
          <w:tcPr>
            <w:tcW w:w="6265" w:type="dxa"/>
            <w:tcBorders>
              <w:top w:val="nil"/>
              <w:left w:val="nil"/>
              <w:bottom w:val="single" w:sz="4" w:space="0" w:color="auto"/>
              <w:right w:val="single" w:sz="4" w:space="0" w:color="auto"/>
            </w:tcBorders>
            <w:shd w:val="clear" w:color="auto" w:fill="auto"/>
            <w:hideMark/>
          </w:tcPr>
          <w:p w:rsidR="00A844A2" w:rsidRPr="00A844A2" w:rsidRDefault="00A844A2" w:rsidP="00A844A2">
            <w:pPr>
              <w:spacing w:before="0"/>
              <w:ind w:firstLine="0"/>
              <w:jc w:val="left"/>
              <w:rPr>
                <w:rFonts w:ascii="Times New Roman" w:hAnsi="Times New Roman"/>
                <w:b/>
                <w:bCs/>
                <w:sz w:val="20"/>
              </w:rPr>
            </w:pPr>
            <w:r w:rsidRPr="00A844A2">
              <w:rPr>
                <w:rFonts w:ascii="Times New Roman" w:hAnsi="Times New Roman"/>
                <w:b/>
                <w:bCs/>
                <w:sz w:val="20"/>
              </w:rPr>
              <w:t>НАЛОГИ НА ИМУЩЕСТВО</w:t>
            </w:r>
          </w:p>
        </w:tc>
        <w:tc>
          <w:tcPr>
            <w:tcW w:w="132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right"/>
              <w:rPr>
                <w:rFonts w:ascii="Times New Roman" w:hAnsi="Times New Roman"/>
                <w:b/>
                <w:bCs/>
                <w:sz w:val="20"/>
              </w:rPr>
            </w:pPr>
            <w:r w:rsidRPr="00A844A2">
              <w:rPr>
                <w:rFonts w:ascii="Times New Roman" w:hAnsi="Times New Roman"/>
                <w:b/>
                <w:bCs/>
                <w:sz w:val="20"/>
              </w:rPr>
              <w:t>2 583,5</w:t>
            </w:r>
          </w:p>
        </w:tc>
        <w:tc>
          <w:tcPr>
            <w:tcW w:w="132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right"/>
              <w:rPr>
                <w:rFonts w:ascii="Times New Roman" w:hAnsi="Times New Roman"/>
                <w:b/>
                <w:bCs/>
                <w:sz w:val="20"/>
              </w:rPr>
            </w:pPr>
            <w:r w:rsidRPr="00A844A2">
              <w:rPr>
                <w:rFonts w:ascii="Times New Roman" w:hAnsi="Times New Roman"/>
                <w:b/>
                <w:bCs/>
                <w:sz w:val="20"/>
              </w:rPr>
              <w:t>2 602,5</w:t>
            </w:r>
          </w:p>
        </w:tc>
        <w:tc>
          <w:tcPr>
            <w:tcW w:w="1364"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right"/>
              <w:rPr>
                <w:rFonts w:ascii="Times New Roman" w:hAnsi="Times New Roman"/>
                <w:b/>
                <w:bCs/>
                <w:sz w:val="20"/>
              </w:rPr>
            </w:pPr>
            <w:r w:rsidRPr="00A844A2">
              <w:rPr>
                <w:rFonts w:ascii="Times New Roman" w:hAnsi="Times New Roman"/>
                <w:b/>
                <w:bCs/>
                <w:sz w:val="20"/>
              </w:rPr>
              <w:t>2 620,5</w:t>
            </w:r>
          </w:p>
        </w:tc>
      </w:tr>
      <w:tr w:rsidR="00A844A2" w:rsidRPr="00A844A2" w:rsidTr="00A844A2">
        <w:trPr>
          <w:gridAfter w:val="1"/>
          <w:wAfter w:w="6" w:type="dxa"/>
          <w:trHeight w:val="285"/>
        </w:trPr>
        <w:tc>
          <w:tcPr>
            <w:tcW w:w="452" w:type="dxa"/>
            <w:tcBorders>
              <w:top w:val="nil"/>
              <w:left w:val="single" w:sz="4" w:space="0" w:color="auto"/>
              <w:bottom w:val="single" w:sz="4" w:space="0" w:color="auto"/>
              <w:right w:val="single" w:sz="4" w:space="0" w:color="auto"/>
            </w:tcBorders>
            <w:shd w:val="clear" w:color="auto" w:fill="auto"/>
            <w:noWrap/>
            <w:hideMark/>
          </w:tcPr>
          <w:p w:rsidR="00A844A2" w:rsidRPr="00A844A2" w:rsidRDefault="00A844A2" w:rsidP="00A844A2">
            <w:pPr>
              <w:spacing w:before="0"/>
              <w:ind w:firstLine="0"/>
              <w:jc w:val="left"/>
              <w:rPr>
                <w:rFonts w:ascii="Times New Roman" w:hAnsi="Times New Roman"/>
                <w:sz w:val="20"/>
              </w:rPr>
            </w:pPr>
            <w:r w:rsidRPr="00A844A2">
              <w:rPr>
                <w:rFonts w:ascii="Times New Roman" w:hAnsi="Times New Roman"/>
                <w:sz w:val="20"/>
              </w:rPr>
              <w:t>14</w:t>
            </w:r>
          </w:p>
        </w:tc>
        <w:tc>
          <w:tcPr>
            <w:tcW w:w="516" w:type="dxa"/>
            <w:tcBorders>
              <w:top w:val="nil"/>
              <w:left w:val="nil"/>
              <w:bottom w:val="single" w:sz="4" w:space="0" w:color="auto"/>
              <w:right w:val="single" w:sz="4" w:space="0" w:color="auto"/>
            </w:tcBorders>
            <w:shd w:val="clear" w:color="auto" w:fill="auto"/>
            <w:noWrap/>
            <w:hideMark/>
          </w:tcPr>
          <w:p w:rsidR="00A844A2" w:rsidRPr="00A844A2" w:rsidRDefault="00A844A2" w:rsidP="00A844A2">
            <w:pPr>
              <w:spacing w:before="0"/>
              <w:ind w:firstLine="0"/>
              <w:jc w:val="center"/>
              <w:rPr>
                <w:rFonts w:ascii="Times New Roman" w:hAnsi="Times New Roman"/>
                <w:sz w:val="20"/>
              </w:rPr>
            </w:pPr>
            <w:r w:rsidRPr="00A844A2">
              <w:rPr>
                <w:rFonts w:ascii="Times New Roman" w:hAnsi="Times New Roman"/>
                <w:sz w:val="20"/>
              </w:rPr>
              <w:t>182</w:t>
            </w:r>
          </w:p>
        </w:tc>
        <w:tc>
          <w:tcPr>
            <w:tcW w:w="452" w:type="dxa"/>
            <w:tcBorders>
              <w:top w:val="nil"/>
              <w:left w:val="nil"/>
              <w:bottom w:val="single" w:sz="4" w:space="0" w:color="auto"/>
              <w:right w:val="single" w:sz="4" w:space="0" w:color="auto"/>
            </w:tcBorders>
            <w:shd w:val="clear" w:color="auto" w:fill="auto"/>
            <w:noWrap/>
            <w:hideMark/>
          </w:tcPr>
          <w:p w:rsidR="00A844A2" w:rsidRPr="00A844A2" w:rsidRDefault="00A844A2" w:rsidP="00A844A2">
            <w:pPr>
              <w:spacing w:before="0"/>
              <w:ind w:firstLine="0"/>
              <w:jc w:val="center"/>
              <w:rPr>
                <w:rFonts w:ascii="Times New Roman" w:hAnsi="Times New Roman"/>
                <w:sz w:val="20"/>
              </w:rPr>
            </w:pPr>
            <w:r w:rsidRPr="00A844A2">
              <w:rPr>
                <w:rFonts w:ascii="Times New Roman" w:hAnsi="Times New Roman"/>
                <w:sz w:val="20"/>
              </w:rPr>
              <w:t>1</w:t>
            </w:r>
          </w:p>
        </w:tc>
        <w:tc>
          <w:tcPr>
            <w:tcW w:w="452" w:type="dxa"/>
            <w:tcBorders>
              <w:top w:val="nil"/>
              <w:left w:val="nil"/>
              <w:bottom w:val="single" w:sz="4" w:space="0" w:color="auto"/>
              <w:right w:val="single" w:sz="4" w:space="0" w:color="auto"/>
            </w:tcBorders>
            <w:shd w:val="clear" w:color="auto" w:fill="auto"/>
            <w:noWrap/>
            <w:hideMark/>
          </w:tcPr>
          <w:p w:rsidR="00A844A2" w:rsidRPr="00A844A2" w:rsidRDefault="00A844A2" w:rsidP="00A844A2">
            <w:pPr>
              <w:spacing w:before="0"/>
              <w:ind w:firstLine="0"/>
              <w:jc w:val="center"/>
              <w:rPr>
                <w:rFonts w:ascii="Times New Roman" w:hAnsi="Times New Roman"/>
                <w:sz w:val="20"/>
              </w:rPr>
            </w:pPr>
            <w:r w:rsidRPr="00A844A2">
              <w:rPr>
                <w:rFonts w:ascii="Times New Roman" w:hAnsi="Times New Roman"/>
                <w:sz w:val="20"/>
              </w:rPr>
              <w:t>06</w:t>
            </w:r>
          </w:p>
        </w:tc>
        <w:tc>
          <w:tcPr>
            <w:tcW w:w="452" w:type="dxa"/>
            <w:tcBorders>
              <w:top w:val="nil"/>
              <w:left w:val="nil"/>
              <w:bottom w:val="single" w:sz="4" w:space="0" w:color="auto"/>
              <w:right w:val="single" w:sz="4" w:space="0" w:color="auto"/>
            </w:tcBorders>
            <w:shd w:val="clear" w:color="auto" w:fill="auto"/>
            <w:noWrap/>
            <w:hideMark/>
          </w:tcPr>
          <w:p w:rsidR="00A844A2" w:rsidRPr="00A844A2" w:rsidRDefault="00A844A2" w:rsidP="00A844A2">
            <w:pPr>
              <w:spacing w:before="0"/>
              <w:ind w:firstLine="0"/>
              <w:jc w:val="center"/>
              <w:rPr>
                <w:rFonts w:ascii="Times New Roman" w:hAnsi="Times New Roman"/>
                <w:sz w:val="20"/>
              </w:rPr>
            </w:pPr>
            <w:r w:rsidRPr="00A844A2">
              <w:rPr>
                <w:rFonts w:ascii="Times New Roman" w:hAnsi="Times New Roman"/>
                <w:sz w:val="20"/>
              </w:rPr>
              <w:t>01</w:t>
            </w:r>
          </w:p>
        </w:tc>
        <w:tc>
          <w:tcPr>
            <w:tcW w:w="516" w:type="dxa"/>
            <w:tcBorders>
              <w:top w:val="nil"/>
              <w:left w:val="nil"/>
              <w:bottom w:val="single" w:sz="4" w:space="0" w:color="auto"/>
              <w:right w:val="single" w:sz="4" w:space="0" w:color="auto"/>
            </w:tcBorders>
            <w:shd w:val="clear" w:color="auto" w:fill="auto"/>
            <w:noWrap/>
            <w:hideMark/>
          </w:tcPr>
          <w:p w:rsidR="00A844A2" w:rsidRPr="00A844A2" w:rsidRDefault="00A844A2" w:rsidP="00A844A2">
            <w:pPr>
              <w:spacing w:before="0"/>
              <w:ind w:firstLine="0"/>
              <w:jc w:val="center"/>
              <w:rPr>
                <w:rFonts w:ascii="Times New Roman" w:hAnsi="Times New Roman"/>
                <w:sz w:val="20"/>
              </w:rPr>
            </w:pPr>
            <w:r w:rsidRPr="00A844A2">
              <w:rPr>
                <w:rFonts w:ascii="Times New Roman" w:hAnsi="Times New Roman"/>
                <w:sz w:val="20"/>
              </w:rPr>
              <w:t>000</w:t>
            </w:r>
          </w:p>
        </w:tc>
        <w:tc>
          <w:tcPr>
            <w:tcW w:w="452" w:type="dxa"/>
            <w:tcBorders>
              <w:top w:val="nil"/>
              <w:left w:val="nil"/>
              <w:bottom w:val="single" w:sz="4" w:space="0" w:color="auto"/>
              <w:right w:val="single" w:sz="4" w:space="0" w:color="auto"/>
            </w:tcBorders>
            <w:shd w:val="clear" w:color="auto" w:fill="auto"/>
            <w:noWrap/>
            <w:hideMark/>
          </w:tcPr>
          <w:p w:rsidR="00A844A2" w:rsidRPr="00A844A2" w:rsidRDefault="00A844A2" w:rsidP="00A844A2">
            <w:pPr>
              <w:spacing w:before="0"/>
              <w:ind w:firstLine="0"/>
              <w:jc w:val="center"/>
              <w:rPr>
                <w:rFonts w:ascii="Times New Roman" w:hAnsi="Times New Roman"/>
                <w:sz w:val="20"/>
              </w:rPr>
            </w:pPr>
            <w:r w:rsidRPr="00A844A2">
              <w:rPr>
                <w:rFonts w:ascii="Times New Roman" w:hAnsi="Times New Roman"/>
                <w:sz w:val="20"/>
              </w:rPr>
              <w:t>00</w:t>
            </w:r>
          </w:p>
        </w:tc>
        <w:tc>
          <w:tcPr>
            <w:tcW w:w="616" w:type="dxa"/>
            <w:tcBorders>
              <w:top w:val="nil"/>
              <w:left w:val="nil"/>
              <w:bottom w:val="single" w:sz="4" w:space="0" w:color="auto"/>
              <w:right w:val="single" w:sz="4" w:space="0" w:color="auto"/>
            </w:tcBorders>
            <w:shd w:val="clear" w:color="auto" w:fill="auto"/>
            <w:noWrap/>
            <w:hideMark/>
          </w:tcPr>
          <w:p w:rsidR="00A844A2" w:rsidRPr="00A844A2" w:rsidRDefault="00A844A2" w:rsidP="00A844A2">
            <w:pPr>
              <w:spacing w:before="0"/>
              <w:ind w:firstLine="0"/>
              <w:jc w:val="center"/>
              <w:rPr>
                <w:rFonts w:ascii="Times New Roman" w:hAnsi="Times New Roman"/>
                <w:sz w:val="20"/>
              </w:rPr>
            </w:pPr>
            <w:r w:rsidRPr="00A844A2">
              <w:rPr>
                <w:rFonts w:ascii="Times New Roman" w:hAnsi="Times New Roman"/>
                <w:sz w:val="20"/>
              </w:rPr>
              <w:t>0000</w:t>
            </w:r>
          </w:p>
        </w:tc>
        <w:tc>
          <w:tcPr>
            <w:tcW w:w="600" w:type="dxa"/>
            <w:tcBorders>
              <w:top w:val="nil"/>
              <w:left w:val="nil"/>
              <w:bottom w:val="single" w:sz="4" w:space="0" w:color="auto"/>
              <w:right w:val="single" w:sz="4" w:space="0" w:color="auto"/>
            </w:tcBorders>
            <w:shd w:val="clear" w:color="auto" w:fill="auto"/>
            <w:noWrap/>
            <w:hideMark/>
          </w:tcPr>
          <w:p w:rsidR="00A844A2" w:rsidRPr="00A844A2" w:rsidRDefault="00A844A2" w:rsidP="00A844A2">
            <w:pPr>
              <w:spacing w:before="0"/>
              <w:ind w:firstLine="0"/>
              <w:jc w:val="center"/>
              <w:rPr>
                <w:rFonts w:ascii="Times New Roman" w:hAnsi="Times New Roman"/>
                <w:sz w:val="20"/>
              </w:rPr>
            </w:pPr>
            <w:r w:rsidRPr="00A844A2">
              <w:rPr>
                <w:rFonts w:ascii="Times New Roman" w:hAnsi="Times New Roman"/>
                <w:sz w:val="20"/>
              </w:rPr>
              <w:t>110</w:t>
            </w:r>
          </w:p>
        </w:tc>
        <w:tc>
          <w:tcPr>
            <w:tcW w:w="6265" w:type="dxa"/>
            <w:tcBorders>
              <w:top w:val="nil"/>
              <w:left w:val="nil"/>
              <w:bottom w:val="single" w:sz="4" w:space="0" w:color="auto"/>
              <w:right w:val="single" w:sz="4" w:space="0" w:color="auto"/>
            </w:tcBorders>
            <w:shd w:val="clear" w:color="auto" w:fill="auto"/>
            <w:hideMark/>
          </w:tcPr>
          <w:p w:rsidR="00A844A2" w:rsidRPr="00A844A2" w:rsidRDefault="00A844A2" w:rsidP="00A844A2">
            <w:pPr>
              <w:spacing w:before="0"/>
              <w:ind w:firstLine="0"/>
              <w:jc w:val="left"/>
              <w:rPr>
                <w:rFonts w:ascii="Times New Roman" w:hAnsi="Times New Roman"/>
                <w:b/>
                <w:bCs/>
                <w:i/>
                <w:iCs/>
                <w:sz w:val="20"/>
              </w:rPr>
            </w:pPr>
            <w:r w:rsidRPr="00A844A2">
              <w:rPr>
                <w:rFonts w:ascii="Times New Roman" w:hAnsi="Times New Roman"/>
                <w:b/>
                <w:bCs/>
                <w:i/>
                <w:iCs/>
                <w:sz w:val="20"/>
              </w:rPr>
              <w:t>Налог на имущество физических лиц</w:t>
            </w:r>
          </w:p>
        </w:tc>
        <w:tc>
          <w:tcPr>
            <w:tcW w:w="132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right"/>
              <w:rPr>
                <w:rFonts w:ascii="Times New Roman" w:hAnsi="Times New Roman"/>
                <w:b/>
                <w:bCs/>
                <w:i/>
                <w:iCs/>
                <w:sz w:val="20"/>
              </w:rPr>
            </w:pPr>
            <w:r w:rsidRPr="00A844A2">
              <w:rPr>
                <w:rFonts w:ascii="Times New Roman" w:hAnsi="Times New Roman"/>
                <w:b/>
                <w:bCs/>
                <w:i/>
                <w:iCs/>
                <w:sz w:val="20"/>
              </w:rPr>
              <w:t>220,0</w:t>
            </w:r>
          </w:p>
        </w:tc>
        <w:tc>
          <w:tcPr>
            <w:tcW w:w="132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right"/>
              <w:rPr>
                <w:rFonts w:ascii="Times New Roman" w:hAnsi="Times New Roman"/>
                <w:b/>
                <w:bCs/>
                <w:i/>
                <w:iCs/>
                <w:sz w:val="20"/>
              </w:rPr>
            </w:pPr>
            <w:r w:rsidRPr="00A844A2">
              <w:rPr>
                <w:rFonts w:ascii="Times New Roman" w:hAnsi="Times New Roman"/>
                <w:b/>
                <w:bCs/>
                <w:i/>
                <w:iCs/>
                <w:sz w:val="20"/>
              </w:rPr>
              <w:t>239,0</w:t>
            </w:r>
          </w:p>
        </w:tc>
        <w:tc>
          <w:tcPr>
            <w:tcW w:w="1364"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right"/>
              <w:rPr>
                <w:rFonts w:ascii="Times New Roman" w:hAnsi="Times New Roman"/>
                <w:b/>
                <w:bCs/>
                <w:i/>
                <w:iCs/>
                <w:sz w:val="20"/>
              </w:rPr>
            </w:pPr>
            <w:r w:rsidRPr="00A844A2">
              <w:rPr>
                <w:rFonts w:ascii="Times New Roman" w:hAnsi="Times New Roman"/>
                <w:b/>
                <w:bCs/>
                <w:i/>
                <w:iCs/>
                <w:sz w:val="20"/>
              </w:rPr>
              <w:t>257,0</w:t>
            </w:r>
          </w:p>
        </w:tc>
      </w:tr>
      <w:tr w:rsidR="00A844A2" w:rsidRPr="00A844A2" w:rsidTr="00A844A2">
        <w:trPr>
          <w:gridAfter w:val="1"/>
          <w:wAfter w:w="6" w:type="dxa"/>
          <w:trHeight w:val="822"/>
        </w:trPr>
        <w:tc>
          <w:tcPr>
            <w:tcW w:w="452" w:type="dxa"/>
            <w:tcBorders>
              <w:top w:val="nil"/>
              <w:left w:val="single" w:sz="4" w:space="0" w:color="auto"/>
              <w:bottom w:val="single" w:sz="4" w:space="0" w:color="auto"/>
              <w:right w:val="single" w:sz="4" w:space="0" w:color="auto"/>
            </w:tcBorders>
            <w:shd w:val="clear" w:color="auto" w:fill="auto"/>
            <w:noWrap/>
            <w:hideMark/>
          </w:tcPr>
          <w:p w:rsidR="00A844A2" w:rsidRPr="00A844A2" w:rsidRDefault="00A844A2" w:rsidP="00A844A2">
            <w:pPr>
              <w:spacing w:before="0"/>
              <w:ind w:firstLine="0"/>
              <w:jc w:val="left"/>
              <w:rPr>
                <w:rFonts w:ascii="Times New Roman" w:hAnsi="Times New Roman"/>
                <w:sz w:val="20"/>
              </w:rPr>
            </w:pPr>
            <w:r w:rsidRPr="00A844A2">
              <w:rPr>
                <w:rFonts w:ascii="Times New Roman" w:hAnsi="Times New Roman"/>
                <w:sz w:val="20"/>
              </w:rPr>
              <w:t>15</w:t>
            </w:r>
          </w:p>
        </w:tc>
        <w:tc>
          <w:tcPr>
            <w:tcW w:w="516" w:type="dxa"/>
            <w:tcBorders>
              <w:top w:val="nil"/>
              <w:left w:val="nil"/>
              <w:bottom w:val="single" w:sz="4" w:space="0" w:color="auto"/>
              <w:right w:val="single" w:sz="4" w:space="0" w:color="auto"/>
            </w:tcBorders>
            <w:shd w:val="clear" w:color="auto" w:fill="auto"/>
            <w:noWrap/>
            <w:hideMark/>
          </w:tcPr>
          <w:p w:rsidR="00A844A2" w:rsidRPr="00A844A2" w:rsidRDefault="00A844A2" w:rsidP="00A844A2">
            <w:pPr>
              <w:spacing w:before="0"/>
              <w:ind w:firstLine="0"/>
              <w:jc w:val="center"/>
              <w:rPr>
                <w:rFonts w:ascii="Times New Roman" w:hAnsi="Times New Roman"/>
                <w:sz w:val="20"/>
              </w:rPr>
            </w:pPr>
            <w:r w:rsidRPr="00A844A2">
              <w:rPr>
                <w:rFonts w:ascii="Times New Roman" w:hAnsi="Times New Roman"/>
                <w:sz w:val="20"/>
              </w:rPr>
              <w:t>182</w:t>
            </w:r>
          </w:p>
        </w:tc>
        <w:tc>
          <w:tcPr>
            <w:tcW w:w="452" w:type="dxa"/>
            <w:tcBorders>
              <w:top w:val="nil"/>
              <w:left w:val="nil"/>
              <w:bottom w:val="single" w:sz="4" w:space="0" w:color="auto"/>
              <w:right w:val="single" w:sz="4" w:space="0" w:color="auto"/>
            </w:tcBorders>
            <w:shd w:val="clear" w:color="auto" w:fill="auto"/>
            <w:noWrap/>
            <w:hideMark/>
          </w:tcPr>
          <w:p w:rsidR="00A844A2" w:rsidRPr="00A844A2" w:rsidRDefault="00A844A2" w:rsidP="00A844A2">
            <w:pPr>
              <w:spacing w:before="0"/>
              <w:ind w:firstLine="0"/>
              <w:jc w:val="center"/>
              <w:rPr>
                <w:rFonts w:ascii="Times New Roman" w:hAnsi="Times New Roman"/>
                <w:sz w:val="20"/>
              </w:rPr>
            </w:pPr>
            <w:r w:rsidRPr="00A844A2">
              <w:rPr>
                <w:rFonts w:ascii="Times New Roman" w:hAnsi="Times New Roman"/>
                <w:sz w:val="20"/>
              </w:rPr>
              <w:t>1</w:t>
            </w:r>
          </w:p>
        </w:tc>
        <w:tc>
          <w:tcPr>
            <w:tcW w:w="452" w:type="dxa"/>
            <w:tcBorders>
              <w:top w:val="nil"/>
              <w:left w:val="nil"/>
              <w:bottom w:val="single" w:sz="4" w:space="0" w:color="auto"/>
              <w:right w:val="single" w:sz="4" w:space="0" w:color="auto"/>
            </w:tcBorders>
            <w:shd w:val="clear" w:color="auto" w:fill="auto"/>
            <w:noWrap/>
            <w:hideMark/>
          </w:tcPr>
          <w:p w:rsidR="00A844A2" w:rsidRPr="00A844A2" w:rsidRDefault="00A844A2" w:rsidP="00A844A2">
            <w:pPr>
              <w:spacing w:before="0"/>
              <w:ind w:firstLine="0"/>
              <w:jc w:val="center"/>
              <w:rPr>
                <w:rFonts w:ascii="Times New Roman" w:hAnsi="Times New Roman"/>
                <w:sz w:val="20"/>
              </w:rPr>
            </w:pPr>
            <w:r w:rsidRPr="00A844A2">
              <w:rPr>
                <w:rFonts w:ascii="Times New Roman" w:hAnsi="Times New Roman"/>
                <w:sz w:val="20"/>
              </w:rPr>
              <w:t>06</w:t>
            </w:r>
          </w:p>
        </w:tc>
        <w:tc>
          <w:tcPr>
            <w:tcW w:w="452" w:type="dxa"/>
            <w:tcBorders>
              <w:top w:val="nil"/>
              <w:left w:val="nil"/>
              <w:bottom w:val="single" w:sz="4" w:space="0" w:color="auto"/>
              <w:right w:val="single" w:sz="4" w:space="0" w:color="auto"/>
            </w:tcBorders>
            <w:shd w:val="clear" w:color="auto" w:fill="auto"/>
            <w:noWrap/>
            <w:hideMark/>
          </w:tcPr>
          <w:p w:rsidR="00A844A2" w:rsidRPr="00A844A2" w:rsidRDefault="00A844A2" w:rsidP="00A844A2">
            <w:pPr>
              <w:spacing w:before="0"/>
              <w:ind w:firstLine="0"/>
              <w:jc w:val="center"/>
              <w:rPr>
                <w:rFonts w:ascii="Times New Roman" w:hAnsi="Times New Roman"/>
                <w:sz w:val="20"/>
              </w:rPr>
            </w:pPr>
            <w:r w:rsidRPr="00A844A2">
              <w:rPr>
                <w:rFonts w:ascii="Times New Roman" w:hAnsi="Times New Roman"/>
                <w:sz w:val="20"/>
              </w:rPr>
              <w:t>01</w:t>
            </w:r>
          </w:p>
        </w:tc>
        <w:tc>
          <w:tcPr>
            <w:tcW w:w="516" w:type="dxa"/>
            <w:tcBorders>
              <w:top w:val="nil"/>
              <w:left w:val="nil"/>
              <w:bottom w:val="single" w:sz="4" w:space="0" w:color="auto"/>
              <w:right w:val="single" w:sz="4" w:space="0" w:color="auto"/>
            </w:tcBorders>
            <w:shd w:val="clear" w:color="auto" w:fill="auto"/>
            <w:noWrap/>
            <w:hideMark/>
          </w:tcPr>
          <w:p w:rsidR="00A844A2" w:rsidRPr="00A844A2" w:rsidRDefault="00A844A2" w:rsidP="00A844A2">
            <w:pPr>
              <w:spacing w:before="0"/>
              <w:ind w:firstLine="0"/>
              <w:jc w:val="center"/>
              <w:rPr>
                <w:rFonts w:ascii="Times New Roman" w:hAnsi="Times New Roman"/>
                <w:sz w:val="20"/>
              </w:rPr>
            </w:pPr>
            <w:r w:rsidRPr="00A844A2">
              <w:rPr>
                <w:rFonts w:ascii="Times New Roman" w:hAnsi="Times New Roman"/>
                <w:sz w:val="20"/>
              </w:rPr>
              <w:t>030</w:t>
            </w:r>
          </w:p>
        </w:tc>
        <w:tc>
          <w:tcPr>
            <w:tcW w:w="452" w:type="dxa"/>
            <w:tcBorders>
              <w:top w:val="nil"/>
              <w:left w:val="nil"/>
              <w:bottom w:val="single" w:sz="4" w:space="0" w:color="auto"/>
              <w:right w:val="single" w:sz="4" w:space="0" w:color="auto"/>
            </w:tcBorders>
            <w:shd w:val="clear" w:color="auto" w:fill="auto"/>
            <w:noWrap/>
            <w:hideMark/>
          </w:tcPr>
          <w:p w:rsidR="00A844A2" w:rsidRPr="00A844A2" w:rsidRDefault="00A844A2" w:rsidP="00A844A2">
            <w:pPr>
              <w:spacing w:before="0"/>
              <w:ind w:firstLine="0"/>
              <w:jc w:val="center"/>
              <w:rPr>
                <w:rFonts w:ascii="Times New Roman" w:hAnsi="Times New Roman"/>
                <w:sz w:val="20"/>
              </w:rPr>
            </w:pPr>
            <w:r w:rsidRPr="00A844A2">
              <w:rPr>
                <w:rFonts w:ascii="Times New Roman" w:hAnsi="Times New Roman"/>
                <w:sz w:val="20"/>
              </w:rPr>
              <w:t>10</w:t>
            </w:r>
          </w:p>
        </w:tc>
        <w:tc>
          <w:tcPr>
            <w:tcW w:w="616" w:type="dxa"/>
            <w:tcBorders>
              <w:top w:val="nil"/>
              <w:left w:val="nil"/>
              <w:bottom w:val="single" w:sz="4" w:space="0" w:color="auto"/>
              <w:right w:val="single" w:sz="4" w:space="0" w:color="auto"/>
            </w:tcBorders>
            <w:shd w:val="clear" w:color="auto" w:fill="auto"/>
            <w:noWrap/>
            <w:hideMark/>
          </w:tcPr>
          <w:p w:rsidR="00A844A2" w:rsidRPr="00A844A2" w:rsidRDefault="00A844A2" w:rsidP="00A844A2">
            <w:pPr>
              <w:spacing w:before="0"/>
              <w:ind w:firstLine="0"/>
              <w:jc w:val="center"/>
              <w:rPr>
                <w:rFonts w:ascii="Times New Roman" w:hAnsi="Times New Roman"/>
                <w:sz w:val="20"/>
              </w:rPr>
            </w:pPr>
            <w:r w:rsidRPr="00A844A2">
              <w:rPr>
                <w:rFonts w:ascii="Times New Roman" w:hAnsi="Times New Roman"/>
                <w:sz w:val="20"/>
              </w:rPr>
              <w:t>0000</w:t>
            </w:r>
          </w:p>
        </w:tc>
        <w:tc>
          <w:tcPr>
            <w:tcW w:w="600" w:type="dxa"/>
            <w:tcBorders>
              <w:top w:val="nil"/>
              <w:left w:val="nil"/>
              <w:bottom w:val="single" w:sz="4" w:space="0" w:color="auto"/>
              <w:right w:val="single" w:sz="4" w:space="0" w:color="auto"/>
            </w:tcBorders>
            <w:shd w:val="clear" w:color="auto" w:fill="auto"/>
            <w:noWrap/>
            <w:hideMark/>
          </w:tcPr>
          <w:p w:rsidR="00A844A2" w:rsidRPr="00A844A2" w:rsidRDefault="00A844A2" w:rsidP="00A844A2">
            <w:pPr>
              <w:spacing w:before="0"/>
              <w:ind w:firstLine="0"/>
              <w:jc w:val="center"/>
              <w:rPr>
                <w:rFonts w:ascii="Times New Roman" w:hAnsi="Times New Roman"/>
                <w:sz w:val="20"/>
              </w:rPr>
            </w:pPr>
            <w:r w:rsidRPr="00A844A2">
              <w:rPr>
                <w:rFonts w:ascii="Times New Roman" w:hAnsi="Times New Roman"/>
                <w:sz w:val="20"/>
              </w:rPr>
              <w:t>110</w:t>
            </w:r>
          </w:p>
        </w:tc>
        <w:tc>
          <w:tcPr>
            <w:tcW w:w="6265" w:type="dxa"/>
            <w:tcBorders>
              <w:top w:val="nil"/>
              <w:left w:val="nil"/>
              <w:bottom w:val="single" w:sz="4" w:space="0" w:color="auto"/>
              <w:right w:val="single" w:sz="4" w:space="0" w:color="auto"/>
            </w:tcBorders>
            <w:shd w:val="clear" w:color="auto" w:fill="auto"/>
            <w:hideMark/>
          </w:tcPr>
          <w:p w:rsidR="00A844A2" w:rsidRPr="00A844A2" w:rsidRDefault="00A844A2" w:rsidP="00A844A2">
            <w:pPr>
              <w:spacing w:before="0"/>
              <w:ind w:firstLine="0"/>
              <w:jc w:val="left"/>
              <w:rPr>
                <w:rFonts w:ascii="Times New Roman" w:hAnsi="Times New Roman"/>
                <w:sz w:val="20"/>
              </w:rPr>
            </w:pPr>
            <w:r w:rsidRPr="00A844A2">
              <w:rPr>
                <w:rFonts w:ascii="Times New Roman" w:hAnsi="Times New Roman"/>
                <w:sz w:val="20"/>
              </w:rPr>
              <w:t xml:space="preserve">Налог на имущество физических лиц, взимаемый по ставкам, применяемым к объектам налогообложения, расположенным в границах поселений </w:t>
            </w:r>
          </w:p>
        </w:tc>
        <w:tc>
          <w:tcPr>
            <w:tcW w:w="1320" w:type="dxa"/>
            <w:tcBorders>
              <w:top w:val="nil"/>
              <w:left w:val="nil"/>
              <w:bottom w:val="single" w:sz="4" w:space="0" w:color="auto"/>
              <w:right w:val="single" w:sz="4" w:space="0" w:color="auto"/>
            </w:tcBorders>
            <w:shd w:val="clear" w:color="auto" w:fill="auto"/>
            <w:vAlign w:val="center"/>
            <w:hideMark/>
          </w:tcPr>
          <w:p w:rsidR="00A844A2" w:rsidRPr="00A844A2" w:rsidRDefault="00A844A2" w:rsidP="00A844A2">
            <w:pPr>
              <w:spacing w:before="0"/>
              <w:ind w:firstLine="0"/>
              <w:jc w:val="right"/>
              <w:rPr>
                <w:rFonts w:ascii="Times New Roman" w:hAnsi="Times New Roman"/>
                <w:sz w:val="20"/>
              </w:rPr>
            </w:pPr>
            <w:r w:rsidRPr="00A844A2">
              <w:rPr>
                <w:rFonts w:ascii="Times New Roman" w:hAnsi="Times New Roman"/>
                <w:sz w:val="20"/>
              </w:rPr>
              <w:t>220,0</w:t>
            </w:r>
          </w:p>
        </w:tc>
        <w:tc>
          <w:tcPr>
            <w:tcW w:w="1320" w:type="dxa"/>
            <w:tcBorders>
              <w:top w:val="nil"/>
              <w:left w:val="nil"/>
              <w:bottom w:val="single" w:sz="4" w:space="0" w:color="auto"/>
              <w:right w:val="single" w:sz="4" w:space="0" w:color="auto"/>
            </w:tcBorders>
            <w:shd w:val="clear" w:color="auto" w:fill="auto"/>
            <w:vAlign w:val="center"/>
            <w:hideMark/>
          </w:tcPr>
          <w:p w:rsidR="00A844A2" w:rsidRPr="00A844A2" w:rsidRDefault="00A844A2" w:rsidP="00A844A2">
            <w:pPr>
              <w:spacing w:before="0"/>
              <w:ind w:firstLine="0"/>
              <w:jc w:val="right"/>
              <w:rPr>
                <w:rFonts w:ascii="Times New Roman" w:hAnsi="Times New Roman"/>
                <w:sz w:val="20"/>
              </w:rPr>
            </w:pPr>
            <w:r w:rsidRPr="00A844A2">
              <w:rPr>
                <w:rFonts w:ascii="Times New Roman" w:hAnsi="Times New Roman"/>
                <w:sz w:val="20"/>
              </w:rPr>
              <w:t>239,0</w:t>
            </w:r>
          </w:p>
        </w:tc>
        <w:tc>
          <w:tcPr>
            <w:tcW w:w="1364" w:type="dxa"/>
            <w:tcBorders>
              <w:top w:val="nil"/>
              <w:left w:val="nil"/>
              <w:bottom w:val="single" w:sz="4" w:space="0" w:color="auto"/>
              <w:right w:val="single" w:sz="4" w:space="0" w:color="auto"/>
            </w:tcBorders>
            <w:shd w:val="clear" w:color="auto" w:fill="auto"/>
            <w:vAlign w:val="center"/>
            <w:hideMark/>
          </w:tcPr>
          <w:p w:rsidR="00A844A2" w:rsidRPr="00A844A2" w:rsidRDefault="00A844A2" w:rsidP="00A844A2">
            <w:pPr>
              <w:spacing w:before="0"/>
              <w:ind w:firstLine="0"/>
              <w:jc w:val="right"/>
              <w:rPr>
                <w:rFonts w:ascii="Times New Roman" w:hAnsi="Times New Roman"/>
                <w:sz w:val="20"/>
              </w:rPr>
            </w:pPr>
            <w:r w:rsidRPr="00A844A2">
              <w:rPr>
                <w:rFonts w:ascii="Times New Roman" w:hAnsi="Times New Roman"/>
                <w:sz w:val="20"/>
              </w:rPr>
              <w:t>257,0</w:t>
            </w:r>
          </w:p>
        </w:tc>
      </w:tr>
      <w:tr w:rsidR="00A844A2" w:rsidRPr="00A844A2" w:rsidTr="00A844A2">
        <w:trPr>
          <w:gridAfter w:val="1"/>
          <w:wAfter w:w="6" w:type="dxa"/>
          <w:trHeight w:val="349"/>
        </w:trPr>
        <w:tc>
          <w:tcPr>
            <w:tcW w:w="452" w:type="dxa"/>
            <w:tcBorders>
              <w:top w:val="nil"/>
              <w:left w:val="single" w:sz="4" w:space="0" w:color="auto"/>
              <w:bottom w:val="single" w:sz="4" w:space="0" w:color="auto"/>
              <w:right w:val="single" w:sz="4" w:space="0" w:color="auto"/>
            </w:tcBorders>
            <w:shd w:val="clear" w:color="auto" w:fill="auto"/>
            <w:noWrap/>
            <w:hideMark/>
          </w:tcPr>
          <w:p w:rsidR="00A844A2" w:rsidRPr="00A844A2" w:rsidRDefault="00A844A2" w:rsidP="00A844A2">
            <w:pPr>
              <w:spacing w:before="0"/>
              <w:ind w:firstLine="0"/>
              <w:jc w:val="left"/>
              <w:rPr>
                <w:rFonts w:ascii="Times New Roman" w:hAnsi="Times New Roman"/>
                <w:sz w:val="20"/>
              </w:rPr>
            </w:pPr>
            <w:r w:rsidRPr="00A844A2">
              <w:rPr>
                <w:rFonts w:ascii="Times New Roman" w:hAnsi="Times New Roman"/>
                <w:sz w:val="20"/>
              </w:rPr>
              <w:t>16</w:t>
            </w:r>
          </w:p>
        </w:tc>
        <w:tc>
          <w:tcPr>
            <w:tcW w:w="516" w:type="dxa"/>
            <w:tcBorders>
              <w:top w:val="nil"/>
              <w:left w:val="nil"/>
              <w:bottom w:val="single" w:sz="4" w:space="0" w:color="auto"/>
              <w:right w:val="single" w:sz="4" w:space="0" w:color="auto"/>
            </w:tcBorders>
            <w:shd w:val="clear" w:color="auto" w:fill="auto"/>
            <w:noWrap/>
            <w:hideMark/>
          </w:tcPr>
          <w:p w:rsidR="00A844A2" w:rsidRPr="00A844A2" w:rsidRDefault="00A844A2" w:rsidP="00A844A2">
            <w:pPr>
              <w:spacing w:before="0"/>
              <w:ind w:firstLine="0"/>
              <w:jc w:val="center"/>
              <w:rPr>
                <w:rFonts w:ascii="Times New Roman" w:hAnsi="Times New Roman"/>
                <w:sz w:val="20"/>
              </w:rPr>
            </w:pPr>
            <w:r w:rsidRPr="00A844A2">
              <w:rPr>
                <w:rFonts w:ascii="Times New Roman" w:hAnsi="Times New Roman"/>
                <w:sz w:val="20"/>
              </w:rPr>
              <w:t>000</w:t>
            </w:r>
          </w:p>
        </w:tc>
        <w:tc>
          <w:tcPr>
            <w:tcW w:w="452" w:type="dxa"/>
            <w:tcBorders>
              <w:top w:val="nil"/>
              <w:left w:val="nil"/>
              <w:bottom w:val="single" w:sz="4" w:space="0" w:color="auto"/>
              <w:right w:val="single" w:sz="4" w:space="0" w:color="auto"/>
            </w:tcBorders>
            <w:shd w:val="clear" w:color="auto" w:fill="auto"/>
            <w:noWrap/>
            <w:hideMark/>
          </w:tcPr>
          <w:p w:rsidR="00A844A2" w:rsidRPr="00A844A2" w:rsidRDefault="00A844A2" w:rsidP="00A844A2">
            <w:pPr>
              <w:spacing w:before="0"/>
              <w:ind w:firstLine="0"/>
              <w:jc w:val="center"/>
              <w:rPr>
                <w:rFonts w:ascii="Times New Roman" w:hAnsi="Times New Roman"/>
                <w:sz w:val="20"/>
              </w:rPr>
            </w:pPr>
            <w:r w:rsidRPr="00A844A2">
              <w:rPr>
                <w:rFonts w:ascii="Times New Roman" w:hAnsi="Times New Roman"/>
                <w:sz w:val="20"/>
              </w:rPr>
              <w:t>1</w:t>
            </w:r>
          </w:p>
        </w:tc>
        <w:tc>
          <w:tcPr>
            <w:tcW w:w="452" w:type="dxa"/>
            <w:tcBorders>
              <w:top w:val="nil"/>
              <w:left w:val="nil"/>
              <w:bottom w:val="single" w:sz="4" w:space="0" w:color="auto"/>
              <w:right w:val="single" w:sz="4" w:space="0" w:color="auto"/>
            </w:tcBorders>
            <w:shd w:val="clear" w:color="auto" w:fill="auto"/>
            <w:noWrap/>
            <w:hideMark/>
          </w:tcPr>
          <w:p w:rsidR="00A844A2" w:rsidRPr="00A844A2" w:rsidRDefault="00A844A2" w:rsidP="00A844A2">
            <w:pPr>
              <w:spacing w:before="0"/>
              <w:ind w:firstLine="0"/>
              <w:jc w:val="center"/>
              <w:rPr>
                <w:rFonts w:ascii="Times New Roman" w:hAnsi="Times New Roman"/>
                <w:sz w:val="20"/>
              </w:rPr>
            </w:pPr>
            <w:r w:rsidRPr="00A844A2">
              <w:rPr>
                <w:rFonts w:ascii="Times New Roman" w:hAnsi="Times New Roman"/>
                <w:sz w:val="20"/>
              </w:rPr>
              <w:t>06</w:t>
            </w:r>
          </w:p>
        </w:tc>
        <w:tc>
          <w:tcPr>
            <w:tcW w:w="452" w:type="dxa"/>
            <w:tcBorders>
              <w:top w:val="nil"/>
              <w:left w:val="nil"/>
              <w:bottom w:val="single" w:sz="4" w:space="0" w:color="auto"/>
              <w:right w:val="single" w:sz="4" w:space="0" w:color="auto"/>
            </w:tcBorders>
            <w:shd w:val="clear" w:color="auto" w:fill="auto"/>
            <w:noWrap/>
            <w:hideMark/>
          </w:tcPr>
          <w:p w:rsidR="00A844A2" w:rsidRPr="00A844A2" w:rsidRDefault="00A844A2" w:rsidP="00A844A2">
            <w:pPr>
              <w:spacing w:before="0"/>
              <w:ind w:firstLine="0"/>
              <w:jc w:val="center"/>
              <w:rPr>
                <w:rFonts w:ascii="Times New Roman" w:hAnsi="Times New Roman"/>
                <w:sz w:val="20"/>
              </w:rPr>
            </w:pPr>
            <w:r w:rsidRPr="00A844A2">
              <w:rPr>
                <w:rFonts w:ascii="Times New Roman" w:hAnsi="Times New Roman"/>
                <w:sz w:val="20"/>
              </w:rPr>
              <w:t>00</w:t>
            </w:r>
          </w:p>
        </w:tc>
        <w:tc>
          <w:tcPr>
            <w:tcW w:w="516" w:type="dxa"/>
            <w:tcBorders>
              <w:top w:val="nil"/>
              <w:left w:val="nil"/>
              <w:bottom w:val="single" w:sz="4" w:space="0" w:color="auto"/>
              <w:right w:val="single" w:sz="4" w:space="0" w:color="auto"/>
            </w:tcBorders>
            <w:shd w:val="clear" w:color="auto" w:fill="auto"/>
            <w:noWrap/>
            <w:hideMark/>
          </w:tcPr>
          <w:p w:rsidR="00A844A2" w:rsidRPr="00A844A2" w:rsidRDefault="00A844A2" w:rsidP="00A844A2">
            <w:pPr>
              <w:spacing w:before="0"/>
              <w:ind w:firstLine="0"/>
              <w:jc w:val="center"/>
              <w:rPr>
                <w:rFonts w:ascii="Times New Roman" w:hAnsi="Times New Roman"/>
                <w:sz w:val="20"/>
              </w:rPr>
            </w:pPr>
            <w:r w:rsidRPr="00A844A2">
              <w:rPr>
                <w:rFonts w:ascii="Times New Roman" w:hAnsi="Times New Roman"/>
                <w:sz w:val="20"/>
              </w:rPr>
              <w:t>000</w:t>
            </w:r>
          </w:p>
        </w:tc>
        <w:tc>
          <w:tcPr>
            <w:tcW w:w="452" w:type="dxa"/>
            <w:tcBorders>
              <w:top w:val="nil"/>
              <w:left w:val="nil"/>
              <w:bottom w:val="single" w:sz="4" w:space="0" w:color="auto"/>
              <w:right w:val="single" w:sz="4" w:space="0" w:color="auto"/>
            </w:tcBorders>
            <w:shd w:val="clear" w:color="auto" w:fill="auto"/>
            <w:noWrap/>
            <w:hideMark/>
          </w:tcPr>
          <w:p w:rsidR="00A844A2" w:rsidRPr="00A844A2" w:rsidRDefault="00A844A2" w:rsidP="00A844A2">
            <w:pPr>
              <w:spacing w:before="0"/>
              <w:ind w:firstLine="0"/>
              <w:jc w:val="center"/>
              <w:rPr>
                <w:rFonts w:ascii="Times New Roman" w:hAnsi="Times New Roman"/>
                <w:sz w:val="20"/>
              </w:rPr>
            </w:pPr>
            <w:r w:rsidRPr="00A844A2">
              <w:rPr>
                <w:rFonts w:ascii="Times New Roman" w:hAnsi="Times New Roman"/>
                <w:sz w:val="20"/>
              </w:rPr>
              <w:t>00</w:t>
            </w:r>
          </w:p>
        </w:tc>
        <w:tc>
          <w:tcPr>
            <w:tcW w:w="616" w:type="dxa"/>
            <w:tcBorders>
              <w:top w:val="nil"/>
              <w:left w:val="nil"/>
              <w:bottom w:val="single" w:sz="4" w:space="0" w:color="auto"/>
              <w:right w:val="single" w:sz="4" w:space="0" w:color="auto"/>
            </w:tcBorders>
            <w:shd w:val="clear" w:color="auto" w:fill="auto"/>
            <w:noWrap/>
            <w:hideMark/>
          </w:tcPr>
          <w:p w:rsidR="00A844A2" w:rsidRPr="00A844A2" w:rsidRDefault="00A844A2" w:rsidP="00A844A2">
            <w:pPr>
              <w:spacing w:before="0"/>
              <w:ind w:firstLine="0"/>
              <w:jc w:val="center"/>
              <w:rPr>
                <w:rFonts w:ascii="Times New Roman" w:hAnsi="Times New Roman"/>
                <w:sz w:val="20"/>
              </w:rPr>
            </w:pPr>
            <w:r w:rsidRPr="00A844A2">
              <w:rPr>
                <w:rFonts w:ascii="Times New Roman" w:hAnsi="Times New Roman"/>
                <w:sz w:val="20"/>
              </w:rPr>
              <w:t>0000</w:t>
            </w:r>
          </w:p>
        </w:tc>
        <w:tc>
          <w:tcPr>
            <w:tcW w:w="600" w:type="dxa"/>
            <w:tcBorders>
              <w:top w:val="nil"/>
              <w:left w:val="nil"/>
              <w:bottom w:val="single" w:sz="4" w:space="0" w:color="auto"/>
              <w:right w:val="single" w:sz="4" w:space="0" w:color="auto"/>
            </w:tcBorders>
            <w:shd w:val="clear" w:color="auto" w:fill="auto"/>
            <w:noWrap/>
            <w:hideMark/>
          </w:tcPr>
          <w:p w:rsidR="00A844A2" w:rsidRPr="00A844A2" w:rsidRDefault="00A844A2" w:rsidP="00A844A2">
            <w:pPr>
              <w:spacing w:before="0"/>
              <w:ind w:firstLine="0"/>
              <w:jc w:val="center"/>
              <w:rPr>
                <w:rFonts w:ascii="Times New Roman" w:hAnsi="Times New Roman"/>
                <w:sz w:val="20"/>
              </w:rPr>
            </w:pPr>
            <w:r w:rsidRPr="00A844A2">
              <w:rPr>
                <w:rFonts w:ascii="Times New Roman" w:hAnsi="Times New Roman"/>
                <w:sz w:val="20"/>
              </w:rPr>
              <w:t>110</w:t>
            </w:r>
          </w:p>
        </w:tc>
        <w:tc>
          <w:tcPr>
            <w:tcW w:w="6265" w:type="dxa"/>
            <w:tcBorders>
              <w:top w:val="nil"/>
              <w:left w:val="nil"/>
              <w:bottom w:val="single" w:sz="4" w:space="0" w:color="auto"/>
              <w:right w:val="single" w:sz="4" w:space="0" w:color="auto"/>
            </w:tcBorders>
            <w:shd w:val="clear" w:color="auto" w:fill="auto"/>
            <w:hideMark/>
          </w:tcPr>
          <w:p w:rsidR="00A844A2" w:rsidRPr="00A844A2" w:rsidRDefault="00A844A2" w:rsidP="00A844A2">
            <w:pPr>
              <w:spacing w:before="0"/>
              <w:ind w:firstLine="0"/>
              <w:jc w:val="left"/>
              <w:rPr>
                <w:rFonts w:ascii="Times New Roman" w:hAnsi="Times New Roman"/>
                <w:b/>
                <w:bCs/>
                <w:sz w:val="20"/>
              </w:rPr>
            </w:pPr>
            <w:r w:rsidRPr="00A844A2">
              <w:rPr>
                <w:rFonts w:ascii="Times New Roman" w:hAnsi="Times New Roman"/>
                <w:b/>
                <w:bCs/>
                <w:sz w:val="20"/>
              </w:rPr>
              <w:t>ЗЕМЕЛЬНЫЙ НАЛОГ</w:t>
            </w:r>
          </w:p>
        </w:tc>
        <w:tc>
          <w:tcPr>
            <w:tcW w:w="132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right"/>
              <w:rPr>
                <w:rFonts w:ascii="Times New Roman" w:hAnsi="Times New Roman"/>
                <w:b/>
                <w:bCs/>
                <w:i/>
                <w:iCs/>
                <w:sz w:val="20"/>
              </w:rPr>
            </w:pPr>
            <w:r w:rsidRPr="00A844A2">
              <w:rPr>
                <w:rFonts w:ascii="Times New Roman" w:hAnsi="Times New Roman"/>
                <w:b/>
                <w:bCs/>
                <w:i/>
                <w:iCs/>
                <w:sz w:val="20"/>
              </w:rPr>
              <w:t>2 363,5</w:t>
            </w:r>
          </w:p>
        </w:tc>
        <w:tc>
          <w:tcPr>
            <w:tcW w:w="132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right"/>
              <w:rPr>
                <w:rFonts w:ascii="Times New Roman" w:hAnsi="Times New Roman"/>
                <w:b/>
                <w:bCs/>
                <w:i/>
                <w:iCs/>
                <w:sz w:val="20"/>
              </w:rPr>
            </w:pPr>
            <w:r w:rsidRPr="00A844A2">
              <w:rPr>
                <w:rFonts w:ascii="Times New Roman" w:hAnsi="Times New Roman"/>
                <w:b/>
                <w:bCs/>
                <w:i/>
                <w:iCs/>
                <w:sz w:val="20"/>
              </w:rPr>
              <w:t>2 363,5</w:t>
            </w:r>
          </w:p>
        </w:tc>
        <w:tc>
          <w:tcPr>
            <w:tcW w:w="1364"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right"/>
              <w:rPr>
                <w:rFonts w:ascii="Times New Roman" w:hAnsi="Times New Roman"/>
                <w:b/>
                <w:bCs/>
                <w:i/>
                <w:iCs/>
                <w:sz w:val="20"/>
              </w:rPr>
            </w:pPr>
            <w:r w:rsidRPr="00A844A2">
              <w:rPr>
                <w:rFonts w:ascii="Times New Roman" w:hAnsi="Times New Roman"/>
                <w:b/>
                <w:bCs/>
                <w:i/>
                <w:iCs/>
                <w:sz w:val="20"/>
              </w:rPr>
              <w:t>2 363,5</w:t>
            </w:r>
          </w:p>
        </w:tc>
      </w:tr>
      <w:tr w:rsidR="00A844A2" w:rsidRPr="00A844A2" w:rsidTr="00A844A2">
        <w:trPr>
          <w:gridAfter w:val="1"/>
          <w:wAfter w:w="6" w:type="dxa"/>
          <w:trHeight w:val="372"/>
        </w:trPr>
        <w:tc>
          <w:tcPr>
            <w:tcW w:w="452" w:type="dxa"/>
            <w:tcBorders>
              <w:top w:val="nil"/>
              <w:left w:val="single" w:sz="4" w:space="0" w:color="auto"/>
              <w:bottom w:val="single" w:sz="4" w:space="0" w:color="auto"/>
              <w:right w:val="single" w:sz="4" w:space="0" w:color="auto"/>
            </w:tcBorders>
            <w:shd w:val="clear" w:color="auto" w:fill="auto"/>
            <w:noWrap/>
            <w:hideMark/>
          </w:tcPr>
          <w:p w:rsidR="00A844A2" w:rsidRPr="00A844A2" w:rsidRDefault="00A844A2" w:rsidP="00A844A2">
            <w:pPr>
              <w:spacing w:before="0"/>
              <w:ind w:firstLine="0"/>
              <w:jc w:val="left"/>
              <w:rPr>
                <w:rFonts w:ascii="Times New Roman" w:hAnsi="Times New Roman"/>
                <w:sz w:val="20"/>
              </w:rPr>
            </w:pPr>
            <w:r w:rsidRPr="00A844A2">
              <w:rPr>
                <w:rFonts w:ascii="Times New Roman" w:hAnsi="Times New Roman"/>
                <w:sz w:val="20"/>
              </w:rPr>
              <w:t>17</w:t>
            </w:r>
          </w:p>
        </w:tc>
        <w:tc>
          <w:tcPr>
            <w:tcW w:w="516" w:type="dxa"/>
            <w:tcBorders>
              <w:top w:val="nil"/>
              <w:left w:val="nil"/>
              <w:bottom w:val="single" w:sz="4" w:space="0" w:color="auto"/>
              <w:right w:val="single" w:sz="4" w:space="0" w:color="auto"/>
            </w:tcBorders>
            <w:shd w:val="clear" w:color="auto" w:fill="auto"/>
            <w:noWrap/>
            <w:hideMark/>
          </w:tcPr>
          <w:p w:rsidR="00A844A2" w:rsidRPr="00A844A2" w:rsidRDefault="00A844A2" w:rsidP="00A844A2">
            <w:pPr>
              <w:spacing w:before="0"/>
              <w:ind w:firstLine="0"/>
              <w:jc w:val="center"/>
              <w:rPr>
                <w:rFonts w:ascii="Times New Roman" w:hAnsi="Times New Roman"/>
                <w:sz w:val="20"/>
              </w:rPr>
            </w:pPr>
            <w:r w:rsidRPr="00A844A2">
              <w:rPr>
                <w:rFonts w:ascii="Times New Roman" w:hAnsi="Times New Roman"/>
                <w:sz w:val="20"/>
              </w:rPr>
              <w:t>182</w:t>
            </w:r>
          </w:p>
        </w:tc>
        <w:tc>
          <w:tcPr>
            <w:tcW w:w="452" w:type="dxa"/>
            <w:tcBorders>
              <w:top w:val="nil"/>
              <w:left w:val="nil"/>
              <w:bottom w:val="single" w:sz="4" w:space="0" w:color="auto"/>
              <w:right w:val="single" w:sz="4" w:space="0" w:color="auto"/>
            </w:tcBorders>
            <w:shd w:val="clear" w:color="auto" w:fill="auto"/>
            <w:noWrap/>
            <w:hideMark/>
          </w:tcPr>
          <w:p w:rsidR="00A844A2" w:rsidRPr="00A844A2" w:rsidRDefault="00A844A2" w:rsidP="00A844A2">
            <w:pPr>
              <w:spacing w:before="0"/>
              <w:ind w:firstLine="0"/>
              <w:jc w:val="center"/>
              <w:rPr>
                <w:rFonts w:ascii="Times New Roman" w:hAnsi="Times New Roman"/>
                <w:sz w:val="20"/>
              </w:rPr>
            </w:pPr>
            <w:r w:rsidRPr="00A844A2">
              <w:rPr>
                <w:rFonts w:ascii="Times New Roman" w:hAnsi="Times New Roman"/>
                <w:sz w:val="20"/>
              </w:rPr>
              <w:t>1</w:t>
            </w:r>
          </w:p>
        </w:tc>
        <w:tc>
          <w:tcPr>
            <w:tcW w:w="452" w:type="dxa"/>
            <w:tcBorders>
              <w:top w:val="nil"/>
              <w:left w:val="nil"/>
              <w:bottom w:val="single" w:sz="4" w:space="0" w:color="auto"/>
              <w:right w:val="single" w:sz="4" w:space="0" w:color="auto"/>
            </w:tcBorders>
            <w:shd w:val="clear" w:color="auto" w:fill="auto"/>
            <w:noWrap/>
            <w:hideMark/>
          </w:tcPr>
          <w:p w:rsidR="00A844A2" w:rsidRPr="00A844A2" w:rsidRDefault="00A844A2" w:rsidP="00A844A2">
            <w:pPr>
              <w:spacing w:before="0"/>
              <w:ind w:firstLine="0"/>
              <w:jc w:val="center"/>
              <w:rPr>
                <w:rFonts w:ascii="Times New Roman" w:hAnsi="Times New Roman"/>
                <w:sz w:val="20"/>
              </w:rPr>
            </w:pPr>
            <w:r w:rsidRPr="00A844A2">
              <w:rPr>
                <w:rFonts w:ascii="Times New Roman" w:hAnsi="Times New Roman"/>
                <w:sz w:val="20"/>
              </w:rPr>
              <w:t>06</w:t>
            </w:r>
          </w:p>
        </w:tc>
        <w:tc>
          <w:tcPr>
            <w:tcW w:w="452" w:type="dxa"/>
            <w:tcBorders>
              <w:top w:val="nil"/>
              <w:left w:val="nil"/>
              <w:bottom w:val="single" w:sz="4" w:space="0" w:color="auto"/>
              <w:right w:val="single" w:sz="4" w:space="0" w:color="auto"/>
            </w:tcBorders>
            <w:shd w:val="clear" w:color="auto" w:fill="auto"/>
            <w:noWrap/>
            <w:hideMark/>
          </w:tcPr>
          <w:p w:rsidR="00A844A2" w:rsidRPr="00A844A2" w:rsidRDefault="00A844A2" w:rsidP="00A844A2">
            <w:pPr>
              <w:spacing w:before="0"/>
              <w:ind w:firstLine="0"/>
              <w:jc w:val="center"/>
              <w:rPr>
                <w:rFonts w:ascii="Times New Roman" w:hAnsi="Times New Roman"/>
                <w:sz w:val="20"/>
              </w:rPr>
            </w:pPr>
            <w:r w:rsidRPr="00A844A2">
              <w:rPr>
                <w:rFonts w:ascii="Times New Roman" w:hAnsi="Times New Roman"/>
                <w:sz w:val="20"/>
              </w:rPr>
              <w:t>06</w:t>
            </w:r>
          </w:p>
        </w:tc>
        <w:tc>
          <w:tcPr>
            <w:tcW w:w="516" w:type="dxa"/>
            <w:tcBorders>
              <w:top w:val="nil"/>
              <w:left w:val="nil"/>
              <w:bottom w:val="single" w:sz="4" w:space="0" w:color="auto"/>
              <w:right w:val="single" w:sz="4" w:space="0" w:color="auto"/>
            </w:tcBorders>
            <w:shd w:val="clear" w:color="auto" w:fill="auto"/>
            <w:noWrap/>
            <w:hideMark/>
          </w:tcPr>
          <w:p w:rsidR="00A844A2" w:rsidRPr="00A844A2" w:rsidRDefault="00A844A2" w:rsidP="00A844A2">
            <w:pPr>
              <w:spacing w:before="0"/>
              <w:ind w:firstLine="0"/>
              <w:jc w:val="center"/>
              <w:rPr>
                <w:rFonts w:ascii="Times New Roman" w:hAnsi="Times New Roman"/>
                <w:sz w:val="20"/>
              </w:rPr>
            </w:pPr>
            <w:r w:rsidRPr="00A844A2">
              <w:rPr>
                <w:rFonts w:ascii="Times New Roman" w:hAnsi="Times New Roman"/>
                <w:sz w:val="20"/>
              </w:rPr>
              <w:t>030</w:t>
            </w:r>
          </w:p>
        </w:tc>
        <w:tc>
          <w:tcPr>
            <w:tcW w:w="452" w:type="dxa"/>
            <w:tcBorders>
              <w:top w:val="nil"/>
              <w:left w:val="nil"/>
              <w:bottom w:val="single" w:sz="4" w:space="0" w:color="auto"/>
              <w:right w:val="single" w:sz="4" w:space="0" w:color="auto"/>
            </w:tcBorders>
            <w:shd w:val="clear" w:color="auto" w:fill="auto"/>
            <w:noWrap/>
            <w:hideMark/>
          </w:tcPr>
          <w:p w:rsidR="00A844A2" w:rsidRPr="00A844A2" w:rsidRDefault="00A844A2" w:rsidP="00A844A2">
            <w:pPr>
              <w:spacing w:before="0"/>
              <w:ind w:firstLine="0"/>
              <w:jc w:val="center"/>
              <w:rPr>
                <w:rFonts w:ascii="Times New Roman" w:hAnsi="Times New Roman"/>
                <w:sz w:val="20"/>
              </w:rPr>
            </w:pPr>
            <w:r w:rsidRPr="00A844A2">
              <w:rPr>
                <w:rFonts w:ascii="Times New Roman" w:hAnsi="Times New Roman"/>
                <w:sz w:val="20"/>
              </w:rPr>
              <w:t>00</w:t>
            </w:r>
          </w:p>
        </w:tc>
        <w:tc>
          <w:tcPr>
            <w:tcW w:w="616" w:type="dxa"/>
            <w:tcBorders>
              <w:top w:val="nil"/>
              <w:left w:val="nil"/>
              <w:bottom w:val="single" w:sz="4" w:space="0" w:color="auto"/>
              <w:right w:val="single" w:sz="4" w:space="0" w:color="auto"/>
            </w:tcBorders>
            <w:shd w:val="clear" w:color="auto" w:fill="auto"/>
            <w:noWrap/>
            <w:hideMark/>
          </w:tcPr>
          <w:p w:rsidR="00A844A2" w:rsidRPr="00A844A2" w:rsidRDefault="00A844A2" w:rsidP="00A844A2">
            <w:pPr>
              <w:spacing w:before="0"/>
              <w:ind w:firstLine="0"/>
              <w:jc w:val="center"/>
              <w:rPr>
                <w:rFonts w:ascii="Times New Roman" w:hAnsi="Times New Roman"/>
                <w:sz w:val="20"/>
              </w:rPr>
            </w:pPr>
            <w:r w:rsidRPr="00A844A2">
              <w:rPr>
                <w:rFonts w:ascii="Times New Roman" w:hAnsi="Times New Roman"/>
                <w:sz w:val="20"/>
              </w:rPr>
              <w:t>0000</w:t>
            </w:r>
          </w:p>
        </w:tc>
        <w:tc>
          <w:tcPr>
            <w:tcW w:w="600" w:type="dxa"/>
            <w:tcBorders>
              <w:top w:val="nil"/>
              <w:left w:val="nil"/>
              <w:bottom w:val="single" w:sz="4" w:space="0" w:color="auto"/>
              <w:right w:val="single" w:sz="4" w:space="0" w:color="auto"/>
            </w:tcBorders>
            <w:shd w:val="clear" w:color="auto" w:fill="auto"/>
            <w:noWrap/>
            <w:hideMark/>
          </w:tcPr>
          <w:p w:rsidR="00A844A2" w:rsidRPr="00A844A2" w:rsidRDefault="00A844A2" w:rsidP="00A844A2">
            <w:pPr>
              <w:spacing w:before="0"/>
              <w:ind w:firstLine="0"/>
              <w:jc w:val="center"/>
              <w:rPr>
                <w:rFonts w:ascii="Times New Roman" w:hAnsi="Times New Roman"/>
                <w:sz w:val="20"/>
              </w:rPr>
            </w:pPr>
            <w:r w:rsidRPr="00A844A2">
              <w:rPr>
                <w:rFonts w:ascii="Times New Roman" w:hAnsi="Times New Roman"/>
                <w:sz w:val="20"/>
              </w:rPr>
              <w:t>110</w:t>
            </w:r>
          </w:p>
        </w:tc>
        <w:tc>
          <w:tcPr>
            <w:tcW w:w="6265" w:type="dxa"/>
            <w:tcBorders>
              <w:top w:val="nil"/>
              <w:left w:val="nil"/>
              <w:bottom w:val="single" w:sz="4" w:space="0" w:color="auto"/>
              <w:right w:val="single" w:sz="4" w:space="0" w:color="auto"/>
            </w:tcBorders>
            <w:shd w:val="clear" w:color="auto" w:fill="auto"/>
            <w:hideMark/>
          </w:tcPr>
          <w:p w:rsidR="00A844A2" w:rsidRPr="00A844A2" w:rsidRDefault="00A844A2" w:rsidP="00A844A2">
            <w:pPr>
              <w:spacing w:before="0"/>
              <w:ind w:firstLine="0"/>
              <w:jc w:val="left"/>
              <w:rPr>
                <w:rFonts w:ascii="Times New Roman" w:hAnsi="Times New Roman"/>
                <w:sz w:val="20"/>
              </w:rPr>
            </w:pPr>
            <w:r w:rsidRPr="00A844A2">
              <w:rPr>
                <w:rFonts w:ascii="Times New Roman" w:hAnsi="Times New Roman"/>
                <w:sz w:val="20"/>
              </w:rPr>
              <w:t>Земельный налог с организаций</w:t>
            </w:r>
          </w:p>
        </w:tc>
        <w:tc>
          <w:tcPr>
            <w:tcW w:w="132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right"/>
              <w:rPr>
                <w:rFonts w:ascii="Times New Roman" w:hAnsi="Times New Roman"/>
                <w:sz w:val="20"/>
              </w:rPr>
            </w:pPr>
            <w:r w:rsidRPr="00A844A2">
              <w:rPr>
                <w:rFonts w:ascii="Times New Roman" w:hAnsi="Times New Roman"/>
                <w:sz w:val="20"/>
              </w:rPr>
              <w:t>1 472,0</w:t>
            </w:r>
          </w:p>
        </w:tc>
        <w:tc>
          <w:tcPr>
            <w:tcW w:w="132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right"/>
              <w:rPr>
                <w:rFonts w:ascii="Times New Roman" w:hAnsi="Times New Roman"/>
                <w:sz w:val="20"/>
              </w:rPr>
            </w:pPr>
            <w:r w:rsidRPr="00A844A2">
              <w:rPr>
                <w:rFonts w:ascii="Times New Roman" w:hAnsi="Times New Roman"/>
                <w:sz w:val="20"/>
              </w:rPr>
              <w:t>1 474,0</w:t>
            </w:r>
          </w:p>
        </w:tc>
        <w:tc>
          <w:tcPr>
            <w:tcW w:w="1364"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right"/>
              <w:rPr>
                <w:rFonts w:ascii="Times New Roman" w:hAnsi="Times New Roman"/>
                <w:sz w:val="20"/>
              </w:rPr>
            </w:pPr>
            <w:r w:rsidRPr="00A844A2">
              <w:rPr>
                <w:rFonts w:ascii="Times New Roman" w:hAnsi="Times New Roman"/>
                <w:sz w:val="20"/>
              </w:rPr>
              <w:t>1 475,0</w:t>
            </w:r>
          </w:p>
        </w:tc>
      </w:tr>
      <w:tr w:rsidR="00A844A2" w:rsidRPr="00A844A2" w:rsidTr="00A844A2">
        <w:trPr>
          <w:gridAfter w:val="1"/>
          <w:wAfter w:w="6" w:type="dxa"/>
          <w:trHeight w:val="619"/>
        </w:trPr>
        <w:tc>
          <w:tcPr>
            <w:tcW w:w="452" w:type="dxa"/>
            <w:tcBorders>
              <w:top w:val="nil"/>
              <w:left w:val="single" w:sz="4" w:space="0" w:color="auto"/>
              <w:bottom w:val="single" w:sz="4" w:space="0" w:color="auto"/>
              <w:right w:val="single" w:sz="4" w:space="0" w:color="auto"/>
            </w:tcBorders>
            <w:shd w:val="clear" w:color="auto" w:fill="auto"/>
            <w:noWrap/>
            <w:hideMark/>
          </w:tcPr>
          <w:p w:rsidR="00A844A2" w:rsidRPr="00A844A2" w:rsidRDefault="00A844A2" w:rsidP="00A844A2">
            <w:pPr>
              <w:spacing w:before="0"/>
              <w:ind w:firstLine="0"/>
              <w:jc w:val="left"/>
              <w:rPr>
                <w:rFonts w:ascii="Times New Roman" w:hAnsi="Times New Roman"/>
                <w:sz w:val="20"/>
              </w:rPr>
            </w:pPr>
            <w:r w:rsidRPr="00A844A2">
              <w:rPr>
                <w:rFonts w:ascii="Times New Roman" w:hAnsi="Times New Roman"/>
                <w:sz w:val="20"/>
              </w:rPr>
              <w:t>18</w:t>
            </w:r>
          </w:p>
        </w:tc>
        <w:tc>
          <w:tcPr>
            <w:tcW w:w="516" w:type="dxa"/>
            <w:tcBorders>
              <w:top w:val="nil"/>
              <w:left w:val="nil"/>
              <w:bottom w:val="single" w:sz="4" w:space="0" w:color="auto"/>
              <w:right w:val="single" w:sz="4" w:space="0" w:color="auto"/>
            </w:tcBorders>
            <w:shd w:val="clear" w:color="auto" w:fill="auto"/>
            <w:noWrap/>
            <w:hideMark/>
          </w:tcPr>
          <w:p w:rsidR="00A844A2" w:rsidRPr="00A844A2" w:rsidRDefault="00A844A2" w:rsidP="00A844A2">
            <w:pPr>
              <w:spacing w:before="0"/>
              <w:ind w:firstLine="0"/>
              <w:jc w:val="center"/>
              <w:rPr>
                <w:rFonts w:ascii="Times New Roman" w:hAnsi="Times New Roman"/>
                <w:sz w:val="20"/>
              </w:rPr>
            </w:pPr>
            <w:r w:rsidRPr="00A844A2">
              <w:rPr>
                <w:rFonts w:ascii="Times New Roman" w:hAnsi="Times New Roman"/>
                <w:sz w:val="20"/>
              </w:rPr>
              <w:t>182</w:t>
            </w:r>
          </w:p>
        </w:tc>
        <w:tc>
          <w:tcPr>
            <w:tcW w:w="452" w:type="dxa"/>
            <w:tcBorders>
              <w:top w:val="nil"/>
              <w:left w:val="nil"/>
              <w:bottom w:val="single" w:sz="4" w:space="0" w:color="auto"/>
              <w:right w:val="single" w:sz="4" w:space="0" w:color="auto"/>
            </w:tcBorders>
            <w:shd w:val="clear" w:color="auto" w:fill="auto"/>
            <w:noWrap/>
            <w:hideMark/>
          </w:tcPr>
          <w:p w:rsidR="00A844A2" w:rsidRPr="00A844A2" w:rsidRDefault="00A844A2" w:rsidP="00A844A2">
            <w:pPr>
              <w:spacing w:before="0"/>
              <w:ind w:firstLine="0"/>
              <w:jc w:val="center"/>
              <w:rPr>
                <w:rFonts w:ascii="Times New Roman" w:hAnsi="Times New Roman"/>
                <w:sz w:val="20"/>
              </w:rPr>
            </w:pPr>
            <w:r w:rsidRPr="00A844A2">
              <w:rPr>
                <w:rFonts w:ascii="Times New Roman" w:hAnsi="Times New Roman"/>
                <w:sz w:val="20"/>
              </w:rPr>
              <w:t>1</w:t>
            </w:r>
          </w:p>
        </w:tc>
        <w:tc>
          <w:tcPr>
            <w:tcW w:w="452" w:type="dxa"/>
            <w:tcBorders>
              <w:top w:val="nil"/>
              <w:left w:val="nil"/>
              <w:bottom w:val="single" w:sz="4" w:space="0" w:color="auto"/>
              <w:right w:val="single" w:sz="4" w:space="0" w:color="auto"/>
            </w:tcBorders>
            <w:shd w:val="clear" w:color="auto" w:fill="auto"/>
            <w:noWrap/>
            <w:hideMark/>
          </w:tcPr>
          <w:p w:rsidR="00A844A2" w:rsidRPr="00A844A2" w:rsidRDefault="00A844A2" w:rsidP="00A844A2">
            <w:pPr>
              <w:spacing w:before="0"/>
              <w:ind w:firstLine="0"/>
              <w:jc w:val="center"/>
              <w:rPr>
                <w:rFonts w:ascii="Times New Roman" w:hAnsi="Times New Roman"/>
                <w:sz w:val="20"/>
              </w:rPr>
            </w:pPr>
            <w:r w:rsidRPr="00A844A2">
              <w:rPr>
                <w:rFonts w:ascii="Times New Roman" w:hAnsi="Times New Roman"/>
                <w:sz w:val="20"/>
              </w:rPr>
              <w:t>06</w:t>
            </w:r>
          </w:p>
        </w:tc>
        <w:tc>
          <w:tcPr>
            <w:tcW w:w="452" w:type="dxa"/>
            <w:tcBorders>
              <w:top w:val="nil"/>
              <w:left w:val="nil"/>
              <w:bottom w:val="single" w:sz="4" w:space="0" w:color="auto"/>
              <w:right w:val="single" w:sz="4" w:space="0" w:color="auto"/>
            </w:tcBorders>
            <w:shd w:val="clear" w:color="auto" w:fill="auto"/>
            <w:noWrap/>
            <w:hideMark/>
          </w:tcPr>
          <w:p w:rsidR="00A844A2" w:rsidRPr="00A844A2" w:rsidRDefault="00A844A2" w:rsidP="00A844A2">
            <w:pPr>
              <w:spacing w:before="0"/>
              <w:ind w:firstLine="0"/>
              <w:jc w:val="center"/>
              <w:rPr>
                <w:rFonts w:ascii="Times New Roman" w:hAnsi="Times New Roman"/>
                <w:sz w:val="20"/>
              </w:rPr>
            </w:pPr>
            <w:r w:rsidRPr="00A844A2">
              <w:rPr>
                <w:rFonts w:ascii="Times New Roman" w:hAnsi="Times New Roman"/>
                <w:sz w:val="20"/>
              </w:rPr>
              <w:t>06</w:t>
            </w:r>
          </w:p>
        </w:tc>
        <w:tc>
          <w:tcPr>
            <w:tcW w:w="516" w:type="dxa"/>
            <w:tcBorders>
              <w:top w:val="nil"/>
              <w:left w:val="nil"/>
              <w:bottom w:val="single" w:sz="4" w:space="0" w:color="auto"/>
              <w:right w:val="single" w:sz="4" w:space="0" w:color="auto"/>
            </w:tcBorders>
            <w:shd w:val="clear" w:color="auto" w:fill="auto"/>
            <w:noWrap/>
            <w:hideMark/>
          </w:tcPr>
          <w:p w:rsidR="00A844A2" w:rsidRPr="00A844A2" w:rsidRDefault="00A844A2" w:rsidP="00A844A2">
            <w:pPr>
              <w:spacing w:before="0"/>
              <w:ind w:firstLine="0"/>
              <w:jc w:val="center"/>
              <w:rPr>
                <w:rFonts w:ascii="Times New Roman" w:hAnsi="Times New Roman"/>
                <w:sz w:val="20"/>
              </w:rPr>
            </w:pPr>
            <w:r w:rsidRPr="00A844A2">
              <w:rPr>
                <w:rFonts w:ascii="Times New Roman" w:hAnsi="Times New Roman"/>
                <w:sz w:val="20"/>
              </w:rPr>
              <w:t>033</w:t>
            </w:r>
          </w:p>
        </w:tc>
        <w:tc>
          <w:tcPr>
            <w:tcW w:w="452" w:type="dxa"/>
            <w:tcBorders>
              <w:top w:val="nil"/>
              <w:left w:val="nil"/>
              <w:bottom w:val="single" w:sz="4" w:space="0" w:color="auto"/>
              <w:right w:val="single" w:sz="4" w:space="0" w:color="auto"/>
            </w:tcBorders>
            <w:shd w:val="clear" w:color="auto" w:fill="auto"/>
            <w:noWrap/>
            <w:hideMark/>
          </w:tcPr>
          <w:p w:rsidR="00A844A2" w:rsidRPr="00A844A2" w:rsidRDefault="00A844A2" w:rsidP="00A844A2">
            <w:pPr>
              <w:spacing w:before="0"/>
              <w:ind w:firstLine="0"/>
              <w:jc w:val="center"/>
              <w:rPr>
                <w:rFonts w:ascii="Times New Roman" w:hAnsi="Times New Roman"/>
                <w:sz w:val="20"/>
              </w:rPr>
            </w:pPr>
            <w:r w:rsidRPr="00A844A2">
              <w:rPr>
                <w:rFonts w:ascii="Times New Roman" w:hAnsi="Times New Roman"/>
                <w:sz w:val="20"/>
              </w:rPr>
              <w:t>10</w:t>
            </w:r>
          </w:p>
        </w:tc>
        <w:tc>
          <w:tcPr>
            <w:tcW w:w="616" w:type="dxa"/>
            <w:tcBorders>
              <w:top w:val="nil"/>
              <w:left w:val="nil"/>
              <w:bottom w:val="single" w:sz="4" w:space="0" w:color="auto"/>
              <w:right w:val="single" w:sz="4" w:space="0" w:color="auto"/>
            </w:tcBorders>
            <w:shd w:val="clear" w:color="auto" w:fill="auto"/>
            <w:noWrap/>
            <w:hideMark/>
          </w:tcPr>
          <w:p w:rsidR="00A844A2" w:rsidRPr="00A844A2" w:rsidRDefault="00A844A2" w:rsidP="00A844A2">
            <w:pPr>
              <w:spacing w:before="0"/>
              <w:ind w:firstLine="0"/>
              <w:jc w:val="center"/>
              <w:rPr>
                <w:rFonts w:ascii="Times New Roman" w:hAnsi="Times New Roman"/>
                <w:sz w:val="20"/>
              </w:rPr>
            </w:pPr>
            <w:r w:rsidRPr="00A844A2">
              <w:rPr>
                <w:rFonts w:ascii="Times New Roman" w:hAnsi="Times New Roman"/>
                <w:sz w:val="20"/>
              </w:rPr>
              <w:t>0000</w:t>
            </w:r>
          </w:p>
        </w:tc>
        <w:tc>
          <w:tcPr>
            <w:tcW w:w="600" w:type="dxa"/>
            <w:tcBorders>
              <w:top w:val="nil"/>
              <w:left w:val="nil"/>
              <w:bottom w:val="single" w:sz="4" w:space="0" w:color="auto"/>
              <w:right w:val="single" w:sz="4" w:space="0" w:color="auto"/>
            </w:tcBorders>
            <w:shd w:val="clear" w:color="auto" w:fill="auto"/>
            <w:noWrap/>
            <w:hideMark/>
          </w:tcPr>
          <w:p w:rsidR="00A844A2" w:rsidRPr="00A844A2" w:rsidRDefault="00A844A2" w:rsidP="00A844A2">
            <w:pPr>
              <w:spacing w:before="0"/>
              <w:ind w:firstLine="0"/>
              <w:jc w:val="center"/>
              <w:rPr>
                <w:rFonts w:ascii="Times New Roman" w:hAnsi="Times New Roman"/>
                <w:sz w:val="20"/>
              </w:rPr>
            </w:pPr>
            <w:r w:rsidRPr="00A844A2">
              <w:rPr>
                <w:rFonts w:ascii="Times New Roman" w:hAnsi="Times New Roman"/>
                <w:sz w:val="20"/>
              </w:rPr>
              <w:t>110</w:t>
            </w:r>
          </w:p>
        </w:tc>
        <w:tc>
          <w:tcPr>
            <w:tcW w:w="6265" w:type="dxa"/>
            <w:tcBorders>
              <w:top w:val="nil"/>
              <w:left w:val="nil"/>
              <w:bottom w:val="single" w:sz="4" w:space="0" w:color="auto"/>
              <w:right w:val="single" w:sz="4" w:space="0" w:color="auto"/>
            </w:tcBorders>
            <w:shd w:val="clear" w:color="auto" w:fill="auto"/>
            <w:hideMark/>
          </w:tcPr>
          <w:p w:rsidR="00A844A2" w:rsidRPr="00A844A2" w:rsidRDefault="00A844A2" w:rsidP="00A844A2">
            <w:pPr>
              <w:spacing w:before="0"/>
              <w:ind w:firstLine="0"/>
              <w:jc w:val="left"/>
              <w:rPr>
                <w:rFonts w:ascii="Times New Roman" w:hAnsi="Times New Roman"/>
                <w:sz w:val="20"/>
              </w:rPr>
            </w:pPr>
            <w:r w:rsidRPr="00A844A2">
              <w:rPr>
                <w:rFonts w:ascii="Times New Roman" w:hAnsi="Times New Roman"/>
                <w:sz w:val="20"/>
              </w:rPr>
              <w:t>Земельный налог с организаций, обладающих земельным участком, расположенным в границах сельских поселений</w:t>
            </w:r>
          </w:p>
        </w:tc>
        <w:tc>
          <w:tcPr>
            <w:tcW w:w="1320" w:type="dxa"/>
            <w:tcBorders>
              <w:top w:val="nil"/>
              <w:left w:val="nil"/>
              <w:bottom w:val="single" w:sz="4" w:space="0" w:color="auto"/>
              <w:right w:val="single" w:sz="4" w:space="0" w:color="auto"/>
            </w:tcBorders>
            <w:shd w:val="clear" w:color="auto" w:fill="auto"/>
            <w:vAlign w:val="center"/>
            <w:hideMark/>
          </w:tcPr>
          <w:p w:rsidR="00A844A2" w:rsidRPr="00A844A2" w:rsidRDefault="00A844A2" w:rsidP="00A844A2">
            <w:pPr>
              <w:spacing w:before="0"/>
              <w:ind w:firstLine="0"/>
              <w:jc w:val="right"/>
              <w:rPr>
                <w:rFonts w:ascii="Times New Roman" w:hAnsi="Times New Roman"/>
                <w:sz w:val="20"/>
              </w:rPr>
            </w:pPr>
            <w:r w:rsidRPr="00A844A2">
              <w:rPr>
                <w:rFonts w:ascii="Times New Roman" w:hAnsi="Times New Roman"/>
                <w:sz w:val="20"/>
              </w:rPr>
              <w:t>1472,0</w:t>
            </w:r>
          </w:p>
        </w:tc>
        <w:tc>
          <w:tcPr>
            <w:tcW w:w="1320" w:type="dxa"/>
            <w:tcBorders>
              <w:top w:val="nil"/>
              <w:left w:val="nil"/>
              <w:bottom w:val="single" w:sz="4" w:space="0" w:color="auto"/>
              <w:right w:val="single" w:sz="4" w:space="0" w:color="auto"/>
            </w:tcBorders>
            <w:shd w:val="clear" w:color="auto" w:fill="auto"/>
            <w:vAlign w:val="center"/>
            <w:hideMark/>
          </w:tcPr>
          <w:p w:rsidR="00A844A2" w:rsidRPr="00A844A2" w:rsidRDefault="00A844A2" w:rsidP="00A844A2">
            <w:pPr>
              <w:spacing w:before="0"/>
              <w:ind w:firstLine="0"/>
              <w:jc w:val="right"/>
              <w:rPr>
                <w:rFonts w:ascii="Times New Roman" w:hAnsi="Times New Roman"/>
                <w:sz w:val="20"/>
              </w:rPr>
            </w:pPr>
            <w:r w:rsidRPr="00A844A2">
              <w:rPr>
                <w:rFonts w:ascii="Times New Roman" w:hAnsi="Times New Roman"/>
                <w:sz w:val="20"/>
              </w:rPr>
              <w:t>1474,0</w:t>
            </w:r>
          </w:p>
        </w:tc>
        <w:tc>
          <w:tcPr>
            <w:tcW w:w="1364" w:type="dxa"/>
            <w:tcBorders>
              <w:top w:val="nil"/>
              <w:left w:val="nil"/>
              <w:bottom w:val="single" w:sz="4" w:space="0" w:color="auto"/>
              <w:right w:val="single" w:sz="4" w:space="0" w:color="auto"/>
            </w:tcBorders>
            <w:shd w:val="clear" w:color="auto" w:fill="auto"/>
            <w:vAlign w:val="center"/>
            <w:hideMark/>
          </w:tcPr>
          <w:p w:rsidR="00A844A2" w:rsidRPr="00A844A2" w:rsidRDefault="00A844A2" w:rsidP="00A844A2">
            <w:pPr>
              <w:spacing w:before="0"/>
              <w:ind w:firstLine="0"/>
              <w:jc w:val="right"/>
              <w:rPr>
                <w:rFonts w:ascii="Times New Roman" w:hAnsi="Times New Roman"/>
                <w:sz w:val="20"/>
              </w:rPr>
            </w:pPr>
            <w:r w:rsidRPr="00A844A2">
              <w:rPr>
                <w:rFonts w:ascii="Times New Roman" w:hAnsi="Times New Roman"/>
                <w:sz w:val="20"/>
              </w:rPr>
              <w:t>1475,0</w:t>
            </w:r>
          </w:p>
        </w:tc>
      </w:tr>
      <w:tr w:rsidR="00A844A2" w:rsidRPr="00A844A2" w:rsidTr="00A844A2">
        <w:trPr>
          <w:gridAfter w:val="1"/>
          <w:wAfter w:w="6" w:type="dxa"/>
          <w:trHeight w:val="439"/>
        </w:trPr>
        <w:tc>
          <w:tcPr>
            <w:tcW w:w="452" w:type="dxa"/>
            <w:tcBorders>
              <w:top w:val="nil"/>
              <w:left w:val="single" w:sz="4" w:space="0" w:color="auto"/>
              <w:bottom w:val="single" w:sz="4" w:space="0" w:color="auto"/>
              <w:right w:val="single" w:sz="4" w:space="0" w:color="auto"/>
            </w:tcBorders>
            <w:shd w:val="clear" w:color="auto" w:fill="auto"/>
            <w:noWrap/>
            <w:hideMark/>
          </w:tcPr>
          <w:p w:rsidR="00A844A2" w:rsidRPr="00A844A2" w:rsidRDefault="00A844A2" w:rsidP="00A844A2">
            <w:pPr>
              <w:spacing w:before="0"/>
              <w:ind w:firstLine="0"/>
              <w:jc w:val="left"/>
              <w:rPr>
                <w:rFonts w:ascii="Times New Roman" w:hAnsi="Times New Roman"/>
                <w:sz w:val="20"/>
              </w:rPr>
            </w:pPr>
            <w:r w:rsidRPr="00A844A2">
              <w:rPr>
                <w:rFonts w:ascii="Times New Roman" w:hAnsi="Times New Roman"/>
                <w:sz w:val="20"/>
              </w:rPr>
              <w:t>19</w:t>
            </w:r>
          </w:p>
        </w:tc>
        <w:tc>
          <w:tcPr>
            <w:tcW w:w="516" w:type="dxa"/>
            <w:tcBorders>
              <w:top w:val="nil"/>
              <w:left w:val="nil"/>
              <w:bottom w:val="single" w:sz="4" w:space="0" w:color="auto"/>
              <w:right w:val="single" w:sz="4" w:space="0" w:color="auto"/>
            </w:tcBorders>
            <w:shd w:val="clear" w:color="auto" w:fill="auto"/>
            <w:noWrap/>
            <w:hideMark/>
          </w:tcPr>
          <w:p w:rsidR="00A844A2" w:rsidRPr="00A844A2" w:rsidRDefault="00A844A2" w:rsidP="00A844A2">
            <w:pPr>
              <w:spacing w:before="0"/>
              <w:ind w:firstLine="0"/>
              <w:jc w:val="center"/>
              <w:rPr>
                <w:rFonts w:ascii="Times New Roman" w:hAnsi="Times New Roman"/>
                <w:sz w:val="20"/>
              </w:rPr>
            </w:pPr>
            <w:r w:rsidRPr="00A844A2">
              <w:rPr>
                <w:rFonts w:ascii="Times New Roman" w:hAnsi="Times New Roman"/>
                <w:sz w:val="20"/>
              </w:rPr>
              <w:t>182</w:t>
            </w:r>
          </w:p>
        </w:tc>
        <w:tc>
          <w:tcPr>
            <w:tcW w:w="452" w:type="dxa"/>
            <w:tcBorders>
              <w:top w:val="nil"/>
              <w:left w:val="nil"/>
              <w:bottom w:val="single" w:sz="4" w:space="0" w:color="auto"/>
              <w:right w:val="single" w:sz="4" w:space="0" w:color="auto"/>
            </w:tcBorders>
            <w:shd w:val="clear" w:color="auto" w:fill="auto"/>
            <w:noWrap/>
            <w:hideMark/>
          </w:tcPr>
          <w:p w:rsidR="00A844A2" w:rsidRPr="00A844A2" w:rsidRDefault="00A844A2" w:rsidP="00A844A2">
            <w:pPr>
              <w:spacing w:before="0"/>
              <w:ind w:firstLine="0"/>
              <w:jc w:val="center"/>
              <w:rPr>
                <w:rFonts w:ascii="Times New Roman" w:hAnsi="Times New Roman"/>
                <w:sz w:val="20"/>
              </w:rPr>
            </w:pPr>
            <w:r w:rsidRPr="00A844A2">
              <w:rPr>
                <w:rFonts w:ascii="Times New Roman" w:hAnsi="Times New Roman"/>
                <w:sz w:val="20"/>
              </w:rPr>
              <w:t>1</w:t>
            </w:r>
          </w:p>
        </w:tc>
        <w:tc>
          <w:tcPr>
            <w:tcW w:w="452" w:type="dxa"/>
            <w:tcBorders>
              <w:top w:val="nil"/>
              <w:left w:val="nil"/>
              <w:bottom w:val="single" w:sz="4" w:space="0" w:color="auto"/>
              <w:right w:val="single" w:sz="4" w:space="0" w:color="auto"/>
            </w:tcBorders>
            <w:shd w:val="clear" w:color="auto" w:fill="auto"/>
            <w:noWrap/>
            <w:hideMark/>
          </w:tcPr>
          <w:p w:rsidR="00A844A2" w:rsidRPr="00A844A2" w:rsidRDefault="00A844A2" w:rsidP="00A844A2">
            <w:pPr>
              <w:spacing w:before="0"/>
              <w:ind w:firstLine="0"/>
              <w:jc w:val="center"/>
              <w:rPr>
                <w:rFonts w:ascii="Times New Roman" w:hAnsi="Times New Roman"/>
                <w:sz w:val="20"/>
              </w:rPr>
            </w:pPr>
            <w:r w:rsidRPr="00A844A2">
              <w:rPr>
                <w:rFonts w:ascii="Times New Roman" w:hAnsi="Times New Roman"/>
                <w:sz w:val="20"/>
              </w:rPr>
              <w:t>06</w:t>
            </w:r>
          </w:p>
        </w:tc>
        <w:tc>
          <w:tcPr>
            <w:tcW w:w="452" w:type="dxa"/>
            <w:tcBorders>
              <w:top w:val="nil"/>
              <w:left w:val="nil"/>
              <w:bottom w:val="single" w:sz="4" w:space="0" w:color="auto"/>
              <w:right w:val="single" w:sz="4" w:space="0" w:color="auto"/>
            </w:tcBorders>
            <w:shd w:val="clear" w:color="auto" w:fill="auto"/>
            <w:noWrap/>
            <w:hideMark/>
          </w:tcPr>
          <w:p w:rsidR="00A844A2" w:rsidRPr="00A844A2" w:rsidRDefault="00A844A2" w:rsidP="00A844A2">
            <w:pPr>
              <w:spacing w:before="0"/>
              <w:ind w:firstLine="0"/>
              <w:jc w:val="center"/>
              <w:rPr>
                <w:rFonts w:ascii="Times New Roman" w:hAnsi="Times New Roman"/>
                <w:sz w:val="20"/>
              </w:rPr>
            </w:pPr>
            <w:r w:rsidRPr="00A844A2">
              <w:rPr>
                <w:rFonts w:ascii="Times New Roman" w:hAnsi="Times New Roman"/>
                <w:sz w:val="20"/>
              </w:rPr>
              <w:t>06</w:t>
            </w:r>
          </w:p>
        </w:tc>
        <w:tc>
          <w:tcPr>
            <w:tcW w:w="516" w:type="dxa"/>
            <w:tcBorders>
              <w:top w:val="nil"/>
              <w:left w:val="nil"/>
              <w:bottom w:val="single" w:sz="4" w:space="0" w:color="auto"/>
              <w:right w:val="single" w:sz="4" w:space="0" w:color="auto"/>
            </w:tcBorders>
            <w:shd w:val="clear" w:color="auto" w:fill="auto"/>
            <w:noWrap/>
            <w:hideMark/>
          </w:tcPr>
          <w:p w:rsidR="00A844A2" w:rsidRPr="00A844A2" w:rsidRDefault="00A844A2" w:rsidP="00A844A2">
            <w:pPr>
              <w:spacing w:before="0"/>
              <w:ind w:firstLine="0"/>
              <w:jc w:val="center"/>
              <w:rPr>
                <w:rFonts w:ascii="Times New Roman" w:hAnsi="Times New Roman"/>
                <w:sz w:val="20"/>
              </w:rPr>
            </w:pPr>
            <w:r w:rsidRPr="00A844A2">
              <w:rPr>
                <w:rFonts w:ascii="Times New Roman" w:hAnsi="Times New Roman"/>
                <w:sz w:val="20"/>
              </w:rPr>
              <w:t>040</w:t>
            </w:r>
          </w:p>
        </w:tc>
        <w:tc>
          <w:tcPr>
            <w:tcW w:w="452" w:type="dxa"/>
            <w:tcBorders>
              <w:top w:val="nil"/>
              <w:left w:val="nil"/>
              <w:bottom w:val="single" w:sz="4" w:space="0" w:color="auto"/>
              <w:right w:val="single" w:sz="4" w:space="0" w:color="auto"/>
            </w:tcBorders>
            <w:shd w:val="clear" w:color="auto" w:fill="auto"/>
            <w:noWrap/>
            <w:hideMark/>
          </w:tcPr>
          <w:p w:rsidR="00A844A2" w:rsidRPr="00A844A2" w:rsidRDefault="00A844A2" w:rsidP="00A844A2">
            <w:pPr>
              <w:spacing w:before="0"/>
              <w:ind w:firstLine="0"/>
              <w:jc w:val="center"/>
              <w:rPr>
                <w:rFonts w:ascii="Times New Roman" w:hAnsi="Times New Roman"/>
                <w:sz w:val="20"/>
              </w:rPr>
            </w:pPr>
            <w:r w:rsidRPr="00A844A2">
              <w:rPr>
                <w:rFonts w:ascii="Times New Roman" w:hAnsi="Times New Roman"/>
                <w:sz w:val="20"/>
              </w:rPr>
              <w:t>00</w:t>
            </w:r>
          </w:p>
        </w:tc>
        <w:tc>
          <w:tcPr>
            <w:tcW w:w="616" w:type="dxa"/>
            <w:tcBorders>
              <w:top w:val="nil"/>
              <w:left w:val="nil"/>
              <w:bottom w:val="single" w:sz="4" w:space="0" w:color="auto"/>
              <w:right w:val="single" w:sz="4" w:space="0" w:color="auto"/>
            </w:tcBorders>
            <w:shd w:val="clear" w:color="auto" w:fill="auto"/>
            <w:noWrap/>
            <w:hideMark/>
          </w:tcPr>
          <w:p w:rsidR="00A844A2" w:rsidRPr="00A844A2" w:rsidRDefault="00A844A2" w:rsidP="00A844A2">
            <w:pPr>
              <w:spacing w:before="0"/>
              <w:ind w:firstLine="0"/>
              <w:jc w:val="center"/>
              <w:rPr>
                <w:rFonts w:ascii="Times New Roman" w:hAnsi="Times New Roman"/>
                <w:sz w:val="20"/>
              </w:rPr>
            </w:pPr>
            <w:r w:rsidRPr="00A844A2">
              <w:rPr>
                <w:rFonts w:ascii="Times New Roman" w:hAnsi="Times New Roman"/>
                <w:sz w:val="20"/>
              </w:rPr>
              <w:t>0000</w:t>
            </w:r>
          </w:p>
        </w:tc>
        <w:tc>
          <w:tcPr>
            <w:tcW w:w="600" w:type="dxa"/>
            <w:tcBorders>
              <w:top w:val="nil"/>
              <w:left w:val="nil"/>
              <w:bottom w:val="single" w:sz="4" w:space="0" w:color="auto"/>
              <w:right w:val="single" w:sz="4" w:space="0" w:color="auto"/>
            </w:tcBorders>
            <w:shd w:val="clear" w:color="auto" w:fill="auto"/>
            <w:noWrap/>
            <w:hideMark/>
          </w:tcPr>
          <w:p w:rsidR="00A844A2" w:rsidRPr="00A844A2" w:rsidRDefault="00A844A2" w:rsidP="00A844A2">
            <w:pPr>
              <w:spacing w:before="0"/>
              <w:ind w:firstLine="0"/>
              <w:jc w:val="center"/>
              <w:rPr>
                <w:rFonts w:ascii="Times New Roman" w:hAnsi="Times New Roman"/>
                <w:sz w:val="20"/>
              </w:rPr>
            </w:pPr>
            <w:r w:rsidRPr="00A844A2">
              <w:rPr>
                <w:rFonts w:ascii="Times New Roman" w:hAnsi="Times New Roman"/>
                <w:sz w:val="20"/>
              </w:rPr>
              <w:t>110</w:t>
            </w:r>
          </w:p>
        </w:tc>
        <w:tc>
          <w:tcPr>
            <w:tcW w:w="6265" w:type="dxa"/>
            <w:tcBorders>
              <w:top w:val="nil"/>
              <w:left w:val="nil"/>
              <w:bottom w:val="single" w:sz="4" w:space="0" w:color="auto"/>
              <w:right w:val="single" w:sz="4" w:space="0" w:color="auto"/>
            </w:tcBorders>
            <w:shd w:val="clear" w:color="auto" w:fill="auto"/>
            <w:hideMark/>
          </w:tcPr>
          <w:p w:rsidR="00A844A2" w:rsidRPr="00A844A2" w:rsidRDefault="00A844A2" w:rsidP="00A844A2">
            <w:pPr>
              <w:spacing w:before="0"/>
              <w:ind w:firstLine="0"/>
              <w:jc w:val="left"/>
              <w:rPr>
                <w:rFonts w:ascii="Times New Roman" w:hAnsi="Times New Roman"/>
                <w:sz w:val="20"/>
              </w:rPr>
            </w:pPr>
            <w:r w:rsidRPr="00A844A2">
              <w:rPr>
                <w:rFonts w:ascii="Times New Roman" w:hAnsi="Times New Roman"/>
                <w:sz w:val="20"/>
              </w:rPr>
              <w:t>Земельный налог с физических лиц</w:t>
            </w:r>
          </w:p>
        </w:tc>
        <w:tc>
          <w:tcPr>
            <w:tcW w:w="132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right"/>
              <w:rPr>
                <w:rFonts w:ascii="Times New Roman" w:hAnsi="Times New Roman"/>
                <w:sz w:val="20"/>
              </w:rPr>
            </w:pPr>
            <w:r w:rsidRPr="00A844A2">
              <w:rPr>
                <w:rFonts w:ascii="Times New Roman" w:hAnsi="Times New Roman"/>
                <w:sz w:val="20"/>
              </w:rPr>
              <w:t>891,5</w:t>
            </w:r>
          </w:p>
        </w:tc>
        <w:tc>
          <w:tcPr>
            <w:tcW w:w="132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right"/>
              <w:rPr>
                <w:rFonts w:ascii="Times New Roman" w:hAnsi="Times New Roman"/>
                <w:sz w:val="20"/>
              </w:rPr>
            </w:pPr>
            <w:r w:rsidRPr="00A844A2">
              <w:rPr>
                <w:rFonts w:ascii="Times New Roman" w:hAnsi="Times New Roman"/>
                <w:sz w:val="20"/>
              </w:rPr>
              <w:t>889,5</w:t>
            </w:r>
          </w:p>
        </w:tc>
        <w:tc>
          <w:tcPr>
            <w:tcW w:w="1364"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right"/>
              <w:rPr>
                <w:rFonts w:ascii="Times New Roman" w:hAnsi="Times New Roman"/>
                <w:sz w:val="20"/>
              </w:rPr>
            </w:pPr>
            <w:r w:rsidRPr="00A844A2">
              <w:rPr>
                <w:rFonts w:ascii="Times New Roman" w:hAnsi="Times New Roman"/>
                <w:sz w:val="20"/>
              </w:rPr>
              <w:t>888,5</w:t>
            </w:r>
          </w:p>
        </w:tc>
      </w:tr>
      <w:tr w:rsidR="00A844A2" w:rsidRPr="00A844A2" w:rsidTr="00A844A2">
        <w:trPr>
          <w:gridAfter w:val="1"/>
          <w:wAfter w:w="6" w:type="dxa"/>
          <w:trHeight w:val="747"/>
        </w:trPr>
        <w:tc>
          <w:tcPr>
            <w:tcW w:w="452" w:type="dxa"/>
            <w:tcBorders>
              <w:top w:val="nil"/>
              <w:left w:val="single" w:sz="4" w:space="0" w:color="auto"/>
              <w:bottom w:val="single" w:sz="4" w:space="0" w:color="auto"/>
              <w:right w:val="single" w:sz="4" w:space="0" w:color="auto"/>
            </w:tcBorders>
            <w:shd w:val="clear" w:color="auto" w:fill="auto"/>
            <w:noWrap/>
            <w:hideMark/>
          </w:tcPr>
          <w:p w:rsidR="00A844A2" w:rsidRPr="00A844A2" w:rsidRDefault="00A844A2" w:rsidP="00A844A2">
            <w:pPr>
              <w:spacing w:before="0"/>
              <w:ind w:firstLine="0"/>
              <w:jc w:val="left"/>
              <w:rPr>
                <w:rFonts w:ascii="Times New Roman" w:hAnsi="Times New Roman"/>
                <w:sz w:val="20"/>
              </w:rPr>
            </w:pPr>
            <w:r w:rsidRPr="00A844A2">
              <w:rPr>
                <w:rFonts w:ascii="Times New Roman" w:hAnsi="Times New Roman"/>
                <w:sz w:val="20"/>
              </w:rPr>
              <w:t>20</w:t>
            </w:r>
          </w:p>
        </w:tc>
        <w:tc>
          <w:tcPr>
            <w:tcW w:w="516" w:type="dxa"/>
            <w:tcBorders>
              <w:top w:val="nil"/>
              <w:left w:val="nil"/>
              <w:bottom w:val="single" w:sz="4" w:space="0" w:color="auto"/>
              <w:right w:val="single" w:sz="4" w:space="0" w:color="auto"/>
            </w:tcBorders>
            <w:shd w:val="clear" w:color="auto" w:fill="auto"/>
            <w:noWrap/>
            <w:hideMark/>
          </w:tcPr>
          <w:p w:rsidR="00A844A2" w:rsidRPr="00A844A2" w:rsidRDefault="00A844A2" w:rsidP="00A844A2">
            <w:pPr>
              <w:spacing w:before="0"/>
              <w:ind w:firstLine="0"/>
              <w:jc w:val="center"/>
              <w:rPr>
                <w:rFonts w:ascii="Times New Roman" w:hAnsi="Times New Roman"/>
                <w:sz w:val="20"/>
              </w:rPr>
            </w:pPr>
            <w:r w:rsidRPr="00A844A2">
              <w:rPr>
                <w:rFonts w:ascii="Times New Roman" w:hAnsi="Times New Roman"/>
                <w:sz w:val="20"/>
              </w:rPr>
              <w:t>182</w:t>
            </w:r>
          </w:p>
        </w:tc>
        <w:tc>
          <w:tcPr>
            <w:tcW w:w="452" w:type="dxa"/>
            <w:tcBorders>
              <w:top w:val="nil"/>
              <w:left w:val="nil"/>
              <w:bottom w:val="single" w:sz="4" w:space="0" w:color="auto"/>
              <w:right w:val="single" w:sz="4" w:space="0" w:color="auto"/>
            </w:tcBorders>
            <w:shd w:val="clear" w:color="auto" w:fill="auto"/>
            <w:noWrap/>
            <w:hideMark/>
          </w:tcPr>
          <w:p w:rsidR="00A844A2" w:rsidRPr="00A844A2" w:rsidRDefault="00A844A2" w:rsidP="00A844A2">
            <w:pPr>
              <w:spacing w:before="0"/>
              <w:ind w:firstLine="0"/>
              <w:jc w:val="center"/>
              <w:rPr>
                <w:rFonts w:ascii="Times New Roman" w:hAnsi="Times New Roman"/>
                <w:sz w:val="20"/>
              </w:rPr>
            </w:pPr>
            <w:r w:rsidRPr="00A844A2">
              <w:rPr>
                <w:rFonts w:ascii="Times New Roman" w:hAnsi="Times New Roman"/>
                <w:sz w:val="20"/>
              </w:rPr>
              <w:t>1</w:t>
            </w:r>
          </w:p>
        </w:tc>
        <w:tc>
          <w:tcPr>
            <w:tcW w:w="452" w:type="dxa"/>
            <w:tcBorders>
              <w:top w:val="nil"/>
              <w:left w:val="nil"/>
              <w:bottom w:val="single" w:sz="4" w:space="0" w:color="auto"/>
              <w:right w:val="single" w:sz="4" w:space="0" w:color="auto"/>
            </w:tcBorders>
            <w:shd w:val="clear" w:color="auto" w:fill="auto"/>
            <w:noWrap/>
            <w:hideMark/>
          </w:tcPr>
          <w:p w:rsidR="00A844A2" w:rsidRPr="00A844A2" w:rsidRDefault="00A844A2" w:rsidP="00A844A2">
            <w:pPr>
              <w:spacing w:before="0"/>
              <w:ind w:firstLine="0"/>
              <w:jc w:val="center"/>
              <w:rPr>
                <w:rFonts w:ascii="Times New Roman" w:hAnsi="Times New Roman"/>
                <w:sz w:val="20"/>
              </w:rPr>
            </w:pPr>
            <w:r w:rsidRPr="00A844A2">
              <w:rPr>
                <w:rFonts w:ascii="Times New Roman" w:hAnsi="Times New Roman"/>
                <w:sz w:val="20"/>
              </w:rPr>
              <w:t>06</w:t>
            </w:r>
          </w:p>
        </w:tc>
        <w:tc>
          <w:tcPr>
            <w:tcW w:w="452" w:type="dxa"/>
            <w:tcBorders>
              <w:top w:val="nil"/>
              <w:left w:val="nil"/>
              <w:bottom w:val="single" w:sz="4" w:space="0" w:color="auto"/>
              <w:right w:val="single" w:sz="4" w:space="0" w:color="auto"/>
            </w:tcBorders>
            <w:shd w:val="clear" w:color="auto" w:fill="auto"/>
            <w:noWrap/>
            <w:hideMark/>
          </w:tcPr>
          <w:p w:rsidR="00A844A2" w:rsidRPr="00A844A2" w:rsidRDefault="00A844A2" w:rsidP="00A844A2">
            <w:pPr>
              <w:spacing w:before="0"/>
              <w:ind w:firstLine="0"/>
              <w:jc w:val="center"/>
              <w:rPr>
                <w:rFonts w:ascii="Times New Roman" w:hAnsi="Times New Roman"/>
                <w:sz w:val="20"/>
              </w:rPr>
            </w:pPr>
            <w:r w:rsidRPr="00A844A2">
              <w:rPr>
                <w:rFonts w:ascii="Times New Roman" w:hAnsi="Times New Roman"/>
                <w:sz w:val="20"/>
              </w:rPr>
              <w:t>06</w:t>
            </w:r>
          </w:p>
        </w:tc>
        <w:tc>
          <w:tcPr>
            <w:tcW w:w="516" w:type="dxa"/>
            <w:tcBorders>
              <w:top w:val="nil"/>
              <w:left w:val="nil"/>
              <w:bottom w:val="single" w:sz="4" w:space="0" w:color="auto"/>
              <w:right w:val="single" w:sz="4" w:space="0" w:color="auto"/>
            </w:tcBorders>
            <w:shd w:val="clear" w:color="auto" w:fill="auto"/>
            <w:noWrap/>
            <w:hideMark/>
          </w:tcPr>
          <w:p w:rsidR="00A844A2" w:rsidRPr="00A844A2" w:rsidRDefault="00A844A2" w:rsidP="00A844A2">
            <w:pPr>
              <w:spacing w:before="0"/>
              <w:ind w:firstLine="0"/>
              <w:jc w:val="center"/>
              <w:rPr>
                <w:rFonts w:ascii="Times New Roman" w:hAnsi="Times New Roman"/>
                <w:sz w:val="20"/>
              </w:rPr>
            </w:pPr>
            <w:r w:rsidRPr="00A844A2">
              <w:rPr>
                <w:rFonts w:ascii="Times New Roman" w:hAnsi="Times New Roman"/>
                <w:sz w:val="20"/>
              </w:rPr>
              <w:t>043</w:t>
            </w:r>
          </w:p>
        </w:tc>
        <w:tc>
          <w:tcPr>
            <w:tcW w:w="452" w:type="dxa"/>
            <w:tcBorders>
              <w:top w:val="nil"/>
              <w:left w:val="nil"/>
              <w:bottom w:val="single" w:sz="4" w:space="0" w:color="auto"/>
              <w:right w:val="single" w:sz="4" w:space="0" w:color="auto"/>
            </w:tcBorders>
            <w:shd w:val="clear" w:color="auto" w:fill="auto"/>
            <w:noWrap/>
            <w:hideMark/>
          </w:tcPr>
          <w:p w:rsidR="00A844A2" w:rsidRPr="00A844A2" w:rsidRDefault="00A844A2" w:rsidP="00A844A2">
            <w:pPr>
              <w:spacing w:before="0"/>
              <w:ind w:firstLine="0"/>
              <w:jc w:val="center"/>
              <w:rPr>
                <w:rFonts w:ascii="Times New Roman" w:hAnsi="Times New Roman"/>
                <w:sz w:val="20"/>
              </w:rPr>
            </w:pPr>
            <w:r w:rsidRPr="00A844A2">
              <w:rPr>
                <w:rFonts w:ascii="Times New Roman" w:hAnsi="Times New Roman"/>
                <w:sz w:val="20"/>
              </w:rPr>
              <w:t>10</w:t>
            </w:r>
          </w:p>
        </w:tc>
        <w:tc>
          <w:tcPr>
            <w:tcW w:w="616" w:type="dxa"/>
            <w:tcBorders>
              <w:top w:val="nil"/>
              <w:left w:val="nil"/>
              <w:bottom w:val="single" w:sz="4" w:space="0" w:color="auto"/>
              <w:right w:val="single" w:sz="4" w:space="0" w:color="auto"/>
            </w:tcBorders>
            <w:shd w:val="clear" w:color="auto" w:fill="auto"/>
            <w:noWrap/>
            <w:hideMark/>
          </w:tcPr>
          <w:p w:rsidR="00A844A2" w:rsidRPr="00A844A2" w:rsidRDefault="00A844A2" w:rsidP="00A844A2">
            <w:pPr>
              <w:spacing w:before="0"/>
              <w:ind w:firstLine="0"/>
              <w:jc w:val="center"/>
              <w:rPr>
                <w:rFonts w:ascii="Times New Roman" w:hAnsi="Times New Roman"/>
                <w:sz w:val="20"/>
              </w:rPr>
            </w:pPr>
            <w:r w:rsidRPr="00A844A2">
              <w:rPr>
                <w:rFonts w:ascii="Times New Roman" w:hAnsi="Times New Roman"/>
                <w:sz w:val="20"/>
              </w:rPr>
              <w:t>0000</w:t>
            </w:r>
          </w:p>
        </w:tc>
        <w:tc>
          <w:tcPr>
            <w:tcW w:w="600" w:type="dxa"/>
            <w:tcBorders>
              <w:top w:val="nil"/>
              <w:left w:val="nil"/>
              <w:bottom w:val="single" w:sz="4" w:space="0" w:color="auto"/>
              <w:right w:val="single" w:sz="4" w:space="0" w:color="auto"/>
            </w:tcBorders>
            <w:shd w:val="clear" w:color="auto" w:fill="auto"/>
            <w:noWrap/>
            <w:hideMark/>
          </w:tcPr>
          <w:p w:rsidR="00A844A2" w:rsidRPr="00A844A2" w:rsidRDefault="00A844A2" w:rsidP="00A844A2">
            <w:pPr>
              <w:spacing w:before="0"/>
              <w:ind w:firstLine="0"/>
              <w:jc w:val="center"/>
              <w:rPr>
                <w:rFonts w:ascii="Times New Roman" w:hAnsi="Times New Roman"/>
                <w:sz w:val="20"/>
              </w:rPr>
            </w:pPr>
            <w:r w:rsidRPr="00A844A2">
              <w:rPr>
                <w:rFonts w:ascii="Times New Roman" w:hAnsi="Times New Roman"/>
                <w:sz w:val="20"/>
              </w:rPr>
              <w:t>110</w:t>
            </w:r>
          </w:p>
        </w:tc>
        <w:tc>
          <w:tcPr>
            <w:tcW w:w="6265" w:type="dxa"/>
            <w:tcBorders>
              <w:top w:val="nil"/>
              <w:left w:val="nil"/>
              <w:bottom w:val="single" w:sz="4" w:space="0" w:color="auto"/>
              <w:right w:val="single" w:sz="4" w:space="0" w:color="auto"/>
            </w:tcBorders>
            <w:shd w:val="clear" w:color="auto" w:fill="auto"/>
            <w:hideMark/>
          </w:tcPr>
          <w:p w:rsidR="00A844A2" w:rsidRPr="00A844A2" w:rsidRDefault="00A844A2" w:rsidP="00A844A2">
            <w:pPr>
              <w:spacing w:before="0"/>
              <w:ind w:firstLine="0"/>
              <w:jc w:val="left"/>
              <w:rPr>
                <w:rFonts w:ascii="Times New Roman" w:hAnsi="Times New Roman"/>
                <w:sz w:val="20"/>
              </w:rPr>
            </w:pPr>
            <w:r w:rsidRPr="00A844A2">
              <w:rPr>
                <w:rFonts w:ascii="Times New Roman" w:hAnsi="Times New Roman"/>
                <w:sz w:val="20"/>
              </w:rPr>
              <w:t xml:space="preserve">Земельный налог с физических лиц, обладающих земельным участком, расположенным в границах сельских поселений </w:t>
            </w:r>
          </w:p>
        </w:tc>
        <w:tc>
          <w:tcPr>
            <w:tcW w:w="1320" w:type="dxa"/>
            <w:tcBorders>
              <w:top w:val="nil"/>
              <w:left w:val="nil"/>
              <w:bottom w:val="single" w:sz="4" w:space="0" w:color="auto"/>
              <w:right w:val="single" w:sz="4" w:space="0" w:color="auto"/>
            </w:tcBorders>
            <w:shd w:val="clear" w:color="auto" w:fill="auto"/>
            <w:vAlign w:val="center"/>
            <w:hideMark/>
          </w:tcPr>
          <w:p w:rsidR="00A844A2" w:rsidRPr="00A844A2" w:rsidRDefault="00A844A2" w:rsidP="00A844A2">
            <w:pPr>
              <w:spacing w:before="0"/>
              <w:ind w:firstLine="0"/>
              <w:jc w:val="right"/>
              <w:rPr>
                <w:rFonts w:ascii="Times New Roman" w:hAnsi="Times New Roman"/>
                <w:sz w:val="20"/>
              </w:rPr>
            </w:pPr>
            <w:r w:rsidRPr="00A844A2">
              <w:rPr>
                <w:rFonts w:ascii="Times New Roman" w:hAnsi="Times New Roman"/>
                <w:sz w:val="20"/>
              </w:rPr>
              <w:t>891,5</w:t>
            </w:r>
          </w:p>
        </w:tc>
        <w:tc>
          <w:tcPr>
            <w:tcW w:w="1320" w:type="dxa"/>
            <w:tcBorders>
              <w:top w:val="nil"/>
              <w:left w:val="nil"/>
              <w:bottom w:val="single" w:sz="4" w:space="0" w:color="auto"/>
              <w:right w:val="single" w:sz="4" w:space="0" w:color="auto"/>
            </w:tcBorders>
            <w:shd w:val="clear" w:color="auto" w:fill="auto"/>
            <w:vAlign w:val="center"/>
            <w:hideMark/>
          </w:tcPr>
          <w:p w:rsidR="00A844A2" w:rsidRPr="00A844A2" w:rsidRDefault="00A844A2" w:rsidP="00A844A2">
            <w:pPr>
              <w:spacing w:before="0"/>
              <w:ind w:firstLine="0"/>
              <w:jc w:val="right"/>
              <w:rPr>
                <w:rFonts w:ascii="Times New Roman" w:hAnsi="Times New Roman"/>
                <w:sz w:val="20"/>
              </w:rPr>
            </w:pPr>
            <w:r w:rsidRPr="00A844A2">
              <w:rPr>
                <w:rFonts w:ascii="Times New Roman" w:hAnsi="Times New Roman"/>
                <w:sz w:val="20"/>
              </w:rPr>
              <w:t>889,5</w:t>
            </w:r>
          </w:p>
        </w:tc>
        <w:tc>
          <w:tcPr>
            <w:tcW w:w="1364" w:type="dxa"/>
            <w:tcBorders>
              <w:top w:val="nil"/>
              <w:left w:val="nil"/>
              <w:bottom w:val="single" w:sz="4" w:space="0" w:color="auto"/>
              <w:right w:val="single" w:sz="4" w:space="0" w:color="auto"/>
            </w:tcBorders>
            <w:shd w:val="clear" w:color="auto" w:fill="auto"/>
            <w:vAlign w:val="center"/>
            <w:hideMark/>
          </w:tcPr>
          <w:p w:rsidR="00A844A2" w:rsidRPr="00A844A2" w:rsidRDefault="00A844A2" w:rsidP="00A844A2">
            <w:pPr>
              <w:spacing w:before="0"/>
              <w:ind w:firstLine="0"/>
              <w:jc w:val="right"/>
              <w:rPr>
                <w:rFonts w:ascii="Times New Roman" w:hAnsi="Times New Roman"/>
                <w:sz w:val="20"/>
              </w:rPr>
            </w:pPr>
            <w:r w:rsidRPr="00A844A2">
              <w:rPr>
                <w:rFonts w:ascii="Times New Roman" w:hAnsi="Times New Roman"/>
                <w:sz w:val="20"/>
              </w:rPr>
              <w:t>888,5</w:t>
            </w:r>
          </w:p>
        </w:tc>
      </w:tr>
      <w:tr w:rsidR="00A844A2" w:rsidRPr="00A844A2" w:rsidTr="00A844A2">
        <w:trPr>
          <w:gridAfter w:val="1"/>
          <w:wAfter w:w="6" w:type="dxa"/>
          <w:trHeight w:val="300"/>
        </w:trPr>
        <w:tc>
          <w:tcPr>
            <w:tcW w:w="452" w:type="dxa"/>
            <w:tcBorders>
              <w:top w:val="nil"/>
              <w:left w:val="single" w:sz="4" w:space="0" w:color="auto"/>
              <w:bottom w:val="single" w:sz="4" w:space="0" w:color="auto"/>
              <w:right w:val="single" w:sz="4" w:space="0" w:color="auto"/>
            </w:tcBorders>
            <w:shd w:val="clear" w:color="auto" w:fill="auto"/>
            <w:noWrap/>
            <w:hideMark/>
          </w:tcPr>
          <w:p w:rsidR="00A844A2" w:rsidRPr="00A844A2" w:rsidRDefault="00A844A2" w:rsidP="00A844A2">
            <w:pPr>
              <w:spacing w:before="0"/>
              <w:ind w:firstLine="0"/>
              <w:jc w:val="left"/>
              <w:rPr>
                <w:rFonts w:ascii="Times New Roman" w:hAnsi="Times New Roman"/>
                <w:sz w:val="20"/>
              </w:rPr>
            </w:pPr>
            <w:r w:rsidRPr="00A844A2">
              <w:rPr>
                <w:rFonts w:ascii="Times New Roman" w:hAnsi="Times New Roman"/>
                <w:sz w:val="20"/>
              </w:rPr>
              <w:t>21</w:t>
            </w:r>
          </w:p>
        </w:tc>
        <w:tc>
          <w:tcPr>
            <w:tcW w:w="516" w:type="dxa"/>
            <w:tcBorders>
              <w:top w:val="nil"/>
              <w:left w:val="nil"/>
              <w:bottom w:val="single" w:sz="4" w:space="0" w:color="auto"/>
              <w:right w:val="single" w:sz="4" w:space="0" w:color="auto"/>
            </w:tcBorders>
            <w:shd w:val="clear" w:color="auto" w:fill="auto"/>
            <w:noWrap/>
            <w:hideMark/>
          </w:tcPr>
          <w:p w:rsidR="00A844A2" w:rsidRPr="00A844A2" w:rsidRDefault="00A844A2" w:rsidP="00A844A2">
            <w:pPr>
              <w:spacing w:before="0"/>
              <w:ind w:firstLine="0"/>
              <w:jc w:val="center"/>
              <w:rPr>
                <w:rFonts w:ascii="Times New Roman" w:hAnsi="Times New Roman"/>
                <w:sz w:val="20"/>
              </w:rPr>
            </w:pPr>
            <w:r w:rsidRPr="00A844A2">
              <w:rPr>
                <w:rFonts w:ascii="Times New Roman" w:hAnsi="Times New Roman"/>
                <w:sz w:val="20"/>
              </w:rPr>
              <w:t>000</w:t>
            </w:r>
          </w:p>
        </w:tc>
        <w:tc>
          <w:tcPr>
            <w:tcW w:w="452" w:type="dxa"/>
            <w:tcBorders>
              <w:top w:val="nil"/>
              <w:left w:val="nil"/>
              <w:bottom w:val="single" w:sz="4" w:space="0" w:color="auto"/>
              <w:right w:val="single" w:sz="4" w:space="0" w:color="auto"/>
            </w:tcBorders>
            <w:shd w:val="clear" w:color="auto" w:fill="auto"/>
            <w:noWrap/>
            <w:hideMark/>
          </w:tcPr>
          <w:p w:rsidR="00A844A2" w:rsidRPr="00A844A2" w:rsidRDefault="00A844A2" w:rsidP="00A844A2">
            <w:pPr>
              <w:spacing w:before="0"/>
              <w:ind w:firstLine="0"/>
              <w:jc w:val="center"/>
              <w:rPr>
                <w:rFonts w:ascii="Times New Roman" w:hAnsi="Times New Roman"/>
                <w:sz w:val="20"/>
              </w:rPr>
            </w:pPr>
            <w:r w:rsidRPr="00A844A2">
              <w:rPr>
                <w:rFonts w:ascii="Times New Roman" w:hAnsi="Times New Roman"/>
                <w:sz w:val="20"/>
              </w:rPr>
              <w:t>2</w:t>
            </w:r>
          </w:p>
        </w:tc>
        <w:tc>
          <w:tcPr>
            <w:tcW w:w="452" w:type="dxa"/>
            <w:tcBorders>
              <w:top w:val="nil"/>
              <w:left w:val="nil"/>
              <w:bottom w:val="single" w:sz="4" w:space="0" w:color="auto"/>
              <w:right w:val="single" w:sz="4" w:space="0" w:color="auto"/>
            </w:tcBorders>
            <w:shd w:val="clear" w:color="auto" w:fill="auto"/>
            <w:noWrap/>
            <w:hideMark/>
          </w:tcPr>
          <w:p w:rsidR="00A844A2" w:rsidRPr="00A844A2" w:rsidRDefault="00A844A2" w:rsidP="00A844A2">
            <w:pPr>
              <w:spacing w:before="0"/>
              <w:ind w:firstLine="0"/>
              <w:jc w:val="center"/>
              <w:rPr>
                <w:rFonts w:ascii="Times New Roman" w:hAnsi="Times New Roman"/>
                <w:sz w:val="20"/>
              </w:rPr>
            </w:pPr>
            <w:r w:rsidRPr="00A844A2">
              <w:rPr>
                <w:rFonts w:ascii="Times New Roman" w:hAnsi="Times New Roman"/>
                <w:sz w:val="20"/>
              </w:rPr>
              <w:t>00</w:t>
            </w:r>
          </w:p>
        </w:tc>
        <w:tc>
          <w:tcPr>
            <w:tcW w:w="452" w:type="dxa"/>
            <w:tcBorders>
              <w:top w:val="nil"/>
              <w:left w:val="nil"/>
              <w:bottom w:val="single" w:sz="4" w:space="0" w:color="auto"/>
              <w:right w:val="single" w:sz="4" w:space="0" w:color="auto"/>
            </w:tcBorders>
            <w:shd w:val="clear" w:color="auto" w:fill="auto"/>
            <w:noWrap/>
            <w:hideMark/>
          </w:tcPr>
          <w:p w:rsidR="00A844A2" w:rsidRPr="00A844A2" w:rsidRDefault="00A844A2" w:rsidP="00A844A2">
            <w:pPr>
              <w:spacing w:before="0"/>
              <w:ind w:firstLine="0"/>
              <w:jc w:val="center"/>
              <w:rPr>
                <w:rFonts w:ascii="Times New Roman" w:hAnsi="Times New Roman"/>
                <w:sz w:val="20"/>
              </w:rPr>
            </w:pPr>
            <w:r w:rsidRPr="00A844A2">
              <w:rPr>
                <w:rFonts w:ascii="Times New Roman" w:hAnsi="Times New Roman"/>
                <w:sz w:val="20"/>
              </w:rPr>
              <w:t>00</w:t>
            </w:r>
          </w:p>
        </w:tc>
        <w:tc>
          <w:tcPr>
            <w:tcW w:w="516" w:type="dxa"/>
            <w:tcBorders>
              <w:top w:val="nil"/>
              <w:left w:val="nil"/>
              <w:bottom w:val="single" w:sz="4" w:space="0" w:color="auto"/>
              <w:right w:val="single" w:sz="4" w:space="0" w:color="auto"/>
            </w:tcBorders>
            <w:shd w:val="clear" w:color="auto" w:fill="auto"/>
            <w:noWrap/>
            <w:hideMark/>
          </w:tcPr>
          <w:p w:rsidR="00A844A2" w:rsidRPr="00A844A2" w:rsidRDefault="00A844A2" w:rsidP="00A844A2">
            <w:pPr>
              <w:spacing w:before="0"/>
              <w:ind w:firstLine="0"/>
              <w:jc w:val="center"/>
              <w:rPr>
                <w:rFonts w:ascii="Times New Roman" w:hAnsi="Times New Roman"/>
                <w:sz w:val="20"/>
              </w:rPr>
            </w:pPr>
            <w:r w:rsidRPr="00A844A2">
              <w:rPr>
                <w:rFonts w:ascii="Times New Roman" w:hAnsi="Times New Roman"/>
                <w:sz w:val="20"/>
              </w:rPr>
              <w:t>000</w:t>
            </w:r>
          </w:p>
        </w:tc>
        <w:tc>
          <w:tcPr>
            <w:tcW w:w="452" w:type="dxa"/>
            <w:tcBorders>
              <w:top w:val="nil"/>
              <w:left w:val="nil"/>
              <w:bottom w:val="single" w:sz="4" w:space="0" w:color="auto"/>
              <w:right w:val="single" w:sz="4" w:space="0" w:color="auto"/>
            </w:tcBorders>
            <w:shd w:val="clear" w:color="auto" w:fill="auto"/>
            <w:noWrap/>
            <w:hideMark/>
          </w:tcPr>
          <w:p w:rsidR="00A844A2" w:rsidRPr="00A844A2" w:rsidRDefault="00A844A2" w:rsidP="00A844A2">
            <w:pPr>
              <w:spacing w:before="0"/>
              <w:ind w:firstLine="0"/>
              <w:jc w:val="center"/>
              <w:rPr>
                <w:rFonts w:ascii="Times New Roman" w:hAnsi="Times New Roman"/>
                <w:sz w:val="20"/>
              </w:rPr>
            </w:pPr>
            <w:r w:rsidRPr="00A844A2">
              <w:rPr>
                <w:rFonts w:ascii="Times New Roman" w:hAnsi="Times New Roman"/>
                <w:sz w:val="20"/>
              </w:rPr>
              <w:t>00</w:t>
            </w:r>
          </w:p>
        </w:tc>
        <w:tc>
          <w:tcPr>
            <w:tcW w:w="616" w:type="dxa"/>
            <w:tcBorders>
              <w:top w:val="nil"/>
              <w:left w:val="nil"/>
              <w:bottom w:val="single" w:sz="4" w:space="0" w:color="auto"/>
              <w:right w:val="single" w:sz="4" w:space="0" w:color="auto"/>
            </w:tcBorders>
            <w:shd w:val="clear" w:color="auto" w:fill="auto"/>
            <w:noWrap/>
            <w:hideMark/>
          </w:tcPr>
          <w:p w:rsidR="00A844A2" w:rsidRPr="00A844A2" w:rsidRDefault="00A844A2" w:rsidP="00A844A2">
            <w:pPr>
              <w:spacing w:before="0"/>
              <w:ind w:firstLine="0"/>
              <w:jc w:val="center"/>
              <w:rPr>
                <w:rFonts w:ascii="Times New Roman" w:hAnsi="Times New Roman"/>
                <w:sz w:val="20"/>
              </w:rPr>
            </w:pPr>
            <w:r w:rsidRPr="00A844A2">
              <w:rPr>
                <w:rFonts w:ascii="Times New Roman" w:hAnsi="Times New Roman"/>
                <w:sz w:val="20"/>
              </w:rPr>
              <w:t>0000</w:t>
            </w:r>
          </w:p>
        </w:tc>
        <w:tc>
          <w:tcPr>
            <w:tcW w:w="600" w:type="dxa"/>
            <w:tcBorders>
              <w:top w:val="nil"/>
              <w:left w:val="nil"/>
              <w:bottom w:val="single" w:sz="4" w:space="0" w:color="auto"/>
              <w:right w:val="single" w:sz="4" w:space="0" w:color="auto"/>
            </w:tcBorders>
            <w:shd w:val="clear" w:color="auto" w:fill="auto"/>
            <w:noWrap/>
            <w:hideMark/>
          </w:tcPr>
          <w:p w:rsidR="00A844A2" w:rsidRPr="00A844A2" w:rsidRDefault="00A844A2" w:rsidP="00A844A2">
            <w:pPr>
              <w:spacing w:before="0"/>
              <w:ind w:firstLine="0"/>
              <w:jc w:val="center"/>
              <w:rPr>
                <w:rFonts w:ascii="Times New Roman" w:hAnsi="Times New Roman"/>
                <w:sz w:val="20"/>
              </w:rPr>
            </w:pPr>
            <w:r w:rsidRPr="00A844A2">
              <w:rPr>
                <w:rFonts w:ascii="Times New Roman" w:hAnsi="Times New Roman"/>
                <w:sz w:val="20"/>
              </w:rPr>
              <w:t>000</w:t>
            </w:r>
          </w:p>
        </w:tc>
        <w:tc>
          <w:tcPr>
            <w:tcW w:w="6265" w:type="dxa"/>
            <w:tcBorders>
              <w:top w:val="nil"/>
              <w:left w:val="nil"/>
              <w:bottom w:val="single" w:sz="4" w:space="0" w:color="auto"/>
              <w:right w:val="single" w:sz="4" w:space="0" w:color="auto"/>
            </w:tcBorders>
            <w:shd w:val="clear" w:color="auto" w:fill="auto"/>
            <w:hideMark/>
          </w:tcPr>
          <w:p w:rsidR="00A844A2" w:rsidRPr="00A844A2" w:rsidRDefault="00A844A2" w:rsidP="00A844A2">
            <w:pPr>
              <w:spacing w:before="0"/>
              <w:ind w:firstLine="0"/>
              <w:jc w:val="left"/>
              <w:rPr>
                <w:rFonts w:ascii="Times New Roman" w:hAnsi="Times New Roman"/>
                <w:b/>
                <w:bCs/>
                <w:sz w:val="20"/>
              </w:rPr>
            </w:pPr>
            <w:r w:rsidRPr="00A844A2">
              <w:rPr>
                <w:rFonts w:ascii="Times New Roman" w:hAnsi="Times New Roman"/>
                <w:b/>
                <w:bCs/>
                <w:sz w:val="20"/>
              </w:rPr>
              <w:t>БЕЗВОЗМЕЗДНЫЕ ПОСТУПЛЕНИЯ</w:t>
            </w:r>
          </w:p>
        </w:tc>
        <w:tc>
          <w:tcPr>
            <w:tcW w:w="132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right"/>
              <w:rPr>
                <w:rFonts w:ascii="Times New Roman" w:hAnsi="Times New Roman"/>
                <w:b/>
                <w:bCs/>
                <w:sz w:val="20"/>
              </w:rPr>
            </w:pPr>
            <w:r w:rsidRPr="00A844A2">
              <w:rPr>
                <w:rFonts w:ascii="Times New Roman" w:hAnsi="Times New Roman"/>
                <w:b/>
                <w:bCs/>
                <w:sz w:val="20"/>
              </w:rPr>
              <w:t>48 139,1</w:t>
            </w:r>
          </w:p>
        </w:tc>
        <w:tc>
          <w:tcPr>
            <w:tcW w:w="132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right"/>
              <w:rPr>
                <w:rFonts w:ascii="Times New Roman" w:hAnsi="Times New Roman"/>
                <w:b/>
                <w:bCs/>
                <w:sz w:val="20"/>
              </w:rPr>
            </w:pPr>
            <w:r w:rsidRPr="00A844A2">
              <w:rPr>
                <w:rFonts w:ascii="Times New Roman" w:hAnsi="Times New Roman"/>
                <w:b/>
                <w:bCs/>
                <w:sz w:val="20"/>
              </w:rPr>
              <w:t>1 612,2</w:t>
            </w:r>
          </w:p>
        </w:tc>
        <w:tc>
          <w:tcPr>
            <w:tcW w:w="1364"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right"/>
              <w:rPr>
                <w:rFonts w:ascii="Times New Roman" w:hAnsi="Times New Roman"/>
                <w:b/>
                <w:bCs/>
                <w:sz w:val="20"/>
              </w:rPr>
            </w:pPr>
            <w:r w:rsidRPr="00A844A2">
              <w:rPr>
                <w:rFonts w:ascii="Times New Roman" w:hAnsi="Times New Roman"/>
                <w:b/>
                <w:bCs/>
                <w:sz w:val="20"/>
              </w:rPr>
              <w:t>1 934,6</w:t>
            </w:r>
          </w:p>
        </w:tc>
      </w:tr>
      <w:tr w:rsidR="00A844A2" w:rsidRPr="00A844A2" w:rsidTr="00A844A2">
        <w:trPr>
          <w:gridAfter w:val="1"/>
          <w:wAfter w:w="6" w:type="dxa"/>
          <w:trHeight w:val="555"/>
        </w:trPr>
        <w:tc>
          <w:tcPr>
            <w:tcW w:w="452" w:type="dxa"/>
            <w:tcBorders>
              <w:top w:val="nil"/>
              <w:left w:val="single" w:sz="4" w:space="0" w:color="auto"/>
              <w:bottom w:val="single" w:sz="4" w:space="0" w:color="auto"/>
              <w:right w:val="single" w:sz="4" w:space="0" w:color="auto"/>
            </w:tcBorders>
            <w:shd w:val="clear" w:color="auto" w:fill="auto"/>
            <w:noWrap/>
            <w:hideMark/>
          </w:tcPr>
          <w:p w:rsidR="00A844A2" w:rsidRPr="00A844A2" w:rsidRDefault="00A844A2" w:rsidP="00A844A2">
            <w:pPr>
              <w:spacing w:before="0"/>
              <w:ind w:firstLine="0"/>
              <w:jc w:val="left"/>
              <w:rPr>
                <w:rFonts w:ascii="Times New Roman" w:hAnsi="Times New Roman"/>
                <w:sz w:val="20"/>
              </w:rPr>
            </w:pPr>
            <w:r w:rsidRPr="00A844A2">
              <w:rPr>
                <w:rFonts w:ascii="Times New Roman" w:hAnsi="Times New Roman"/>
                <w:sz w:val="20"/>
              </w:rPr>
              <w:t>22</w:t>
            </w:r>
          </w:p>
        </w:tc>
        <w:tc>
          <w:tcPr>
            <w:tcW w:w="516" w:type="dxa"/>
            <w:tcBorders>
              <w:top w:val="nil"/>
              <w:left w:val="nil"/>
              <w:bottom w:val="single" w:sz="4" w:space="0" w:color="auto"/>
              <w:right w:val="single" w:sz="4" w:space="0" w:color="auto"/>
            </w:tcBorders>
            <w:shd w:val="clear" w:color="auto" w:fill="auto"/>
            <w:noWrap/>
            <w:hideMark/>
          </w:tcPr>
          <w:p w:rsidR="00A844A2" w:rsidRPr="00A844A2" w:rsidRDefault="00A844A2" w:rsidP="00A844A2">
            <w:pPr>
              <w:spacing w:before="0"/>
              <w:ind w:firstLine="0"/>
              <w:jc w:val="center"/>
              <w:rPr>
                <w:rFonts w:ascii="Times New Roman" w:hAnsi="Times New Roman"/>
                <w:sz w:val="20"/>
              </w:rPr>
            </w:pPr>
            <w:r w:rsidRPr="00A844A2">
              <w:rPr>
                <w:rFonts w:ascii="Times New Roman" w:hAnsi="Times New Roman"/>
                <w:sz w:val="20"/>
              </w:rPr>
              <w:t>000</w:t>
            </w:r>
          </w:p>
        </w:tc>
        <w:tc>
          <w:tcPr>
            <w:tcW w:w="452" w:type="dxa"/>
            <w:tcBorders>
              <w:top w:val="nil"/>
              <w:left w:val="nil"/>
              <w:bottom w:val="single" w:sz="4" w:space="0" w:color="auto"/>
              <w:right w:val="single" w:sz="4" w:space="0" w:color="auto"/>
            </w:tcBorders>
            <w:shd w:val="clear" w:color="auto" w:fill="auto"/>
            <w:noWrap/>
            <w:hideMark/>
          </w:tcPr>
          <w:p w:rsidR="00A844A2" w:rsidRPr="00A844A2" w:rsidRDefault="00A844A2" w:rsidP="00A844A2">
            <w:pPr>
              <w:spacing w:before="0"/>
              <w:ind w:firstLine="0"/>
              <w:jc w:val="center"/>
              <w:rPr>
                <w:rFonts w:ascii="Times New Roman" w:hAnsi="Times New Roman"/>
                <w:sz w:val="20"/>
              </w:rPr>
            </w:pPr>
            <w:r w:rsidRPr="00A844A2">
              <w:rPr>
                <w:rFonts w:ascii="Times New Roman" w:hAnsi="Times New Roman"/>
                <w:sz w:val="20"/>
              </w:rPr>
              <w:t>2</w:t>
            </w:r>
          </w:p>
        </w:tc>
        <w:tc>
          <w:tcPr>
            <w:tcW w:w="452" w:type="dxa"/>
            <w:tcBorders>
              <w:top w:val="nil"/>
              <w:left w:val="nil"/>
              <w:bottom w:val="single" w:sz="4" w:space="0" w:color="auto"/>
              <w:right w:val="single" w:sz="4" w:space="0" w:color="auto"/>
            </w:tcBorders>
            <w:shd w:val="clear" w:color="auto" w:fill="auto"/>
            <w:noWrap/>
            <w:hideMark/>
          </w:tcPr>
          <w:p w:rsidR="00A844A2" w:rsidRPr="00A844A2" w:rsidRDefault="00A844A2" w:rsidP="00A844A2">
            <w:pPr>
              <w:spacing w:before="0"/>
              <w:ind w:firstLine="0"/>
              <w:jc w:val="center"/>
              <w:rPr>
                <w:rFonts w:ascii="Times New Roman" w:hAnsi="Times New Roman"/>
                <w:sz w:val="20"/>
              </w:rPr>
            </w:pPr>
            <w:r w:rsidRPr="00A844A2">
              <w:rPr>
                <w:rFonts w:ascii="Times New Roman" w:hAnsi="Times New Roman"/>
                <w:sz w:val="20"/>
              </w:rPr>
              <w:t>02</w:t>
            </w:r>
          </w:p>
        </w:tc>
        <w:tc>
          <w:tcPr>
            <w:tcW w:w="452" w:type="dxa"/>
            <w:tcBorders>
              <w:top w:val="nil"/>
              <w:left w:val="nil"/>
              <w:bottom w:val="single" w:sz="4" w:space="0" w:color="auto"/>
              <w:right w:val="single" w:sz="4" w:space="0" w:color="auto"/>
            </w:tcBorders>
            <w:shd w:val="clear" w:color="auto" w:fill="auto"/>
            <w:noWrap/>
            <w:hideMark/>
          </w:tcPr>
          <w:p w:rsidR="00A844A2" w:rsidRPr="00A844A2" w:rsidRDefault="00A844A2" w:rsidP="00A844A2">
            <w:pPr>
              <w:spacing w:before="0"/>
              <w:ind w:firstLine="0"/>
              <w:jc w:val="center"/>
              <w:rPr>
                <w:rFonts w:ascii="Times New Roman" w:hAnsi="Times New Roman"/>
                <w:sz w:val="20"/>
              </w:rPr>
            </w:pPr>
            <w:r w:rsidRPr="00A844A2">
              <w:rPr>
                <w:rFonts w:ascii="Times New Roman" w:hAnsi="Times New Roman"/>
                <w:sz w:val="20"/>
              </w:rPr>
              <w:t>00</w:t>
            </w:r>
          </w:p>
        </w:tc>
        <w:tc>
          <w:tcPr>
            <w:tcW w:w="516" w:type="dxa"/>
            <w:tcBorders>
              <w:top w:val="nil"/>
              <w:left w:val="nil"/>
              <w:bottom w:val="single" w:sz="4" w:space="0" w:color="auto"/>
              <w:right w:val="single" w:sz="4" w:space="0" w:color="auto"/>
            </w:tcBorders>
            <w:shd w:val="clear" w:color="auto" w:fill="auto"/>
            <w:noWrap/>
            <w:hideMark/>
          </w:tcPr>
          <w:p w:rsidR="00A844A2" w:rsidRPr="00A844A2" w:rsidRDefault="00A844A2" w:rsidP="00A844A2">
            <w:pPr>
              <w:spacing w:before="0"/>
              <w:ind w:firstLine="0"/>
              <w:jc w:val="center"/>
              <w:rPr>
                <w:rFonts w:ascii="Times New Roman" w:hAnsi="Times New Roman"/>
                <w:sz w:val="20"/>
              </w:rPr>
            </w:pPr>
            <w:r w:rsidRPr="00A844A2">
              <w:rPr>
                <w:rFonts w:ascii="Times New Roman" w:hAnsi="Times New Roman"/>
                <w:sz w:val="20"/>
              </w:rPr>
              <w:t>000</w:t>
            </w:r>
          </w:p>
        </w:tc>
        <w:tc>
          <w:tcPr>
            <w:tcW w:w="452" w:type="dxa"/>
            <w:tcBorders>
              <w:top w:val="nil"/>
              <w:left w:val="nil"/>
              <w:bottom w:val="single" w:sz="4" w:space="0" w:color="auto"/>
              <w:right w:val="single" w:sz="4" w:space="0" w:color="auto"/>
            </w:tcBorders>
            <w:shd w:val="clear" w:color="auto" w:fill="auto"/>
            <w:noWrap/>
            <w:hideMark/>
          </w:tcPr>
          <w:p w:rsidR="00A844A2" w:rsidRPr="00A844A2" w:rsidRDefault="00A844A2" w:rsidP="00A844A2">
            <w:pPr>
              <w:spacing w:before="0"/>
              <w:ind w:firstLine="0"/>
              <w:jc w:val="center"/>
              <w:rPr>
                <w:rFonts w:ascii="Times New Roman" w:hAnsi="Times New Roman"/>
                <w:sz w:val="20"/>
              </w:rPr>
            </w:pPr>
            <w:r w:rsidRPr="00A844A2">
              <w:rPr>
                <w:rFonts w:ascii="Times New Roman" w:hAnsi="Times New Roman"/>
                <w:sz w:val="20"/>
              </w:rPr>
              <w:t>00</w:t>
            </w:r>
          </w:p>
        </w:tc>
        <w:tc>
          <w:tcPr>
            <w:tcW w:w="616" w:type="dxa"/>
            <w:tcBorders>
              <w:top w:val="nil"/>
              <w:left w:val="nil"/>
              <w:bottom w:val="single" w:sz="4" w:space="0" w:color="auto"/>
              <w:right w:val="single" w:sz="4" w:space="0" w:color="auto"/>
            </w:tcBorders>
            <w:shd w:val="clear" w:color="auto" w:fill="auto"/>
            <w:noWrap/>
            <w:hideMark/>
          </w:tcPr>
          <w:p w:rsidR="00A844A2" w:rsidRPr="00A844A2" w:rsidRDefault="00A844A2" w:rsidP="00A844A2">
            <w:pPr>
              <w:spacing w:before="0"/>
              <w:ind w:firstLine="0"/>
              <w:jc w:val="center"/>
              <w:rPr>
                <w:rFonts w:ascii="Times New Roman" w:hAnsi="Times New Roman"/>
                <w:sz w:val="20"/>
              </w:rPr>
            </w:pPr>
            <w:r w:rsidRPr="00A844A2">
              <w:rPr>
                <w:rFonts w:ascii="Times New Roman" w:hAnsi="Times New Roman"/>
                <w:sz w:val="20"/>
              </w:rPr>
              <w:t>0000</w:t>
            </w:r>
          </w:p>
        </w:tc>
        <w:tc>
          <w:tcPr>
            <w:tcW w:w="600" w:type="dxa"/>
            <w:tcBorders>
              <w:top w:val="nil"/>
              <w:left w:val="nil"/>
              <w:bottom w:val="single" w:sz="4" w:space="0" w:color="auto"/>
              <w:right w:val="single" w:sz="4" w:space="0" w:color="auto"/>
            </w:tcBorders>
            <w:shd w:val="clear" w:color="auto" w:fill="auto"/>
            <w:noWrap/>
            <w:hideMark/>
          </w:tcPr>
          <w:p w:rsidR="00A844A2" w:rsidRPr="00A844A2" w:rsidRDefault="00A844A2" w:rsidP="00A844A2">
            <w:pPr>
              <w:spacing w:before="0"/>
              <w:ind w:firstLine="0"/>
              <w:jc w:val="center"/>
              <w:rPr>
                <w:rFonts w:ascii="Times New Roman" w:hAnsi="Times New Roman"/>
                <w:sz w:val="20"/>
              </w:rPr>
            </w:pPr>
            <w:r w:rsidRPr="00A844A2">
              <w:rPr>
                <w:rFonts w:ascii="Times New Roman" w:hAnsi="Times New Roman"/>
                <w:sz w:val="20"/>
              </w:rPr>
              <w:t>000</w:t>
            </w:r>
          </w:p>
        </w:tc>
        <w:tc>
          <w:tcPr>
            <w:tcW w:w="6265" w:type="dxa"/>
            <w:tcBorders>
              <w:top w:val="nil"/>
              <w:left w:val="nil"/>
              <w:bottom w:val="single" w:sz="4" w:space="0" w:color="auto"/>
              <w:right w:val="single" w:sz="4" w:space="0" w:color="auto"/>
            </w:tcBorders>
            <w:shd w:val="clear" w:color="auto" w:fill="auto"/>
            <w:hideMark/>
          </w:tcPr>
          <w:p w:rsidR="00A844A2" w:rsidRPr="00A844A2" w:rsidRDefault="00A844A2" w:rsidP="00A844A2">
            <w:pPr>
              <w:spacing w:before="0"/>
              <w:ind w:firstLine="0"/>
              <w:jc w:val="left"/>
              <w:rPr>
                <w:rFonts w:ascii="Times New Roman" w:hAnsi="Times New Roman"/>
                <w:b/>
                <w:bCs/>
                <w:sz w:val="20"/>
              </w:rPr>
            </w:pPr>
            <w:r w:rsidRPr="00A844A2">
              <w:rPr>
                <w:rFonts w:ascii="Times New Roman" w:hAnsi="Times New Roman"/>
                <w:b/>
                <w:bCs/>
                <w:sz w:val="20"/>
              </w:rPr>
              <w:t>БЕЗВОЗМЕЗДНЫЕ ПОСТУПЛЕНИЯ ОТ ДРУГИХ БЮДЖЕТОВ БЮДЖЕТНОЙ СИСТЕМЫ РОССИЙСКОЙ ФЕДЕРАЦИИ</w:t>
            </w:r>
          </w:p>
        </w:tc>
        <w:tc>
          <w:tcPr>
            <w:tcW w:w="132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right"/>
              <w:rPr>
                <w:rFonts w:ascii="Times New Roman" w:hAnsi="Times New Roman"/>
                <w:b/>
                <w:bCs/>
                <w:sz w:val="20"/>
              </w:rPr>
            </w:pPr>
            <w:r w:rsidRPr="00A844A2">
              <w:rPr>
                <w:rFonts w:ascii="Times New Roman" w:hAnsi="Times New Roman"/>
                <w:b/>
                <w:bCs/>
                <w:sz w:val="20"/>
              </w:rPr>
              <w:t>42 678,4</w:t>
            </w:r>
          </w:p>
        </w:tc>
        <w:tc>
          <w:tcPr>
            <w:tcW w:w="132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right"/>
              <w:rPr>
                <w:rFonts w:ascii="Times New Roman" w:hAnsi="Times New Roman"/>
                <w:b/>
                <w:bCs/>
                <w:sz w:val="20"/>
              </w:rPr>
            </w:pPr>
            <w:r w:rsidRPr="00A844A2">
              <w:rPr>
                <w:rFonts w:ascii="Times New Roman" w:hAnsi="Times New Roman"/>
                <w:b/>
                <w:bCs/>
                <w:sz w:val="20"/>
              </w:rPr>
              <w:t>1 612,2</w:t>
            </w:r>
          </w:p>
        </w:tc>
        <w:tc>
          <w:tcPr>
            <w:tcW w:w="1364"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right"/>
              <w:rPr>
                <w:rFonts w:ascii="Times New Roman" w:hAnsi="Times New Roman"/>
                <w:b/>
                <w:bCs/>
                <w:sz w:val="20"/>
              </w:rPr>
            </w:pPr>
            <w:r w:rsidRPr="00A844A2">
              <w:rPr>
                <w:rFonts w:ascii="Times New Roman" w:hAnsi="Times New Roman"/>
                <w:b/>
                <w:bCs/>
                <w:sz w:val="20"/>
              </w:rPr>
              <w:t>1 934,6</w:t>
            </w:r>
          </w:p>
        </w:tc>
      </w:tr>
      <w:tr w:rsidR="00A844A2" w:rsidRPr="00A844A2" w:rsidTr="00A844A2">
        <w:trPr>
          <w:gridAfter w:val="1"/>
          <w:wAfter w:w="6" w:type="dxa"/>
          <w:trHeight w:val="555"/>
        </w:trPr>
        <w:tc>
          <w:tcPr>
            <w:tcW w:w="452" w:type="dxa"/>
            <w:tcBorders>
              <w:top w:val="nil"/>
              <w:left w:val="single" w:sz="4" w:space="0" w:color="auto"/>
              <w:bottom w:val="single" w:sz="4" w:space="0" w:color="auto"/>
              <w:right w:val="single" w:sz="4" w:space="0" w:color="auto"/>
            </w:tcBorders>
            <w:shd w:val="clear" w:color="auto" w:fill="auto"/>
            <w:noWrap/>
            <w:hideMark/>
          </w:tcPr>
          <w:p w:rsidR="00A844A2" w:rsidRPr="00A844A2" w:rsidRDefault="00A844A2" w:rsidP="00A844A2">
            <w:pPr>
              <w:spacing w:before="0"/>
              <w:ind w:firstLine="0"/>
              <w:jc w:val="left"/>
              <w:rPr>
                <w:rFonts w:ascii="Times New Roman" w:hAnsi="Times New Roman"/>
                <w:sz w:val="20"/>
              </w:rPr>
            </w:pPr>
            <w:r w:rsidRPr="00A844A2">
              <w:rPr>
                <w:rFonts w:ascii="Times New Roman" w:hAnsi="Times New Roman"/>
                <w:sz w:val="20"/>
              </w:rPr>
              <w:t>23</w:t>
            </w:r>
          </w:p>
        </w:tc>
        <w:tc>
          <w:tcPr>
            <w:tcW w:w="516" w:type="dxa"/>
            <w:tcBorders>
              <w:top w:val="nil"/>
              <w:left w:val="nil"/>
              <w:bottom w:val="single" w:sz="4" w:space="0" w:color="auto"/>
              <w:right w:val="single" w:sz="4" w:space="0" w:color="auto"/>
            </w:tcBorders>
            <w:shd w:val="clear" w:color="auto" w:fill="auto"/>
            <w:noWrap/>
            <w:hideMark/>
          </w:tcPr>
          <w:p w:rsidR="00A844A2" w:rsidRPr="00A844A2" w:rsidRDefault="00A844A2" w:rsidP="00A844A2">
            <w:pPr>
              <w:spacing w:before="0"/>
              <w:ind w:firstLine="0"/>
              <w:jc w:val="center"/>
              <w:rPr>
                <w:rFonts w:ascii="Times New Roman" w:hAnsi="Times New Roman"/>
                <w:sz w:val="20"/>
              </w:rPr>
            </w:pPr>
            <w:r w:rsidRPr="00A844A2">
              <w:rPr>
                <w:rFonts w:ascii="Times New Roman" w:hAnsi="Times New Roman"/>
                <w:sz w:val="20"/>
              </w:rPr>
              <w:t>000</w:t>
            </w:r>
          </w:p>
        </w:tc>
        <w:tc>
          <w:tcPr>
            <w:tcW w:w="452" w:type="dxa"/>
            <w:tcBorders>
              <w:top w:val="nil"/>
              <w:left w:val="nil"/>
              <w:bottom w:val="single" w:sz="4" w:space="0" w:color="auto"/>
              <w:right w:val="single" w:sz="4" w:space="0" w:color="auto"/>
            </w:tcBorders>
            <w:shd w:val="clear" w:color="auto" w:fill="auto"/>
            <w:noWrap/>
            <w:hideMark/>
          </w:tcPr>
          <w:p w:rsidR="00A844A2" w:rsidRPr="00A844A2" w:rsidRDefault="00A844A2" w:rsidP="00A844A2">
            <w:pPr>
              <w:spacing w:before="0"/>
              <w:ind w:firstLine="0"/>
              <w:jc w:val="center"/>
              <w:rPr>
                <w:rFonts w:ascii="Times New Roman" w:hAnsi="Times New Roman"/>
                <w:sz w:val="20"/>
              </w:rPr>
            </w:pPr>
            <w:r w:rsidRPr="00A844A2">
              <w:rPr>
                <w:rFonts w:ascii="Times New Roman" w:hAnsi="Times New Roman"/>
                <w:sz w:val="20"/>
              </w:rPr>
              <w:t>2</w:t>
            </w:r>
          </w:p>
        </w:tc>
        <w:tc>
          <w:tcPr>
            <w:tcW w:w="452" w:type="dxa"/>
            <w:tcBorders>
              <w:top w:val="nil"/>
              <w:left w:val="nil"/>
              <w:bottom w:val="single" w:sz="4" w:space="0" w:color="auto"/>
              <w:right w:val="single" w:sz="4" w:space="0" w:color="auto"/>
            </w:tcBorders>
            <w:shd w:val="clear" w:color="auto" w:fill="auto"/>
            <w:noWrap/>
            <w:hideMark/>
          </w:tcPr>
          <w:p w:rsidR="00A844A2" w:rsidRPr="00A844A2" w:rsidRDefault="00A844A2" w:rsidP="00A844A2">
            <w:pPr>
              <w:spacing w:before="0"/>
              <w:ind w:firstLine="0"/>
              <w:jc w:val="center"/>
              <w:rPr>
                <w:rFonts w:ascii="Times New Roman" w:hAnsi="Times New Roman"/>
                <w:sz w:val="20"/>
              </w:rPr>
            </w:pPr>
            <w:r w:rsidRPr="00A844A2">
              <w:rPr>
                <w:rFonts w:ascii="Times New Roman" w:hAnsi="Times New Roman"/>
                <w:sz w:val="20"/>
              </w:rPr>
              <w:t>02</w:t>
            </w:r>
          </w:p>
        </w:tc>
        <w:tc>
          <w:tcPr>
            <w:tcW w:w="452" w:type="dxa"/>
            <w:tcBorders>
              <w:top w:val="nil"/>
              <w:left w:val="nil"/>
              <w:bottom w:val="single" w:sz="4" w:space="0" w:color="auto"/>
              <w:right w:val="single" w:sz="4" w:space="0" w:color="auto"/>
            </w:tcBorders>
            <w:shd w:val="clear" w:color="auto" w:fill="auto"/>
            <w:noWrap/>
            <w:hideMark/>
          </w:tcPr>
          <w:p w:rsidR="00A844A2" w:rsidRPr="00A844A2" w:rsidRDefault="00A844A2" w:rsidP="00A844A2">
            <w:pPr>
              <w:spacing w:before="0"/>
              <w:ind w:firstLine="0"/>
              <w:jc w:val="center"/>
              <w:rPr>
                <w:rFonts w:ascii="Times New Roman" w:hAnsi="Times New Roman"/>
                <w:sz w:val="20"/>
              </w:rPr>
            </w:pPr>
            <w:r w:rsidRPr="00A844A2">
              <w:rPr>
                <w:rFonts w:ascii="Times New Roman" w:hAnsi="Times New Roman"/>
                <w:sz w:val="20"/>
              </w:rPr>
              <w:t>16</w:t>
            </w:r>
          </w:p>
        </w:tc>
        <w:tc>
          <w:tcPr>
            <w:tcW w:w="516" w:type="dxa"/>
            <w:tcBorders>
              <w:top w:val="nil"/>
              <w:left w:val="nil"/>
              <w:bottom w:val="single" w:sz="4" w:space="0" w:color="auto"/>
              <w:right w:val="single" w:sz="4" w:space="0" w:color="auto"/>
            </w:tcBorders>
            <w:shd w:val="clear" w:color="auto" w:fill="auto"/>
            <w:noWrap/>
            <w:hideMark/>
          </w:tcPr>
          <w:p w:rsidR="00A844A2" w:rsidRPr="00A844A2" w:rsidRDefault="00A844A2" w:rsidP="00A844A2">
            <w:pPr>
              <w:spacing w:before="0"/>
              <w:ind w:firstLine="0"/>
              <w:jc w:val="center"/>
              <w:rPr>
                <w:rFonts w:ascii="Times New Roman" w:hAnsi="Times New Roman"/>
                <w:sz w:val="20"/>
              </w:rPr>
            </w:pPr>
            <w:r w:rsidRPr="00A844A2">
              <w:rPr>
                <w:rFonts w:ascii="Times New Roman" w:hAnsi="Times New Roman"/>
                <w:sz w:val="20"/>
              </w:rPr>
              <w:t>000</w:t>
            </w:r>
          </w:p>
        </w:tc>
        <w:tc>
          <w:tcPr>
            <w:tcW w:w="452" w:type="dxa"/>
            <w:tcBorders>
              <w:top w:val="nil"/>
              <w:left w:val="nil"/>
              <w:bottom w:val="single" w:sz="4" w:space="0" w:color="auto"/>
              <w:right w:val="single" w:sz="4" w:space="0" w:color="auto"/>
            </w:tcBorders>
            <w:shd w:val="clear" w:color="auto" w:fill="auto"/>
            <w:noWrap/>
            <w:hideMark/>
          </w:tcPr>
          <w:p w:rsidR="00A844A2" w:rsidRPr="00A844A2" w:rsidRDefault="00A844A2" w:rsidP="00A844A2">
            <w:pPr>
              <w:spacing w:before="0"/>
              <w:ind w:firstLine="0"/>
              <w:jc w:val="center"/>
              <w:rPr>
                <w:rFonts w:ascii="Times New Roman" w:hAnsi="Times New Roman"/>
                <w:sz w:val="20"/>
              </w:rPr>
            </w:pPr>
            <w:r w:rsidRPr="00A844A2">
              <w:rPr>
                <w:rFonts w:ascii="Times New Roman" w:hAnsi="Times New Roman"/>
                <w:sz w:val="20"/>
              </w:rPr>
              <w:t>00</w:t>
            </w:r>
          </w:p>
        </w:tc>
        <w:tc>
          <w:tcPr>
            <w:tcW w:w="616" w:type="dxa"/>
            <w:tcBorders>
              <w:top w:val="nil"/>
              <w:left w:val="nil"/>
              <w:bottom w:val="single" w:sz="4" w:space="0" w:color="auto"/>
              <w:right w:val="single" w:sz="4" w:space="0" w:color="auto"/>
            </w:tcBorders>
            <w:shd w:val="clear" w:color="auto" w:fill="auto"/>
            <w:noWrap/>
            <w:hideMark/>
          </w:tcPr>
          <w:p w:rsidR="00A844A2" w:rsidRPr="00A844A2" w:rsidRDefault="00A844A2" w:rsidP="00A844A2">
            <w:pPr>
              <w:spacing w:before="0"/>
              <w:ind w:firstLine="0"/>
              <w:jc w:val="center"/>
              <w:rPr>
                <w:rFonts w:ascii="Times New Roman" w:hAnsi="Times New Roman"/>
                <w:sz w:val="20"/>
              </w:rPr>
            </w:pPr>
            <w:r w:rsidRPr="00A844A2">
              <w:rPr>
                <w:rFonts w:ascii="Times New Roman" w:hAnsi="Times New Roman"/>
                <w:sz w:val="20"/>
              </w:rPr>
              <w:t>0000</w:t>
            </w:r>
          </w:p>
        </w:tc>
        <w:tc>
          <w:tcPr>
            <w:tcW w:w="600" w:type="dxa"/>
            <w:tcBorders>
              <w:top w:val="nil"/>
              <w:left w:val="nil"/>
              <w:bottom w:val="single" w:sz="4" w:space="0" w:color="auto"/>
              <w:right w:val="single" w:sz="4" w:space="0" w:color="auto"/>
            </w:tcBorders>
            <w:shd w:val="clear" w:color="auto" w:fill="auto"/>
            <w:noWrap/>
            <w:hideMark/>
          </w:tcPr>
          <w:p w:rsidR="00A844A2" w:rsidRPr="00A844A2" w:rsidRDefault="00A844A2" w:rsidP="00A844A2">
            <w:pPr>
              <w:spacing w:before="0"/>
              <w:ind w:firstLine="0"/>
              <w:jc w:val="center"/>
              <w:rPr>
                <w:rFonts w:ascii="Times New Roman" w:hAnsi="Times New Roman"/>
                <w:sz w:val="20"/>
              </w:rPr>
            </w:pPr>
            <w:r w:rsidRPr="00A844A2">
              <w:rPr>
                <w:rFonts w:ascii="Times New Roman" w:hAnsi="Times New Roman"/>
                <w:sz w:val="20"/>
              </w:rPr>
              <w:t>150</w:t>
            </w:r>
          </w:p>
        </w:tc>
        <w:tc>
          <w:tcPr>
            <w:tcW w:w="6265" w:type="dxa"/>
            <w:tcBorders>
              <w:top w:val="nil"/>
              <w:left w:val="nil"/>
              <w:bottom w:val="single" w:sz="4" w:space="0" w:color="auto"/>
              <w:right w:val="single" w:sz="4" w:space="0" w:color="auto"/>
            </w:tcBorders>
            <w:shd w:val="clear" w:color="auto" w:fill="auto"/>
            <w:hideMark/>
          </w:tcPr>
          <w:p w:rsidR="00A844A2" w:rsidRPr="00A844A2" w:rsidRDefault="00A844A2" w:rsidP="00A844A2">
            <w:pPr>
              <w:spacing w:before="0"/>
              <w:ind w:firstLine="0"/>
              <w:jc w:val="left"/>
              <w:rPr>
                <w:rFonts w:ascii="Times New Roman" w:hAnsi="Times New Roman"/>
                <w:b/>
                <w:bCs/>
                <w:sz w:val="20"/>
              </w:rPr>
            </w:pPr>
            <w:r w:rsidRPr="00A844A2">
              <w:rPr>
                <w:rFonts w:ascii="Times New Roman" w:hAnsi="Times New Roman"/>
                <w:b/>
                <w:bCs/>
                <w:sz w:val="20"/>
              </w:rPr>
              <w:t>Дотации бюджетам субъектов Российской Федерации и муниципальных образований</w:t>
            </w:r>
          </w:p>
        </w:tc>
        <w:tc>
          <w:tcPr>
            <w:tcW w:w="132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right"/>
              <w:rPr>
                <w:rFonts w:ascii="Times New Roman" w:hAnsi="Times New Roman"/>
                <w:b/>
                <w:bCs/>
                <w:sz w:val="20"/>
              </w:rPr>
            </w:pPr>
            <w:r w:rsidRPr="00A844A2">
              <w:rPr>
                <w:rFonts w:ascii="Times New Roman" w:hAnsi="Times New Roman"/>
                <w:b/>
                <w:bCs/>
                <w:sz w:val="20"/>
              </w:rPr>
              <w:t>3 461,7</w:t>
            </w:r>
          </w:p>
        </w:tc>
        <w:tc>
          <w:tcPr>
            <w:tcW w:w="132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right"/>
              <w:rPr>
                <w:rFonts w:ascii="Times New Roman" w:hAnsi="Times New Roman"/>
                <w:b/>
                <w:bCs/>
                <w:sz w:val="20"/>
              </w:rPr>
            </w:pPr>
            <w:r w:rsidRPr="00A844A2">
              <w:rPr>
                <w:rFonts w:ascii="Times New Roman" w:hAnsi="Times New Roman"/>
                <w:b/>
                <w:bCs/>
                <w:sz w:val="20"/>
              </w:rPr>
              <w:t>1 428,5</w:t>
            </w:r>
          </w:p>
        </w:tc>
        <w:tc>
          <w:tcPr>
            <w:tcW w:w="1364"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right"/>
              <w:rPr>
                <w:rFonts w:ascii="Times New Roman" w:hAnsi="Times New Roman"/>
                <w:b/>
                <w:bCs/>
                <w:sz w:val="20"/>
              </w:rPr>
            </w:pPr>
            <w:r w:rsidRPr="00A844A2">
              <w:rPr>
                <w:rFonts w:ascii="Times New Roman" w:hAnsi="Times New Roman"/>
                <w:b/>
                <w:bCs/>
                <w:sz w:val="20"/>
              </w:rPr>
              <w:t>1 733,3</w:t>
            </w:r>
          </w:p>
        </w:tc>
      </w:tr>
      <w:tr w:rsidR="00A844A2" w:rsidRPr="00A844A2" w:rsidTr="00A844A2">
        <w:trPr>
          <w:gridAfter w:val="1"/>
          <w:wAfter w:w="6" w:type="dxa"/>
          <w:trHeight w:val="413"/>
        </w:trPr>
        <w:tc>
          <w:tcPr>
            <w:tcW w:w="452" w:type="dxa"/>
            <w:tcBorders>
              <w:top w:val="nil"/>
              <w:left w:val="single" w:sz="4" w:space="0" w:color="auto"/>
              <w:bottom w:val="single" w:sz="4" w:space="0" w:color="auto"/>
              <w:right w:val="single" w:sz="4" w:space="0" w:color="auto"/>
            </w:tcBorders>
            <w:shd w:val="clear" w:color="auto" w:fill="auto"/>
            <w:noWrap/>
            <w:hideMark/>
          </w:tcPr>
          <w:p w:rsidR="00A844A2" w:rsidRPr="00A844A2" w:rsidRDefault="00A844A2" w:rsidP="00A844A2">
            <w:pPr>
              <w:spacing w:before="0"/>
              <w:ind w:firstLine="0"/>
              <w:jc w:val="left"/>
              <w:rPr>
                <w:rFonts w:ascii="Times New Roman" w:hAnsi="Times New Roman"/>
                <w:sz w:val="20"/>
              </w:rPr>
            </w:pPr>
            <w:r w:rsidRPr="00A844A2">
              <w:rPr>
                <w:rFonts w:ascii="Times New Roman" w:hAnsi="Times New Roman"/>
                <w:sz w:val="20"/>
              </w:rPr>
              <w:t>24</w:t>
            </w:r>
          </w:p>
        </w:tc>
        <w:tc>
          <w:tcPr>
            <w:tcW w:w="516" w:type="dxa"/>
            <w:tcBorders>
              <w:top w:val="nil"/>
              <w:left w:val="nil"/>
              <w:bottom w:val="single" w:sz="4" w:space="0" w:color="auto"/>
              <w:right w:val="single" w:sz="4" w:space="0" w:color="auto"/>
            </w:tcBorders>
            <w:shd w:val="clear" w:color="auto" w:fill="auto"/>
            <w:noWrap/>
            <w:hideMark/>
          </w:tcPr>
          <w:p w:rsidR="00A844A2" w:rsidRPr="00A844A2" w:rsidRDefault="00A844A2" w:rsidP="00A844A2">
            <w:pPr>
              <w:spacing w:before="0"/>
              <w:ind w:firstLine="0"/>
              <w:jc w:val="center"/>
              <w:rPr>
                <w:rFonts w:ascii="Times New Roman" w:hAnsi="Times New Roman"/>
                <w:sz w:val="20"/>
              </w:rPr>
            </w:pPr>
            <w:r w:rsidRPr="00A844A2">
              <w:rPr>
                <w:rFonts w:ascii="Times New Roman" w:hAnsi="Times New Roman"/>
                <w:sz w:val="20"/>
              </w:rPr>
              <w:t>194</w:t>
            </w:r>
          </w:p>
        </w:tc>
        <w:tc>
          <w:tcPr>
            <w:tcW w:w="452" w:type="dxa"/>
            <w:tcBorders>
              <w:top w:val="nil"/>
              <w:left w:val="nil"/>
              <w:bottom w:val="single" w:sz="4" w:space="0" w:color="auto"/>
              <w:right w:val="single" w:sz="4" w:space="0" w:color="auto"/>
            </w:tcBorders>
            <w:shd w:val="clear" w:color="auto" w:fill="auto"/>
            <w:noWrap/>
            <w:hideMark/>
          </w:tcPr>
          <w:p w:rsidR="00A844A2" w:rsidRPr="00A844A2" w:rsidRDefault="00A844A2" w:rsidP="00A844A2">
            <w:pPr>
              <w:spacing w:before="0"/>
              <w:ind w:firstLine="0"/>
              <w:jc w:val="center"/>
              <w:rPr>
                <w:rFonts w:ascii="Times New Roman" w:hAnsi="Times New Roman"/>
                <w:sz w:val="20"/>
              </w:rPr>
            </w:pPr>
            <w:r w:rsidRPr="00A844A2">
              <w:rPr>
                <w:rFonts w:ascii="Times New Roman" w:hAnsi="Times New Roman"/>
                <w:sz w:val="20"/>
              </w:rPr>
              <w:t>2</w:t>
            </w:r>
          </w:p>
        </w:tc>
        <w:tc>
          <w:tcPr>
            <w:tcW w:w="452" w:type="dxa"/>
            <w:tcBorders>
              <w:top w:val="nil"/>
              <w:left w:val="nil"/>
              <w:bottom w:val="single" w:sz="4" w:space="0" w:color="auto"/>
              <w:right w:val="single" w:sz="4" w:space="0" w:color="auto"/>
            </w:tcBorders>
            <w:shd w:val="clear" w:color="auto" w:fill="auto"/>
            <w:noWrap/>
            <w:hideMark/>
          </w:tcPr>
          <w:p w:rsidR="00A844A2" w:rsidRPr="00A844A2" w:rsidRDefault="00A844A2" w:rsidP="00A844A2">
            <w:pPr>
              <w:spacing w:before="0"/>
              <w:ind w:firstLine="0"/>
              <w:jc w:val="center"/>
              <w:rPr>
                <w:rFonts w:ascii="Times New Roman" w:hAnsi="Times New Roman"/>
                <w:sz w:val="20"/>
              </w:rPr>
            </w:pPr>
            <w:r w:rsidRPr="00A844A2">
              <w:rPr>
                <w:rFonts w:ascii="Times New Roman" w:hAnsi="Times New Roman"/>
                <w:sz w:val="20"/>
              </w:rPr>
              <w:t>02</w:t>
            </w:r>
          </w:p>
        </w:tc>
        <w:tc>
          <w:tcPr>
            <w:tcW w:w="452" w:type="dxa"/>
            <w:tcBorders>
              <w:top w:val="nil"/>
              <w:left w:val="nil"/>
              <w:bottom w:val="single" w:sz="4" w:space="0" w:color="auto"/>
              <w:right w:val="single" w:sz="4" w:space="0" w:color="auto"/>
            </w:tcBorders>
            <w:shd w:val="clear" w:color="auto" w:fill="auto"/>
            <w:noWrap/>
            <w:hideMark/>
          </w:tcPr>
          <w:p w:rsidR="00A844A2" w:rsidRPr="00A844A2" w:rsidRDefault="00A844A2" w:rsidP="00A844A2">
            <w:pPr>
              <w:spacing w:before="0"/>
              <w:ind w:firstLine="0"/>
              <w:jc w:val="center"/>
              <w:rPr>
                <w:rFonts w:ascii="Times New Roman" w:hAnsi="Times New Roman"/>
                <w:sz w:val="20"/>
              </w:rPr>
            </w:pPr>
            <w:r w:rsidRPr="00A844A2">
              <w:rPr>
                <w:rFonts w:ascii="Times New Roman" w:hAnsi="Times New Roman"/>
                <w:sz w:val="20"/>
              </w:rPr>
              <w:t>16</w:t>
            </w:r>
          </w:p>
        </w:tc>
        <w:tc>
          <w:tcPr>
            <w:tcW w:w="516" w:type="dxa"/>
            <w:tcBorders>
              <w:top w:val="nil"/>
              <w:left w:val="nil"/>
              <w:bottom w:val="single" w:sz="4" w:space="0" w:color="auto"/>
              <w:right w:val="single" w:sz="4" w:space="0" w:color="auto"/>
            </w:tcBorders>
            <w:shd w:val="clear" w:color="auto" w:fill="auto"/>
            <w:noWrap/>
            <w:hideMark/>
          </w:tcPr>
          <w:p w:rsidR="00A844A2" w:rsidRPr="00A844A2" w:rsidRDefault="00A844A2" w:rsidP="00A844A2">
            <w:pPr>
              <w:spacing w:before="0"/>
              <w:ind w:firstLine="0"/>
              <w:jc w:val="center"/>
              <w:rPr>
                <w:rFonts w:ascii="Times New Roman" w:hAnsi="Times New Roman"/>
                <w:sz w:val="20"/>
              </w:rPr>
            </w:pPr>
            <w:r w:rsidRPr="00A844A2">
              <w:rPr>
                <w:rFonts w:ascii="Times New Roman" w:hAnsi="Times New Roman"/>
                <w:sz w:val="20"/>
              </w:rPr>
              <w:t>001</w:t>
            </w:r>
          </w:p>
        </w:tc>
        <w:tc>
          <w:tcPr>
            <w:tcW w:w="452" w:type="dxa"/>
            <w:tcBorders>
              <w:top w:val="nil"/>
              <w:left w:val="nil"/>
              <w:bottom w:val="single" w:sz="4" w:space="0" w:color="auto"/>
              <w:right w:val="single" w:sz="4" w:space="0" w:color="auto"/>
            </w:tcBorders>
            <w:shd w:val="clear" w:color="auto" w:fill="auto"/>
            <w:noWrap/>
            <w:hideMark/>
          </w:tcPr>
          <w:p w:rsidR="00A844A2" w:rsidRPr="00A844A2" w:rsidRDefault="00A844A2" w:rsidP="00A844A2">
            <w:pPr>
              <w:spacing w:before="0"/>
              <w:ind w:firstLine="0"/>
              <w:jc w:val="center"/>
              <w:rPr>
                <w:rFonts w:ascii="Times New Roman" w:hAnsi="Times New Roman"/>
                <w:sz w:val="20"/>
              </w:rPr>
            </w:pPr>
            <w:r w:rsidRPr="00A844A2">
              <w:rPr>
                <w:rFonts w:ascii="Times New Roman" w:hAnsi="Times New Roman"/>
                <w:sz w:val="20"/>
              </w:rPr>
              <w:t>00</w:t>
            </w:r>
          </w:p>
        </w:tc>
        <w:tc>
          <w:tcPr>
            <w:tcW w:w="616" w:type="dxa"/>
            <w:tcBorders>
              <w:top w:val="nil"/>
              <w:left w:val="nil"/>
              <w:bottom w:val="single" w:sz="4" w:space="0" w:color="auto"/>
              <w:right w:val="single" w:sz="4" w:space="0" w:color="auto"/>
            </w:tcBorders>
            <w:shd w:val="clear" w:color="auto" w:fill="auto"/>
            <w:noWrap/>
            <w:hideMark/>
          </w:tcPr>
          <w:p w:rsidR="00A844A2" w:rsidRPr="00A844A2" w:rsidRDefault="00A844A2" w:rsidP="00A844A2">
            <w:pPr>
              <w:spacing w:before="0"/>
              <w:ind w:firstLine="0"/>
              <w:jc w:val="center"/>
              <w:rPr>
                <w:rFonts w:ascii="Times New Roman" w:hAnsi="Times New Roman"/>
                <w:sz w:val="20"/>
              </w:rPr>
            </w:pPr>
            <w:r w:rsidRPr="00A844A2">
              <w:rPr>
                <w:rFonts w:ascii="Times New Roman" w:hAnsi="Times New Roman"/>
                <w:sz w:val="20"/>
              </w:rPr>
              <w:t>0000</w:t>
            </w:r>
          </w:p>
        </w:tc>
        <w:tc>
          <w:tcPr>
            <w:tcW w:w="600" w:type="dxa"/>
            <w:tcBorders>
              <w:top w:val="nil"/>
              <w:left w:val="nil"/>
              <w:bottom w:val="single" w:sz="4" w:space="0" w:color="auto"/>
              <w:right w:val="single" w:sz="4" w:space="0" w:color="auto"/>
            </w:tcBorders>
            <w:shd w:val="clear" w:color="auto" w:fill="auto"/>
            <w:noWrap/>
            <w:hideMark/>
          </w:tcPr>
          <w:p w:rsidR="00A844A2" w:rsidRPr="00A844A2" w:rsidRDefault="00A844A2" w:rsidP="00A844A2">
            <w:pPr>
              <w:spacing w:before="0"/>
              <w:ind w:firstLine="0"/>
              <w:jc w:val="center"/>
              <w:rPr>
                <w:rFonts w:ascii="Times New Roman" w:hAnsi="Times New Roman"/>
                <w:sz w:val="20"/>
              </w:rPr>
            </w:pPr>
            <w:r w:rsidRPr="00A844A2">
              <w:rPr>
                <w:rFonts w:ascii="Times New Roman" w:hAnsi="Times New Roman"/>
                <w:sz w:val="20"/>
              </w:rPr>
              <w:t>150</w:t>
            </w:r>
          </w:p>
        </w:tc>
        <w:tc>
          <w:tcPr>
            <w:tcW w:w="6265" w:type="dxa"/>
            <w:tcBorders>
              <w:top w:val="nil"/>
              <w:left w:val="nil"/>
              <w:bottom w:val="single" w:sz="4" w:space="0" w:color="auto"/>
              <w:right w:val="single" w:sz="4" w:space="0" w:color="auto"/>
            </w:tcBorders>
            <w:shd w:val="clear" w:color="auto" w:fill="auto"/>
            <w:hideMark/>
          </w:tcPr>
          <w:p w:rsidR="00A844A2" w:rsidRPr="00A844A2" w:rsidRDefault="00A844A2" w:rsidP="00A844A2">
            <w:pPr>
              <w:spacing w:before="0"/>
              <w:ind w:firstLine="0"/>
              <w:jc w:val="left"/>
              <w:rPr>
                <w:rFonts w:ascii="Times New Roman" w:hAnsi="Times New Roman"/>
                <w:sz w:val="20"/>
              </w:rPr>
            </w:pPr>
            <w:r w:rsidRPr="00A844A2">
              <w:rPr>
                <w:rFonts w:ascii="Times New Roman" w:hAnsi="Times New Roman"/>
                <w:sz w:val="20"/>
              </w:rPr>
              <w:t>Дотации на выравнивание бюджетной обеспеченности</w:t>
            </w:r>
          </w:p>
        </w:tc>
        <w:tc>
          <w:tcPr>
            <w:tcW w:w="132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right"/>
              <w:rPr>
                <w:rFonts w:ascii="Times New Roman" w:hAnsi="Times New Roman"/>
                <w:sz w:val="20"/>
              </w:rPr>
            </w:pPr>
            <w:r w:rsidRPr="00A844A2">
              <w:rPr>
                <w:rFonts w:ascii="Times New Roman" w:hAnsi="Times New Roman"/>
                <w:sz w:val="20"/>
              </w:rPr>
              <w:t>3 461,7</w:t>
            </w:r>
          </w:p>
        </w:tc>
        <w:tc>
          <w:tcPr>
            <w:tcW w:w="132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right"/>
              <w:rPr>
                <w:rFonts w:ascii="Times New Roman" w:hAnsi="Times New Roman"/>
                <w:sz w:val="20"/>
              </w:rPr>
            </w:pPr>
            <w:r w:rsidRPr="00A844A2">
              <w:rPr>
                <w:rFonts w:ascii="Times New Roman" w:hAnsi="Times New Roman"/>
                <w:sz w:val="20"/>
              </w:rPr>
              <w:t>1 428,5</w:t>
            </w:r>
          </w:p>
        </w:tc>
        <w:tc>
          <w:tcPr>
            <w:tcW w:w="1364"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right"/>
              <w:rPr>
                <w:rFonts w:ascii="Times New Roman" w:hAnsi="Times New Roman"/>
                <w:sz w:val="20"/>
              </w:rPr>
            </w:pPr>
            <w:r w:rsidRPr="00A844A2">
              <w:rPr>
                <w:rFonts w:ascii="Times New Roman" w:hAnsi="Times New Roman"/>
                <w:sz w:val="20"/>
              </w:rPr>
              <w:t>1 733,3</w:t>
            </w:r>
          </w:p>
        </w:tc>
      </w:tr>
      <w:tr w:rsidR="00A844A2" w:rsidRPr="00A844A2" w:rsidTr="00A844A2">
        <w:trPr>
          <w:gridAfter w:val="1"/>
          <w:wAfter w:w="6" w:type="dxa"/>
          <w:trHeight w:val="604"/>
        </w:trPr>
        <w:tc>
          <w:tcPr>
            <w:tcW w:w="452" w:type="dxa"/>
            <w:tcBorders>
              <w:top w:val="nil"/>
              <w:left w:val="single" w:sz="4" w:space="0" w:color="auto"/>
              <w:bottom w:val="single" w:sz="4" w:space="0" w:color="auto"/>
              <w:right w:val="single" w:sz="4" w:space="0" w:color="auto"/>
            </w:tcBorders>
            <w:shd w:val="clear" w:color="auto" w:fill="auto"/>
            <w:noWrap/>
            <w:hideMark/>
          </w:tcPr>
          <w:p w:rsidR="00A844A2" w:rsidRPr="00A844A2" w:rsidRDefault="00A844A2" w:rsidP="00A844A2">
            <w:pPr>
              <w:spacing w:before="0"/>
              <w:ind w:firstLine="0"/>
              <w:jc w:val="left"/>
              <w:rPr>
                <w:rFonts w:ascii="Times New Roman" w:hAnsi="Times New Roman"/>
                <w:sz w:val="20"/>
              </w:rPr>
            </w:pPr>
            <w:r w:rsidRPr="00A844A2">
              <w:rPr>
                <w:rFonts w:ascii="Times New Roman" w:hAnsi="Times New Roman"/>
                <w:sz w:val="20"/>
              </w:rPr>
              <w:t>25</w:t>
            </w:r>
          </w:p>
        </w:tc>
        <w:tc>
          <w:tcPr>
            <w:tcW w:w="516" w:type="dxa"/>
            <w:tcBorders>
              <w:top w:val="nil"/>
              <w:left w:val="nil"/>
              <w:bottom w:val="single" w:sz="4" w:space="0" w:color="auto"/>
              <w:right w:val="single" w:sz="4" w:space="0" w:color="auto"/>
            </w:tcBorders>
            <w:shd w:val="clear" w:color="auto" w:fill="auto"/>
            <w:noWrap/>
            <w:hideMark/>
          </w:tcPr>
          <w:p w:rsidR="00A844A2" w:rsidRPr="00A844A2" w:rsidRDefault="00A844A2" w:rsidP="00A844A2">
            <w:pPr>
              <w:spacing w:before="0"/>
              <w:ind w:firstLine="0"/>
              <w:jc w:val="center"/>
              <w:rPr>
                <w:rFonts w:ascii="Times New Roman" w:hAnsi="Times New Roman"/>
                <w:sz w:val="20"/>
              </w:rPr>
            </w:pPr>
            <w:r w:rsidRPr="00A844A2">
              <w:rPr>
                <w:rFonts w:ascii="Times New Roman" w:hAnsi="Times New Roman"/>
                <w:sz w:val="20"/>
              </w:rPr>
              <w:t>194</w:t>
            </w:r>
          </w:p>
        </w:tc>
        <w:tc>
          <w:tcPr>
            <w:tcW w:w="452" w:type="dxa"/>
            <w:tcBorders>
              <w:top w:val="nil"/>
              <w:left w:val="nil"/>
              <w:bottom w:val="single" w:sz="4" w:space="0" w:color="auto"/>
              <w:right w:val="single" w:sz="4" w:space="0" w:color="auto"/>
            </w:tcBorders>
            <w:shd w:val="clear" w:color="auto" w:fill="auto"/>
            <w:noWrap/>
            <w:hideMark/>
          </w:tcPr>
          <w:p w:rsidR="00A844A2" w:rsidRPr="00A844A2" w:rsidRDefault="00A844A2" w:rsidP="00A844A2">
            <w:pPr>
              <w:spacing w:before="0"/>
              <w:ind w:firstLine="0"/>
              <w:jc w:val="center"/>
              <w:rPr>
                <w:rFonts w:ascii="Times New Roman" w:hAnsi="Times New Roman"/>
                <w:sz w:val="20"/>
              </w:rPr>
            </w:pPr>
            <w:r w:rsidRPr="00A844A2">
              <w:rPr>
                <w:rFonts w:ascii="Times New Roman" w:hAnsi="Times New Roman"/>
                <w:sz w:val="20"/>
              </w:rPr>
              <w:t>2</w:t>
            </w:r>
          </w:p>
        </w:tc>
        <w:tc>
          <w:tcPr>
            <w:tcW w:w="452" w:type="dxa"/>
            <w:tcBorders>
              <w:top w:val="nil"/>
              <w:left w:val="nil"/>
              <w:bottom w:val="single" w:sz="4" w:space="0" w:color="auto"/>
              <w:right w:val="single" w:sz="4" w:space="0" w:color="auto"/>
            </w:tcBorders>
            <w:shd w:val="clear" w:color="auto" w:fill="auto"/>
            <w:noWrap/>
            <w:hideMark/>
          </w:tcPr>
          <w:p w:rsidR="00A844A2" w:rsidRPr="00A844A2" w:rsidRDefault="00A844A2" w:rsidP="00A844A2">
            <w:pPr>
              <w:spacing w:before="0"/>
              <w:ind w:firstLine="0"/>
              <w:jc w:val="center"/>
              <w:rPr>
                <w:rFonts w:ascii="Times New Roman" w:hAnsi="Times New Roman"/>
                <w:sz w:val="20"/>
              </w:rPr>
            </w:pPr>
            <w:r w:rsidRPr="00A844A2">
              <w:rPr>
                <w:rFonts w:ascii="Times New Roman" w:hAnsi="Times New Roman"/>
                <w:sz w:val="20"/>
              </w:rPr>
              <w:t>02</w:t>
            </w:r>
          </w:p>
        </w:tc>
        <w:tc>
          <w:tcPr>
            <w:tcW w:w="452" w:type="dxa"/>
            <w:tcBorders>
              <w:top w:val="nil"/>
              <w:left w:val="nil"/>
              <w:bottom w:val="single" w:sz="4" w:space="0" w:color="auto"/>
              <w:right w:val="single" w:sz="4" w:space="0" w:color="auto"/>
            </w:tcBorders>
            <w:shd w:val="clear" w:color="auto" w:fill="auto"/>
            <w:noWrap/>
            <w:hideMark/>
          </w:tcPr>
          <w:p w:rsidR="00A844A2" w:rsidRPr="00A844A2" w:rsidRDefault="00A844A2" w:rsidP="00A844A2">
            <w:pPr>
              <w:spacing w:before="0"/>
              <w:ind w:firstLine="0"/>
              <w:jc w:val="center"/>
              <w:rPr>
                <w:rFonts w:ascii="Times New Roman" w:hAnsi="Times New Roman"/>
                <w:sz w:val="20"/>
              </w:rPr>
            </w:pPr>
            <w:r w:rsidRPr="00A844A2">
              <w:rPr>
                <w:rFonts w:ascii="Times New Roman" w:hAnsi="Times New Roman"/>
                <w:sz w:val="20"/>
              </w:rPr>
              <w:t>16</w:t>
            </w:r>
          </w:p>
        </w:tc>
        <w:tc>
          <w:tcPr>
            <w:tcW w:w="516" w:type="dxa"/>
            <w:tcBorders>
              <w:top w:val="nil"/>
              <w:left w:val="nil"/>
              <w:bottom w:val="single" w:sz="4" w:space="0" w:color="auto"/>
              <w:right w:val="single" w:sz="4" w:space="0" w:color="auto"/>
            </w:tcBorders>
            <w:shd w:val="clear" w:color="auto" w:fill="auto"/>
            <w:noWrap/>
            <w:hideMark/>
          </w:tcPr>
          <w:p w:rsidR="00A844A2" w:rsidRPr="00A844A2" w:rsidRDefault="00A844A2" w:rsidP="00A844A2">
            <w:pPr>
              <w:spacing w:before="0"/>
              <w:ind w:firstLine="0"/>
              <w:jc w:val="center"/>
              <w:rPr>
                <w:rFonts w:ascii="Times New Roman" w:hAnsi="Times New Roman"/>
                <w:sz w:val="20"/>
              </w:rPr>
            </w:pPr>
            <w:r w:rsidRPr="00A844A2">
              <w:rPr>
                <w:rFonts w:ascii="Times New Roman" w:hAnsi="Times New Roman"/>
                <w:sz w:val="20"/>
              </w:rPr>
              <w:t>001</w:t>
            </w:r>
          </w:p>
        </w:tc>
        <w:tc>
          <w:tcPr>
            <w:tcW w:w="452" w:type="dxa"/>
            <w:tcBorders>
              <w:top w:val="nil"/>
              <w:left w:val="nil"/>
              <w:bottom w:val="single" w:sz="4" w:space="0" w:color="auto"/>
              <w:right w:val="single" w:sz="4" w:space="0" w:color="auto"/>
            </w:tcBorders>
            <w:shd w:val="clear" w:color="auto" w:fill="auto"/>
            <w:noWrap/>
            <w:hideMark/>
          </w:tcPr>
          <w:p w:rsidR="00A844A2" w:rsidRPr="00A844A2" w:rsidRDefault="00A844A2" w:rsidP="00A844A2">
            <w:pPr>
              <w:spacing w:before="0"/>
              <w:ind w:firstLine="0"/>
              <w:jc w:val="center"/>
              <w:rPr>
                <w:rFonts w:ascii="Times New Roman" w:hAnsi="Times New Roman"/>
                <w:sz w:val="20"/>
              </w:rPr>
            </w:pPr>
            <w:r w:rsidRPr="00A844A2">
              <w:rPr>
                <w:rFonts w:ascii="Times New Roman" w:hAnsi="Times New Roman"/>
                <w:sz w:val="20"/>
              </w:rPr>
              <w:t>10</w:t>
            </w:r>
          </w:p>
        </w:tc>
        <w:tc>
          <w:tcPr>
            <w:tcW w:w="616" w:type="dxa"/>
            <w:tcBorders>
              <w:top w:val="nil"/>
              <w:left w:val="nil"/>
              <w:bottom w:val="single" w:sz="4" w:space="0" w:color="auto"/>
              <w:right w:val="single" w:sz="4" w:space="0" w:color="auto"/>
            </w:tcBorders>
            <w:shd w:val="clear" w:color="auto" w:fill="auto"/>
            <w:noWrap/>
            <w:hideMark/>
          </w:tcPr>
          <w:p w:rsidR="00A844A2" w:rsidRPr="00A844A2" w:rsidRDefault="00A844A2" w:rsidP="00A844A2">
            <w:pPr>
              <w:spacing w:before="0"/>
              <w:ind w:firstLine="0"/>
              <w:jc w:val="center"/>
              <w:rPr>
                <w:rFonts w:ascii="Times New Roman" w:hAnsi="Times New Roman"/>
                <w:sz w:val="20"/>
              </w:rPr>
            </w:pPr>
            <w:r w:rsidRPr="00A844A2">
              <w:rPr>
                <w:rFonts w:ascii="Times New Roman" w:hAnsi="Times New Roman"/>
                <w:sz w:val="20"/>
              </w:rPr>
              <w:t>0000</w:t>
            </w:r>
          </w:p>
        </w:tc>
        <w:tc>
          <w:tcPr>
            <w:tcW w:w="600" w:type="dxa"/>
            <w:tcBorders>
              <w:top w:val="nil"/>
              <w:left w:val="nil"/>
              <w:bottom w:val="single" w:sz="4" w:space="0" w:color="auto"/>
              <w:right w:val="single" w:sz="4" w:space="0" w:color="auto"/>
            </w:tcBorders>
            <w:shd w:val="clear" w:color="auto" w:fill="auto"/>
            <w:noWrap/>
            <w:hideMark/>
          </w:tcPr>
          <w:p w:rsidR="00A844A2" w:rsidRPr="00A844A2" w:rsidRDefault="00A844A2" w:rsidP="00A844A2">
            <w:pPr>
              <w:spacing w:before="0"/>
              <w:ind w:firstLine="0"/>
              <w:jc w:val="center"/>
              <w:rPr>
                <w:rFonts w:ascii="Times New Roman" w:hAnsi="Times New Roman"/>
                <w:sz w:val="20"/>
              </w:rPr>
            </w:pPr>
            <w:r w:rsidRPr="00A844A2">
              <w:rPr>
                <w:rFonts w:ascii="Times New Roman" w:hAnsi="Times New Roman"/>
                <w:sz w:val="20"/>
              </w:rPr>
              <w:t>150</w:t>
            </w:r>
          </w:p>
        </w:tc>
        <w:tc>
          <w:tcPr>
            <w:tcW w:w="6265" w:type="dxa"/>
            <w:tcBorders>
              <w:top w:val="nil"/>
              <w:left w:val="nil"/>
              <w:bottom w:val="single" w:sz="4" w:space="0" w:color="auto"/>
              <w:right w:val="single" w:sz="4" w:space="0" w:color="auto"/>
            </w:tcBorders>
            <w:shd w:val="clear" w:color="auto" w:fill="auto"/>
            <w:hideMark/>
          </w:tcPr>
          <w:p w:rsidR="00A844A2" w:rsidRPr="00A844A2" w:rsidRDefault="00A844A2" w:rsidP="00A844A2">
            <w:pPr>
              <w:spacing w:before="0"/>
              <w:ind w:firstLine="0"/>
              <w:jc w:val="left"/>
              <w:rPr>
                <w:rFonts w:ascii="Times New Roman" w:hAnsi="Times New Roman"/>
                <w:sz w:val="20"/>
              </w:rPr>
            </w:pPr>
            <w:r w:rsidRPr="00A844A2">
              <w:rPr>
                <w:rFonts w:ascii="Times New Roman" w:hAnsi="Times New Roman"/>
                <w:sz w:val="20"/>
              </w:rPr>
              <w:t>Дотации бюджетам сельских поселений на выравнивание бюджетной обеспеченности</w:t>
            </w:r>
          </w:p>
        </w:tc>
        <w:tc>
          <w:tcPr>
            <w:tcW w:w="1320" w:type="dxa"/>
            <w:tcBorders>
              <w:top w:val="nil"/>
              <w:left w:val="nil"/>
              <w:bottom w:val="single" w:sz="4" w:space="0" w:color="auto"/>
              <w:right w:val="single" w:sz="4" w:space="0" w:color="auto"/>
            </w:tcBorders>
            <w:shd w:val="clear" w:color="auto" w:fill="auto"/>
            <w:vAlign w:val="center"/>
            <w:hideMark/>
          </w:tcPr>
          <w:p w:rsidR="00A844A2" w:rsidRPr="00A844A2" w:rsidRDefault="00A844A2" w:rsidP="00A844A2">
            <w:pPr>
              <w:spacing w:before="0"/>
              <w:ind w:firstLine="0"/>
              <w:jc w:val="right"/>
              <w:rPr>
                <w:rFonts w:ascii="Times New Roman" w:hAnsi="Times New Roman"/>
                <w:sz w:val="20"/>
              </w:rPr>
            </w:pPr>
            <w:r w:rsidRPr="00A844A2">
              <w:rPr>
                <w:rFonts w:ascii="Times New Roman" w:hAnsi="Times New Roman"/>
                <w:sz w:val="20"/>
              </w:rPr>
              <w:t>3461,7</w:t>
            </w:r>
          </w:p>
        </w:tc>
        <w:tc>
          <w:tcPr>
            <w:tcW w:w="1320" w:type="dxa"/>
            <w:tcBorders>
              <w:top w:val="nil"/>
              <w:left w:val="nil"/>
              <w:bottom w:val="single" w:sz="4" w:space="0" w:color="auto"/>
              <w:right w:val="single" w:sz="4" w:space="0" w:color="auto"/>
            </w:tcBorders>
            <w:shd w:val="clear" w:color="auto" w:fill="auto"/>
            <w:vAlign w:val="center"/>
            <w:hideMark/>
          </w:tcPr>
          <w:p w:rsidR="00A844A2" w:rsidRPr="00A844A2" w:rsidRDefault="00A844A2" w:rsidP="00A844A2">
            <w:pPr>
              <w:spacing w:before="0"/>
              <w:ind w:firstLine="0"/>
              <w:jc w:val="right"/>
              <w:rPr>
                <w:rFonts w:ascii="Times New Roman" w:hAnsi="Times New Roman"/>
                <w:sz w:val="20"/>
              </w:rPr>
            </w:pPr>
            <w:r w:rsidRPr="00A844A2">
              <w:rPr>
                <w:rFonts w:ascii="Times New Roman" w:hAnsi="Times New Roman"/>
                <w:sz w:val="20"/>
              </w:rPr>
              <w:t>1428,5</w:t>
            </w:r>
          </w:p>
        </w:tc>
        <w:tc>
          <w:tcPr>
            <w:tcW w:w="1364" w:type="dxa"/>
            <w:tcBorders>
              <w:top w:val="nil"/>
              <w:left w:val="nil"/>
              <w:bottom w:val="single" w:sz="4" w:space="0" w:color="auto"/>
              <w:right w:val="single" w:sz="4" w:space="0" w:color="auto"/>
            </w:tcBorders>
            <w:shd w:val="clear" w:color="auto" w:fill="auto"/>
            <w:vAlign w:val="center"/>
            <w:hideMark/>
          </w:tcPr>
          <w:p w:rsidR="00A844A2" w:rsidRPr="00A844A2" w:rsidRDefault="00A844A2" w:rsidP="00A844A2">
            <w:pPr>
              <w:spacing w:before="0"/>
              <w:ind w:firstLine="0"/>
              <w:jc w:val="right"/>
              <w:rPr>
                <w:rFonts w:ascii="Times New Roman" w:hAnsi="Times New Roman"/>
                <w:sz w:val="20"/>
              </w:rPr>
            </w:pPr>
            <w:r w:rsidRPr="00A844A2">
              <w:rPr>
                <w:rFonts w:ascii="Times New Roman" w:hAnsi="Times New Roman"/>
                <w:sz w:val="20"/>
              </w:rPr>
              <w:t>1733,3</w:t>
            </w:r>
          </w:p>
        </w:tc>
      </w:tr>
      <w:tr w:rsidR="00A844A2" w:rsidRPr="00A844A2" w:rsidTr="00A844A2">
        <w:trPr>
          <w:gridAfter w:val="1"/>
          <w:wAfter w:w="6" w:type="dxa"/>
          <w:trHeight w:val="555"/>
        </w:trPr>
        <w:tc>
          <w:tcPr>
            <w:tcW w:w="452" w:type="dxa"/>
            <w:tcBorders>
              <w:top w:val="nil"/>
              <w:left w:val="single" w:sz="4" w:space="0" w:color="auto"/>
              <w:bottom w:val="single" w:sz="4" w:space="0" w:color="auto"/>
              <w:right w:val="single" w:sz="4" w:space="0" w:color="auto"/>
            </w:tcBorders>
            <w:shd w:val="clear" w:color="auto" w:fill="auto"/>
            <w:noWrap/>
            <w:hideMark/>
          </w:tcPr>
          <w:p w:rsidR="00A844A2" w:rsidRPr="00A844A2" w:rsidRDefault="00A844A2" w:rsidP="00A844A2">
            <w:pPr>
              <w:spacing w:before="0"/>
              <w:ind w:firstLine="0"/>
              <w:jc w:val="left"/>
              <w:rPr>
                <w:rFonts w:ascii="Times New Roman" w:hAnsi="Times New Roman"/>
                <w:sz w:val="20"/>
              </w:rPr>
            </w:pPr>
            <w:r w:rsidRPr="00A844A2">
              <w:rPr>
                <w:rFonts w:ascii="Times New Roman" w:hAnsi="Times New Roman"/>
                <w:sz w:val="20"/>
              </w:rPr>
              <w:t>26</w:t>
            </w:r>
          </w:p>
        </w:tc>
        <w:tc>
          <w:tcPr>
            <w:tcW w:w="516" w:type="dxa"/>
            <w:tcBorders>
              <w:top w:val="nil"/>
              <w:left w:val="nil"/>
              <w:bottom w:val="single" w:sz="4" w:space="0" w:color="auto"/>
              <w:right w:val="single" w:sz="4" w:space="0" w:color="auto"/>
            </w:tcBorders>
            <w:shd w:val="clear" w:color="auto" w:fill="auto"/>
            <w:noWrap/>
            <w:hideMark/>
          </w:tcPr>
          <w:p w:rsidR="00A844A2" w:rsidRPr="00A844A2" w:rsidRDefault="00A844A2" w:rsidP="00A844A2">
            <w:pPr>
              <w:spacing w:before="0"/>
              <w:ind w:firstLine="0"/>
              <w:jc w:val="center"/>
              <w:rPr>
                <w:rFonts w:ascii="Times New Roman" w:hAnsi="Times New Roman"/>
                <w:sz w:val="20"/>
              </w:rPr>
            </w:pPr>
            <w:r w:rsidRPr="00A844A2">
              <w:rPr>
                <w:rFonts w:ascii="Times New Roman" w:hAnsi="Times New Roman"/>
                <w:sz w:val="20"/>
              </w:rPr>
              <w:t>000</w:t>
            </w:r>
          </w:p>
        </w:tc>
        <w:tc>
          <w:tcPr>
            <w:tcW w:w="452" w:type="dxa"/>
            <w:tcBorders>
              <w:top w:val="nil"/>
              <w:left w:val="nil"/>
              <w:bottom w:val="single" w:sz="4" w:space="0" w:color="auto"/>
              <w:right w:val="single" w:sz="4" w:space="0" w:color="auto"/>
            </w:tcBorders>
            <w:shd w:val="clear" w:color="auto" w:fill="auto"/>
            <w:noWrap/>
            <w:hideMark/>
          </w:tcPr>
          <w:p w:rsidR="00A844A2" w:rsidRPr="00A844A2" w:rsidRDefault="00A844A2" w:rsidP="00A844A2">
            <w:pPr>
              <w:spacing w:before="0"/>
              <w:ind w:firstLine="0"/>
              <w:jc w:val="center"/>
              <w:rPr>
                <w:rFonts w:ascii="Times New Roman" w:hAnsi="Times New Roman"/>
                <w:sz w:val="20"/>
              </w:rPr>
            </w:pPr>
            <w:r w:rsidRPr="00A844A2">
              <w:rPr>
                <w:rFonts w:ascii="Times New Roman" w:hAnsi="Times New Roman"/>
                <w:sz w:val="20"/>
              </w:rPr>
              <w:t>2</w:t>
            </w:r>
          </w:p>
        </w:tc>
        <w:tc>
          <w:tcPr>
            <w:tcW w:w="452" w:type="dxa"/>
            <w:tcBorders>
              <w:top w:val="nil"/>
              <w:left w:val="nil"/>
              <w:bottom w:val="single" w:sz="4" w:space="0" w:color="auto"/>
              <w:right w:val="single" w:sz="4" w:space="0" w:color="auto"/>
            </w:tcBorders>
            <w:shd w:val="clear" w:color="auto" w:fill="auto"/>
            <w:noWrap/>
            <w:hideMark/>
          </w:tcPr>
          <w:p w:rsidR="00A844A2" w:rsidRPr="00A844A2" w:rsidRDefault="00A844A2" w:rsidP="00A844A2">
            <w:pPr>
              <w:spacing w:before="0"/>
              <w:ind w:firstLine="0"/>
              <w:jc w:val="center"/>
              <w:rPr>
                <w:rFonts w:ascii="Times New Roman" w:hAnsi="Times New Roman"/>
                <w:sz w:val="20"/>
              </w:rPr>
            </w:pPr>
            <w:r w:rsidRPr="00A844A2">
              <w:rPr>
                <w:rFonts w:ascii="Times New Roman" w:hAnsi="Times New Roman"/>
                <w:sz w:val="20"/>
              </w:rPr>
              <w:t>02</w:t>
            </w:r>
          </w:p>
        </w:tc>
        <w:tc>
          <w:tcPr>
            <w:tcW w:w="452" w:type="dxa"/>
            <w:tcBorders>
              <w:top w:val="nil"/>
              <w:left w:val="nil"/>
              <w:bottom w:val="single" w:sz="4" w:space="0" w:color="auto"/>
              <w:right w:val="single" w:sz="4" w:space="0" w:color="auto"/>
            </w:tcBorders>
            <w:shd w:val="clear" w:color="auto" w:fill="auto"/>
            <w:noWrap/>
            <w:hideMark/>
          </w:tcPr>
          <w:p w:rsidR="00A844A2" w:rsidRPr="00A844A2" w:rsidRDefault="00A844A2" w:rsidP="00A844A2">
            <w:pPr>
              <w:spacing w:before="0"/>
              <w:ind w:firstLine="0"/>
              <w:jc w:val="center"/>
              <w:rPr>
                <w:rFonts w:ascii="Times New Roman" w:hAnsi="Times New Roman"/>
                <w:sz w:val="20"/>
              </w:rPr>
            </w:pPr>
            <w:r w:rsidRPr="00A844A2">
              <w:rPr>
                <w:rFonts w:ascii="Times New Roman" w:hAnsi="Times New Roman"/>
                <w:sz w:val="20"/>
              </w:rPr>
              <w:t>20</w:t>
            </w:r>
          </w:p>
        </w:tc>
        <w:tc>
          <w:tcPr>
            <w:tcW w:w="516" w:type="dxa"/>
            <w:tcBorders>
              <w:top w:val="nil"/>
              <w:left w:val="nil"/>
              <w:bottom w:val="single" w:sz="4" w:space="0" w:color="auto"/>
              <w:right w:val="single" w:sz="4" w:space="0" w:color="auto"/>
            </w:tcBorders>
            <w:shd w:val="clear" w:color="auto" w:fill="auto"/>
            <w:noWrap/>
            <w:hideMark/>
          </w:tcPr>
          <w:p w:rsidR="00A844A2" w:rsidRPr="00A844A2" w:rsidRDefault="00A844A2" w:rsidP="00A844A2">
            <w:pPr>
              <w:spacing w:before="0"/>
              <w:ind w:firstLine="0"/>
              <w:jc w:val="center"/>
              <w:rPr>
                <w:rFonts w:ascii="Times New Roman" w:hAnsi="Times New Roman"/>
                <w:sz w:val="20"/>
              </w:rPr>
            </w:pPr>
            <w:r w:rsidRPr="00A844A2">
              <w:rPr>
                <w:rFonts w:ascii="Times New Roman" w:hAnsi="Times New Roman"/>
                <w:sz w:val="20"/>
              </w:rPr>
              <w:t>000</w:t>
            </w:r>
          </w:p>
        </w:tc>
        <w:tc>
          <w:tcPr>
            <w:tcW w:w="452" w:type="dxa"/>
            <w:tcBorders>
              <w:top w:val="nil"/>
              <w:left w:val="nil"/>
              <w:bottom w:val="single" w:sz="4" w:space="0" w:color="auto"/>
              <w:right w:val="single" w:sz="4" w:space="0" w:color="auto"/>
            </w:tcBorders>
            <w:shd w:val="clear" w:color="auto" w:fill="auto"/>
            <w:noWrap/>
            <w:hideMark/>
          </w:tcPr>
          <w:p w:rsidR="00A844A2" w:rsidRPr="00A844A2" w:rsidRDefault="00A844A2" w:rsidP="00A844A2">
            <w:pPr>
              <w:spacing w:before="0"/>
              <w:ind w:firstLine="0"/>
              <w:jc w:val="center"/>
              <w:rPr>
                <w:rFonts w:ascii="Times New Roman" w:hAnsi="Times New Roman"/>
                <w:sz w:val="20"/>
              </w:rPr>
            </w:pPr>
            <w:r w:rsidRPr="00A844A2">
              <w:rPr>
                <w:rFonts w:ascii="Times New Roman" w:hAnsi="Times New Roman"/>
                <w:sz w:val="20"/>
              </w:rPr>
              <w:t>00</w:t>
            </w:r>
          </w:p>
        </w:tc>
        <w:tc>
          <w:tcPr>
            <w:tcW w:w="616" w:type="dxa"/>
            <w:tcBorders>
              <w:top w:val="nil"/>
              <w:left w:val="nil"/>
              <w:bottom w:val="single" w:sz="4" w:space="0" w:color="auto"/>
              <w:right w:val="single" w:sz="4" w:space="0" w:color="auto"/>
            </w:tcBorders>
            <w:shd w:val="clear" w:color="auto" w:fill="auto"/>
            <w:noWrap/>
            <w:hideMark/>
          </w:tcPr>
          <w:p w:rsidR="00A844A2" w:rsidRPr="00A844A2" w:rsidRDefault="00A844A2" w:rsidP="00A844A2">
            <w:pPr>
              <w:spacing w:before="0"/>
              <w:ind w:firstLine="0"/>
              <w:jc w:val="center"/>
              <w:rPr>
                <w:rFonts w:ascii="Times New Roman" w:hAnsi="Times New Roman"/>
                <w:sz w:val="20"/>
              </w:rPr>
            </w:pPr>
            <w:r w:rsidRPr="00A844A2">
              <w:rPr>
                <w:rFonts w:ascii="Times New Roman" w:hAnsi="Times New Roman"/>
                <w:sz w:val="20"/>
              </w:rPr>
              <w:t>0000</w:t>
            </w:r>
          </w:p>
        </w:tc>
        <w:tc>
          <w:tcPr>
            <w:tcW w:w="600" w:type="dxa"/>
            <w:tcBorders>
              <w:top w:val="nil"/>
              <w:left w:val="nil"/>
              <w:bottom w:val="single" w:sz="4" w:space="0" w:color="auto"/>
              <w:right w:val="single" w:sz="4" w:space="0" w:color="auto"/>
            </w:tcBorders>
            <w:shd w:val="clear" w:color="auto" w:fill="auto"/>
            <w:noWrap/>
            <w:hideMark/>
          </w:tcPr>
          <w:p w:rsidR="00A844A2" w:rsidRPr="00A844A2" w:rsidRDefault="00A844A2" w:rsidP="00A844A2">
            <w:pPr>
              <w:spacing w:before="0"/>
              <w:ind w:firstLine="0"/>
              <w:jc w:val="center"/>
              <w:rPr>
                <w:rFonts w:ascii="Times New Roman" w:hAnsi="Times New Roman"/>
                <w:sz w:val="20"/>
              </w:rPr>
            </w:pPr>
            <w:r w:rsidRPr="00A844A2">
              <w:rPr>
                <w:rFonts w:ascii="Times New Roman" w:hAnsi="Times New Roman"/>
                <w:sz w:val="20"/>
              </w:rPr>
              <w:t>150</w:t>
            </w:r>
          </w:p>
        </w:tc>
        <w:tc>
          <w:tcPr>
            <w:tcW w:w="6265" w:type="dxa"/>
            <w:tcBorders>
              <w:top w:val="nil"/>
              <w:left w:val="nil"/>
              <w:bottom w:val="single" w:sz="4" w:space="0" w:color="auto"/>
              <w:right w:val="single" w:sz="4" w:space="0" w:color="auto"/>
            </w:tcBorders>
            <w:shd w:val="clear" w:color="auto" w:fill="auto"/>
            <w:hideMark/>
          </w:tcPr>
          <w:p w:rsidR="00A844A2" w:rsidRPr="00A844A2" w:rsidRDefault="00A844A2" w:rsidP="00A844A2">
            <w:pPr>
              <w:spacing w:before="0"/>
              <w:ind w:firstLine="0"/>
              <w:jc w:val="left"/>
              <w:rPr>
                <w:rFonts w:ascii="Times New Roman" w:hAnsi="Times New Roman"/>
                <w:b/>
                <w:bCs/>
                <w:sz w:val="20"/>
              </w:rPr>
            </w:pPr>
            <w:r w:rsidRPr="00A844A2">
              <w:rPr>
                <w:rFonts w:ascii="Times New Roman" w:hAnsi="Times New Roman"/>
                <w:b/>
                <w:bCs/>
                <w:sz w:val="20"/>
              </w:rPr>
              <w:t>Субсидии бюджетам бюджетной системы Российской Федерации</w:t>
            </w:r>
          </w:p>
        </w:tc>
        <w:tc>
          <w:tcPr>
            <w:tcW w:w="132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right"/>
              <w:rPr>
                <w:rFonts w:ascii="Times New Roman" w:hAnsi="Times New Roman"/>
                <w:b/>
                <w:bCs/>
                <w:sz w:val="20"/>
              </w:rPr>
            </w:pPr>
            <w:r w:rsidRPr="00A844A2">
              <w:rPr>
                <w:rFonts w:ascii="Times New Roman" w:hAnsi="Times New Roman"/>
                <w:b/>
                <w:bCs/>
                <w:sz w:val="20"/>
              </w:rPr>
              <w:t>0,0</w:t>
            </w:r>
          </w:p>
        </w:tc>
        <w:tc>
          <w:tcPr>
            <w:tcW w:w="132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right"/>
              <w:rPr>
                <w:rFonts w:ascii="Times New Roman" w:hAnsi="Times New Roman"/>
                <w:b/>
                <w:bCs/>
                <w:sz w:val="20"/>
              </w:rPr>
            </w:pPr>
            <w:r w:rsidRPr="00A844A2">
              <w:rPr>
                <w:rFonts w:ascii="Times New Roman" w:hAnsi="Times New Roman"/>
                <w:b/>
                <w:bCs/>
                <w:sz w:val="20"/>
              </w:rPr>
              <w:t>0,0</w:t>
            </w:r>
          </w:p>
        </w:tc>
        <w:tc>
          <w:tcPr>
            <w:tcW w:w="1364"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right"/>
              <w:rPr>
                <w:rFonts w:ascii="Times New Roman" w:hAnsi="Times New Roman"/>
                <w:b/>
                <w:bCs/>
                <w:sz w:val="20"/>
              </w:rPr>
            </w:pPr>
            <w:r w:rsidRPr="00A844A2">
              <w:rPr>
                <w:rFonts w:ascii="Times New Roman" w:hAnsi="Times New Roman"/>
                <w:b/>
                <w:bCs/>
                <w:sz w:val="20"/>
              </w:rPr>
              <w:t>0,0</w:t>
            </w:r>
          </w:p>
        </w:tc>
      </w:tr>
      <w:tr w:rsidR="00A844A2" w:rsidRPr="00A844A2" w:rsidTr="00A844A2">
        <w:trPr>
          <w:gridAfter w:val="1"/>
          <w:wAfter w:w="6" w:type="dxa"/>
          <w:trHeight w:val="529"/>
        </w:trPr>
        <w:tc>
          <w:tcPr>
            <w:tcW w:w="452" w:type="dxa"/>
            <w:tcBorders>
              <w:top w:val="nil"/>
              <w:left w:val="single" w:sz="4" w:space="0" w:color="auto"/>
              <w:bottom w:val="single" w:sz="4" w:space="0" w:color="auto"/>
              <w:right w:val="single" w:sz="4" w:space="0" w:color="auto"/>
            </w:tcBorders>
            <w:shd w:val="clear" w:color="auto" w:fill="auto"/>
            <w:noWrap/>
            <w:hideMark/>
          </w:tcPr>
          <w:p w:rsidR="00A844A2" w:rsidRPr="00A844A2" w:rsidRDefault="00A844A2" w:rsidP="00A844A2">
            <w:pPr>
              <w:spacing w:before="0"/>
              <w:ind w:firstLine="0"/>
              <w:jc w:val="left"/>
              <w:rPr>
                <w:rFonts w:ascii="Times New Roman" w:hAnsi="Times New Roman"/>
                <w:sz w:val="20"/>
              </w:rPr>
            </w:pPr>
            <w:r w:rsidRPr="00A844A2">
              <w:rPr>
                <w:rFonts w:ascii="Times New Roman" w:hAnsi="Times New Roman"/>
                <w:sz w:val="20"/>
              </w:rPr>
              <w:t>27</w:t>
            </w:r>
          </w:p>
        </w:tc>
        <w:tc>
          <w:tcPr>
            <w:tcW w:w="516" w:type="dxa"/>
            <w:tcBorders>
              <w:top w:val="nil"/>
              <w:left w:val="nil"/>
              <w:bottom w:val="single" w:sz="4" w:space="0" w:color="auto"/>
              <w:right w:val="single" w:sz="4" w:space="0" w:color="auto"/>
            </w:tcBorders>
            <w:shd w:val="clear" w:color="auto" w:fill="auto"/>
            <w:noWrap/>
            <w:hideMark/>
          </w:tcPr>
          <w:p w:rsidR="00A844A2" w:rsidRPr="00A844A2" w:rsidRDefault="00A844A2" w:rsidP="00A844A2">
            <w:pPr>
              <w:spacing w:before="0"/>
              <w:ind w:firstLine="0"/>
              <w:jc w:val="center"/>
              <w:rPr>
                <w:rFonts w:ascii="Times New Roman" w:hAnsi="Times New Roman"/>
                <w:sz w:val="20"/>
              </w:rPr>
            </w:pPr>
            <w:r w:rsidRPr="00A844A2">
              <w:rPr>
                <w:rFonts w:ascii="Times New Roman" w:hAnsi="Times New Roman"/>
                <w:sz w:val="20"/>
              </w:rPr>
              <w:t>194</w:t>
            </w:r>
          </w:p>
        </w:tc>
        <w:tc>
          <w:tcPr>
            <w:tcW w:w="452" w:type="dxa"/>
            <w:tcBorders>
              <w:top w:val="nil"/>
              <w:left w:val="nil"/>
              <w:bottom w:val="single" w:sz="4" w:space="0" w:color="auto"/>
              <w:right w:val="single" w:sz="4" w:space="0" w:color="auto"/>
            </w:tcBorders>
            <w:shd w:val="clear" w:color="auto" w:fill="auto"/>
            <w:noWrap/>
            <w:hideMark/>
          </w:tcPr>
          <w:p w:rsidR="00A844A2" w:rsidRPr="00A844A2" w:rsidRDefault="00A844A2" w:rsidP="00A844A2">
            <w:pPr>
              <w:spacing w:before="0"/>
              <w:ind w:firstLine="0"/>
              <w:jc w:val="center"/>
              <w:rPr>
                <w:rFonts w:ascii="Times New Roman" w:hAnsi="Times New Roman"/>
                <w:sz w:val="20"/>
              </w:rPr>
            </w:pPr>
            <w:r w:rsidRPr="00A844A2">
              <w:rPr>
                <w:rFonts w:ascii="Times New Roman" w:hAnsi="Times New Roman"/>
                <w:sz w:val="20"/>
              </w:rPr>
              <w:t>2</w:t>
            </w:r>
          </w:p>
        </w:tc>
        <w:tc>
          <w:tcPr>
            <w:tcW w:w="452" w:type="dxa"/>
            <w:tcBorders>
              <w:top w:val="nil"/>
              <w:left w:val="nil"/>
              <w:bottom w:val="single" w:sz="4" w:space="0" w:color="auto"/>
              <w:right w:val="single" w:sz="4" w:space="0" w:color="auto"/>
            </w:tcBorders>
            <w:shd w:val="clear" w:color="auto" w:fill="auto"/>
            <w:noWrap/>
            <w:hideMark/>
          </w:tcPr>
          <w:p w:rsidR="00A844A2" w:rsidRPr="00A844A2" w:rsidRDefault="00A844A2" w:rsidP="00A844A2">
            <w:pPr>
              <w:spacing w:before="0"/>
              <w:ind w:firstLine="0"/>
              <w:jc w:val="center"/>
              <w:rPr>
                <w:rFonts w:ascii="Times New Roman" w:hAnsi="Times New Roman"/>
                <w:sz w:val="20"/>
              </w:rPr>
            </w:pPr>
            <w:r w:rsidRPr="00A844A2">
              <w:rPr>
                <w:rFonts w:ascii="Times New Roman" w:hAnsi="Times New Roman"/>
                <w:sz w:val="20"/>
              </w:rPr>
              <w:t>02</w:t>
            </w:r>
          </w:p>
        </w:tc>
        <w:tc>
          <w:tcPr>
            <w:tcW w:w="452" w:type="dxa"/>
            <w:tcBorders>
              <w:top w:val="nil"/>
              <w:left w:val="nil"/>
              <w:bottom w:val="single" w:sz="4" w:space="0" w:color="auto"/>
              <w:right w:val="single" w:sz="4" w:space="0" w:color="auto"/>
            </w:tcBorders>
            <w:shd w:val="clear" w:color="auto" w:fill="auto"/>
            <w:noWrap/>
            <w:hideMark/>
          </w:tcPr>
          <w:p w:rsidR="00A844A2" w:rsidRPr="00A844A2" w:rsidRDefault="00A844A2" w:rsidP="00A844A2">
            <w:pPr>
              <w:spacing w:before="0"/>
              <w:ind w:firstLine="0"/>
              <w:jc w:val="center"/>
              <w:rPr>
                <w:rFonts w:ascii="Times New Roman" w:hAnsi="Times New Roman"/>
                <w:sz w:val="20"/>
              </w:rPr>
            </w:pPr>
            <w:r w:rsidRPr="00A844A2">
              <w:rPr>
                <w:rFonts w:ascii="Times New Roman" w:hAnsi="Times New Roman"/>
                <w:sz w:val="20"/>
              </w:rPr>
              <w:t>29</w:t>
            </w:r>
          </w:p>
        </w:tc>
        <w:tc>
          <w:tcPr>
            <w:tcW w:w="516" w:type="dxa"/>
            <w:tcBorders>
              <w:top w:val="nil"/>
              <w:left w:val="nil"/>
              <w:bottom w:val="single" w:sz="4" w:space="0" w:color="auto"/>
              <w:right w:val="single" w:sz="4" w:space="0" w:color="auto"/>
            </w:tcBorders>
            <w:shd w:val="clear" w:color="auto" w:fill="auto"/>
            <w:noWrap/>
            <w:hideMark/>
          </w:tcPr>
          <w:p w:rsidR="00A844A2" w:rsidRPr="00A844A2" w:rsidRDefault="00A844A2" w:rsidP="00A844A2">
            <w:pPr>
              <w:spacing w:before="0"/>
              <w:ind w:firstLine="0"/>
              <w:jc w:val="center"/>
              <w:rPr>
                <w:rFonts w:ascii="Times New Roman" w:hAnsi="Times New Roman"/>
                <w:sz w:val="20"/>
              </w:rPr>
            </w:pPr>
            <w:r w:rsidRPr="00A844A2">
              <w:rPr>
                <w:rFonts w:ascii="Times New Roman" w:hAnsi="Times New Roman"/>
                <w:sz w:val="20"/>
              </w:rPr>
              <w:t>900</w:t>
            </w:r>
          </w:p>
        </w:tc>
        <w:tc>
          <w:tcPr>
            <w:tcW w:w="452" w:type="dxa"/>
            <w:tcBorders>
              <w:top w:val="nil"/>
              <w:left w:val="nil"/>
              <w:bottom w:val="single" w:sz="4" w:space="0" w:color="auto"/>
              <w:right w:val="single" w:sz="4" w:space="0" w:color="auto"/>
            </w:tcBorders>
            <w:shd w:val="clear" w:color="auto" w:fill="auto"/>
            <w:noWrap/>
            <w:hideMark/>
          </w:tcPr>
          <w:p w:rsidR="00A844A2" w:rsidRPr="00A844A2" w:rsidRDefault="00A844A2" w:rsidP="00A844A2">
            <w:pPr>
              <w:spacing w:before="0"/>
              <w:ind w:firstLine="0"/>
              <w:jc w:val="center"/>
              <w:rPr>
                <w:rFonts w:ascii="Times New Roman" w:hAnsi="Times New Roman"/>
                <w:sz w:val="20"/>
              </w:rPr>
            </w:pPr>
            <w:r w:rsidRPr="00A844A2">
              <w:rPr>
                <w:rFonts w:ascii="Times New Roman" w:hAnsi="Times New Roman"/>
                <w:sz w:val="20"/>
              </w:rPr>
              <w:t>10</w:t>
            </w:r>
          </w:p>
        </w:tc>
        <w:tc>
          <w:tcPr>
            <w:tcW w:w="616" w:type="dxa"/>
            <w:tcBorders>
              <w:top w:val="nil"/>
              <w:left w:val="nil"/>
              <w:bottom w:val="single" w:sz="4" w:space="0" w:color="auto"/>
              <w:right w:val="single" w:sz="4" w:space="0" w:color="auto"/>
            </w:tcBorders>
            <w:shd w:val="clear" w:color="auto" w:fill="auto"/>
            <w:noWrap/>
            <w:hideMark/>
          </w:tcPr>
          <w:p w:rsidR="00A844A2" w:rsidRPr="00A844A2" w:rsidRDefault="00A844A2" w:rsidP="00A844A2">
            <w:pPr>
              <w:spacing w:before="0"/>
              <w:ind w:firstLine="0"/>
              <w:jc w:val="center"/>
              <w:rPr>
                <w:rFonts w:ascii="Times New Roman" w:hAnsi="Times New Roman"/>
                <w:sz w:val="20"/>
              </w:rPr>
            </w:pPr>
            <w:r w:rsidRPr="00A844A2">
              <w:rPr>
                <w:rFonts w:ascii="Times New Roman" w:hAnsi="Times New Roman"/>
                <w:sz w:val="20"/>
              </w:rPr>
              <w:t>0000</w:t>
            </w:r>
          </w:p>
        </w:tc>
        <w:tc>
          <w:tcPr>
            <w:tcW w:w="600" w:type="dxa"/>
            <w:tcBorders>
              <w:top w:val="nil"/>
              <w:left w:val="nil"/>
              <w:bottom w:val="single" w:sz="4" w:space="0" w:color="auto"/>
              <w:right w:val="single" w:sz="4" w:space="0" w:color="auto"/>
            </w:tcBorders>
            <w:shd w:val="clear" w:color="auto" w:fill="auto"/>
            <w:noWrap/>
            <w:hideMark/>
          </w:tcPr>
          <w:p w:rsidR="00A844A2" w:rsidRPr="00A844A2" w:rsidRDefault="00A844A2" w:rsidP="00A844A2">
            <w:pPr>
              <w:spacing w:before="0"/>
              <w:ind w:firstLine="0"/>
              <w:jc w:val="center"/>
              <w:rPr>
                <w:rFonts w:ascii="Times New Roman" w:hAnsi="Times New Roman"/>
                <w:sz w:val="20"/>
              </w:rPr>
            </w:pPr>
            <w:r w:rsidRPr="00A844A2">
              <w:rPr>
                <w:rFonts w:ascii="Times New Roman" w:hAnsi="Times New Roman"/>
                <w:sz w:val="20"/>
              </w:rPr>
              <w:t>150</w:t>
            </w:r>
          </w:p>
        </w:tc>
        <w:tc>
          <w:tcPr>
            <w:tcW w:w="6265" w:type="dxa"/>
            <w:tcBorders>
              <w:top w:val="nil"/>
              <w:left w:val="nil"/>
              <w:bottom w:val="single" w:sz="4" w:space="0" w:color="auto"/>
              <w:right w:val="single" w:sz="4" w:space="0" w:color="auto"/>
            </w:tcBorders>
            <w:shd w:val="clear" w:color="auto" w:fill="auto"/>
            <w:hideMark/>
          </w:tcPr>
          <w:p w:rsidR="00A844A2" w:rsidRPr="00A844A2" w:rsidRDefault="00A844A2" w:rsidP="00A844A2">
            <w:pPr>
              <w:spacing w:before="0"/>
              <w:ind w:firstLine="0"/>
              <w:jc w:val="left"/>
              <w:rPr>
                <w:rFonts w:ascii="Times New Roman" w:hAnsi="Times New Roman"/>
                <w:sz w:val="20"/>
              </w:rPr>
            </w:pPr>
            <w:r w:rsidRPr="00A844A2">
              <w:rPr>
                <w:rFonts w:ascii="Times New Roman" w:hAnsi="Times New Roman"/>
                <w:sz w:val="20"/>
              </w:rPr>
              <w:t>Субсидии бюджетам сельских поселений из местных бюджетов</w:t>
            </w:r>
          </w:p>
        </w:tc>
        <w:tc>
          <w:tcPr>
            <w:tcW w:w="132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right"/>
              <w:rPr>
                <w:rFonts w:ascii="Times New Roman" w:hAnsi="Times New Roman"/>
                <w:sz w:val="20"/>
              </w:rPr>
            </w:pPr>
            <w:r w:rsidRPr="00A844A2">
              <w:rPr>
                <w:rFonts w:ascii="Times New Roman" w:hAnsi="Times New Roman"/>
                <w:sz w:val="20"/>
              </w:rPr>
              <w:t>0,0</w:t>
            </w:r>
          </w:p>
        </w:tc>
        <w:tc>
          <w:tcPr>
            <w:tcW w:w="132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right"/>
              <w:rPr>
                <w:rFonts w:ascii="Times New Roman" w:hAnsi="Times New Roman"/>
                <w:sz w:val="20"/>
              </w:rPr>
            </w:pPr>
            <w:r w:rsidRPr="00A844A2">
              <w:rPr>
                <w:rFonts w:ascii="Times New Roman" w:hAnsi="Times New Roman"/>
                <w:sz w:val="20"/>
              </w:rPr>
              <w:t>0,0</w:t>
            </w:r>
          </w:p>
        </w:tc>
        <w:tc>
          <w:tcPr>
            <w:tcW w:w="1364"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right"/>
              <w:rPr>
                <w:rFonts w:ascii="Times New Roman" w:hAnsi="Times New Roman"/>
                <w:sz w:val="20"/>
              </w:rPr>
            </w:pPr>
            <w:r w:rsidRPr="00A844A2">
              <w:rPr>
                <w:rFonts w:ascii="Times New Roman" w:hAnsi="Times New Roman"/>
                <w:sz w:val="20"/>
              </w:rPr>
              <w:t>0,0</w:t>
            </w:r>
          </w:p>
        </w:tc>
      </w:tr>
      <w:tr w:rsidR="00A844A2" w:rsidRPr="00A844A2" w:rsidTr="00A844A2">
        <w:trPr>
          <w:gridAfter w:val="1"/>
          <w:wAfter w:w="6" w:type="dxa"/>
          <w:trHeight w:val="540"/>
        </w:trPr>
        <w:tc>
          <w:tcPr>
            <w:tcW w:w="452" w:type="dxa"/>
            <w:tcBorders>
              <w:top w:val="nil"/>
              <w:left w:val="single" w:sz="4" w:space="0" w:color="auto"/>
              <w:bottom w:val="single" w:sz="4" w:space="0" w:color="auto"/>
              <w:right w:val="single" w:sz="4" w:space="0" w:color="auto"/>
            </w:tcBorders>
            <w:shd w:val="clear" w:color="auto" w:fill="auto"/>
            <w:noWrap/>
            <w:hideMark/>
          </w:tcPr>
          <w:p w:rsidR="00A844A2" w:rsidRPr="00A844A2" w:rsidRDefault="00A844A2" w:rsidP="00A844A2">
            <w:pPr>
              <w:spacing w:before="0"/>
              <w:ind w:firstLine="0"/>
              <w:jc w:val="left"/>
              <w:rPr>
                <w:rFonts w:ascii="Times New Roman" w:hAnsi="Times New Roman"/>
                <w:sz w:val="20"/>
              </w:rPr>
            </w:pPr>
            <w:r w:rsidRPr="00A844A2">
              <w:rPr>
                <w:rFonts w:ascii="Times New Roman" w:hAnsi="Times New Roman"/>
                <w:sz w:val="20"/>
              </w:rPr>
              <w:t>26</w:t>
            </w:r>
          </w:p>
        </w:tc>
        <w:tc>
          <w:tcPr>
            <w:tcW w:w="516" w:type="dxa"/>
            <w:tcBorders>
              <w:top w:val="nil"/>
              <w:left w:val="nil"/>
              <w:bottom w:val="single" w:sz="4" w:space="0" w:color="auto"/>
              <w:right w:val="single" w:sz="4" w:space="0" w:color="auto"/>
            </w:tcBorders>
            <w:shd w:val="clear" w:color="auto" w:fill="auto"/>
            <w:noWrap/>
            <w:hideMark/>
          </w:tcPr>
          <w:p w:rsidR="00A844A2" w:rsidRPr="00A844A2" w:rsidRDefault="00A844A2" w:rsidP="00A844A2">
            <w:pPr>
              <w:spacing w:before="0"/>
              <w:ind w:firstLine="0"/>
              <w:jc w:val="center"/>
              <w:rPr>
                <w:rFonts w:ascii="Times New Roman" w:hAnsi="Times New Roman"/>
                <w:sz w:val="20"/>
              </w:rPr>
            </w:pPr>
            <w:r w:rsidRPr="00A844A2">
              <w:rPr>
                <w:rFonts w:ascii="Times New Roman" w:hAnsi="Times New Roman"/>
                <w:sz w:val="20"/>
              </w:rPr>
              <w:t>000</w:t>
            </w:r>
          </w:p>
        </w:tc>
        <w:tc>
          <w:tcPr>
            <w:tcW w:w="452" w:type="dxa"/>
            <w:tcBorders>
              <w:top w:val="nil"/>
              <w:left w:val="nil"/>
              <w:bottom w:val="single" w:sz="4" w:space="0" w:color="auto"/>
              <w:right w:val="single" w:sz="4" w:space="0" w:color="auto"/>
            </w:tcBorders>
            <w:shd w:val="clear" w:color="auto" w:fill="auto"/>
            <w:noWrap/>
            <w:hideMark/>
          </w:tcPr>
          <w:p w:rsidR="00A844A2" w:rsidRPr="00A844A2" w:rsidRDefault="00A844A2" w:rsidP="00A844A2">
            <w:pPr>
              <w:spacing w:before="0"/>
              <w:ind w:firstLine="0"/>
              <w:jc w:val="center"/>
              <w:rPr>
                <w:rFonts w:ascii="Times New Roman" w:hAnsi="Times New Roman"/>
                <w:sz w:val="20"/>
              </w:rPr>
            </w:pPr>
            <w:r w:rsidRPr="00A844A2">
              <w:rPr>
                <w:rFonts w:ascii="Times New Roman" w:hAnsi="Times New Roman"/>
                <w:sz w:val="20"/>
              </w:rPr>
              <w:t>2</w:t>
            </w:r>
          </w:p>
        </w:tc>
        <w:tc>
          <w:tcPr>
            <w:tcW w:w="452" w:type="dxa"/>
            <w:tcBorders>
              <w:top w:val="nil"/>
              <w:left w:val="nil"/>
              <w:bottom w:val="single" w:sz="4" w:space="0" w:color="auto"/>
              <w:right w:val="single" w:sz="4" w:space="0" w:color="auto"/>
            </w:tcBorders>
            <w:shd w:val="clear" w:color="auto" w:fill="auto"/>
            <w:noWrap/>
            <w:hideMark/>
          </w:tcPr>
          <w:p w:rsidR="00A844A2" w:rsidRPr="00A844A2" w:rsidRDefault="00A844A2" w:rsidP="00A844A2">
            <w:pPr>
              <w:spacing w:before="0"/>
              <w:ind w:firstLine="0"/>
              <w:jc w:val="center"/>
              <w:rPr>
                <w:rFonts w:ascii="Times New Roman" w:hAnsi="Times New Roman"/>
                <w:sz w:val="20"/>
              </w:rPr>
            </w:pPr>
            <w:r w:rsidRPr="00A844A2">
              <w:rPr>
                <w:rFonts w:ascii="Times New Roman" w:hAnsi="Times New Roman"/>
                <w:sz w:val="20"/>
              </w:rPr>
              <w:t>02</w:t>
            </w:r>
          </w:p>
        </w:tc>
        <w:tc>
          <w:tcPr>
            <w:tcW w:w="452" w:type="dxa"/>
            <w:tcBorders>
              <w:top w:val="nil"/>
              <w:left w:val="nil"/>
              <w:bottom w:val="single" w:sz="4" w:space="0" w:color="auto"/>
              <w:right w:val="single" w:sz="4" w:space="0" w:color="auto"/>
            </w:tcBorders>
            <w:shd w:val="clear" w:color="auto" w:fill="auto"/>
            <w:noWrap/>
            <w:hideMark/>
          </w:tcPr>
          <w:p w:rsidR="00A844A2" w:rsidRPr="00A844A2" w:rsidRDefault="00A844A2" w:rsidP="00A844A2">
            <w:pPr>
              <w:spacing w:before="0"/>
              <w:ind w:firstLine="0"/>
              <w:jc w:val="center"/>
              <w:rPr>
                <w:rFonts w:ascii="Times New Roman" w:hAnsi="Times New Roman"/>
                <w:sz w:val="20"/>
              </w:rPr>
            </w:pPr>
            <w:r w:rsidRPr="00A844A2">
              <w:rPr>
                <w:rFonts w:ascii="Times New Roman" w:hAnsi="Times New Roman"/>
                <w:sz w:val="20"/>
              </w:rPr>
              <w:t>30</w:t>
            </w:r>
          </w:p>
        </w:tc>
        <w:tc>
          <w:tcPr>
            <w:tcW w:w="516" w:type="dxa"/>
            <w:tcBorders>
              <w:top w:val="nil"/>
              <w:left w:val="nil"/>
              <w:bottom w:val="single" w:sz="4" w:space="0" w:color="auto"/>
              <w:right w:val="single" w:sz="4" w:space="0" w:color="auto"/>
            </w:tcBorders>
            <w:shd w:val="clear" w:color="auto" w:fill="auto"/>
            <w:noWrap/>
            <w:hideMark/>
          </w:tcPr>
          <w:p w:rsidR="00A844A2" w:rsidRPr="00A844A2" w:rsidRDefault="00A844A2" w:rsidP="00A844A2">
            <w:pPr>
              <w:spacing w:before="0"/>
              <w:ind w:firstLine="0"/>
              <w:jc w:val="center"/>
              <w:rPr>
                <w:rFonts w:ascii="Times New Roman" w:hAnsi="Times New Roman"/>
                <w:sz w:val="20"/>
              </w:rPr>
            </w:pPr>
            <w:r w:rsidRPr="00A844A2">
              <w:rPr>
                <w:rFonts w:ascii="Times New Roman" w:hAnsi="Times New Roman"/>
                <w:sz w:val="20"/>
              </w:rPr>
              <w:t>000</w:t>
            </w:r>
          </w:p>
        </w:tc>
        <w:tc>
          <w:tcPr>
            <w:tcW w:w="452" w:type="dxa"/>
            <w:tcBorders>
              <w:top w:val="nil"/>
              <w:left w:val="nil"/>
              <w:bottom w:val="single" w:sz="4" w:space="0" w:color="auto"/>
              <w:right w:val="single" w:sz="4" w:space="0" w:color="auto"/>
            </w:tcBorders>
            <w:shd w:val="clear" w:color="auto" w:fill="auto"/>
            <w:noWrap/>
            <w:hideMark/>
          </w:tcPr>
          <w:p w:rsidR="00A844A2" w:rsidRPr="00A844A2" w:rsidRDefault="00A844A2" w:rsidP="00A844A2">
            <w:pPr>
              <w:spacing w:before="0"/>
              <w:ind w:firstLine="0"/>
              <w:jc w:val="center"/>
              <w:rPr>
                <w:rFonts w:ascii="Times New Roman" w:hAnsi="Times New Roman"/>
                <w:sz w:val="20"/>
              </w:rPr>
            </w:pPr>
            <w:r w:rsidRPr="00A844A2">
              <w:rPr>
                <w:rFonts w:ascii="Times New Roman" w:hAnsi="Times New Roman"/>
                <w:sz w:val="20"/>
              </w:rPr>
              <w:t>00</w:t>
            </w:r>
          </w:p>
        </w:tc>
        <w:tc>
          <w:tcPr>
            <w:tcW w:w="616" w:type="dxa"/>
            <w:tcBorders>
              <w:top w:val="nil"/>
              <w:left w:val="nil"/>
              <w:bottom w:val="single" w:sz="4" w:space="0" w:color="auto"/>
              <w:right w:val="single" w:sz="4" w:space="0" w:color="auto"/>
            </w:tcBorders>
            <w:shd w:val="clear" w:color="auto" w:fill="auto"/>
            <w:noWrap/>
            <w:hideMark/>
          </w:tcPr>
          <w:p w:rsidR="00A844A2" w:rsidRPr="00A844A2" w:rsidRDefault="00A844A2" w:rsidP="00A844A2">
            <w:pPr>
              <w:spacing w:before="0"/>
              <w:ind w:firstLine="0"/>
              <w:jc w:val="center"/>
              <w:rPr>
                <w:rFonts w:ascii="Times New Roman" w:hAnsi="Times New Roman"/>
                <w:sz w:val="20"/>
              </w:rPr>
            </w:pPr>
            <w:r w:rsidRPr="00A844A2">
              <w:rPr>
                <w:rFonts w:ascii="Times New Roman" w:hAnsi="Times New Roman"/>
                <w:sz w:val="20"/>
              </w:rPr>
              <w:t>0000</w:t>
            </w:r>
          </w:p>
        </w:tc>
        <w:tc>
          <w:tcPr>
            <w:tcW w:w="600" w:type="dxa"/>
            <w:tcBorders>
              <w:top w:val="nil"/>
              <w:left w:val="nil"/>
              <w:bottom w:val="single" w:sz="4" w:space="0" w:color="auto"/>
              <w:right w:val="single" w:sz="4" w:space="0" w:color="auto"/>
            </w:tcBorders>
            <w:shd w:val="clear" w:color="auto" w:fill="auto"/>
            <w:noWrap/>
            <w:hideMark/>
          </w:tcPr>
          <w:p w:rsidR="00A844A2" w:rsidRPr="00A844A2" w:rsidRDefault="00A844A2" w:rsidP="00A844A2">
            <w:pPr>
              <w:spacing w:before="0"/>
              <w:ind w:firstLine="0"/>
              <w:jc w:val="center"/>
              <w:rPr>
                <w:rFonts w:ascii="Times New Roman" w:hAnsi="Times New Roman"/>
                <w:sz w:val="20"/>
              </w:rPr>
            </w:pPr>
            <w:r w:rsidRPr="00A844A2">
              <w:rPr>
                <w:rFonts w:ascii="Times New Roman" w:hAnsi="Times New Roman"/>
                <w:sz w:val="20"/>
              </w:rPr>
              <w:t>150</w:t>
            </w:r>
          </w:p>
        </w:tc>
        <w:tc>
          <w:tcPr>
            <w:tcW w:w="6265" w:type="dxa"/>
            <w:tcBorders>
              <w:top w:val="nil"/>
              <w:left w:val="nil"/>
              <w:bottom w:val="single" w:sz="4" w:space="0" w:color="auto"/>
              <w:right w:val="single" w:sz="4" w:space="0" w:color="auto"/>
            </w:tcBorders>
            <w:shd w:val="clear" w:color="auto" w:fill="auto"/>
            <w:hideMark/>
          </w:tcPr>
          <w:p w:rsidR="00A844A2" w:rsidRPr="00A844A2" w:rsidRDefault="00A844A2" w:rsidP="00A844A2">
            <w:pPr>
              <w:spacing w:before="0"/>
              <w:ind w:firstLine="0"/>
              <w:jc w:val="left"/>
              <w:rPr>
                <w:rFonts w:ascii="Times New Roman" w:hAnsi="Times New Roman"/>
                <w:b/>
                <w:bCs/>
                <w:sz w:val="20"/>
              </w:rPr>
            </w:pPr>
            <w:r w:rsidRPr="00A844A2">
              <w:rPr>
                <w:rFonts w:ascii="Times New Roman" w:hAnsi="Times New Roman"/>
                <w:b/>
                <w:bCs/>
                <w:sz w:val="20"/>
              </w:rPr>
              <w:t>Субвенции бюджетам бюджетной системы Российской Федерации</w:t>
            </w:r>
          </w:p>
        </w:tc>
        <w:tc>
          <w:tcPr>
            <w:tcW w:w="132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right"/>
              <w:rPr>
                <w:rFonts w:ascii="Times New Roman" w:hAnsi="Times New Roman"/>
                <w:b/>
                <w:bCs/>
                <w:sz w:val="20"/>
              </w:rPr>
            </w:pPr>
            <w:r w:rsidRPr="00A844A2">
              <w:rPr>
                <w:rFonts w:ascii="Times New Roman" w:hAnsi="Times New Roman"/>
                <w:b/>
                <w:bCs/>
                <w:sz w:val="20"/>
              </w:rPr>
              <w:t>161,9</w:t>
            </w:r>
          </w:p>
        </w:tc>
        <w:tc>
          <w:tcPr>
            <w:tcW w:w="132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right"/>
              <w:rPr>
                <w:rFonts w:ascii="Times New Roman" w:hAnsi="Times New Roman"/>
                <w:b/>
                <w:bCs/>
                <w:sz w:val="20"/>
              </w:rPr>
            </w:pPr>
            <w:r w:rsidRPr="00A844A2">
              <w:rPr>
                <w:rFonts w:ascii="Times New Roman" w:hAnsi="Times New Roman"/>
                <w:b/>
                <w:bCs/>
                <w:sz w:val="20"/>
              </w:rPr>
              <w:t>183,7</w:t>
            </w:r>
          </w:p>
        </w:tc>
        <w:tc>
          <w:tcPr>
            <w:tcW w:w="1364"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right"/>
              <w:rPr>
                <w:rFonts w:ascii="Times New Roman" w:hAnsi="Times New Roman"/>
                <w:b/>
                <w:bCs/>
                <w:sz w:val="20"/>
              </w:rPr>
            </w:pPr>
            <w:r w:rsidRPr="00A844A2">
              <w:rPr>
                <w:rFonts w:ascii="Times New Roman" w:hAnsi="Times New Roman"/>
                <w:b/>
                <w:bCs/>
                <w:sz w:val="20"/>
              </w:rPr>
              <w:t>201,3</w:t>
            </w:r>
          </w:p>
        </w:tc>
      </w:tr>
      <w:tr w:rsidR="00A844A2" w:rsidRPr="00A844A2" w:rsidTr="00A844A2">
        <w:trPr>
          <w:gridAfter w:val="1"/>
          <w:wAfter w:w="6" w:type="dxa"/>
          <w:trHeight w:val="540"/>
        </w:trPr>
        <w:tc>
          <w:tcPr>
            <w:tcW w:w="452" w:type="dxa"/>
            <w:tcBorders>
              <w:top w:val="nil"/>
              <w:left w:val="single" w:sz="4" w:space="0" w:color="auto"/>
              <w:bottom w:val="single" w:sz="4" w:space="0" w:color="auto"/>
              <w:right w:val="single" w:sz="4" w:space="0" w:color="auto"/>
            </w:tcBorders>
            <w:shd w:val="clear" w:color="auto" w:fill="auto"/>
            <w:noWrap/>
            <w:hideMark/>
          </w:tcPr>
          <w:p w:rsidR="00A844A2" w:rsidRPr="00A844A2" w:rsidRDefault="00A844A2" w:rsidP="00A844A2">
            <w:pPr>
              <w:spacing w:before="0"/>
              <w:ind w:firstLine="0"/>
              <w:jc w:val="left"/>
              <w:rPr>
                <w:rFonts w:ascii="Times New Roman" w:hAnsi="Times New Roman"/>
                <w:sz w:val="20"/>
              </w:rPr>
            </w:pPr>
            <w:r w:rsidRPr="00A844A2">
              <w:rPr>
                <w:rFonts w:ascii="Times New Roman" w:hAnsi="Times New Roman"/>
                <w:sz w:val="20"/>
              </w:rPr>
              <w:t>27</w:t>
            </w:r>
          </w:p>
        </w:tc>
        <w:tc>
          <w:tcPr>
            <w:tcW w:w="516" w:type="dxa"/>
            <w:tcBorders>
              <w:top w:val="nil"/>
              <w:left w:val="nil"/>
              <w:bottom w:val="single" w:sz="4" w:space="0" w:color="auto"/>
              <w:right w:val="single" w:sz="4" w:space="0" w:color="auto"/>
            </w:tcBorders>
            <w:shd w:val="clear" w:color="auto" w:fill="auto"/>
            <w:noWrap/>
            <w:hideMark/>
          </w:tcPr>
          <w:p w:rsidR="00A844A2" w:rsidRPr="00A844A2" w:rsidRDefault="00A844A2" w:rsidP="00A844A2">
            <w:pPr>
              <w:spacing w:before="0"/>
              <w:ind w:firstLine="0"/>
              <w:jc w:val="center"/>
              <w:rPr>
                <w:rFonts w:ascii="Times New Roman" w:hAnsi="Times New Roman"/>
                <w:sz w:val="20"/>
              </w:rPr>
            </w:pPr>
            <w:r w:rsidRPr="00A844A2">
              <w:rPr>
                <w:rFonts w:ascii="Times New Roman" w:hAnsi="Times New Roman"/>
                <w:sz w:val="20"/>
              </w:rPr>
              <w:t>194</w:t>
            </w:r>
          </w:p>
        </w:tc>
        <w:tc>
          <w:tcPr>
            <w:tcW w:w="452" w:type="dxa"/>
            <w:tcBorders>
              <w:top w:val="nil"/>
              <w:left w:val="nil"/>
              <w:bottom w:val="single" w:sz="4" w:space="0" w:color="auto"/>
              <w:right w:val="single" w:sz="4" w:space="0" w:color="auto"/>
            </w:tcBorders>
            <w:shd w:val="clear" w:color="auto" w:fill="auto"/>
            <w:noWrap/>
            <w:hideMark/>
          </w:tcPr>
          <w:p w:rsidR="00A844A2" w:rsidRPr="00A844A2" w:rsidRDefault="00A844A2" w:rsidP="00A844A2">
            <w:pPr>
              <w:spacing w:before="0"/>
              <w:ind w:firstLine="0"/>
              <w:jc w:val="center"/>
              <w:rPr>
                <w:rFonts w:ascii="Times New Roman" w:hAnsi="Times New Roman"/>
                <w:sz w:val="20"/>
              </w:rPr>
            </w:pPr>
            <w:r w:rsidRPr="00A844A2">
              <w:rPr>
                <w:rFonts w:ascii="Times New Roman" w:hAnsi="Times New Roman"/>
                <w:sz w:val="20"/>
              </w:rPr>
              <w:t>2</w:t>
            </w:r>
          </w:p>
        </w:tc>
        <w:tc>
          <w:tcPr>
            <w:tcW w:w="452" w:type="dxa"/>
            <w:tcBorders>
              <w:top w:val="nil"/>
              <w:left w:val="nil"/>
              <w:bottom w:val="single" w:sz="4" w:space="0" w:color="auto"/>
              <w:right w:val="single" w:sz="4" w:space="0" w:color="auto"/>
            </w:tcBorders>
            <w:shd w:val="clear" w:color="auto" w:fill="auto"/>
            <w:noWrap/>
            <w:hideMark/>
          </w:tcPr>
          <w:p w:rsidR="00A844A2" w:rsidRPr="00A844A2" w:rsidRDefault="00A844A2" w:rsidP="00A844A2">
            <w:pPr>
              <w:spacing w:before="0"/>
              <w:ind w:firstLine="0"/>
              <w:jc w:val="center"/>
              <w:rPr>
                <w:rFonts w:ascii="Times New Roman" w:hAnsi="Times New Roman"/>
                <w:sz w:val="20"/>
              </w:rPr>
            </w:pPr>
            <w:r w:rsidRPr="00A844A2">
              <w:rPr>
                <w:rFonts w:ascii="Times New Roman" w:hAnsi="Times New Roman"/>
                <w:sz w:val="20"/>
              </w:rPr>
              <w:t>02</w:t>
            </w:r>
          </w:p>
        </w:tc>
        <w:tc>
          <w:tcPr>
            <w:tcW w:w="452" w:type="dxa"/>
            <w:tcBorders>
              <w:top w:val="nil"/>
              <w:left w:val="nil"/>
              <w:bottom w:val="single" w:sz="4" w:space="0" w:color="auto"/>
              <w:right w:val="single" w:sz="4" w:space="0" w:color="auto"/>
            </w:tcBorders>
            <w:shd w:val="clear" w:color="auto" w:fill="auto"/>
            <w:noWrap/>
            <w:hideMark/>
          </w:tcPr>
          <w:p w:rsidR="00A844A2" w:rsidRPr="00A844A2" w:rsidRDefault="00A844A2" w:rsidP="00A844A2">
            <w:pPr>
              <w:spacing w:before="0"/>
              <w:ind w:firstLine="0"/>
              <w:jc w:val="center"/>
              <w:rPr>
                <w:rFonts w:ascii="Times New Roman" w:hAnsi="Times New Roman"/>
                <w:sz w:val="20"/>
              </w:rPr>
            </w:pPr>
            <w:r w:rsidRPr="00A844A2">
              <w:rPr>
                <w:rFonts w:ascii="Times New Roman" w:hAnsi="Times New Roman"/>
                <w:sz w:val="20"/>
              </w:rPr>
              <w:t>30</w:t>
            </w:r>
          </w:p>
        </w:tc>
        <w:tc>
          <w:tcPr>
            <w:tcW w:w="516" w:type="dxa"/>
            <w:tcBorders>
              <w:top w:val="nil"/>
              <w:left w:val="nil"/>
              <w:bottom w:val="single" w:sz="4" w:space="0" w:color="auto"/>
              <w:right w:val="single" w:sz="4" w:space="0" w:color="auto"/>
            </w:tcBorders>
            <w:shd w:val="clear" w:color="auto" w:fill="auto"/>
            <w:noWrap/>
            <w:hideMark/>
          </w:tcPr>
          <w:p w:rsidR="00A844A2" w:rsidRPr="00A844A2" w:rsidRDefault="00A844A2" w:rsidP="00A844A2">
            <w:pPr>
              <w:spacing w:before="0"/>
              <w:ind w:firstLine="0"/>
              <w:jc w:val="center"/>
              <w:rPr>
                <w:rFonts w:ascii="Times New Roman" w:hAnsi="Times New Roman"/>
                <w:sz w:val="20"/>
              </w:rPr>
            </w:pPr>
            <w:r w:rsidRPr="00A844A2">
              <w:rPr>
                <w:rFonts w:ascii="Times New Roman" w:hAnsi="Times New Roman"/>
                <w:sz w:val="20"/>
              </w:rPr>
              <w:t>024</w:t>
            </w:r>
          </w:p>
        </w:tc>
        <w:tc>
          <w:tcPr>
            <w:tcW w:w="452" w:type="dxa"/>
            <w:tcBorders>
              <w:top w:val="nil"/>
              <w:left w:val="nil"/>
              <w:bottom w:val="single" w:sz="4" w:space="0" w:color="auto"/>
              <w:right w:val="single" w:sz="4" w:space="0" w:color="auto"/>
            </w:tcBorders>
            <w:shd w:val="clear" w:color="auto" w:fill="auto"/>
            <w:noWrap/>
            <w:hideMark/>
          </w:tcPr>
          <w:p w:rsidR="00A844A2" w:rsidRPr="00A844A2" w:rsidRDefault="00A844A2" w:rsidP="00A844A2">
            <w:pPr>
              <w:spacing w:before="0"/>
              <w:ind w:firstLine="0"/>
              <w:jc w:val="center"/>
              <w:rPr>
                <w:rFonts w:ascii="Times New Roman" w:hAnsi="Times New Roman"/>
                <w:sz w:val="20"/>
              </w:rPr>
            </w:pPr>
            <w:r w:rsidRPr="00A844A2">
              <w:rPr>
                <w:rFonts w:ascii="Times New Roman" w:hAnsi="Times New Roman"/>
                <w:sz w:val="20"/>
              </w:rPr>
              <w:t>00</w:t>
            </w:r>
          </w:p>
        </w:tc>
        <w:tc>
          <w:tcPr>
            <w:tcW w:w="616" w:type="dxa"/>
            <w:tcBorders>
              <w:top w:val="nil"/>
              <w:left w:val="nil"/>
              <w:bottom w:val="single" w:sz="4" w:space="0" w:color="auto"/>
              <w:right w:val="single" w:sz="4" w:space="0" w:color="auto"/>
            </w:tcBorders>
            <w:shd w:val="clear" w:color="auto" w:fill="auto"/>
            <w:noWrap/>
            <w:hideMark/>
          </w:tcPr>
          <w:p w:rsidR="00A844A2" w:rsidRPr="00A844A2" w:rsidRDefault="00A844A2" w:rsidP="00A844A2">
            <w:pPr>
              <w:spacing w:before="0"/>
              <w:ind w:firstLine="0"/>
              <w:jc w:val="center"/>
              <w:rPr>
                <w:rFonts w:ascii="Times New Roman" w:hAnsi="Times New Roman"/>
                <w:sz w:val="20"/>
              </w:rPr>
            </w:pPr>
            <w:r w:rsidRPr="00A844A2">
              <w:rPr>
                <w:rFonts w:ascii="Times New Roman" w:hAnsi="Times New Roman"/>
                <w:sz w:val="20"/>
              </w:rPr>
              <w:t>0000</w:t>
            </w:r>
          </w:p>
        </w:tc>
        <w:tc>
          <w:tcPr>
            <w:tcW w:w="600" w:type="dxa"/>
            <w:tcBorders>
              <w:top w:val="nil"/>
              <w:left w:val="nil"/>
              <w:bottom w:val="single" w:sz="4" w:space="0" w:color="auto"/>
              <w:right w:val="single" w:sz="4" w:space="0" w:color="auto"/>
            </w:tcBorders>
            <w:shd w:val="clear" w:color="auto" w:fill="auto"/>
            <w:noWrap/>
            <w:hideMark/>
          </w:tcPr>
          <w:p w:rsidR="00A844A2" w:rsidRPr="00A844A2" w:rsidRDefault="00A844A2" w:rsidP="00A844A2">
            <w:pPr>
              <w:spacing w:before="0"/>
              <w:ind w:firstLine="0"/>
              <w:jc w:val="center"/>
              <w:rPr>
                <w:rFonts w:ascii="Times New Roman" w:hAnsi="Times New Roman"/>
                <w:sz w:val="20"/>
              </w:rPr>
            </w:pPr>
            <w:r w:rsidRPr="00A844A2">
              <w:rPr>
                <w:rFonts w:ascii="Times New Roman" w:hAnsi="Times New Roman"/>
                <w:sz w:val="20"/>
              </w:rPr>
              <w:t>150</w:t>
            </w:r>
          </w:p>
        </w:tc>
        <w:tc>
          <w:tcPr>
            <w:tcW w:w="6265" w:type="dxa"/>
            <w:tcBorders>
              <w:top w:val="nil"/>
              <w:left w:val="nil"/>
              <w:bottom w:val="single" w:sz="4" w:space="0" w:color="auto"/>
              <w:right w:val="single" w:sz="4" w:space="0" w:color="auto"/>
            </w:tcBorders>
            <w:shd w:val="clear" w:color="auto" w:fill="auto"/>
            <w:hideMark/>
          </w:tcPr>
          <w:p w:rsidR="00A844A2" w:rsidRPr="00A844A2" w:rsidRDefault="00A844A2" w:rsidP="00A844A2">
            <w:pPr>
              <w:spacing w:before="0"/>
              <w:ind w:firstLine="0"/>
              <w:jc w:val="left"/>
              <w:rPr>
                <w:rFonts w:ascii="Times New Roman" w:hAnsi="Times New Roman"/>
                <w:sz w:val="20"/>
              </w:rPr>
            </w:pPr>
            <w:r w:rsidRPr="00A844A2">
              <w:rPr>
                <w:rFonts w:ascii="Times New Roman" w:hAnsi="Times New Roman"/>
                <w:sz w:val="20"/>
              </w:rPr>
              <w:t>Субвенции на выполнение передаваемых полномочий субъектов Российской Федерации</w:t>
            </w:r>
          </w:p>
        </w:tc>
        <w:tc>
          <w:tcPr>
            <w:tcW w:w="132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right"/>
              <w:rPr>
                <w:rFonts w:ascii="Times New Roman" w:hAnsi="Times New Roman"/>
                <w:sz w:val="20"/>
              </w:rPr>
            </w:pPr>
            <w:r w:rsidRPr="00A844A2">
              <w:rPr>
                <w:rFonts w:ascii="Times New Roman" w:hAnsi="Times New Roman"/>
                <w:sz w:val="20"/>
              </w:rPr>
              <w:t>0,1</w:t>
            </w:r>
          </w:p>
        </w:tc>
        <w:tc>
          <w:tcPr>
            <w:tcW w:w="132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right"/>
              <w:rPr>
                <w:rFonts w:ascii="Times New Roman" w:hAnsi="Times New Roman"/>
                <w:sz w:val="20"/>
              </w:rPr>
            </w:pPr>
            <w:r w:rsidRPr="00A844A2">
              <w:rPr>
                <w:rFonts w:ascii="Times New Roman" w:hAnsi="Times New Roman"/>
                <w:sz w:val="20"/>
              </w:rPr>
              <w:t>0,1</w:t>
            </w:r>
          </w:p>
        </w:tc>
        <w:tc>
          <w:tcPr>
            <w:tcW w:w="1364"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right"/>
              <w:rPr>
                <w:rFonts w:ascii="Times New Roman" w:hAnsi="Times New Roman"/>
                <w:sz w:val="20"/>
              </w:rPr>
            </w:pPr>
            <w:r w:rsidRPr="00A844A2">
              <w:rPr>
                <w:rFonts w:ascii="Times New Roman" w:hAnsi="Times New Roman"/>
                <w:sz w:val="20"/>
              </w:rPr>
              <w:t>0,1</w:t>
            </w:r>
          </w:p>
        </w:tc>
      </w:tr>
      <w:tr w:rsidR="00A844A2" w:rsidRPr="00A844A2" w:rsidTr="00A844A2">
        <w:trPr>
          <w:gridAfter w:val="1"/>
          <w:wAfter w:w="6" w:type="dxa"/>
          <w:trHeight w:val="540"/>
        </w:trPr>
        <w:tc>
          <w:tcPr>
            <w:tcW w:w="452" w:type="dxa"/>
            <w:tcBorders>
              <w:top w:val="nil"/>
              <w:left w:val="single" w:sz="4" w:space="0" w:color="auto"/>
              <w:bottom w:val="single" w:sz="4" w:space="0" w:color="auto"/>
              <w:right w:val="single" w:sz="4" w:space="0" w:color="auto"/>
            </w:tcBorders>
            <w:shd w:val="clear" w:color="auto" w:fill="auto"/>
            <w:noWrap/>
            <w:hideMark/>
          </w:tcPr>
          <w:p w:rsidR="00A844A2" w:rsidRPr="00A844A2" w:rsidRDefault="00A844A2" w:rsidP="00A844A2">
            <w:pPr>
              <w:spacing w:before="0"/>
              <w:ind w:firstLine="0"/>
              <w:jc w:val="left"/>
              <w:rPr>
                <w:rFonts w:ascii="Times New Roman" w:hAnsi="Times New Roman"/>
                <w:sz w:val="20"/>
              </w:rPr>
            </w:pPr>
            <w:r w:rsidRPr="00A844A2">
              <w:rPr>
                <w:rFonts w:ascii="Times New Roman" w:hAnsi="Times New Roman"/>
                <w:sz w:val="20"/>
              </w:rPr>
              <w:lastRenderedPageBreak/>
              <w:t>28</w:t>
            </w:r>
          </w:p>
        </w:tc>
        <w:tc>
          <w:tcPr>
            <w:tcW w:w="516" w:type="dxa"/>
            <w:tcBorders>
              <w:top w:val="nil"/>
              <w:left w:val="nil"/>
              <w:bottom w:val="single" w:sz="4" w:space="0" w:color="auto"/>
              <w:right w:val="single" w:sz="4" w:space="0" w:color="auto"/>
            </w:tcBorders>
            <w:shd w:val="clear" w:color="auto" w:fill="auto"/>
            <w:noWrap/>
            <w:hideMark/>
          </w:tcPr>
          <w:p w:rsidR="00A844A2" w:rsidRPr="00A844A2" w:rsidRDefault="00A844A2" w:rsidP="00A844A2">
            <w:pPr>
              <w:spacing w:before="0"/>
              <w:ind w:firstLine="0"/>
              <w:jc w:val="center"/>
              <w:rPr>
                <w:rFonts w:ascii="Times New Roman" w:hAnsi="Times New Roman"/>
                <w:sz w:val="20"/>
              </w:rPr>
            </w:pPr>
            <w:r w:rsidRPr="00A844A2">
              <w:rPr>
                <w:rFonts w:ascii="Times New Roman" w:hAnsi="Times New Roman"/>
                <w:sz w:val="20"/>
              </w:rPr>
              <w:t>194</w:t>
            </w:r>
          </w:p>
        </w:tc>
        <w:tc>
          <w:tcPr>
            <w:tcW w:w="452" w:type="dxa"/>
            <w:tcBorders>
              <w:top w:val="nil"/>
              <w:left w:val="nil"/>
              <w:bottom w:val="single" w:sz="4" w:space="0" w:color="auto"/>
              <w:right w:val="single" w:sz="4" w:space="0" w:color="auto"/>
            </w:tcBorders>
            <w:shd w:val="clear" w:color="auto" w:fill="auto"/>
            <w:noWrap/>
            <w:hideMark/>
          </w:tcPr>
          <w:p w:rsidR="00A844A2" w:rsidRPr="00A844A2" w:rsidRDefault="00A844A2" w:rsidP="00A844A2">
            <w:pPr>
              <w:spacing w:before="0"/>
              <w:ind w:firstLine="0"/>
              <w:jc w:val="center"/>
              <w:rPr>
                <w:rFonts w:ascii="Times New Roman" w:hAnsi="Times New Roman"/>
                <w:sz w:val="20"/>
              </w:rPr>
            </w:pPr>
            <w:r w:rsidRPr="00A844A2">
              <w:rPr>
                <w:rFonts w:ascii="Times New Roman" w:hAnsi="Times New Roman"/>
                <w:sz w:val="20"/>
              </w:rPr>
              <w:t>2</w:t>
            </w:r>
          </w:p>
        </w:tc>
        <w:tc>
          <w:tcPr>
            <w:tcW w:w="452" w:type="dxa"/>
            <w:tcBorders>
              <w:top w:val="nil"/>
              <w:left w:val="nil"/>
              <w:bottom w:val="single" w:sz="4" w:space="0" w:color="auto"/>
              <w:right w:val="single" w:sz="4" w:space="0" w:color="auto"/>
            </w:tcBorders>
            <w:shd w:val="clear" w:color="auto" w:fill="auto"/>
            <w:noWrap/>
            <w:hideMark/>
          </w:tcPr>
          <w:p w:rsidR="00A844A2" w:rsidRPr="00A844A2" w:rsidRDefault="00A844A2" w:rsidP="00A844A2">
            <w:pPr>
              <w:spacing w:before="0"/>
              <w:ind w:firstLine="0"/>
              <w:jc w:val="center"/>
              <w:rPr>
                <w:rFonts w:ascii="Times New Roman" w:hAnsi="Times New Roman"/>
                <w:sz w:val="20"/>
              </w:rPr>
            </w:pPr>
            <w:r w:rsidRPr="00A844A2">
              <w:rPr>
                <w:rFonts w:ascii="Times New Roman" w:hAnsi="Times New Roman"/>
                <w:sz w:val="20"/>
              </w:rPr>
              <w:t>02</w:t>
            </w:r>
          </w:p>
        </w:tc>
        <w:tc>
          <w:tcPr>
            <w:tcW w:w="452" w:type="dxa"/>
            <w:tcBorders>
              <w:top w:val="nil"/>
              <w:left w:val="nil"/>
              <w:bottom w:val="single" w:sz="4" w:space="0" w:color="auto"/>
              <w:right w:val="single" w:sz="4" w:space="0" w:color="auto"/>
            </w:tcBorders>
            <w:shd w:val="clear" w:color="auto" w:fill="auto"/>
            <w:noWrap/>
            <w:hideMark/>
          </w:tcPr>
          <w:p w:rsidR="00A844A2" w:rsidRPr="00A844A2" w:rsidRDefault="00A844A2" w:rsidP="00A844A2">
            <w:pPr>
              <w:spacing w:before="0"/>
              <w:ind w:firstLine="0"/>
              <w:jc w:val="center"/>
              <w:rPr>
                <w:rFonts w:ascii="Times New Roman" w:hAnsi="Times New Roman"/>
                <w:sz w:val="20"/>
              </w:rPr>
            </w:pPr>
            <w:r w:rsidRPr="00A844A2">
              <w:rPr>
                <w:rFonts w:ascii="Times New Roman" w:hAnsi="Times New Roman"/>
                <w:sz w:val="20"/>
              </w:rPr>
              <w:t>30</w:t>
            </w:r>
          </w:p>
        </w:tc>
        <w:tc>
          <w:tcPr>
            <w:tcW w:w="516" w:type="dxa"/>
            <w:tcBorders>
              <w:top w:val="nil"/>
              <w:left w:val="nil"/>
              <w:bottom w:val="single" w:sz="4" w:space="0" w:color="auto"/>
              <w:right w:val="single" w:sz="4" w:space="0" w:color="auto"/>
            </w:tcBorders>
            <w:shd w:val="clear" w:color="auto" w:fill="auto"/>
            <w:noWrap/>
            <w:hideMark/>
          </w:tcPr>
          <w:p w:rsidR="00A844A2" w:rsidRPr="00A844A2" w:rsidRDefault="00A844A2" w:rsidP="00A844A2">
            <w:pPr>
              <w:spacing w:before="0"/>
              <w:ind w:firstLine="0"/>
              <w:jc w:val="center"/>
              <w:rPr>
                <w:rFonts w:ascii="Times New Roman" w:hAnsi="Times New Roman"/>
                <w:sz w:val="20"/>
              </w:rPr>
            </w:pPr>
            <w:r w:rsidRPr="00A844A2">
              <w:rPr>
                <w:rFonts w:ascii="Times New Roman" w:hAnsi="Times New Roman"/>
                <w:sz w:val="20"/>
              </w:rPr>
              <w:t>024</w:t>
            </w:r>
          </w:p>
        </w:tc>
        <w:tc>
          <w:tcPr>
            <w:tcW w:w="452" w:type="dxa"/>
            <w:tcBorders>
              <w:top w:val="nil"/>
              <w:left w:val="nil"/>
              <w:bottom w:val="single" w:sz="4" w:space="0" w:color="auto"/>
              <w:right w:val="single" w:sz="4" w:space="0" w:color="auto"/>
            </w:tcBorders>
            <w:shd w:val="clear" w:color="auto" w:fill="auto"/>
            <w:noWrap/>
            <w:hideMark/>
          </w:tcPr>
          <w:p w:rsidR="00A844A2" w:rsidRPr="00A844A2" w:rsidRDefault="00A844A2" w:rsidP="00A844A2">
            <w:pPr>
              <w:spacing w:before="0"/>
              <w:ind w:firstLine="0"/>
              <w:jc w:val="center"/>
              <w:rPr>
                <w:rFonts w:ascii="Times New Roman" w:hAnsi="Times New Roman"/>
                <w:sz w:val="20"/>
              </w:rPr>
            </w:pPr>
            <w:r w:rsidRPr="00A844A2">
              <w:rPr>
                <w:rFonts w:ascii="Times New Roman" w:hAnsi="Times New Roman"/>
                <w:sz w:val="20"/>
              </w:rPr>
              <w:t>10</w:t>
            </w:r>
          </w:p>
        </w:tc>
        <w:tc>
          <w:tcPr>
            <w:tcW w:w="616" w:type="dxa"/>
            <w:tcBorders>
              <w:top w:val="nil"/>
              <w:left w:val="nil"/>
              <w:bottom w:val="single" w:sz="4" w:space="0" w:color="auto"/>
              <w:right w:val="single" w:sz="4" w:space="0" w:color="auto"/>
            </w:tcBorders>
            <w:shd w:val="clear" w:color="auto" w:fill="auto"/>
            <w:noWrap/>
            <w:hideMark/>
          </w:tcPr>
          <w:p w:rsidR="00A844A2" w:rsidRPr="00A844A2" w:rsidRDefault="00A844A2" w:rsidP="00A844A2">
            <w:pPr>
              <w:spacing w:before="0"/>
              <w:ind w:firstLine="0"/>
              <w:jc w:val="center"/>
              <w:rPr>
                <w:rFonts w:ascii="Times New Roman" w:hAnsi="Times New Roman"/>
                <w:sz w:val="20"/>
              </w:rPr>
            </w:pPr>
            <w:r w:rsidRPr="00A844A2">
              <w:rPr>
                <w:rFonts w:ascii="Times New Roman" w:hAnsi="Times New Roman"/>
                <w:sz w:val="20"/>
              </w:rPr>
              <w:t>0000</w:t>
            </w:r>
          </w:p>
        </w:tc>
        <w:tc>
          <w:tcPr>
            <w:tcW w:w="600" w:type="dxa"/>
            <w:tcBorders>
              <w:top w:val="nil"/>
              <w:left w:val="nil"/>
              <w:bottom w:val="single" w:sz="4" w:space="0" w:color="auto"/>
              <w:right w:val="single" w:sz="4" w:space="0" w:color="auto"/>
            </w:tcBorders>
            <w:shd w:val="clear" w:color="auto" w:fill="auto"/>
            <w:noWrap/>
            <w:hideMark/>
          </w:tcPr>
          <w:p w:rsidR="00A844A2" w:rsidRPr="00A844A2" w:rsidRDefault="00A844A2" w:rsidP="00A844A2">
            <w:pPr>
              <w:spacing w:before="0"/>
              <w:ind w:firstLine="0"/>
              <w:jc w:val="center"/>
              <w:rPr>
                <w:rFonts w:ascii="Times New Roman" w:hAnsi="Times New Roman"/>
                <w:sz w:val="20"/>
              </w:rPr>
            </w:pPr>
            <w:r w:rsidRPr="00A844A2">
              <w:rPr>
                <w:rFonts w:ascii="Times New Roman" w:hAnsi="Times New Roman"/>
                <w:sz w:val="20"/>
              </w:rPr>
              <w:t>150</w:t>
            </w:r>
          </w:p>
        </w:tc>
        <w:tc>
          <w:tcPr>
            <w:tcW w:w="6265" w:type="dxa"/>
            <w:tcBorders>
              <w:top w:val="nil"/>
              <w:left w:val="nil"/>
              <w:bottom w:val="single" w:sz="4" w:space="0" w:color="auto"/>
              <w:right w:val="single" w:sz="4" w:space="0" w:color="auto"/>
            </w:tcBorders>
            <w:shd w:val="clear" w:color="auto" w:fill="auto"/>
            <w:hideMark/>
          </w:tcPr>
          <w:p w:rsidR="00A844A2" w:rsidRPr="00A844A2" w:rsidRDefault="00A844A2" w:rsidP="00A844A2">
            <w:pPr>
              <w:spacing w:before="0"/>
              <w:ind w:firstLine="0"/>
              <w:jc w:val="left"/>
              <w:rPr>
                <w:rFonts w:ascii="Times New Roman" w:hAnsi="Times New Roman"/>
                <w:sz w:val="20"/>
              </w:rPr>
            </w:pPr>
            <w:r w:rsidRPr="00A844A2">
              <w:rPr>
                <w:rFonts w:ascii="Times New Roman" w:hAnsi="Times New Roman"/>
                <w:sz w:val="20"/>
              </w:rPr>
              <w:t>Субвенции бюджетам сельских поселений на выполнение передаваемых полномочий субъектов Российской Федерации</w:t>
            </w:r>
          </w:p>
        </w:tc>
        <w:tc>
          <w:tcPr>
            <w:tcW w:w="1320" w:type="dxa"/>
            <w:tcBorders>
              <w:top w:val="nil"/>
              <w:left w:val="nil"/>
              <w:bottom w:val="single" w:sz="4" w:space="0" w:color="auto"/>
              <w:right w:val="single" w:sz="4" w:space="0" w:color="auto"/>
            </w:tcBorders>
            <w:shd w:val="clear" w:color="auto" w:fill="auto"/>
            <w:vAlign w:val="center"/>
            <w:hideMark/>
          </w:tcPr>
          <w:p w:rsidR="00A844A2" w:rsidRPr="00A844A2" w:rsidRDefault="00A844A2" w:rsidP="00A844A2">
            <w:pPr>
              <w:spacing w:before="0"/>
              <w:ind w:firstLine="0"/>
              <w:jc w:val="right"/>
              <w:rPr>
                <w:rFonts w:ascii="Times New Roman" w:hAnsi="Times New Roman"/>
                <w:sz w:val="20"/>
              </w:rPr>
            </w:pPr>
            <w:r w:rsidRPr="00A844A2">
              <w:rPr>
                <w:rFonts w:ascii="Times New Roman" w:hAnsi="Times New Roman"/>
                <w:sz w:val="20"/>
              </w:rPr>
              <w:t>0,1</w:t>
            </w:r>
          </w:p>
        </w:tc>
        <w:tc>
          <w:tcPr>
            <w:tcW w:w="1320" w:type="dxa"/>
            <w:tcBorders>
              <w:top w:val="nil"/>
              <w:left w:val="nil"/>
              <w:bottom w:val="single" w:sz="4" w:space="0" w:color="auto"/>
              <w:right w:val="single" w:sz="4" w:space="0" w:color="auto"/>
            </w:tcBorders>
            <w:shd w:val="clear" w:color="auto" w:fill="auto"/>
            <w:vAlign w:val="center"/>
            <w:hideMark/>
          </w:tcPr>
          <w:p w:rsidR="00A844A2" w:rsidRPr="00A844A2" w:rsidRDefault="00A844A2" w:rsidP="00A844A2">
            <w:pPr>
              <w:spacing w:before="0"/>
              <w:ind w:firstLine="0"/>
              <w:jc w:val="right"/>
              <w:rPr>
                <w:rFonts w:ascii="Times New Roman" w:hAnsi="Times New Roman"/>
                <w:sz w:val="20"/>
              </w:rPr>
            </w:pPr>
            <w:r w:rsidRPr="00A844A2">
              <w:rPr>
                <w:rFonts w:ascii="Times New Roman" w:hAnsi="Times New Roman"/>
                <w:sz w:val="20"/>
              </w:rPr>
              <w:t>0,1</w:t>
            </w:r>
          </w:p>
        </w:tc>
        <w:tc>
          <w:tcPr>
            <w:tcW w:w="1364" w:type="dxa"/>
            <w:tcBorders>
              <w:top w:val="nil"/>
              <w:left w:val="nil"/>
              <w:bottom w:val="single" w:sz="4" w:space="0" w:color="auto"/>
              <w:right w:val="single" w:sz="4" w:space="0" w:color="auto"/>
            </w:tcBorders>
            <w:shd w:val="clear" w:color="auto" w:fill="auto"/>
            <w:vAlign w:val="center"/>
            <w:hideMark/>
          </w:tcPr>
          <w:p w:rsidR="00A844A2" w:rsidRPr="00A844A2" w:rsidRDefault="00A844A2" w:rsidP="00A844A2">
            <w:pPr>
              <w:spacing w:before="0"/>
              <w:ind w:firstLine="0"/>
              <w:jc w:val="right"/>
              <w:rPr>
                <w:rFonts w:ascii="Times New Roman" w:hAnsi="Times New Roman"/>
                <w:sz w:val="20"/>
              </w:rPr>
            </w:pPr>
            <w:r w:rsidRPr="00A844A2">
              <w:rPr>
                <w:rFonts w:ascii="Times New Roman" w:hAnsi="Times New Roman"/>
                <w:sz w:val="20"/>
              </w:rPr>
              <w:t>0,1</w:t>
            </w:r>
          </w:p>
        </w:tc>
      </w:tr>
      <w:tr w:rsidR="00A844A2" w:rsidRPr="00A844A2" w:rsidTr="00A844A2">
        <w:trPr>
          <w:gridAfter w:val="1"/>
          <w:wAfter w:w="6" w:type="dxa"/>
          <w:trHeight w:val="570"/>
        </w:trPr>
        <w:tc>
          <w:tcPr>
            <w:tcW w:w="452" w:type="dxa"/>
            <w:tcBorders>
              <w:top w:val="nil"/>
              <w:left w:val="single" w:sz="4" w:space="0" w:color="auto"/>
              <w:bottom w:val="single" w:sz="4" w:space="0" w:color="auto"/>
              <w:right w:val="single" w:sz="4" w:space="0" w:color="auto"/>
            </w:tcBorders>
            <w:shd w:val="clear" w:color="auto" w:fill="auto"/>
            <w:noWrap/>
            <w:hideMark/>
          </w:tcPr>
          <w:p w:rsidR="00A844A2" w:rsidRPr="00A844A2" w:rsidRDefault="00A844A2" w:rsidP="00A844A2">
            <w:pPr>
              <w:spacing w:before="0"/>
              <w:ind w:firstLine="0"/>
              <w:jc w:val="left"/>
              <w:rPr>
                <w:rFonts w:ascii="Times New Roman" w:hAnsi="Times New Roman"/>
                <w:sz w:val="20"/>
              </w:rPr>
            </w:pPr>
            <w:r w:rsidRPr="00A844A2">
              <w:rPr>
                <w:rFonts w:ascii="Times New Roman" w:hAnsi="Times New Roman"/>
                <w:sz w:val="20"/>
              </w:rPr>
              <w:t>29</w:t>
            </w:r>
          </w:p>
        </w:tc>
        <w:tc>
          <w:tcPr>
            <w:tcW w:w="516" w:type="dxa"/>
            <w:tcBorders>
              <w:top w:val="nil"/>
              <w:left w:val="nil"/>
              <w:bottom w:val="single" w:sz="4" w:space="0" w:color="auto"/>
              <w:right w:val="single" w:sz="4" w:space="0" w:color="auto"/>
            </w:tcBorders>
            <w:shd w:val="clear" w:color="auto" w:fill="auto"/>
            <w:noWrap/>
            <w:hideMark/>
          </w:tcPr>
          <w:p w:rsidR="00A844A2" w:rsidRPr="00A844A2" w:rsidRDefault="00A844A2" w:rsidP="00A844A2">
            <w:pPr>
              <w:spacing w:before="0"/>
              <w:ind w:firstLine="0"/>
              <w:jc w:val="center"/>
              <w:rPr>
                <w:rFonts w:ascii="Times New Roman" w:hAnsi="Times New Roman"/>
                <w:sz w:val="20"/>
              </w:rPr>
            </w:pPr>
            <w:r w:rsidRPr="00A844A2">
              <w:rPr>
                <w:rFonts w:ascii="Times New Roman" w:hAnsi="Times New Roman"/>
                <w:sz w:val="20"/>
              </w:rPr>
              <w:t>194</w:t>
            </w:r>
          </w:p>
        </w:tc>
        <w:tc>
          <w:tcPr>
            <w:tcW w:w="452" w:type="dxa"/>
            <w:tcBorders>
              <w:top w:val="nil"/>
              <w:left w:val="nil"/>
              <w:bottom w:val="single" w:sz="4" w:space="0" w:color="auto"/>
              <w:right w:val="single" w:sz="4" w:space="0" w:color="auto"/>
            </w:tcBorders>
            <w:shd w:val="clear" w:color="auto" w:fill="auto"/>
            <w:noWrap/>
            <w:hideMark/>
          </w:tcPr>
          <w:p w:rsidR="00A844A2" w:rsidRPr="00A844A2" w:rsidRDefault="00A844A2" w:rsidP="00A844A2">
            <w:pPr>
              <w:spacing w:before="0"/>
              <w:ind w:firstLine="0"/>
              <w:jc w:val="center"/>
              <w:rPr>
                <w:rFonts w:ascii="Times New Roman" w:hAnsi="Times New Roman"/>
                <w:sz w:val="20"/>
              </w:rPr>
            </w:pPr>
            <w:r w:rsidRPr="00A844A2">
              <w:rPr>
                <w:rFonts w:ascii="Times New Roman" w:hAnsi="Times New Roman"/>
                <w:sz w:val="20"/>
              </w:rPr>
              <w:t>2</w:t>
            </w:r>
          </w:p>
        </w:tc>
        <w:tc>
          <w:tcPr>
            <w:tcW w:w="452" w:type="dxa"/>
            <w:tcBorders>
              <w:top w:val="nil"/>
              <w:left w:val="nil"/>
              <w:bottom w:val="single" w:sz="4" w:space="0" w:color="auto"/>
              <w:right w:val="single" w:sz="4" w:space="0" w:color="auto"/>
            </w:tcBorders>
            <w:shd w:val="clear" w:color="auto" w:fill="auto"/>
            <w:noWrap/>
            <w:hideMark/>
          </w:tcPr>
          <w:p w:rsidR="00A844A2" w:rsidRPr="00A844A2" w:rsidRDefault="00A844A2" w:rsidP="00A844A2">
            <w:pPr>
              <w:spacing w:before="0"/>
              <w:ind w:firstLine="0"/>
              <w:jc w:val="center"/>
              <w:rPr>
                <w:rFonts w:ascii="Times New Roman" w:hAnsi="Times New Roman"/>
                <w:sz w:val="20"/>
              </w:rPr>
            </w:pPr>
            <w:r w:rsidRPr="00A844A2">
              <w:rPr>
                <w:rFonts w:ascii="Times New Roman" w:hAnsi="Times New Roman"/>
                <w:sz w:val="20"/>
              </w:rPr>
              <w:t>02</w:t>
            </w:r>
          </w:p>
        </w:tc>
        <w:tc>
          <w:tcPr>
            <w:tcW w:w="452" w:type="dxa"/>
            <w:tcBorders>
              <w:top w:val="nil"/>
              <w:left w:val="nil"/>
              <w:bottom w:val="single" w:sz="4" w:space="0" w:color="auto"/>
              <w:right w:val="single" w:sz="4" w:space="0" w:color="auto"/>
            </w:tcBorders>
            <w:shd w:val="clear" w:color="auto" w:fill="auto"/>
            <w:noWrap/>
            <w:hideMark/>
          </w:tcPr>
          <w:p w:rsidR="00A844A2" w:rsidRPr="00A844A2" w:rsidRDefault="00A844A2" w:rsidP="00A844A2">
            <w:pPr>
              <w:spacing w:before="0"/>
              <w:ind w:firstLine="0"/>
              <w:jc w:val="center"/>
              <w:rPr>
                <w:rFonts w:ascii="Times New Roman" w:hAnsi="Times New Roman"/>
                <w:sz w:val="20"/>
              </w:rPr>
            </w:pPr>
            <w:r w:rsidRPr="00A844A2">
              <w:rPr>
                <w:rFonts w:ascii="Times New Roman" w:hAnsi="Times New Roman"/>
                <w:sz w:val="20"/>
              </w:rPr>
              <w:t>35</w:t>
            </w:r>
          </w:p>
        </w:tc>
        <w:tc>
          <w:tcPr>
            <w:tcW w:w="516" w:type="dxa"/>
            <w:tcBorders>
              <w:top w:val="nil"/>
              <w:left w:val="nil"/>
              <w:bottom w:val="single" w:sz="4" w:space="0" w:color="auto"/>
              <w:right w:val="single" w:sz="4" w:space="0" w:color="auto"/>
            </w:tcBorders>
            <w:shd w:val="clear" w:color="auto" w:fill="auto"/>
            <w:noWrap/>
            <w:hideMark/>
          </w:tcPr>
          <w:p w:rsidR="00A844A2" w:rsidRPr="00A844A2" w:rsidRDefault="00A844A2" w:rsidP="00A844A2">
            <w:pPr>
              <w:spacing w:before="0"/>
              <w:ind w:firstLine="0"/>
              <w:jc w:val="center"/>
              <w:rPr>
                <w:rFonts w:ascii="Times New Roman" w:hAnsi="Times New Roman"/>
                <w:sz w:val="20"/>
              </w:rPr>
            </w:pPr>
            <w:r w:rsidRPr="00A844A2">
              <w:rPr>
                <w:rFonts w:ascii="Times New Roman" w:hAnsi="Times New Roman"/>
                <w:sz w:val="20"/>
              </w:rPr>
              <w:t>118</w:t>
            </w:r>
          </w:p>
        </w:tc>
        <w:tc>
          <w:tcPr>
            <w:tcW w:w="452" w:type="dxa"/>
            <w:tcBorders>
              <w:top w:val="nil"/>
              <w:left w:val="nil"/>
              <w:bottom w:val="single" w:sz="4" w:space="0" w:color="auto"/>
              <w:right w:val="single" w:sz="4" w:space="0" w:color="auto"/>
            </w:tcBorders>
            <w:shd w:val="clear" w:color="auto" w:fill="auto"/>
            <w:noWrap/>
            <w:hideMark/>
          </w:tcPr>
          <w:p w:rsidR="00A844A2" w:rsidRPr="00A844A2" w:rsidRDefault="00A844A2" w:rsidP="00A844A2">
            <w:pPr>
              <w:spacing w:before="0"/>
              <w:ind w:firstLine="0"/>
              <w:jc w:val="center"/>
              <w:rPr>
                <w:rFonts w:ascii="Times New Roman" w:hAnsi="Times New Roman"/>
                <w:sz w:val="20"/>
              </w:rPr>
            </w:pPr>
            <w:r w:rsidRPr="00A844A2">
              <w:rPr>
                <w:rFonts w:ascii="Times New Roman" w:hAnsi="Times New Roman"/>
                <w:sz w:val="20"/>
              </w:rPr>
              <w:t>00</w:t>
            </w:r>
          </w:p>
        </w:tc>
        <w:tc>
          <w:tcPr>
            <w:tcW w:w="616" w:type="dxa"/>
            <w:tcBorders>
              <w:top w:val="nil"/>
              <w:left w:val="nil"/>
              <w:bottom w:val="single" w:sz="4" w:space="0" w:color="auto"/>
              <w:right w:val="single" w:sz="4" w:space="0" w:color="auto"/>
            </w:tcBorders>
            <w:shd w:val="clear" w:color="auto" w:fill="auto"/>
            <w:noWrap/>
            <w:hideMark/>
          </w:tcPr>
          <w:p w:rsidR="00A844A2" w:rsidRPr="00A844A2" w:rsidRDefault="00A844A2" w:rsidP="00A844A2">
            <w:pPr>
              <w:spacing w:before="0"/>
              <w:ind w:firstLine="0"/>
              <w:jc w:val="center"/>
              <w:rPr>
                <w:rFonts w:ascii="Times New Roman" w:hAnsi="Times New Roman"/>
                <w:sz w:val="20"/>
              </w:rPr>
            </w:pPr>
            <w:r w:rsidRPr="00A844A2">
              <w:rPr>
                <w:rFonts w:ascii="Times New Roman" w:hAnsi="Times New Roman"/>
                <w:sz w:val="20"/>
              </w:rPr>
              <w:t>0000</w:t>
            </w:r>
          </w:p>
        </w:tc>
        <w:tc>
          <w:tcPr>
            <w:tcW w:w="600" w:type="dxa"/>
            <w:tcBorders>
              <w:top w:val="nil"/>
              <w:left w:val="nil"/>
              <w:bottom w:val="single" w:sz="4" w:space="0" w:color="auto"/>
              <w:right w:val="single" w:sz="4" w:space="0" w:color="auto"/>
            </w:tcBorders>
            <w:shd w:val="clear" w:color="auto" w:fill="auto"/>
            <w:noWrap/>
            <w:hideMark/>
          </w:tcPr>
          <w:p w:rsidR="00A844A2" w:rsidRPr="00A844A2" w:rsidRDefault="00A844A2" w:rsidP="00A844A2">
            <w:pPr>
              <w:spacing w:before="0"/>
              <w:ind w:firstLine="0"/>
              <w:jc w:val="center"/>
              <w:rPr>
                <w:rFonts w:ascii="Times New Roman" w:hAnsi="Times New Roman"/>
                <w:sz w:val="20"/>
              </w:rPr>
            </w:pPr>
            <w:r w:rsidRPr="00A844A2">
              <w:rPr>
                <w:rFonts w:ascii="Times New Roman" w:hAnsi="Times New Roman"/>
                <w:sz w:val="20"/>
              </w:rPr>
              <w:t>150</w:t>
            </w:r>
          </w:p>
        </w:tc>
        <w:tc>
          <w:tcPr>
            <w:tcW w:w="6265" w:type="dxa"/>
            <w:tcBorders>
              <w:top w:val="nil"/>
              <w:left w:val="nil"/>
              <w:bottom w:val="single" w:sz="4" w:space="0" w:color="auto"/>
              <w:right w:val="single" w:sz="4" w:space="0" w:color="auto"/>
            </w:tcBorders>
            <w:shd w:val="clear" w:color="auto" w:fill="auto"/>
            <w:hideMark/>
          </w:tcPr>
          <w:p w:rsidR="00A844A2" w:rsidRPr="00A844A2" w:rsidRDefault="00A844A2" w:rsidP="00A844A2">
            <w:pPr>
              <w:spacing w:before="0"/>
              <w:ind w:firstLine="0"/>
              <w:jc w:val="left"/>
              <w:rPr>
                <w:rFonts w:ascii="Times New Roman" w:hAnsi="Times New Roman"/>
                <w:sz w:val="20"/>
              </w:rPr>
            </w:pPr>
            <w:r w:rsidRPr="00A844A2">
              <w:rPr>
                <w:rFonts w:ascii="Times New Roman" w:hAnsi="Times New Roman"/>
                <w:sz w:val="20"/>
              </w:rPr>
              <w:t>Субвенции бюджетам на осуществление первичного воинского учета на территориях, где отсутствуют военные комиссариаты</w:t>
            </w:r>
          </w:p>
        </w:tc>
        <w:tc>
          <w:tcPr>
            <w:tcW w:w="132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right"/>
              <w:rPr>
                <w:rFonts w:ascii="Times New Roman" w:hAnsi="Times New Roman"/>
                <w:sz w:val="20"/>
              </w:rPr>
            </w:pPr>
            <w:r w:rsidRPr="00A844A2">
              <w:rPr>
                <w:rFonts w:ascii="Times New Roman" w:hAnsi="Times New Roman"/>
                <w:sz w:val="20"/>
              </w:rPr>
              <w:t>161,8</w:t>
            </w:r>
          </w:p>
        </w:tc>
        <w:tc>
          <w:tcPr>
            <w:tcW w:w="132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right"/>
              <w:rPr>
                <w:rFonts w:ascii="Times New Roman" w:hAnsi="Times New Roman"/>
                <w:sz w:val="20"/>
              </w:rPr>
            </w:pPr>
            <w:r w:rsidRPr="00A844A2">
              <w:rPr>
                <w:rFonts w:ascii="Times New Roman" w:hAnsi="Times New Roman"/>
                <w:sz w:val="20"/>
              </w:rPr>
              <w:t>183,6</w:t>
            </w:r>
          </w:p>
        </w:tc>
        <w:tc>
          <w:tcPr>
            <w:tcW w:w="1364"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right"/>
              <w:rPr>
                <w:rFonts w:ascii="Times New Roman" w:hAnsi="Times New Roman"/>
                <w:sz w:val="20"/>
              </w:rPr>
            </w:pPr>
            <w:r w:rsidRPr="00A844A2">
              <w:rPr>
                <w:rFonts w:ascii="Times New Roman" w:hAnsi="Times New Roman"/>
                <w:sz w:val="20"/>
              </w:rPr>
              <w:t>201,2</w:t>
            </w:r>
          </w:p>
        </w:tc>
      </w:tr>
      <w:tr w:rsidR="00A844A2" w:rsidRPr="00A844A2" w:rsidTr="00A844A2">
        <w:trPr>
          <w:gridAfter w:val="1"/>
          <w:wAfter w:w="6" w:type="dxa"/>
          <w:trHeight w:val="825"/>
        </w:trPr>
        <w:tc>
          <w:tcPr>
            <w:tcW w:w="452" w:type="dxa"/>
            <w:tcBorders>
              <w:top w:val="nil"/>
              <w:left w:val="single" w:sz="4" w:space="0" w:color="auto"/>
              <w:bottom w:val="single" w:sz="4" w:space="0" w:color="auto"/>
              <w:right w:val="single" w:sz="4" w:space="0" w:color="auto"/>
            </w:tcBorders>
            <w:shd w:val="clear" w:color="auto" w:fill="auto"/>
            <w:noWrap/>
            <w:hideMark/>
          </w:tcPr>
          <w:p w:rsidR="00A844A2" w:rsidRPr="00A844A2" w:rsidRDefault="00A844A2" w:rsidP="00A844A2">
            <w:pPr>
              <w:spacing w:before="0"/>
              <w:ind w:firstLine="0"/>
              <w:jc w:val="left"/>
              <w:rPr>
                <w:rFonts w:ascii="Times New Roman" w:hAnsi="Times New Roman"/>
                <w:sz w:val="20"/>
              </w:rPr>
            </w:pPr>
            <w:r w:rsidRPr="00A844A2">
              <w:rPr>
                <w:rFonts w:ascii="Times New Roman" w:hAnsi="Times New Roman"/>
                <w:sz w:val="20"/>
              </w:rPr>
              <w:t>30</w:t>
            </w:r>
          </w:p>
        </w:tc>
        <w:tc>
          <w:tcPr>
            <w:tcW w:w="516" w:type="dxa"/>
            <w:tcBorders>
              <w:top w:val="nil"/>
              <w:left w:val="nil"/>
              <w:bottom w:val="single" w:sz="4" w:space="0" w:color="auto"/>
              <w:right w:val="single" w:sz="4" w:space="0" w:color="auto"/>
            </w:tcBorders>
            <w:shd w:val="clear" w:color="auto" w:fill="auto"/>
            <w:noWrap/>
            <w:hideMark/>
          </w:tcPr>
          <w:p w:rsidR="00A844A2" w:rsidRPr="00A844A2" w:rsidRDefault="00A844A2" w:rsidP="00A844A2">
            <w:pPr>
              <w:spacing w:before="0"/>
              <w:ind w:firstLine="0"/>
              <w:jc w:val="center"/>
              <w:rPr>
                <w:rFonts w:ascii="Times New Roman" w:hAnsi="Times New Roman"/>
                <w:sz w:val="20"/>
              </w:rPr>
            </w:pPr>
            <w:r w:rsidRPr="00A844A2">
              <w:rPr>
                <w:rFonts w:ascii="Times New Roman" w:hAnsi="Times New Roman"/>
                <w:sz w:val="20"/>
              </w:rPr>
              <w:t>194</w:t>
            </w:r>
          </w:p>
        </w:tc>
        <w:tc>
          <w:tcPr>
            <w:tcW w:w="452" w:type="dxa"/>
            <w:tcBorders>
              <w:top w:val="nil"/>
              <w:left w:val="nil"/>
              <w:bottom w:val="single" w:sz="4" w:space="0" w:color="auto"/>
              <w:right w:val="single" w:sz="4" w:space="0" w:color="auto"/>
            </w:tcBorders>
            <w:shd w:val="clear" w:color="auto" w:fill="auto"/>
            <w:noWrap/>
            <w:hideMark/>
          </w:tcPr>
          <w:p w:rsidR="00A844A2" w:rsidRPr="00A844A2" w:rsidRDefault="00A844A2" w:rsidP="00A844A2">
            <w:pPr>
              <w:spacing w:before="0"/>
              <w:ind w:firstLine="0"/>
              <w:jc w:val="center"/>
              <w:rPr>
                <w:rFonts w:ascii="Times New Roman" w:hAnsi="Times New Roman"/>
                <w:sz w:val="20"/>
              </w:rPr>
            </w:pPr>
            <w:r w:rsidRPr="00A844A2">
              <w:rPr>
                <w:rFonts w:ascii="Times New Roman" w:hAnsi="Times New Roman"/>
                <w:sz w:val="20"/>
              </w:rPr>
              <w:t>2</w:t>
            </w:r>
          </w:p>
        </w:tc>
        <w:tc>
          <w:tcPr>
            <w:tcW w:w="452" w:type="dxa"/>
            <w:tcBorders>
              <w:top w:val="nil"/>
              <w:left w:val="nil"/>
              <w:bottom w:val="single" w:sz="4" w:space="0" w:color="auto"/>
              <w:right w:val="single" w:sz="4" w:space="0" w:color="auto"/>
            </w:tcBorders>
            <w:shd w:val="clear" w:color="auto" w:fill="auto"/>
            <w:noWrap/>
            <w:hideMark/>
          </w:tcPr>
          <w:p w:rsidR="00A844A2" w:rsidRPr="00A844A2" w:rsidRDefault="00A844A2" w:rsidP="00A844A2">
            <w:pPr>
              <w:spacing w:before="0"/>
              <w:ind w:firstLine="0"/>
              <w:jc w:val="center"/>
              <w:rPr>
                <w:rFonts w:ascii="Times New Roman" w:hAnsi="Times New Roman"/>
                <w:sz w:val="20"/>
              </w:rPr>
            </w:pPr>
            <w:r w:rsidRPr="00A844A2">
              <w:rPr>
                <w:rFonts w:ascii="Times New Roman" w:hAnsi="Times New Roman"/>
                <w:sz w:val="20"/>
              </w:rPr>
              <w:t>02</w:t>
            </w:r>
          </w:p>
        </w:tc>
        <w:tc>
          <w:tcPr>
            <w:tcW w:w="452" w:type="dxa"/>
            <w:tcBorders>
              <w:top w:val="nil"/>
              <w:left w:val="nil"/>
              <w:bottom w:val="single" w:sz="4" w:space="0" w:color="auto"/>
              <w:right w:val="single" w:sz="4" w:space="0" w:color="auto"/>
            </w:tcBorders>
            <w:shd w:val="clear" w:color="auto" w:fill="auto"/>
            <w:noWrap/>
            <w:hideMark/>
          </w:tcPr>
          <w:p w:rsidR="00A844A2" w:rsidRPr="00A844A2" w:rsidRDefault="00A844A2" w:rsidP="00A844A2">
            <w:pPr>
              <w:spacing w:before="0"/>
              <w:ind w:firstLine="0"/>
              <w:jc w:val="center"/>
              <w:rPr>
                <w:rFonts w:ascii="Times New Roman" w:hAnsi="Times New Roman"/>
                <w:sz w:val="20"/>
              </w:rPr>
            </w:pPr>
            <w:r w:rsidRPr="00A844A2">
              <w:rPr>
                <w:rFonts w:ascii="Times New Roman" w:hAnsi="Times New Roman"/>
                <w:sz w:val="20"/>
              </w:rPr>
              <w:t>35</w:t>
            </w:r>
          </w:p>
        </w:tc>
        <w:tc>
          <w:tcPr>
            <w:tcW w:w="516" w:type="dxa"/>
            <w:tcBorders>
              <w:top w:val="nil"/>
              <w:left w:val="nil"/>
              <w:bottom w:val="single" w:sz="4" w:space="0" w:color="auto"/>
              <w:right w:val="single" w:sz="4" w:space="0" w:color="auto"/>
            </w:tcBorders>
            <w:shd w:val="clear" w:color="auto" w:fill="auto"/>
            <w:noWrap/>
            <w:hideMark/>
          </w:tcPr>
          <w:p w:rsidR="00A844A2" w:rsidRPr="00A844A2" w:rsidRDefault="00A844A2" w:rsidP="00A844A2">
            <w:pPr>
              <w:spacing w:before="0"/>
              <w:ind w:firstLine="0"/>
              <w:jc w:val="center"/>
              <w:rPr>
                <w:rFonts w:ascii="Times New Roman" w:hAnsi="Times New Roman"/>
                <w:sz w:val="20"/>
              </w:rPr>
            </w:pPr>
            <w:r w:rsidRPr="00A844A2">
              <w:rPr>
                <w:rFonts w:ascii="Times New Roman" w:hAnsi="Times New Roman"/>
                <w:sz w:val="20"/>
              </w:rPr>
              <w:t>118</w:t>
            </w:r>
          </w:p>
        </w:tc>
        <w:tc>
          <w:tcPr>
            <w:tcW w:w="452" w:type="dxa"/>
            <w:tcBorders>
              <w:top w:val="nil"/>
              <w:left w:val="nil"/>
              <w:bottom w:val="single" w:sz="4" w:space="0" w:color="auto"/>
              <w:right w:val="single" w:sz="4" w:space="0" w:color="auto"/>
            </w:tcBorders>
            <w:shd w:val="clear" w:color="auto" w:fill="auto"/>
            <w:noWrap/>
            <w:hideMark/>
          </w:tcPr>
          <w:p w:rsidR="00A844A2" w:rsidRPr="00A844A2" w:rsidRDefault="00A844A2" w:rsidP="00A844A2">
            <w:pPr>
              <w:spacing w:before="0"/>
              <w:ind w:firstLine="0"/>
              <w:jc w:val="center"/>
              <w:rPr>
                <w:rFonts w:ascii="Times New Roman" w:hAnsi="Times New Roman"/>
                <w:sz w:val="20"/>
              </w:rPr>
            </w:pPr>
            <w:r w:rsidRPr="00A844A2">
              <w:rPr>
                <w:rFonts w:ascii="Times New Roman" w:hAnsi="Times New Roman"/>
                <w:sz w:val="20"/>
              </w:rPr>
              <w:t>10</w:t>
            </w:r>
          </w:p>
        </w:tc>
        <w:tc>
          <w:tcPr>
            <w:tcW w:w="616" w:type="dxa"/>
            <w:tcBorders>
              <w:top w:val="nil"/>
              <w:left w:val="nil"/>
              <w:bottom w:val="single" w:sz="4" w:space="0" w:color="auto"/>
              <w:right w:val="single" w:sz="4" w:space="0" w:color="auto"/>
            </w:tcBorders>
            <w:shd w:val="clear" w:color="auto" w:fill="auto"/>
            <w:noWrap/>
            <w:hideMark/>
          </w:tcPr>
          <w:p w:rsidR="00A844A2" w:rsidRPr="00A844A2" w:rsidRDefault="00A844A2" w:rsidP="00A844A2">
            <w:pPr>
              <w:spacing w:before="0"/>
              <w:ind w:firstLine="0"/>
              <w:jc w:val="center"/>
              <w:rPr>
                <w:rFonts w:ascii="Times New Roman" w:hAnsi="Times New Roman"/>
                <w:sz w:val="20"/>
              </w:rPr>
            </w:pPr>
            <w:r w:rsidRPr="00A844A2">
              <w:rPr>
                <w:rFonts w:ascii="Times New Roman" w:hAnsi="Times New Roman"/>
                <w:sz w:val="20"/>
              </w:rPr>
              <w:t>0000</w:t>
            </w:r>
          </w:p>
        </w:tc>
        <w:tc>
          <w:tcPr>
            <w:tcW w:w="600" w:type="dxa"/>
            <w:tcBorders>
              <w:top w:val="nil"/>
              <w:left w:val="nil"/>
              <w:bottom w:val="single" w:sz="4" w:space="0" w:color="auto"/>
              <w:right w:val="single" w:sz="4" w:space="0" w:color="auto"/>
            </w:tcBorders>
            <w:shd w:val="clear" w:color="auto" w:fill="auto"/>
            <w:noWrap/>
            <w:hideMark/>
          </w:tcPr>
          <w:p w:rsidR="00A844A2" w:rsidRPr="00A844A2" w:rsidRDefault="00A844A2" w:rsidP="00A844A2">
            <w:pPr>
              <w:spacing w:before="0"/>
              <w:ind w:firstLine="0"/>
              <w:jc w:val="center"/>
              <w:rPr>
                <w:rFonts w:ascii="Times New Roman" w:hAnsi="Times New Roman"/>
                <w:sz w:val="20"/>
              </w:rPr>
            </w:pPr>
            <w:r w:rsidRPr="00A844A2">
              <w:rPr>
                <w:rFonts w:ascii="Times New Roman" w:hAnsi="Times New Roman"/>
                <w:sz w:val="20"/>
              </w:rPr>
              <w:t>150</w:t>
            </w:r>
          </w:p>
        </w:tc>
        <w:tc>
          <w:tcPr>
            <w:tcW w:w="6265" w:type="dxa"/>
            <w:tcBorders>
              <w:top w:val="nil"/>
              <w:left w:val="nil"/>
              <w:bottom w:val="single" w:sz="4" w:space="0" w:color="auto"/>
              <w:right w:val="single" w:sz="4" w:space="0" w:color="auto"/>
            </w:tcBorders>
            <w:shd w:val="clear" w:color="auto" w:fill="auto"/>
            <w:hideMark/>
          </w:tcPr>
          <w:p w:rsidR="00A844A2" w:rsidRPr="00A844A2" w:rsidRDefault="00A844A2" w:rsidP="00A844A2">
            <w:pPr>
              <w:spacing w:before="0"/>
              <w:ind w:firstLine="0"/>
              <w:jc w:val="left"/>
              <w:rPr>
                <w:rFonts w:ascii="Times New Roman" w:hAnsi="Times New Roman"/>
                <w:sz w:val="20"/>
              </w:rPr>
            </w:pPr>
            <w:r w:rsidRPr="00A844A2">
              <w:rPr>
                <w:rFonts w:ascii="Times New Roman" w:hAnsi="Times New Roman"/>
                <w:sz w:val="20"/>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320" w:type="dxa"/>
            <w:tcBorders>
              <w:top w:val="nil"/>
              <w:left w:val="nil"/>
              <w:bottom w:val="single" w:sz="4" w:space="0" w:color="auto"/>
              <w:right w:val="single" w:sz="4" w:space="0" w:color="auto"/>
            </w:tcBorders>
            <w:shd w:val="clear" w:color="auto" w:fill="auto"/>
            <w:vAlign w:val="center"/>
            <w:hideMark/>
          </w:tcPr>
          <w:p w:rsidR="00A844A2" w:rsidRPr="00A844A2" w:rsidRDefault="00A844A2" w:rsidP="00A844A2">
            <w:pPr>
              <w:spacing w:before="0"/>
              <w:ind w:firstLine="0"/>
              <w:jc w:val="right"/>
              <w:rPr>
                <w:rFonts w:ascii="Times New Roman" w:hAnsi="Times New Roman"/>
                <w:sz w:val="20"/>
              </w:rPr>
            </w:pPr>
            <w:r w:rsidRPr="00A844A2">
              <w:rPr>
                <w:rFonts w:ascii="Times New Roman" w:hAnsi="Times New Roman"/>
                <w:sz w:val="20"/>
              </w:rPr>
              <w:t>161,8</w:t>
            </w:r>
          </w:p>
        </w:tc>
        <w:tc>
          <w:tcPr>
            <w:tcW w:w="1320" w:type="dxa"/>
            <w:tcBorders>
              <w:top w:val="nil"/>
              <w:left w:val="nil"/>
              <w:bottom w:val="single" w:sz="4" w:space="0" w:color="auto"/>
              <w:right w:val="single" w:sz="4" w:space="0" w:color="auto"/>
            </w:tcBorders>
            <w:shd w:val="clear" w:color="auto" w:fill="auto"/>
            <w:vAlign w:val="center"/>
            <w:hideMark/>
          </w:tcPr>
          <w:p w:rsidR="00A844A2" w:rsidRPr="00A844A2" w:rsidRDefault="00A844A2" w:rsidP="00A844A2">
            <w:pPr>
              <w:spacing w:before="0"/>
              <w:ind w:firstLine="0"/>
              <w:jc w:val="right"/>
              <w:rPr>
                <w:rFonts w:ascii="Times New Roman" w:hAnsi="Times New Roman"/>
                <w:sz w:val="20"/>
              </w:rPr>
            </w:pPr>
            <w:r w:rsidRPr="00A844A2">
              <w:rPr>
                <w:rFonts w:ascii="Times New Roman" w:hAnsi="Times New Roman"/>
                <w:sz w:val="20"/>
              </w:rPr>
              <w:t>183,6</w:t>
            </w:r>
          </w:p>
        </w:tc>
        <w:tc>
          <w:tcPr>
            <w:tcW w:w="1364" w:type="dxa"/>
            <w:tcBorders>
              <w:top w:val="nil"/>
              <w:left w:val="nil"/>
              <w:bottom w:val="single" w:sz="4" w:space="0" w:color="auto"/>
              <w:right w:val="single" w:sz="4" w:space="0" w:color="auto"/>
            </w:tcBorders>
            <w:shd w:val="clear" w:color="auto" w:fill="auto"/>
            <w:vAlign w:val="center"/>
            <w:hideMark/>
          </w:tcPr>
          <w:p w:rsidR="00A844A2" w:rsidRPr="00A844A2" w:rsidRDefault="00A844A2" w:rsidP="00A844A2">
            <w:pPr>
              <w:spacing w:before="0"/>
              <w:ind w:firstLine="0"/>
              <w:jc w:val="right"/>
              <w:rPr>
                <w:rFonts w:ascii="Times New Roman" w:hAnsi="Times New Roman"/>
                <w:sz w:val="20"/>
              </w:rPr>
            </w:pPr>
            <w:r w:rsidRPr="00A844A2">
              <w:rPr>
                <w:rFonts w:ascii="Times New Roman" w:hAnsi="Times New Roman"/>
                <w:sz w:val="20"/>
              </w:rPr>
              <w:t>201,2</w:t>
            </w:r>
          </w:p>
        </w:tc>
      </w:tr>
      <w:tr w:rsidR="00A844A2" w:rsidRPr="00A844A2" w:rsidTr="00A844A2">
        <w:trPr>
          <w:gridAfter w:val="1"/>
          <w:wAfter w:w="6" w:type="dxa"/>
          <w:trHeight w:val="300"/>
        </w:trPr>
        <w:tc>
          <w:tcPr>
            <w:tcW w:w="452" w:type="dxa"/>
            <w:tcBorders>
              <w:top w:val="nil"/>
              <w:left w:val="single" w:sz="4" w:space="0" w:color="auto"/>
              <w:bottom w:val="single" w:sz="4" w:space="0" w:color="auto"/>
              <w:right w:val="single" w:sz="4" w:space="0" w:color="auto"/>
            </w:tcBorders>
            <w:shd w:val="clear" w:color="auto" w:fill="auto"/>
            <w:noWrap/>
            <w:hideMark/>
          </w:tcPr>
          <w:p w:rsidR="00A844A2" w:rsidRPr="00A844A2" w:rsidRDefault="00A844A2" w:rsidP="00A844A2">
            <w:pPr>
              <w:spacing w:before="0"/>
              <w:ind w:firstLine="0"/>
              <w:jc w:val="left"/>
              <w:rPr>
                <w:rFonts w:ascii="Times New Roman" w:hAnsi="Times New Roman"/>
                <w:sz w:val="20"/>
              </w:rPr>
            </w:pPr>
            <w:r w:rsidRPr="00A844A2">
              <w:rPr>
                <w:rFonts w:ascii="Times New Roman" w:hAnsi="Times New Roman"/>
                <w:sz w:val="20"/>
              </w:rPr>
              <w:t>31</w:t>
            </w:r>
          </w:p>
        </w:tc>
        <w:tc>
          <w:tcPr>
            <w:tcW w:w="516" w:type="dxa"/>
            <w:tcBorders>
              <w:top w:val="nil"/>
              <w:left w:val="nil"/>
              <w:bottom w:val="single" w:sz="4" w:space="0" w:color="auto"/>
              <w:right w:val="single" w:sz="4" w:space="0" w:color="auto"/>
            </w:tcBorders>
            <w:shd w:val="clear" w:color="auto" w:fill="auto"/>
            <w:noWrap/>
            <w:hideMark/>
          </w:tcPr>
          <w:p w:rsidR="00A844A2" w:rsidRPr="00A844A2" w:rsidRDefault="00A844A2" w:rsidP="00A844A2">
            <w:pPr>
              <w:spacing w:before="0"/>
              <w:ind w:firstLine="0"/>
              <w:jc w:val="center"/>
              <w:rPr>
                <w:rFonts w:ascii="Times New Roman" w:hAnsi="Times New Roman"/>
                <w:sz w:val="20"/>
              </w:rPr>
            </w:pPr>
            <w:r w:rsidRPr="00A844A2">
              <w:rPr>
                <w:rFonts w:ascii="Times New Roman" w:hAnsi="Times New Roman"/>
                <w:sz w:val="20"/>
              </w:rPr>
              <w:t>000</w:t>
            </w:r>
          </w:p>
        </w:tc>
        <w:tc>
          <w:tcPr>
            <w:tcW w:w="452" w:type="dxa"/>
            <w:tcBorders>
              <w:top w:val="nil"/>
              <w:left w:val="nil"/>
              <w:bottom w:val="single" w:sz="4" w:space="0" w:color="auto"/>
              <w:right w:val="single" w:sz="4" w:space="0" w:color="auto"/>
            </w:tcBorders>
            <w:shd w:val="clear" w:color="auto" w:fill="auto"/>
            <w:noWrap/>
            <w:hideMark/>
          </w:tcPr>
          <w:p w:rsidR="00A844A2" w:rsidRPr="00A844A2" w:rsidRDefault="00A844A2" w:rsidP="00A844A2">
            <w:pPr>
              <w:spacing w:before="0"/>
              <w:ind w:firstLine="0"/>
              <w:jc w:val="center"/>
              <w:rPr>
                <w:rFonts w:ascii="Times New Roman" w:hAnsi="Times New Roman"/>
                <w:sz w:val="20"/>
              </w:rPr>
            </w:pPr>
            <w:r w:rsidRPr="00A844A2">
              <w:rPr>
                <w:rFonts w:ascii="Times New Roman" w:hAnsi="Times New Roman"/>
                <w:sz w:val="20"/>
              </w:rPr>
              <w:t>2</w:t>
            </w:r>
          </w:p>
        </w:tc>
        <w:tc>
          <w:tcPr>
            <w:tcW w:w="452" w:type="dxa"/>
            <w:tcBorders>
              <w:top w:val="nil"/>
              <w:left w:val="nil"/>
              <w:bottom w:val="single" w:sz="4" w:space="0" w:color="auto"/>
              <w:right w:val="single" w:sz="4" w:space="0" w:color="auto"/>
            </w:tcBorders>
            <w:shd w:val="clear" w:color="auto" w:fill="auto"/>
            <w:noWrap/>
            <w:hideMark/>
          </w:tcPr>
          <w:p w:rsidR="00A844A2" w:rsidRPr="00A844A2" w:rsidRDefault="00A844A2" w:rsidP="00A844A2">
            <w:pPr>
              <w:spacing w:before="0"/>
              <w:ind w:firstLine="0"/>
              <w:jc w:val="center"/>
              <w:rPr>
                <w:rFonts w:ascii="Times New Roman" w:hAnsi="Times New Roman"/>
                <w:sz w:val="20"/>
              </w:rPr>
            </w:pPr>
            <w:r w:rsidRPr="00A844A2">
              <w:rPr>
                <w:rFonts w:ascii="Times New Roman" w:hAnsi="Times New Roman"/>
                <w:sz w:val="20"/>
              </w:rPr>
              <w:t>02</w:t>
            </w:r>
          </w:p>
        </w:tc>
        <w:tc>
          <w:tcPr>
            <w:tcW w:w="452" w:type="dxa"/>
            <w:tcBorders>
              <w:top w:val="nil"/>
              <w:left w:val="nil"/>
              <w:bottom w:val="single" w:sz="4" w:space="0" w:color="auto"/>
              <w:right w:val="single" w:sz="4" w:space="0" w:color="auto"/>
            </w:tcBorders>
            <w:shd w:val="clear" w:color="auto" w:fill="auto"/>
            <w:noWrap/>
            <w:hideMark/>
          </w:tcPr>
          <w:p w:rsidR="00A844A2" w:rsidRPr="00A844A2" w:rsidRDefault="00A844A2" w:rsidP="00A844A2">
            <w:pPr>
              <w:spacing w:before="0"/>
              <w:ind w:firstLine="0"/>
              <w:jc w:val="center"/>
              <w:rPr>
                <w:rFonts w:ascii="Times New Roman" w:hAnsi="Times New Roman"/>
                <w:sz w:val="20"/>
              </w:rPr>
            </w:pPr>
            <w:r w:rsidRPr="00A844A2">
              <w:rPr>
                <w:rFonts w:ascii="Times New Roman" w:hAnsi="Times New Roman"/>
                <w:sz w:val="20"/>
              </w:rPr>
              <w:t>40</w:t>
            </w:r>
          </w:p>
        </w:tc>
        <w:tc>
          <w:tcPr>
            <w:tcW w:w="516" w:type="dxa"/>
            <w:tcBorders>
              <w:top w:val="nil"/>
              <w:left w:val="nil"/>
              <w:bottom w:val="single" w:sz="4" w:space="0" w:color="auto"/>
              <w:right w:val="single" w:sz="4" w:space="0" w:color="auto"/>
            </w:tcBorders>
            <w:shd w:val="clear" w:color="auto" w:fill="auto"/>
            <w:noWrap/>
            <w:hideMark/>
          </w:tcPr>
          <w:p w:rsidR="00A844A2" w:rsidRPr="00A844A2" w:rsidRDefault="00A844A2" w:rsidP="00A844A2">
            <w:pPr>
              <w:spacing w:before="0"/>
              <w:ind w:firstLine="0"/>
              <w:jc w:val="center"/>
              <w:rPr>
                <w:rFonts w:ascii="Times New Roman" w:hAnsi="Times New Roman"/>
                <w:sz w:val="20"/>
              </w:rPr>
            </w:pPr>
            <w:r w:rsidRPr="00A844A2">
              <w:rPr>
                <w:rFonts w:ascii="Times New Roman" w:hAnsi="Times New Roman"/>
                <w:sz w:val="20"/>
              </w:rPr>
              <w:t>000</w:t>
            </w:r>
          </w:p>
        </w:tc>
        <w:tc>
          <w:tcPr>
            <w:tcW w:w="452" w:type="dxa"/>
            <w:tcBorders>
              <w:top w:val="nil"/>
              <w:left w:val="nil"/>
              <w:bottom w:val="single" w:sz="4" w:space="0" w:color="auto"/>
              <w:right w:val="single" w:sz="4" w:space="0" w:color="auto"/>
            </w:tcBorders>
            <w:shd w:val="clear" w:color="auto" w:fill="auto"/>
            <w:noWrap/>
            <w:hideMark/>
          </w:tcPr>
          <w:p w:rsidR="00A844A2" w:rsidRPr="00A844A2" w:rsidRDefault="00A844A2" w:rsidP="00A844A2">
            <w:pPr>
              <w:spacing w:before="0"/>
              <w:ind w:firstLine="0"/>
              <w:jc w:val="center"/>
              <w:rPr>
                <w:rFonts w:ascii="Times New Roman" w:hAnsi="Times New Roman"/>
                <w:sz w:val="20"/>
              </w:rPr>
            </w:pPr>
            <w:r w:rsidRPr="00A844A2">
              <w:rPr>
                <w:rFonts w:ascii="Times New Roman" w:hAnsi="Times New Roman"/>
                <w:sz w:val="20"/>
              </w:rPr>
              <w:t>00</w:t>
            </w:r>
          </w:p>
        </w:tc>
        <w:tc>
          <w:tcPr>
            <w:tcW w:w="616" w:type="dxa"/>
            <w:tcBorders>
              <w:top w:val="nil"/>
              <w:left w:val="nil"/>
              <w:bottom w:val="single" w:sz="4" w:space="0" w:color="auto"/>
              <w:right w:val="single" w:sz="4" w:space="0" w:color="auto"/>
            </w:tcBorders>
            <w:shd w:val="clear" w:color="auto" w:fill="auto"/>
            <w:noWrap/>
            <w:hideMark/>
          </w:tcPr>
          <w:p w:rsidR="00A844A2" w:rsidRPr="00A844A2" w:rsidRDefault="00A844A2" w:rsidP="00A844A2">
            <w:pPr>
              <w:spacing w:before="0"/>
              <w:ind w:firstLine="0"/>
              <w:jc w:val="center"/>
              <w:rPr>
                <w:rFonts w:ascii="Times New Roman" w:hAnsi="Times New Roman"/>
                <w:sz w:val="20"/>
              </w:rPr>
            </w:pPr>
            <w:r w:rsidRPr="00A844A2">
              <w:rPr>
                <w:rFonts w:ascii="Times New Roman" w:hAnsi="Times New Roman"/>
                <w:sz w:val="20"/>
              </w:rPr>
              <w:t>0000</w:t>
            </w:r>
          </w:p>
        </w:tc>
        <w:tc>
          <w:tcPr>
            <w:tcW w:w="600" w:type="dxa"/>
            <w:tcBorders>
              <w:top w:val="nil"/>
              <w:left w:val="nil"/>
              <w:bottom w:val="single" w:sz="4" w:space="0" w:color="auto"/>
              <w:right w:val="single" w:sz="4" w:space="0" w:color="auto"/>
            </w:tcBorders>
            <w:shd w:val="clear" w:color="auto" w:fill="auto"/>
            <w:noWrap/>
            <w:hideMark/>
          </w:tcPr>
          <w:p w:rsidR="00A844A2" w:rsidRPr="00A844A2" w:rsidRDefault="00A844A2" w:rsidP="00A844A2">
            <w:pPr>
              <w:spacing w:before="0"/>
              <w:ind w:firstLine="0"/>
              <w:jc w:val="center"/>
              <w:rPr>
                <w:rFonts w:ascii="Times New Roman" w:hAnsi="Times New Roman"/>
                <w:sz w:val="20"/>
              </w:rPr>
            </w:pPr>
            <w:r w:rsidRPr="00A844A2">
              <w:rPr>
                <w:rFonts w:ascii="Times New Roman" w:hAnsi="Times New Roman"/>
                <w:sz w:val="20"/>
              </w:rPr>
              <w:t>150</w:t>
            </w:r>
          </w:p>
        </w:tc>
        <w:tc>
          <w:tcPr>
            <w:tcW w:w="6265" w:type="dxa"/>
            <w:tcBorders>
              <w:top w:val="nil"/>
              <w:left w:val="nil"/>
              <w:bottom w:val="single" w:sz="4" w:space="0" w:color="auto"/>
              <w:right w:val="single" w:sz="4" w:space="0" w:color="auto"/>
            </w:tcBorders>
            <w:shd w:val="clear" w:color="auto" w:fill="auto"/>
            <w:hideMark/>
          </w:tcPr>
          <w:p w:rsidR="00A844A2" w:rsidRPr="00A844A2" w:rsidRDefault="00A844A2" w:rsidP="00A844A2">
            <w:pPr>
              <w:spacing w:before="0"/>
              <w:ind w:firstLine="0"/>
              <w:jc w:val="left"/>
              <w:rPr>
                <w:rFonts w:ascii="Times New Roman" w:hAnsi="Times New Roman"/>
                <w:b/>
                <w:bCs/>
                <w:sz w:val="20"/>
              </w:rPr>
            </w:pPr>
            <w:r w:rsidRPr="00A844A2">
              <w:rPr>
                <w:rFonts w:ascii="Times New Roman" w:hAnsi="Times New Roman"/>
                <w:b/>
                <w:bCs/>
                <w:sz w:val="20"/>
              </w:rPr>
              <w:t>Иные межбюджетные трансферты</w:t>
            </w:r>
          </w:p>
        </w:tc>
        <w:tc>
          <w:tcPr>
            <w:tcW w:w="132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right"/>
              <w:rPr>
                <w:rFonts w:ascii="Times New Roman" w:hAnsi="Times New Roman"/>
                <w:b/>
                <w:bCs/>
                <w:sz w:val="20"/>
              </w:rPr>
            </w:pPr>
            <w:r w:rsidRPr="00A844A2">
              <w:rPr>
                <w:rFonts w:ascii="Times New Roman" w:hAnsi="Times New Roman"/>
                <w:b/>
                <w:bCs/>
                <w:sz w:val="20"/>
              </w:rPr>
              <w:t>39 054,8</w:t>
            </w:r>
          </w:p>
        </w:tc>
        <w:tc>
          <w:tcPr>
            <w:tcW w:w="132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right"/>
              <w:rPr>
                <w:rFonts w:ascii="Times New Roman" w:hAnsi="Times New Roman"/>
                <w:b/>
                <w:bCs/>
                <w:sz w:val="20"/>
              </w:rPr>
            </w:pPr>
            <w:r w:rsidRPr="00A844A2">
              <w:rPr>
                <w:rFonts w:ascii="Times New Roman" w:hAnsi="Times New Roman"/>
                <w:b/>
                <w:bCs/>
                <w:sz w:val="20"/>
              </w:rPr>
              <w:t>0,0</w:t>
            </w:r>
          </w:p>
        </w:tc>
        <w:tc>
          <w:tcPr>
            <w:tcW w:w="1364"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right"/>
              <w:rPr>
                <w:rFonts w:ascii="Times New Roman" w:hAnsi="Times New Roman"/>
                <w:b/>
                <w:bCs/>
                <w:sz w:val="20"/>
              </w:rPr>
            </w:pPr>
            <w:r w:rsidRPr="00A844A2">
              <w:rPr>
                <w:rFonts w:ascii="Times New Roman" w:hAnsi="Times New Roman"/>
                <w:b/>
                <w:bCs/>
                <w:sz w:val="20"/>
              </w:rPr>
              <w:t>0,0</w:t>
            </w:r>
          </w:p>
        </w:tc>
      </w:tr>
      <w:tr w:rsidR="00A844A2" w:rsidRPr="00A844A2" w:rsidTr="00A844A2">
        <w:trPr>
          <w:gridAfter w:val="1"/>
          <w:wAfter w:w="6" w:type="dxa"/>
          <w:trHeight w:val="668"/>
        </w:trPr>
        <w:tc>
          <w:tcPr>
            <w:tcW w:w="452" w:type="dxa"/>
            <w:tcBorders>
              <w:top w:val="nil"/>
              <w:left w:val="single" w:sz="4" w:space="0" w:color="auto"/>
              <w:bottom w:val="single" w:sz="4" w:space="0" w:color="auto"/>
              <w:right w:val="single" w:sz="4" w:space="0" w:color="auto"/>
            </w:tcBorders>
            <w:shd w:val="clear" w:color="auto" w:fill="auto"/>
            <w:noWrap/>
            <w:hideMark/>
          </w:tcPr>
          <w:p w:rsidR="00A844A2" w:rsidRPr="00A844A2" w:rsidRDefault="00A844A2" w:rsidP="00A844A2">
            <w:pPr>
              <w:spacing w:before="0"/>
              <w:ind w:firstLine="0"/>
              <w:jc w:val="left"/>
              <w:rPr>
                <w:rFonts w:ascii="Times New Roman" w:hAnsi="Times New Roman"/>
                <w:sz w:val="20"/>
              </w:rPr>
            </w:pPr>
            <w:r w:rsidRPr="00A844A2">
              <w:rPr>
                <w:rFonts w:ascii="Times New Roman" w:hAnsi="Times New Roman"/>
                <w:sz w:val="20"/>
              </w:rPr>
              <w:t>32</w:t>
            </w:r>
          </w:p>
        </w:tc>
        <w:tc>
          <w:tcPr>
            <w:tcW w:w="516" w:type="dxa"/>
            <w:tcBorders>
              <w:top w:val="nil"/>
              <w:left w:val="nil"/>
              <w:bottom w:val="single" w:sz="4" w:space="0" w:color="auto"/>
              <w:right w:val="single" w:sz="4" w:space="0" w:color="auto"/>
            </w:tcBorders>
            <w:shd w:val="clear" w:color="auto" w:fill="auto"/>
            <w:noWrap/>
            <w:hideMark/>
          </w:tcPr>
          <w:p w:rsidR="00A844A2" w:rsidRPr="00A844A2" w:rsidRDefault="00A844A2" w:rsidP="00A844A2">
            <w:pPr>
              <w:spacing w:before="0"/>
              <w:ind w:firstLine="0"/>
              <w:jc w:val="center"/>
              <w:rPr>
                <w:rFonts w:ascii="Times New Roman" w:hAnsi="Times New Roman"/>
                <w:sz w:val="20"/>
              </w:rPr>
            </w:pPr>
            <w:r w:rsidRPr="00A844A2">
              <w:rPr>
                <w:rFonts w:ascii="Times New Roman" w:hAnsi="Times New Roman"/>
                <w:sz w:val="20"/>
              </w:rPr>
              <w:t>194</w:t>
            </w:r>
          </w:p>
        </w:tc>
        <w:tc>
          <w:tcPr>
            <w:tcW w:w="452" w:type="dxa"/>
            <w:tcBorders>
              <w:top w:val="nil"/>
              <w:left w:val="nil"/>
              <w:bottom w:val="single" w:sz="4" w:space="0" w:color="auto"/>
              <w:right w:val="single" w:sz="4" w:space="0" w:color="auto"/>
            </w:tcBorders>
            <w:shd w:val="clear" w:color="auto" w:fill="auto"/>
            <w:noWrap/>
            <w:hideMark/>
          </w:tcPr>
          <w:p w:rsidR="00A844A2" w:rsidRPr="00A844A2" w:rsidRDefault="00A844A2" w:rsidP="00A844A2">
            <w:pPr>
              <w:spacing w:before="0"/>
              <w:ind w:firstLine="0"/>
              <w:jc w:val="center"/>
              <w:rPr>
                <w:rFonts w:ascii="Times New Roman" w:hAnsi="Times New Roman"/>
                <w:sz w:val="20"/>
              </w:rPr>
            </w:pPr>
            <w:r w:rsidRPr="00A844A2">
              <w:rPr>
                <w:rFonts w:ascii="Times New Roman" w:hAnsi="Times New Roman"/>
                <w:sz w:val="20"/>
              </w:rPr>
              <w:t>2</w:t>
            </w:r>
          </w:p>
        </w:tc>
        <w:tc>
          <w:tcPr>
            <w:tcW w:w="452" w:type="dxa"/>
            <w:tcBorders>
              <w:top w:val="nil"/>
              <w:left w:val="nil"/>
              <w:bottom w:val="single" w:sz="4" w:space="0" w:color="auto"/>
              <w:right w:val="single" w:sz="4" w:space="0" w:color="auto"/>
            </w:tcBorders>
            <w:shd w:val="clear" w:color="auto" w:fill="auto"/>
            <w:noWrap/>
            <w:hideMark/>
          </w:tcPr>
          <w:p w:rsidR="00A844A2" w:rsidRPr="00A844A2" w:rsidRDefault="00A844A2" w:rsidP="00A844A2">
            <w:pPr>
              <w:spacing w:before="0"/>
              <w:ind w:firstLine="0"/>
              <w:jc w:val="center"/>
              <w:rPr>
                <w:rFonts w:ascii="Times New Roman" w:hAnsi="Times New Roman"/>
                <w:sz w:val="20"/>
              </w:rPr>
            </w:pPr>
            <w:r w:rsidRPr="00A844A2">
              <w:rPr>
                <w:rFonts w:ascii="Times New Roman" w:hAnsi="Times New Roman"/>
                <w:sz w:val="20"/>
              </w:rPr>
              <w:t>02</w:t>
            </w:r>
          </w:p>
        </w:tc>
        <w:tc>
          <w:tcPr>
            <w:tcW w:w="452" w:type="dxa"/>
            <w:tcBorders>
              <w:top w:val="nil"/>
              <w:left w:val="nil"/>
              <w:bottom w:val="single" w:sz="4" w:space="0" w:color="auto"/>
              <w:right w:val="single" w:sz="4" w:space="0" w:color="auto"/>
            </w:tcBorders>
            <w:shd w:val="clear" w:color="auto" w:fill="auto"/>
            <w:noWrap/>
            <w:hideMark/>
          </w:tcPr>
          <w:p w:rsidR="00A844A2" w:rsidRPr="00A844A2" w:rsidRDefault="00A844A2" w:rsidP="00A844A2">
            <w:pPr>
              <w:spacing w:before="0"/>
              <w:ind w:firstLine="0"/>
              <w:jc w:val="center"/>
              <w:rPr>
                <w:rFonts w:ascii="Times New Roman" w:hAnsi="Times New Roman"/>
                <w:sz w:val="20"/>
              </w:rPr>
            </w:pPr>
            <w:r w:rsidRPr="00A844A2">
              <w:rPr>
                <w:rFonts w:ascii="Times New Roman" w:hAnsi="Times New Roman"/>
                <w:sz w:val="20"/>
              </w:rPr>
              <w:t>49</w:t>
            </w:r>
          </w:p>
        </w:tc>
        <w:tc>
          <w:tcPr>
            <w:tcW w:w="516" w:type="dxa"/>
            <w:tcBorders>
              <w:top w:val="nil"/>
              <w:left w:val="nil"/>
              <w:bottom w:val="single" w:sz="4" w:space="0" w:color="auto"/>
              <w:right w:val="single" w:sz="4" w:space="0" w:color="auto"/>
            </w:tcBorders>
            <w:shd w:val="clear" w:color="auto" w:fill="auto"/>
            <w:noWrap/>
            <w:hideMark/>
          </w:tcPr>
          <w:p w:rsidR="00A844A2" w:rsidRPr="00A844A2" w:rsidRDefault="00A844A2" w:rsidP="00A844A2">
            <w:pPr>
              <w:spacing w:before="0"/>
              <w:ind w:firstLine="0"/>
              <w:jc w:val="center"/>
              <w:rPr>
                <w:rFonts w:ascii="Times New Roman" w:hAnsi="Times New Roman"/>
                <w:sz w:val="20"/>
              </w:rPr>
            </w:pPr>
            <w:r w:rsidRPr="00A844A2">
              <w:rPr>
                <w:rFonts w:ascii="Times New Roman" w:hAnsi="Times New Roman"/>
                <w:sz w:val="20"/>
              </w:rPr>
              <w:t>999</w:t>
            </w:r>
          </w:p>
        </w:tc>
        <w:tc>
          <w:tcPr>
            <w:tcW w:w="452" w:type="dxa"/>
            <w:tcBorders>
              <w:top w:val="nil"/>
              <w:left w:val="nil"/>
              <w:bottom w:val="single" w:sz="4" w:space="0" w:color="auto"/>
              <w:right w:val="single" w:sz="4" w:space="0" w:color="auto"/>
            </w:tcBorders>
            <w:shd w:val="clear" w:color="auto" w:fill="auto"/>
            <w:noWrap/>
            <w:hideMark/>
          </w:tcPr>
          <w:p w:rsidR="00A844A2" w:rsidRPr="00A844A2" w:rsidRDefault="00A844A2" w:rsidP="00A844A2">
            <w:pPr>
              <w:spacing w:before="0"/>
              <w:ind w:firstLine="0"/>
              <w:jc w:val="center"/>
              <w:rPr>
                <w:rFonts w:ascii="Times New Roman" w:hAnsi="Times New Roman"/>
                <w:sz w:val="20"/>
              </w:rPr>
            </w:pPr>
            <w:r w:rsidRPr="00A844A2">
              <w:rPr>
                <w:rFonts w:ascii="Times New Roman" w:hAnsi="Times New Roman"/>
                <w:sz w:val="20"/>
              </w:rPr>
              <w:t>10</w:t>
            </w:r>
          </w:p>
        </w:tc>
        <w:tc>
          <w:tcPr>
            <w:tcW w:w="616" w:type="dxa"/>
            <w:tcBorders>
              <w:top w:val="nil"/>
              <w:left w:val="nil"/>
              <w:bottom w:val="single" w:sz="4" w:space="0" w:color="auto"/>
              <w:right w:val="single" w:sz="4" w:space="0" w:color="auto"/>
            </w:tcBorders>
            <w:shd w:val="clear" w:color="auto" w:fill="auto"/>
            <w:noWrap/>
            <w:hideMark/>
          </w:tcPr>
          <w:p w:rsidR="00A844A2" w:rsidRPr="00A844A2" w:rsidRDefault="00A844A2" w:rsidP="00A844A2">
            <w:pPr>
              <w:spacing w:before="0"/>
              <w:ind w:firstLine="0"/>
              <w:jc w:val="center"/>
              <w:rPr>
                <w:rFonts w:ascii="Times New Roman" w:hAnsi="Times New Roman"/>
                <w:sz w:val="20"/>
              </w:rPr>
            </w:pPr>
            <w:r w:rsidRPr="00A844A2">
              <w:rPr>
                <w:rFonts w:ascii="Times New Roman" w:hAnsi="Times New Roman"/>
                <w:sz w:val="20"/>
              </w:rPr>
              <w:t>0000</w:t>
            </w:r>
          </w:p>
        </w:tc>
        <w:tc>
          <w:tcPr>
            <w:tcW w:w="600" w:type="dxa"/>
            <w:tcBorders>
              <w:top w:val="nil"/>
              <w:left w:val="nil"/>
              <w:bottom w:val="single" w:sz="4" w:space="0" w:color="auto"/>
              <w:right w:val="single" w:sz="4" w:space="0" w:color="auto"/>
            </w:tcBorders>
            <w:shd w:val="clear" w:color="auto" w:fill="auto"/>
            <w:noWrap/>
            <w:hideMark/>
          </w:tcPr>
          <w:p w:rsidR="00A844A2" w:rsidRPr="00A844A2" w:rsidRDefault="00A844A2" w:rsidP="00A844A2">
            <w:pPr>
              <w:spacing w:before="0"/>
              <w:ind w:firstLine="0"/>
              <w:jc w:val="center"/>
              <w:rPr>
                <w:rFonts w:ascii="Times New Roman" w:hAnsi="Times New Roman"/>
                <w:sz w:val="20"/>
              </w:rPr>
            </w:pPr>
            <w:r w:rsidRPr="00A844A2">
              <w:rPr>
                <w:rFonts w:ascii="Times New Roman" w:hAnsi="Times New Roman"/>
                <w:sz w:val="20"/>
              </w:rPr>
              <w:t>150</w:t>
            </w:r>
          </w:p>
        </w:tc>
        <w:tc>
          <w:tcPr>
            <w:tcW w:w="6265" w:type="dxa"/>
            <w:tcBorders>
              <w:top w:val="nil"/>
              <w:left w:val="nil"/>
              <w:bottom w:val="single" w:sz="4" w:space="0" w:color="auto"/>
              <w:right w:val="single" w:sz="4" w:space="0" w:color="auto"/>
            </w:tcBorders>
            <w:shd w:val="clear" w:color="auto" w:fill="auto"/>
            <w:hideMark/>
          </w:tcPr>
          <w:p w:rsidR="00A844A2" w:rsidRPr="00A844A2" w:rsidRDefault="00A844A2" w:rsidP="00A844A2">
            <w:pPr>
              <w:spacing w:before="0"/>
              <w:ind w:firstLine="0"/>
              <w:jc w:val="left"/>
              <w:rPr>
                <w:rFonts w:ascii="Times New Roman" w:hAnsi="Times New Roman"/>
                <w:sz w:val="20"/>
              </w:rPr>
            </w:pPr>
            <w:r w:rsidRPr="00A844A2">
              <w:rPr>
                <w:rFonts w:ascii="Times New Roman" w:hAnsi="Times New Roman"/>
                <w:sz w:val="20"/>
              </w:rPr>
              <w:t>Прочие межбюджетные трансферты, передаваемые бюджетам сельских поселений</w:t>
            </w:r>
          </w:p>
        </w:tc>
        <w:tc>
          <w:tcPr>
            <w:tcW w:w="132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right"/>
              <w:rPr>
                <w:rFonts w:ascii="Times New Roman" w:hAnsi="Times New Roman"/>
                <w:sz w:val="20"/>
              </w:rPr>
            </w:pPr>
            <w:r w:rsidRPr="00A844A2">
              <w:rPr>
                <w:rFonts w:ascii="Times New Roman" w:hAnsi="Times New Roman"/>
                <w:sz w:val="20"/>
              </w:rPr>
              <w:t>39 054,8</w:t>
            </w:r>
          </w:p>
        </w:tc>
        <w:tc>
          <w:tcPr>
            <w:tcW w:w="132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right"/>
              <w:rPr>
                <w:rFonts w:ascii="Times New Roman" w:hAnsi="Times New Roman"/>
                <w:sz w:val="20"/>
              </w:rPr>
            </w:pPr>
            <w:r w:rsidRPr="00A844A2">
              <w:rPr>
                <w:rFonts w:ascii="Times New Roman" w:hAnsi="Times New Roman"/>
                <w:sz w:val="20"/>
              </w:rPr>
              <w:t>0,0</w:t>
            </w:r>
          </w:p>
        </w:tc>
        <w:tc>
          <w:tcPr>
            <w:tcW w:w="1364"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right"/>
              <w:rPr>
                <w:rFonts w:ascii="Times New Roman" w:hAnsi="Times New Roman"/>
                <w:sz w:val="20"/>
              </w:rPr>
            </w:pPr>
            <w:r w:rsidRPr="00A844A2">
              <w:rPr>
                <w:rFonts w:ascii="Times New Roman" w:hAnsi="Times New Roman"/>
                <w:sz w:val="20"/>
              </w:rPr>
              <w:t>0,0</w:t>
            </w:r>
          </w:p>
        </w:tc>
      </w:tr>
      <w:tr w:rsidR="00A844A2" w:rsidRPr="00A844A2" w:rsidTr="00A844A2">
        <w:trPr>
          <w:gridAfter w:val="1"/>
          <w:wAfter w:w="6" w:type="dxa"/>
          <w:trHeight w:val="372"/>
        </w:trPr>
        <w:tc>
          <w:tcPr>
            <w:tcW w:w="452" w:type="dxa"/>
            <w:tcBorders>
              <w:top w:val="nil"/>
              <w:left w:val="single" w:sz="4" w:space="0" w:color="auto"/>
              <w:bottom w:val="single" w:sz="4" w:space="0" w:color="auto"/>
              <w:right w:val="single" w:sz="4" w:space="0" w:color="auto"/>
            </w:tcBorders>
            <w:shd w:val="clear" w:color="auto" w:fill="auto"/>
            <w:noWrap/>
            <w:hideMark/>
          </w:tcPr>
          <w:p w:rsidR="00A844A2" w:rsidRPr="00A844A2" w:rsidRDefault="00A844A2" w:rsidP="00A844A2">
            <w:pPr>
              <w:spacing w:before="0"/>
              <w:ind w:firstLine="0"/>
              <w:jc w:val="left"/>
              <w:rPr>
                <w:rFonts w:ascii="Times New Roman" w:hAnsi="Times New Roman"/>
                <w:sz w:val="20"/>
              </w:rPr>
            </w:pPr>
            <w:r w:rsidRPr="00A844A2">
              <w:rPr>
                <w:rFonts w:ascii="Times New Roman" w:hAnsi="Times New Roman"/>
                <w:sz w:val="20"/>
              </w:rPr>
              <w:t>85</w:t>
            </w:r>
          </w:p>
        </w:tc>
        <w:tc>
          <w:tcPr>
            <w:tcW w:w="516" w:type="dxa"/>
            <w:tcBorders>
              <w:top w:val="nil"/>
              <w:left w:val="nil"/>
              <w:bottom w:val="single" w:sz="4" w:space="0" w:color="auto"/>
              <w:right w:val="single" w:sz="4" w:space="0" w:color="auto"/>
            </w:tcBorders>
            <w:shd w:val="clear" w:color="auto" w:fill="auto"/>
            <w:noWrap/>
            <w:hideMark/>
          </w:tcPr>
          <w:p w:rsidR="00A844A2" w:rsidRPr="00A844A2" w:rsidRDefault="00A844A2" w:rsidP="00A844A2">
            <w:pPr>
              <w:spacing w:before="0"/>
              <w:ind w:firstLine="0"/>
              <w:jc w:val="center"/>
              <w:rPr>
                <w:rFonts w:ascii="Times New Roman" w:hAnsi="Times New Roman"/>
                <w:sz w:val="20"/>
              </w:rPr>
            </w:pPr>
            <w:r w:rsidRPr="00A844A2">
              <w:rPr>
                <w:rFonts w:ascii="Times New Roman" w:hAnsi="Times New Roman"/>
                <w:sz w:val="20"/>
              </w:rPr>
              <w:t>800</w:t>
            </w:r>
          </w:p>
        </w:tc>
        <w:tc>
          <w:tcPr>
            <w:tcW w:w="452" w:type="dxa"/>
            <w:tcBorders>
              <w:top w:val="nil"/>
              <w:left w:val="nil"/>
              <w:bottom w:val="single" w:sz="4" w:space="0" w:color="auto"/>
              <w:right w:val="single" w:sz="4" w:space="0" w:color="auto"/>
            </w:tcBorders>
            <w:shd w:val="clear" w:color="auto" w:fill="auto"/>
            <w:noWrap/>
            <w:hideMark/>
          </w:tcPr>
          <w:p w:rsidR="00A844A2" w:rsidRPr="00A844A2" w:rsidRDefault="00A844A2" w:rsidP="00A844A2">
            <w:pPr>
              <w:spacing w:before="0"/>
              <w:ind w:firstLine="0"/>
              <w:jc w:val="center"/>
              <w:rPr>
                <w:rFonts w:ascii="Times New Roman" w:hAnsi="Times New Roman"/>
                <w:sz w:val="20"/>
              </w:rPr>
            </w:pPr>
            <w:r w:rsidRPr="00A844A2">
              <w:rPr>
                <w:rFonts w:ascii="Times New Roman" w:hAnsi="Times New Roman"/>
                <w:sz w:val="20"/>
              </w:rPr>
              <w:t>2</w:t>
            </w:r>
          </w:p>
        </w:tc>
        <w:tc>
          <w:tcPr>
            <w:tcW w:w="452" w:type="dxa"/>
            <w:tcBorders>
              <w:top w:val="nil"/>
              <w:left w:val="nil"/>
              <w:bottom w:val="single" w:sz="4" w:space="0" w:color="auto"/>
              <w:right w:val="single" w:sz="4" w:space="0" w:color="auto"/>
            </w:tcBorders>
            <w:shd w:val="clear" w:color="auto" w:fill="auto"/>
            <w:noWrap/>
            <w:hideMark/>
          </w:tcPr>
          <w:p w:rsidR="00A844A2" w:rsidRPr="00A844A2" w:rsidRDefault="00A844A2" w:rsidP="00A844A2">
            <w:pPr>
              <w:spacing w:before="0"/>
              <w:ind w:firstLine="0"/>
              <w:jc w:val="center"/>
              <w:rPr>
                <w:rFonts w:ascii="Times New Roman" w:hAnsi="Times New Roman"/>
                <w:sz w:val="20"/>
              </w:rPr>
            </w:pPr>
            <w:r w:rsidRPr="00A844A2">
              <w:rPr>
                <w:rFonts w:ascii="Times New Roman" w:hAnsi="Times New Roman"/>
                <w:sz w:val="20"/>
              </w:rPr>
              <w:t>07</w:t>
            </w:r>
          </w:p>
        </w:tc>
        <w:tc>
          <w:tcPr>
            <w:tcW w:w="452" w:type="dxa"/>
            <w:tcBorders>
              <w:top w:val="nil"/>
              <w:left w:val="nil"/>
              <w:bottom w:val="single" w:sz="4" w:space="0" w:color="auto"/>
              <w:right w:val="single" w:sz="4" w:space="0" w:color="auto"/>
            </w:tcBorders>
            <w:shd w:val="clear" w:color="auto" w:fill="auto"/>
            <w:noWrap/>
            <w:hideMark/>
          </w:tcPr>
          <w:p w:rsidR="00A844A2" w:rsidRPr="00A844A2" w:rsidRDefault="00A844A2" w:rsidP="00A844A2">
            <w:pPr>
              <w:spacing w:before="0"/>
              <w:ind w:firstLine="0"/>
              <w:jc w:val="center"/>
              <w:rPr>
                <w:rFonts w:ascii="Times New Roman" w:hAnsi="Times New Roman"/>
                <w:sz w:val="20"/>
              </w:rPr>
            </w:pPr>
            <w:r w:rsidRPr="00A844A2">
              <w:rPr>
                <w:rFonts w:ascii="Times New Roman" w:hAnsi="Times New Roman"/>
                <w:sz w:val="20"/>
              </w:rPr>
              <w:t>05</w:t>
            </w:r>
          </w:p>
        </w:tc>
        <w:tc>
          <w:tcPr>
            <w:tcW w:w="516" w:type="dxa"/>
            <w:tcBorders>
              <w:top w:val="nil"/>
              <w:left w:val="nil"/>
              <w:bottom w:val="single" w:sz="4" w:space="0" w:color="auto"/>
              <w:right w:val="single" w:sz="4" w:space="0" w:color="auto"/>
            </w:tcBorders>
            <w:shd w:val="clear" w:color="auto" w:fill="auto"/>
            <w:noWrap/>
            <w:hideMark/>
          </w:tcPr>
          <w:p w:rsidR="00A844A2" w:rsidRPr="00A844A2" w:rsidRDefault="00A844A2" w:rsidP="00A844A2">
            <w:pPr>
              <w:spacing w:before="0"/>
              <w:ind w:firstLine="0"/>
              <w:jc w:val="center"/>
              <w:rPr>
                <w:rFonts w:ascii="Times New Roman" w:hAnsi="Times New Roman"/>
                <w:sz w:val="20"/>
              </w:rPr>
            </w:pPr>
            <w:r w:rsidRPr="00A844A2">
              <w:rPr>
                <w:rFonts w:ascii="Times New Roman" w:hAnsi="Times New Roman"/>
                <w:sz w:val="20"/>
              </w:rPr>
              <w:t>000</w:t>
            </w:r>
          </w:p>
        </w:tc>
        <w:tc>
          <w:tcPr>
            <w:tcW w:w="452" w:type="dxa"/>
            <w:tcBorders>
              <w:top w:val="nil"/>
              <w:left w:val="nil"/>
              <w:bottom w:val="single" w:sz="4" w:space="0" w:color="auto"/>
              <w:right w:val="single" w:sz="4" w:space="0" w:color="auto"/>
            </w:tcBorders>
            <w:shd w:val="clear" w:color="auto" w:fill="auto"/>
            <w:noWrap/>
            <w:hideMark/>
          </w:tcPr>
          <w:p w:rsidR="00A844A2" w:rsidRPr="00A844A2" w:rsidRDefault="00A844A2" w:rsidP="00A844A2">
            <w:pPr>
              <w:spacing w:before="0"/>
              <w:ind w:firstLine="0"/>
              <w:jc w:val="center"/>
              <w:rPr>
                <w:rFonts w:ascii="Times New Roman" w:hAnsi="Times New Roman"/>
                <w:sz w:val="20"/>
              </w:rPr>
            </w:pPr>
            <w:r w:rsidRPr="00A844A2">
              <w:rPr>
                <w:rFonts w:ascii="Times New Roman" w:hAnsi="Times New Roman"/>
                <w:sz w:val="20"/>
              </w:rPr>
              <w:t>10</w:t>
            </w:r>
          </w:p>
        </w:tc>
        <w:tc>
          <w:tcPr>
            <w:tcW w:w="616" w:type="dxa"/>
            <w:tcBorders>
              <w:top w:val="nil"/>
              <w:left w:val="nil"/>
              <w:bottom w:val="single" w:sz="4" w:space="0" w:color="auto"/>
              <w:right w:val="single" w:sz="4" w:space="0" w:color="auto"/>
            </w:tcBorders>
            <w:shd w:val="clear" w:color="auto" w:fill="auto"/>
            <w:noWrap/>
            <w:hideMark/>
          </w:tcPr>
          <w:p w:rsidR="00A844A2" w:rsidRPr="00A844A2" w:rsidRDefault="00A844A2" w:rsidP="00A844A2">
            <w:pPr>
              <w:spacing w:before="0"/>
              <w:ind w:firstLine="0"/>
              <w:jc w:val="center"/>
              <w:rPr>
                <w:rFonts w:ascii="Times New Roman" w:hAnsi="Times New Roman"/>
                <w:sz w:val="20"/>
              </w:rPr>
            </w:pPr>
            <w:r w:rsidRPr="00A844A2">
              <w:rPr>
                <w:rFonts w:ascii="Times New Roman" w:hAnsi="Times New Roman"/>
                <w:sz w:val="20"/>
              </w:rPr>
              <w:t>0000</w:t>
            </w:r>
          </w:p>
        </w:tc>
        <w:tc>
          <w:tcPr>
            <w:tcW w:w="600" w:type="dxa"/>
            <w:tcBorders>
              <w:top w:val="nil"/>
              <w:left w:val="nil"/>
              <w:bottom w:val="single" w:sz="4" w:space="0" w:color="auto"/>
              <w:right w:val="single" w:sz="4" w:space="0" w:color="auto"/>
            </w:tcBorders>
            <w:shd w:val="clear" w:color="auto" w:fill="auto"/>
            <w:noWrap/>
            <w:hideMark/>
          </w:tcPr>
          <w:p w:rsidR="00A844A2" w:rsidRPr="00A844A2" w:rsidRDefault="00A844A2" w:rsidP="00A844A2">
            <w:pPr>
              <w:spacing w:before="0"/>
              <w:ind w:firstLine="0"/>
              <w:jc w:val="center"/>
              <w:rPr>
                <w:rFonts w:ascii="Times New Roman" w:hAnsi="Times New Roman"/>
                <w:sz w:val="20"/>
              </w:rPr>
            </w:pPr>
            <w:r w:rsidRPr="00A844A2">
              <w:rPr>
                <w:rFonts w:ascii="Times New Roman" w:hAnsi="Times New Roman"/>
                <w:sz w:val="20"/>
              </w:rPr>
              <w:t>000</w:t>
            </w:r>
          </w:p>
        </w:tc>
        <w:tc>
          <w:tcPr>
            <w:tcW w:w="6265" w:type="dxa"/>
            <w:tcBorders>
              <w:top w:val="nil"/>
              <w:left w:val="nil"/>
              <w:bottom w:val="single" w:sz="4" w:space="0" w:color="auto"/>
              <w:right w:val="single" w:sz="4" w:space="0" w:color="auto"/>
            </w:tcBorders>
            <w:shd w:val="clear" w:color="auto" w:fill="auto"/>
            <w:hideMark/>
          </w:tcPr>
          <w:p w:rsidR="00A844A2" w:rsidRPr="00A844A2" w:rsidRDefault="00A844A2" w:rsidP="00A844A2">
            <w:pPr>
              <w:spacing w:before="0"/>
              <w:ind w:firstLine="0"/>
              <w:jc w:val="left"/>
              <w:rPr>
                <w:rFonts w:ascii="Times New Roman" w:hAnsi="Times New Roman"/>
                <w:b/>
                <w:bCs/>
                <w:sz w:val="20"/>
              </w:rPr>
            </w:pPr>
            <w:r w:rsidRPr="00A844A2">
              <w:rPr>
                <w:rFonts w:ascii="Times New Roman" w:hAnsi="Times New Roman"/>
                <w:b/>
                <w:bCs/>
                <w:sz w:val="20"/>
              </w:rPr>
              <w:t xml:space="preserve">Прочие безвозмездные поступления </w:t>
            </w:r>
          </w:p>
        </w:tc>
        <w:tc>
          <w:tcPr>
            <w:tcW w:w="132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right"/>
              <w:rPr>
                <w:rFonts w:ascii="Times New Roman" w:hAnsi="Times New Roman"/>
                <w:b/>
                <w:bCs/>
                <w:sz w:val="20"/>
              </w:rPr>
            </w:pPr>
            <w:r w:rsidRPr="00A844A2">
              <w:rPr>
                <w:rFonts w:ascii="Times New Roman" w:hAnsi="Times New Roman"/>
                <w:b/>
                <w:bCs/>
                <w:sz w:val="20"/>
              </w:rPr>
              <w:t>5 460,7</w:t>
            </w:r>
          </w:p>
        </w:tc>
        <w:tc>
          <w:tcPr>
            <w:tcW w:w="132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right"/>
              <w:rPr>
                <w:rFonts w:ascii="Times New Roman" w:hAnsi="Times New Roman"/>
                <w:b/>
                <w:bCs/>
                <w:sz w:val="20"/>
              </w:rPr>
            </w:pPr>
            <w:r w:rsidRPr="00A844A2">
              <w:rPr>
                <w:rFonts w:ascii="Times New Roman" w:hAnsi="Times New Roman"/>
                <w:b/>
                <w:bCs/>
                <w:sz w:val="20"/>
              </w:rPr>
              <w:t>0,0</w:t>
            </w:r>
          </w:p>
        </w:tc>
        <w:tc>
          <w:tcPr>
            <w:tcW w:w="1364"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right"/>
              <w:rPr>
                <w:rFonts w:ascii="Times New Roman" w:hAnsi="Times New Roman"/>
                <w:b/>
                <w:bCs/>
                <w:sz w:val="20"/>
              </w:rPr>
            </w:pPr>
            <w:r w:rsidRPr="00A844A2">
              <w:rPr>
                <w:rFonts w:ascii="Times New Roman" w:hAnsi="Times New Roman"/>
                <w:b/>
                <w:bCs/>
                <w:sz w:val="20"/>
              </w:rPr>
              <w:t>0,0</w:t>
            </w:r>
          </w:p>
        </w:tc>
      </w:tr>
      <w:tr w:rsidR="00A844A2" w:rsidRPr="00A844A2" w:rsidTr="00A844A2">
        <w:trPr>
          <w:gridAfter w:val="1"/>
          <w:wAfter w:w="6" w:type="dxa"/>
          <w:trHeight w:val="555"/>
        </w:trPr>
        <w:tc>
          <w:tcPr>
            <w:tcW w:w="452" w:type="dxa"/>
            <w:tcBorders>
              <w:top w:val="nil"/>
              <w:left w:val="single" w:sz="4" w:space="0" w:color="auto"/>
              <w:bottom w:val="single" w:sz="4" w:space="0" w:color="auto"/>
              <w:right w:val="single" w:sz="4" w:space="0" w:color="auto"/>
            </w:tcBorders>
            <w:shd w:val="clear" w:color="auto" w:fill="auto"/>
            <w:noWrap/>
            <w:hideMark/>
          </w:tcPr>
          <w:p w:rsidR="00A844A2" w:rsidRPr="00A844A2" w:rsidRDefault="00A844A2" w:rsidP="00A844A2">
            <w:pPr>
              <w:spacing w:before="0"/>
              <w:ind w:firstLine="0"/>
              <w:jc w:val="left"/>
              <w:rPr>
                <w:rFonts w:ascii="Times New Roman" w:hAnsi="Times New Roman"/>
                <w:sz w:val="20"/>
              </w:rPr>
            </w:pPr>
            <w:r w:rsidRPr="00A844A2">
              <w:rPr>
                <w:rFonts w:ascii="Times New Roman" w:hAnsi="Times New Roman"/>
                <w:sz w:val="20"/>
              </w:rPr>
              <w:t>86</w:t>
            </w:r>
          </w:p>
        </w:tc>
        <w:tc>
          <w:tcPr>
            <w:tcW w:w="516" w:type="dxa"/>
            <w:tcBorders>
              <w:top w:val="nil"/>
              <w:left w:val="nil"/>
              <w:bottom w:val="single" w:sz="4" w:space="0" w:color="auto"/>
              <w:right w:val="single" w:sz="4" w:space="0" w:color="auto"/>
            </w:tcBorders>
            <w:shd w:val="clear" w:color="auto" w:fill="auto"/>
            <w:noWrap/>
            <w:hideMark/>
          </w:tcPr>
          <w:p w:rsidR="00A844A2" w:rsidRPr="00A844A2" w:rsidRDefault="00A844A2" w:rsidP="00A844A2">
            <w:pPr>
              <w:spacing w:before="0"/>
              <w:ind w:firstLine="0"/>
              <w:jc w:val="center"/>
              <w:rPr>
                <w:rFonts w:ascii="Times New Roman" w:hAnsi="Times New Roman"/>
                <w:sz w:val="20"/>
              </w:rPr>
            </w:pPr>
            <w:r w:rsidRPr="00A844A2">
              <w:rPr>
                <w:rFonts w:ascii="Times New Roman" w:hAnsi="Times New Roman"/>
                <w:sz w:val="20"/>
              </w:rPr>
              <w:t>800</w:t>
            </w:r>
          </w:p>
        </w:tc>
        <w:tc>
          <w:tcPr>
            <w:tcW w:w="452" w:type="dxa"/>
            <w:tcBorders>
              <w:top w:val="nil"/>
              <w:left w:val="nil"/>
              <w:bottom w:val="single" w:sz="4" w:space="0" w:color="auto"/>
              <w:right w:val="single" w:sz="4" w:space="0" w:color="auto"/>
            </w:tcBorders>
            <w:shd w:val="clear" w:color="auto" w:fill="auto"/>
            <w:noWrap/>
            <w:hideMark/>
          </w:tcPr>
          <w:p w:rsidR="00A844A2" w:rsidRPr="00A844A2" w:rsidRDefault="00A844A2" w:rsidP="00A844A2">
            <w:pPr>
              <w:spacing w:before="0"/>
              <w:ind w:firstLine="0"/>
              <w:jc w:val="center"/>
              <w:rPr>
                <w:rFonts w:ascii="Times New Roman" w:hAnsi="Times New Roman"/>
                <w:sz w:val="20"/>
              </w:rPr>
            </w:pPr>
            <w:r w:rsidRPr="00A844A2">
              <w:rPr>
                <w:rFonts w:ascii="Times New Roman" w:hAnsi="Times New Roman"/>
                <w:sz w:val="20"/>
              </w:rPr>
              <w:t>2</w:t>
            </w:r>
          </w:p>
        </w:tc>
        <w:tc>
          <w:tcPr>
            <w:tcW w:w="452" w:type="dxa"/>
            <w:tcBorders>
              <w:top w:val="nil"/>
              <w:left w:val="nil"/>
              <w:bottom w:val="single" w:sz="4" w:space="0" w:color="auto"/>
              <w:right w:val="single" w:sz="4" w:space="0" w:color="auto"/>
            </w:tcBorders>
            <w:shd w:val="clear" w:color="auto" w:fill="auto"/>
            <w:noWrap/>
            <w:hideMark/>
          </w:tcPr>
          <w:p w:rsidR="00A844A2" w:rsidRPr="00A844A2" w:rsidRDefault="00A844A2" w:rsidP="00A844A2">
            <w:pPr>
              <w:spacing w:before="0"/>
              <w:ind w:firstLine="0"/>
              <w:jc w:val="center"/>
              <w:rPr>
                <w:rFonts w:ascii="Times New Roman" w:hAnsi="Times New Roman"/>
                <w:sz w:val="20"/>
              </w:rPr>
            </w:pPr>
            <w:r w:rsidRPr="00A844A2">
              <w:rPr>
                <w:rFonts w:ascii="Times New Roman" w:hAnsi="Times New Roman"/>
                <w:sz w:val="20"/>
              </w:rPr>
              <w:t>07</w:t>
            </w:r>
          </w:p>
        </w:tc>
        <w:tc>
          <w:tcPr>
            <w:tcW w:w="452" w:type="dxa"/>
            <w:tcBorders>
              <w:top w:val="nil"/>
              <w:left w:val="nil"/>
              <w:bottom w:val="single" w:sz="4" w:space="0" w:color="auto"/>
              <w:right w:val="single" w:sz="4" w:space="0" w:color="auto"/>
            </w:tcBorders>
            <w:shd w:val="clear" w:color="auto" w:fill="auto"/>
            <w:noWrap/>
            <w:hideMark/>
          </w:tcPr>
          <w:p w:rsidR="00A844A2" w:rsidRPr="00A844A2" w:rsidRDefault="00A844A2" w:rsidP="00A844A2">
            <w:pPr>
              <w:spacing w:before="0"/>
              <w:ind w:firstLine="0"/>
              <w:jc w:val="center"/>
              <w:rPr>
                <w:rFonts w:ascii="Times New Roman" w:hAnsi="Times New Roman"/>
                <w:sz w:val="20"/>
              </w:rPr>
            </w:pPr>
            <w:r w:rsidRPr="00A844A2">
              <w:rPr>
                <w:rFonts w:ascii="Times New Roman" w:hAnsi="Times New Roman"/>
                <w:sz w:val="20"/>
              </w:rPr>
              <w:t>05</w:t>
            </w:r>
          </w:p>
        </w:tc>
        <w:tc>
          <w:tcPr>
            <w:tcW w:w="516" w:type="dxa"/>
            <w:tcBorders>
              <w:top w:val="nil"/>
              <w:left w:val="nil"/>
              <w:bottom w:val="single" w:sz="4" w:space="0" w:color="auto"/>
              <w:right w:val="single" w:sz="4" w:space="0" w:color="auto"/>
            </w:tcBorders>
            <w:shd w:val="clear" w:color="auto" w:fill="auto"/>
            <w:noWrap/>
            <w:hideMark/>
          </w:tcPr>
          <w:p w:rsidR="00A844A2" w:rsidRPr="00A844A2" w:rsidRDefault="00A844A2" w:rsidP="00A844A2">
            <w:pPr>
              <w:spacing w:before="0"/>
              <w:ind w:firstLine="0"/>
              <w:jc w:val="center"/>
              <w:rPr>
                <w:rFonts w:ascii="Times New Roman" w:hAnsi="Times New Roman"/>
                <w:sz w:val="20"/>
              </w:rPr>
            </w:pPr>
            <w:r w:rsidRPr="00A844A2">
              <w:rPr>
                <w:rFonts w:ascii="Times New Roman" w:hAnsi="Times New Roman"/>
                <w:sz w:val="20"/>
              </w:rPr>
              <w:t>030</w:t>
            </w:r>
          </w:p>
        </w:tc>
        <w:tc>
          <w:tcPr>
            <w:tcW w:w="452" w:type="dxa"/>
            <w:tcBorders>
              <w:top w:val="nil"/>
              <w:left w:val="nil"/>
              <w:bottom w:val="single" w:sz="4" w:space="0" w:color="auto"/>
              <w:right w:val="single" w:sz="4" w:space="0" w:color="auto"/>
            </w:tcBorders>
            <w:shd w:val="clear" w:color="auto" w:fill="auto"/>
            <w:noWrap/>
            <w:hideMark/>
          </w:tcPr>
          <w:p w:rsidR="00A844A2" w:rsidRPr="00A844A2" w:rsidRDefault="00A844A2" w:rsidP="00A844A2">
            <w:pPr>
              <w:spacing w:before="0"/>
              <w:ind w:firstLine="0"/>
              <w:jc w:val="center"/>
              <w:rPr>
                <w:rFonts w:ascii="Times New Roman" w:hAnsi="Times New Roman"/>
                <w:sz w:val="20"/>
              </w:rPr>
            </w:pPr>
            <w:r w:rsidRPr="00A844A2">
              <w:rPr>
                <w:rFonts w:ascii="Times New Roman" w:hAnsi="Times New Roman"/>
                <w:sz w:val="20"/>
              </w:rPr>
              <w:t>10</w:t>
            </w:r>
          </w:p>
        </w:tc>
        <w:tc>
          <w:tcPr>
            <w:tcW w:w="616" w:type="dxa"/>
            <w:tcBorders>
              <w:top w:val="nil"/>
              <w:left w:val="nil"/>
              <w:bottom w:val="single" w:sz="4" w:space="0" w:color="auto"/>
              <w:right w:val="single" w:sz="4" w:space="0" w:color="auto"/>
            </w:tcBorders>
            <w:shd w:val="clear" w:color="auto" w:fill="auto"/>
            <w:noWrap/>
            <w:hideMark/>
          </w:tcPr>
          <w:p w:rsidR="00A844A2" w:rsidRPr="00A844A2" w:rsidRDefault="00A844A2" w:rsidP="00A844A2">
            <w:pPr>
              <w:spacing w:before="0"/>
              <w:ind w:firstLine="0"/>
              <w:jc w:val="center"/>
              <w:rPr>
                <w:rFonts w:ascii="Times New Roman" w:hAnsi="Times New Roman"/>
                <w:sz w:val="20"/>
              </w:rPr>
            </w:pPr>
            <w:r w:rsidRPr="00A844A2">
              <w:rPr>
                <w:rFonts w:ascii="Times New Roman" w:hAnsi="Times New Roman"/>
                <w:sz w:val="20"/>
              </w:rPr>
              <w:t>0000</w:t>
            </w:r>
          </w:p>
        </w:tc>
        <w:tc>
          <w:tcPr>
            <w:tcW w:w="600" w:type="dxa"/>
            <w:tcBorders>
              <w:top w:val="nil"/>
              <w:left w:val="nil"/>
              <w:bottom w:val="single" w:sz="4" w:space="0" w:color="auto"/>
              <w:right w:val="single" w:sz="4" w:space="0" w:color="auto"/>
            </w:tcBorders>
            <w:shd w:val="clear" w:color="auto" w:fill="auto"/>
            <w:noWrap/>
            <w:hideMark/>
          </w:tcPr>
          <w:p w:rsidR="00A844A2" w:rsidRPr="00A844A2" w:rsidRDefault="00A844A2" w:rsidP="00A844A2">
            <w:pPr>
              <w:spacing w:before="0"/>
              <w:ind w:firstLine="0"/>
              <w:jc w:val="center"/>
              <w:rPr>
                <w:rFonts w:ascii="Times New Roman" w:hAnsi="Times New Roman"/>
                <w:sz w:val="20"/>
              </w:rPr>
            </w:pPr>
            <w:r w:rsidRPr="00A844A2">
              <w:rPr>
                <w:rFonts w:ascii="Times New Roman" w:hAnsi="Times New Roman"/>
                <w:sz w:val="20"/>
              </w:rPr>
              <w:t>150</w:t>
            </w:r>
          </w:p>
        </w:tc>
        <w:tc>
          <w:tcPr>
            <w:tcW w:w="6265" w:type="dxa"/>
            <w:tcBorders>
              <w:top w:val="nil"/>
              <w:left w:val="nil"/>
              <w:bottom w:val="single" w:sz="4" w:space="0" w:color="auto"/>
              <w:right w:val="single" w:sz="4" w:space="0" w:color="auto"/>
            </w:tcBorders>
            <w:shd w:val="clear" w:color="auto" w:fill="auto"/>
            <w:hideMark/>
          </w:tcPr>
          <w:p w:rsidR="00A844A2" w:rsidRPr="00A844A2" w:rsidRDefault="00A844A2" w:rsidP="00A844A2">
            <w:pPr>
              <w:spacing w:before="0"/>
              <w:ind w:firstLine="0"/>
              <w:jc w:val="left"/>
              <w:rPr>
                <w:rFonts w:ascii="Times New Roman" w:hAnsi="Times New Roman"/>
                <w:sz w:val="20"/>
              </w:rPr>
            </w:pPr>
            <w:r w:rsidRPr="00A844A2">
              <w:rPr>
                <w:rFonts w:ascii="Times New Roman" w:hAnsi="Times New Roman"/>
                <w:sz w:val="20"/>
              </w:rPr>
              <w:t>Прочие безвозмездные поступления в бюджеты сельских поселений</w:t>
            </w:r>
          </w:p>
        </w:tc>
        <w:tc>
          <w:tcPr>
            <w:tcW w:w="132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right"/>
              <w:rPr>
                <w:rFonts w:ascii="Times New Roman" w:hAnsi="Times New Roman"/>
                <w:sz w:val="20"/>
              </w:rPr>
            </w:pPr>
            <w:r w:rsidRPr="00A844A2">
              <w:rPr>
                <w:rFonts w:ascii="Times New Roman" w:hAnsi="Times New Roman"/>
                <w:sz w:val="20"/>
              </w:rPr>
              <w:t>5 460,7</w:t>
            </w:r>
          </w:p>
        </w:tc>
        <w:tc>
          <w:tcPr>
            <w:tcW w:w="132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right"/>
              <w:rPr>
                <w:rFonts w:ascii="Times New Roman" w:hAnsi="Times New Roman"/>
                <w:sz w:val="20"/>
              </w:rPr>
            </w:pPr>
            <w:r w:rsidRPr="00A844A2">
              <w:rPr>
                <w:rFonts w:ascii="Times New Roman" w:hAnsi="Times New Roman"/>
                <w:sz w:val="20"/>
              </w:rPr>
              <w:t>0,0</w:t>
            </w:r>
          </w:p>
        </w:tc>
        <w:tc>
          <w:tcPr>
            <w:tcW w:w="1364"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right"/>
              <w:rPr>
                <w:rFonts w:ascii="Times New Roman" w:hAnsi="Times New Roman"/>
                <w:sz w:val="20"/>
              </w:rPr>
            </w:pPr>
            <w:r w:rsidRPr="00A844A2">
              <w:rPr>
                <w:rFonts w:ascii="Times New Roman" w:hAnsi="Times New Roman"/>
                <w:sz w:val="20"/>
              </w:rPr>
              <w:t>0,0</w:t>
            </w:r>
          </w:p>
        </w:tc>
      </w:tr>
      <w:tr w:rsidR="00A844A2" w:rsidRPr="00A844A2" w:rsidTr="00A844A2">
        <w:trPr>
          <w:gridAfter w:val="1"/>
          <w:wAfter w:w="6" w:type="dxa"/>
          <w:trHeight w:val="300"/>
        </w:trPr>
        <w:tc>
          <w:tcPr>
            <w:tcW w:w="10773" w:type="dxa"/>
            <w:gridSpan w:val="10"/>
            <w:tcBorders>
              <w:top w:val="single" w:sz="4" w:space="0" w:color="auto"/>
              <w:left w:val="single" w:sz="4" w:space="0" w:color="auto"/>
              <w:bottom w:val="single" w:sz="4" w:space="0" w:color="auto"/>
              <w:right w:val="single" w:sz="4" w:space="0" w:color="000000"/>
            </w:tcBorders>
            <w:shd w:val="clear" w:color="auto" w:fill="auto"/>
            <w:hideMark/>
          </w:tcPr>
          <w:p w:rsidR="00A844A2" w:rsidRPr="00A844A2" w:rsidRDefault="00A844A2" w:rsidP="00A844A2">
            <w:pPr>
              <w:spacing w:before="0"/>
              <w:ind w:firstLine="0"/>
              <w:jc w:val="left"/>
              <w:rPr>
                <w:rFonts w:ascii="Times New Roman" w:hAnsi="Times New Roman"/>
                <w:b/>
                <w:bCs/>
                <w:sz w:val="20"/>
              </w:rPr>
            </w:pPr>
            <w:r w:rsidRPr="00A844A2">
              <w:rPr>
                <w:rFonts w:ascii="Times New Roman" w:hAnsi="Times New Roman"/>
                <w:b/>
                <w:bCs/>
                <w:sz w:val="20"/>
              </w:rPr>
              <w:t>ВСЕГО</w:t>
            </w:r>
          </w:p>
        </w:tc>
        <w:tc>
          <w:tcPr>
            <w:tcW w:w="132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right"/>
              <w:rPr>
                <w:rFonts w:ascii="Times New Roman" w:hAnsi="Times New Roman"/>
                <w:b/>
                <w:bCs/>
                <w:sz w:val="20"/>
              </w:rPr>
            </w:pPr>
            <w:r w:rsidRPr="00A844A2">
              <w:rPr>
                <w:rFonts w:ascii="Times New Roman" w:hAnsi="Times New Roman"/>
                <w:b/>
                <w:bCs/>
                <w:sz w:val="20"/>
              </w:rPr>
              <w:t>56 948,5</w:t>
            </w:r>
          </w:p>
        </w:tc>
        <w:tc>
          <w:tcPr>
            <w:tcW w:w="132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right"/>
              <w:rPr>
                <w:rFonts w:ascii="Times New Roman" w:hAnsi="Times New Roman"/>
                <w:b/>
                <w:bCs/>
                <w:sz w:val="20"/>
              </w:rPr>
            </w:pPr>
            <w:r w:rsidRPr="00A844A2">
              <w:rPr>
                <w:rFonts w:ascii="Times New Roman" w:hAnsi="Times New Roman"/>
                <w:b/>
                <w:bCs/>
                <w:sz w:val="20"/>
              </w:rPr>
              <w:t>10 932,0</w:t>
            </w:r>
          </w:p>
        </w:tc>
        <w:tc>
          <w:tcPr>
            <w:tcW w:w="1364"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right"/>
              <w:rPr>
                <w:rFonts w:ascii="Times New Roman" w:hAnsi="Times New Roman"/>
                <w:b/>
                <w:bCs/>
                <w:sz w:val="20"/>
              </w:rPr>
            </w:pPr>
            <w:r w:rsidRPr="00A844A2">
              <w:rPr>
                <w:rFonts w:ascii="Times New Roman" w:hAnsi="Times New Roman"/>
                <w:b/>
                <w:bCs/>
                <w:sz w:val="20"/>
              </w:rPr>
              <w:t>11 543,7</w:t>
            </w:r>
          </w:p>
        </w:tc>
      </w:tr>
    </w:tbl>
    <w:p w:rsidR="00955DFF" w:rsidRDefault="00955DFF" w:rsidP="00A844A2">
      <w:pPr>
        <w:ind w:firstLine="0"/>
        <w:rPr>
          <w:rFonts w:ascii="Times New Roman" w:hAnsi="Times New Roman"/>
          <w:szCs w:val="24"/>
        </w:rPr>
      </w:pPr>
    </w:p>
    <w:p w:rsidR="00A844A2" w:rsidRDefault="00A844A2" w:rsidP="00A844A2">
      <w:pPr>
        <w:ind w:firstLine="0"/>
        <w:rPr>
          <w:rFonts w:ascii="Times New Roman" w:hAnsi="Times New Roman"/>
          <w:szCs w:val="24"/>
        </w:rPr>
      </w:pPr>
    </w:p>
    <w:tbl>
      <w:tblPr>
        <w:tblW w:w="14381" w:type="dxa"/>
        <w:tblInd w:w="108" w:type="dxa"/>
        <w:tblLook w:val="04A0" w:firstRow="1" w:lastRow="0" w:firstColumn="1" w:lastColumn="0" w:noHBand="0" w:noVBand="1"/>
      </w:tblPr>
      <w:tblGrid>
        <w:gridCol w:w="8080"/>
        <w:gridCol w:w="640"/>
        <w:gridCol w:w="640"/>
        <w:gridCol w:w="1300"/>
        <w:gridCol w:w="640"/>
        <w:gridCol w:w="21"/>
        <w:gridCol w:w="999"/>
        <w:gridCol w:w="21"/>
        <w:gridCol w:w="999"/>
        <w:gridCol w:w="21"/>
        <w:gridCol w:w="999"/>
        <w:gridCol w:w="21"/>
      </w:tblGrid>
      <w:tr w:rsidR="00A844A2" w:rsidRPr="00A844A2" w:rsidTr="00A844A2">
        <w:trPr>
          <w:gridAfter w:val="1"/>
          <w:wAfter w:w="21" w:type="dxa"/>
          <w:trHeight w:val="203"/>
        </w:trPr>
        <w:tc>
          <w:tcPr>
            <w:tcW w:w="8080" w:type="dxa"/>
            <w:tcBorders>
              <w:top w:val="nil"/>
              <w:left w:val="nil"/>
              <w:bottom w:val="nil"/>
              <w:right w:val="nil"/>
            </w:tcBorders>
            <w:shd w:val="clear" w:color="auto" w:fill="auto"/>
            <w:noWrap/>
            <w:vAlign w:val="bottom"/>
            <w:hideMark/>
          </w:tcPr>
          <w:p w:rsidR="00A844A2" w:rsidRPr="00A844A2" w:rsidRDefault="00A844A2" w:rsidP="00A844A2">
            <w:pPr>
              <w:spacing w:before="0"/>
              <w:ind w:firstLine="0"/>
              <w:jc w:val="left"/>
              <w:rPr>
                <w:rFonts w:ascii="Times New Roman" w:hAnsi="Times New Roman"/>
                <w:sz w:val="20"/>
                <w:szCs w:val="24"/>
              </w:rPr>
            </w:pPr>
          </w:p>
        </w:tc>
        <w:tc>
          <w:tcPr>
            <w:tcW w:w="640" w:type="dxa"/>
            <w:tcBorders>
              <w:top w:val="nil"/>
              <w:left w:val="nil"/>
              <w:bottom w:val="nil"/>
              <w:right w:val="nil"/>
            </w:tcBorders>
            <w:shd w:val="clear" w:color="auto" w:fill="auto"/>
            <w:noWrap/>
            <w:vAlign w:val="bottom"/>
            <w:hideMark/>
          </w:tcPr>
          <w:p w:rsidR="00A844A2" w:rsidRPr="00A844A2" w:rsidRDefault="00A844A2" w:rsidP="00A844A2">
            <w:pPr>
              <w:spacing w:before="0"/>
              <w:ind w:firstLine="0"/>
              <w:jc w:val="left"/>
              <w:rPr>
                <w:rFonts w:ascii="Times New Roman" w:hAnsi="Times New Roman"/>
                <w:sz w:val="20"/>
              </w:rPr>
            </w:pPr>
          </w:p>
        </w:tc>
        <w:tc>
          <w:tcPr>
            <w:tcW w:w="640" w:type="dxa"/>
            <w:tcBorders>
              <w:top w:val="nil"/>
              <w:left w:val="nil"/>
              <w:bottom w:val="nil"/>
              <w:right w:val="nil"/>
            </w:tcBorders>
            <w:shd w:val="clear" w:color="auto" w:fill="auto"/>
            <w:noWrap/>
            <w:vAlign w:val="bottom"/>
            <w:hideMark/>
          </w:tcPr>
          <w:p w:rsidR="00A844A2" w:rsidRPr="00A844A2" w:rsidRDefault="00A844A2" w:rsidP="00A844A2">
            <w:pPr>
              <w:spacing w:before="0"/>
              <w:ind w:firstLine="0"/>
              <w:jc w:val="left"/>
              <w:rPr>
                <w:rFonts w:ascii="Times New Roman" w:hAnsi="Times New Roman"/>
                <w:sz w:val="20"/>
              </w:rPr>
            </w:pPr>
          </w:p>
        </w:tc>
        <w:tc>
          <w:tcPr>
            <w:tcW w:w="1300" w:type="dxa"/>
            <w:tcBorders>
              <w:top w:val="nil"/>
              <w:left w:val="nil"/>
              <w:bottom w:val="nil"/>
              <w:right w:val="nil"/>
            </w:tcBorders>
            <w:shd w:val="clear" w:color="auto" w:fill="auto"/>
            <w:noWrap/>
            <w:vAlign w:val="bottom"/>
            <w:hideMark/>
          </w:tcPr>
          <w:p w:rsidR="00A844A2" w:rsidRPr="00A844A2" w:rsidRDefault="00A844A2" w:rsidP="00A844A2">
            <w:pPr>
              <w:spacing w:before="0"/>
              <w:ind w:firstLine="0"/>
              <w:jc w:val="left"/>
              <w:rPr>
                <w:rFonts w:ascii="Times New Roman" w:hAnsi="Times New Roman"/>
                <w:sz w:val="20"/>
              </w:rPr>
            </w:pPr>
          </w:p>
        </w:tc>
        <w:tc>
          <w:tcPr>
            <w:tcW w:w="3700" w:type="dxa"/>
            <w:gridSpan w:val="7"/>
            <w:tcBorders>
              <w:top w:val="nil"/>
              <w:left w:val="nil"/>
              <w:bottom w:val="nil"/>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sz w:val="20"/>
              </w:rPr>
            </w:pPr>
            <w:r w:rsidRPr="00A844A2">
              <w:rPr>
                <w:rFonts w:ascii="Times New Roman" w:hAnsi="Times New Roman"/>
                <w:sz w:val="20"/>
              </w:rPr>
              <w:t>Приложение 3</w:t>
            </w:r>
          </w:p>
        </w:tc>
      </w:tr>
      <w:tr w:rsidR="00A844A2" w:rsidRPr="00A844A2" w:rsidTr="00A844A2">
        <w:trPr>
          <w:gridAfter w:val="1"/>
          <w:wAfter w:w="21" w:type="dxa"/>
          <w:trHeight w:val="1065"/>
        </w:trPr>
        <w:tc>
          <w:tcPr>
            <w:tcW w:w="8080" w:type="dxa"/>
            <w:tcBorders>
              <w:top w:val="nil"/>
              <w:left w:val="nil"/>
              <w:bottom w:val="nil"/>
              <w:right w:val="nil"/>
            </w:tcBorders>
            <w:shd w:val="clear" w:color="auto" w:fill="auto"/>
            <w:noWrap/>
            <w:vAlign w:val="bottom"/>
            <w:hideMark/>
          </w:tcPr>
          <w:p w:rsidR="00A844A2" w:rsidRPr="00A844A2" w:rsidRDefault="00A844A2" w:rsidP="00A844A2">
            <w:pPr>
              <w:spacing w:before="0"/>
              <w:ind w:firstLine="0"/>
              <w:jc w:val="right"/>
              <w:rPr>
                <w:rFonts w:ascii="Times New Roman" w:hAnsi="Times New Roman"/>
                <w:sz w:val="20"/>
              </w:rPr>
            </w:pPr>
          </w:p>
        </w:tc>
        <w:tc>
          <w:tcPr>
            <w:tcW w:w="640" w:type="dxa"/>
            <w:tcBorders>
              <w:top w:val="nil"/>
              <w:left w:val="nil"/>
              <w:bottom w:val="nil"/>
              <w:right w:val="nil"/>
            </w:tcBorders>
            <w:shd w:val="clear" w:color="auto" w:fill="auto"/>
            <w:noWrap/>
            <w:vAlign w:val="bottom"/>
            <w:hideMark/>
          </w:tcPr>
          <w:p w:rsidR="00A844A2" w:rsidRPr="00A844A2" w:rsidRDefault="00A844A2" w:rsidP="00A844A2">
            <w:pPr>
              <w:spacing w:before="0"/>
              <w:ind w:firstLine="0"/>
              <w:jc w:val="left"/>
              <w:rPr>
                <w:rFonts w:ascii="Times New Roman" w:hAnsi="Times New Roman"/>
                <w:sz w:val="20"/>
              </w:rPr>
            </w:pPr>
          </w:p>
        </w:tc>
        <w:tc>
          <w:tcPr>
            <w:tcW w:w="640" w:type="dxa"/>
            <w:tcBorders>
              <w:top w:val="nil"/>
              <w:left w:val="nil"/>
              <w:bottom w:val="nil"/>
              <w:right w:val="nil"/>
            </w:tcBorders>
            <w:shd w:val="clear" w:color="auto" w:fill="auto"/>
            <w:vAlign w:val="bottom"/>
            <w:hideMark/>
          </w:tcPr>
          <w:p w:rsidR="00A844A2" w:rsidRPr="00A844A2" w:rsidRDefault="00A844A2" w:rsidP="00A844A2">
            <w:pPr>
              <w:spacing w:before="0"/>
              <w:ind w:firstLine="0"/>
              <w:jc w:val="left"/>
              <w:rPr>
                <w:rFonts w:ascii="Times New Roman" w:hAnsi="Times New Roman"/>
                <w:sz w:val="20"/>
              </w:rPr>
            </w:pPr>
          </w:p>
        </w:tc>
        <w:tc>
          <w:tcPr>
            <w:tcW w:w="1300" w:type="dxa"/>
            <w:tcBorders>
              <w:top w:val="nil"/>
              <w:left w:val="nil"/>
              <w:bottom w:val="nil"/>
              <w:right w:val="nil"/>
            </w:tcBorders>
            <w:shd w:val="clear" w:color="auto" w:fill="auto"/>
            <w:vAlign w:val="bottom"/>
            <w:hideMark/>
          </w:tcPr>
          <w:p w:rsidR="00A844A2" w:rsidRPr="00A844A2" w:rsidRDefault="00A844A2" w:rsidP="00A844A2">
            <w:pPr>
              <w:spacing w:before="0"/>
              <w:ind w:firstLine="0"/>
              <w:jc w:val="left"/>
              <w:rPr>
                <w:rFonts w:ascii="Times New Roman" w:hAnsi="Times New Roman"/>
                <w:sz w:val="20"/>
              </w:rPr>
            </w:pPr>
          </w:p>
        </w:tc>
        <w:tc>
          <w:tcPr>
            <w:tcW w:w="3700" w:type="dxa"/>
            <w:gridSpan w:val="7"/>
            <w:tcBorders>
              <w:top w:val="nil"/>
              <w:left w:val="nil"/>
              <w:bottom w:val="nil"/>
              <w:right w:val="nil"/>
            </w:tcBorders>
            <w:shd w:val="clear" w:color="auto" w:fill="auto"/>
            <w:vAlign w:val="center"/>
            <w:hideMark/>
          </w:tcPr>
          <w:p w:rsidR="00A844A2" w:rsidRPr="00A844A2" w:rsidRDefault="00A844A2" w:rsidP="00A844A2">
            <w:pPr>
              <w:spacing w:before="0"/>
              <w:ind w:firstLine="0"/>
              <w:jc w:val="right"/>
              <w:rPr>
                <w:rFonts w:ascii="Times New Roman" w:hAnsi="Times New Roman"/>
                <w:sz w:val="20"/>
              </w:rPr>
            </w:pPr>
            <w:r w:rsidRPr="00A844A2">
              <w:rPr>
                <w:rFonts w:ascii="Times New Roman" w:hAnsi="Times New Roman"/>
                <w:sz w:val="20"/>
              </w:rPr>
              <w:t>к Решению "О бюджете Гусельниковского сельсовета Искитимского района Новосибирской области на 2024 год и плановый период 2025 и 2026 годов"</w:t>
            </w:r>
          </w:p>
        </w:tc>
      </w:tr>
      <w:tr w:rsidR="00A844A2" w:rsidRPr="00A844A2" w:rsidTr="00A844A2">
        <w:trPr>
          <w:trHeight w:val="615"/>
        </w:trPr>
        <w:tc>
          <w:tcPr>
            <w:tcW w:w="14381" w:type="dxa"/>
            <w:gridSpan w:val="12"/>
            <w:tcBorders>
              <w:top w:val="nil"/>
              <w:left w:val="nil"/>
              <w:bottom w:val="nil"/>
              <w:right w:val="nil"/>
            </w:tcBorders>
            <w:shd w:val="clear" w:color="auto" w:fill="auto"/>
            <w:vAlign w:val="bottom"/>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 xml:space="preserve">Распределение бюджетных ассигнований по разделам, подразделам, целевым статьям (муниципальным программам и непрограммным </w:t>
            </w:r>
          </w:p>
        </w:tc>
      </w:tr>
      <w:tr w:rsidR="00A844A2" w:rsidRPr="00A844A2" w:rsidTr="00A844A2">
        <w:trPr>
          <w:trHeight w:val="525"/>
        </w:trPr>
        <w:tc>
          <w:tcPr>
            <w:tcW w:w="14381" w:type="dxa"/>
            <w:gridSpan w:val="12"/>
            <w:tcBorders>
              <w:top w:val="nil"/>
              <w:left w:val="nil"/>
              <w:bottom w:val="nil"/>
              <w:right w:val="nil"/>
            </w:tcBorders>
            <w:shd w:val="clear" w:color="auto" w:fill="auto"/>
            <w:vAlign w:val="bottom"/>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 xml:space="preserve"> направлениям деятельности), группам и подгруппам видов расходов классификации расходов бюджетов на 2024 год и плановый периол 2025  и 2026 годов</w:t>
            </w:r>
          </w:p>
        </w:tc>
      </w:tr>
      <w:tr w:rsidR="00A844A2" w:rsidRPr="00A844A2" w:rsidTr="00A844A2">
        <w:trPr>
          <w:trHeight w:val="285"/>
        </w:trPr>
        <w:tc>
          <w:tcPr>
            <w:tcW w:w="14381" w:type="dxa"/>
            <w:gridSpan w:val="12"/>
            <w:tcBorders>
              <w:top w:val="nil"/>
              <w:left w:val="nil"/>
              <w:bottom w:val="single" w:sz="8"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тыс. руб.</w:t>
            </w:r>
          </w:p>
        </w:tc>
      </w:tr>
      <w:tr w:rsidR="00A844A2" w:rsidRPr="00A844A2" w:rsidTr="00A844A2">
        <w:trPr>
          <w:gridAfter w:val="1"/>
          <w:wAfter w:w="21" w:type="dxa"/>
          <w:trHeight w:val="270"/>
        </w:trPr>
        <w:tc>
          <w:tcPr>
            <w:tcW w:w="8080" w:type="dxa"/>
            <w:vMerge w:val="restart"/>
            <w:tcBorders>
              <w:top w:val="nil"/>
              <w:left w:val="single" w:sz="8" w:space="0" w:color="auto"/>
              <w:bottom w:val="single" w:sz="8" w:space="0" w:color="auto"/>
              <w:right w:val="single" w:sz="8" w:space="0" w:color="auto"/>
            </w:tcBorders>
            <w:shd w:val="clear" w:color="auto" w:fill="auto"/>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Наименование</w:t>
            </w:r>
          </w:p>
        </w:tc>
        <w:tc>
          <w:tcPr>
            <w:tcW w:w="640" w:type="dxa"/>
            <w:vMerge w:val="restart"/>
            <w:tcBorders>
              <w:top w:val="nil"/>
              <w:left w:val="single" w:sz="8" w:space="0" w:color="auto"/>
              <w:bottom w:val="single" w:sz="8" w:space="0" w:color="auto"/>
              <w:right w:val="single" w:sz="8" w:space="0" w:color="auto"/>
            </w:tcBorders>
            <w:shd w:val="clear" w:color="auto" w:fill="auto"/>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РЗ</w:t>
            </w:r>
          </w:p>
        </w:tc>
        <w:tc>
          <w:tcPr>
            <w:tcW w:w="640" w:type="dxa"/>
            <w:vMerge w:val="restart"/>
            <w:tcBorders>
              <w:top w:val="nil"/>
              <w:left w:val="single" w:sz="8" w:space="0" w:color="auto"/>
              <w:bottom w:val="single" w:sz="8" w:space="0" w:color="auto"/>
              <w:right w:val="single" w:sz="8" w:space="0" w:color="auto"/>
            </w:tcBorders>
            <w:shd w:val="clear" w:color="auto" w:fill="auto"/>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ПР</w:t>
            </w:r>
          </w:p>
        </w:tc>
        <w:tc>
          <w:tcPr>
            <w:tcW w:w="1300" w:type="dxa"/>
            <w:vMerge w:val="restart"/>
            <w:tcBorders>
              <w:top w:val="nil"/>
              <w:left w:val="single" w:sz="8" w:space="0" w:color="auto"/>
              <w:bottom w:val="single" w:sz="8" w:space="0" w:color="auto"/>
              <w:right w:val="single" w:sz="8" w:space="0" w:color="auto"/>
            </w:tcBorders>
            <w:shd w:val="clear" w:color="auto" w:fill="auto"/>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ЦСР</w:t>
            </w:r>
          </w:p>
        </w:tc>
        <w:tc>
          <w:tcPr>
            <w:tcW w:w="640" w:type="dxa"/>
            <w:vMerge w:val="restart"/>
            <w:tcBorders>
              <w:top w:val="nil"/>
              <w:left w:val="single" w:sz="8" w:space="0" w:color="auto"/>
              <w:bottom w:val="single" w:sz="8" w:space="0" w:color="auto"/>
              <w:right w:val="single" w:sz="8" w:space="0" w:color="auto"/>
            </w:tcBorders>
            <w:shd w:val="clear" w:color="auto" w:fill="auto"/>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ВР</w:t>
            </w:r>
          </w:p>
        </w:tc>
        <w:tc>
          <w:tcPr>
            <w:tcW w:w="1020" w:type="dxa"/>
            <w:gridSpan w:val="2"/>
            <w:tcBorders>
              <w:top w:val="nil"/>
              <w:left w:val="nil"/>
              <w:bottom w:val="nil"/>
              <w:right w:val="single" w:sz="8"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Сумма</w:t>
            </w:r>
          </w:p>
        </w:tc>
        <w:tc>
          <w:tcPr>
            <w:tcW w:w="1020" w:type="dxa"/>
            <w:gridSpan w:val="2"/>
            <w:tcBorders>
              <w:top w:val="nil"/>
              <w:left w:val="nil"/>
              <w:bottom w:val="nil"/>
              <w:right w:val="single" w:sz="8"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Сумма</w:t>
            </w:r>
          </w:p>
        </w:tc>
        <w:tc>
          <w:tcPr>
            <w:tcW w:w="1020" w:type="dxa"/>
            <w:gridSpan w:val="2"/>
            <w:tcBorders>
              <w:top w:val="nil"/>
              <w:left w:val="nil"/>
              <w:bottom w:val="nil"/>
              <w:right w:val="single" w:sz="8"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Сумма</w:t>
            </w:r>
          </w:p>
        </w:tc>
      </w:tr>
      <w:tr w:rsidR="00A844A2" w:rsidRPr="00A844A2" w:rsidTr="00A844A2">
        <w:trPr>
          <w:gridAfter w:val="1"/>
          <w:wAfter w:w="21" w:type="dxa"/>
          <w:trHeight w:val="270"/>
        </w:trPr>
        <w:tc>
          <w:tcPr>
            <w:tcW w:w="8080" w:type="dxa"/>
            <w:vMerge/>
            <w:tcBorders>
              <w:top w:val="nil"/>
              <w:left w:val="single" w:sz="8" w:space="0" w:color="auto"/>
              <w:bottom w:val="single" w:sz="8" w:space="0" w:color="auto"/>
              <w:right w:val="single" w:sz="8" w:space="0" w:color="auto"/>
            </w:tcBorders>
            <w:vAlign w:val="center"/>
            <w:hideMark/>
          </w:tcPr>
          <w:p w:rsidR="00A844A2" w:rsidRPr="00A844A2" w:rsidRDefault="00A844A2" w:rsidP="00A844A2">
            <w:pPr>
              <w:spacing w:before="0"/>
              <w:ind w:firstLine="0"/>
              <w:jc w:val="left"/>
              <w:rPr>
                <w:rFonts w:ascii="Times New Roman" w:hAnsi="Times New Roman"/>
                <w:b/>
                <w:bCs/>
                <w:color w:val="000000"/>
                <w:sz w:val="20"/>
              </w:rPr>
            </w:pPr>
          </w:p>
        </w:tc>
        <w:tc>
          <w:tcPr>
            <w:tcW w:w="640" w:type="dxa"/>
            <w:vMerge/>
            <w:tcBorders>
              <w:top w:val="nil"/>
              <w:left w:val="single" w:sz="8" w:space="0" w:color="auto"/>
              <w:bottom w:val="single" w:sz="8" w:space="0" w:color="auto"/>
              <w:right w:val="single" w:sz="8" w:space="0" w:color="auto"/>
            </w:tcBorders>
            <w:vAlign w:val="center"/>
            <w:hideMark/>
          </w:tcPr>
          <w:p w:rsidR="00A844A2" w:rsidRPr="00A844A2" w:rsidRDefault="00A844A2" w:rsidP="00A844A2">
            <w:pPr>
              <w:spacing w:before="0"/>
              <w:ind w:firstLine="0"/>
              <w:jc w:val="left"/>
              <w:rPr>
                <w:rFonts w:ascii="Times New Roman" w:hAnsi="Times New Roman"/>
                <w:b/>
                <w:bCs/>
                <w:color w:val="000000"/>
                <w:sz w:val="20"/>
              </w:rPr>
            </w:pPr>
          </w:p>
        </w:tc>
        <w:tc>
          <w:tcPr>
            <w:tcW w:w="640" w:type="dxa"/>
            <w:vMerge/>
            <w:tcBorders>
              <w:top w:val="nil"/>
              <w:left w:val="single" w:sz="8" w:space="0" w:color="auto"/>
              <w:bottom w:val="single" w:sz="8" w:space="0" w:color="auto"/>
              <w:right w:val="single" w:sz="8" w:space="0" w:color="auto"/>
            </w:tcBorders>
            <w:vAlign w:val="center"/>
            <w:hideMark/>
          </w:tcPr>
          <w:p w:rsidR="00A844A2" w:rsidRPr="00A844A2" w:rsidRDefault="00A844A2" w:rsidP="00A844A2">
            <w:pPr>
              <w:spacing w:before="0"/>
              <w:ind w:firstLine="0"/>
              <w:jc w:val="left"/>
              <w:rPr>
                <w:rFonts w:ascii="Times New Roman" w:hAnsi="Times New Roman"/>
                <w:b/>
                <w:bCs/>
                <w:color w:val="000000"/>
                <w:sz w:val="20"/>
              </w:rPr>
            </w:pPr>
          </w:p>
        </w:tc>
        <w:tc>
          <w:tcPr>
            <w:tcW w:w="1300" w:type="dxa"/>
            <w:vMerge/>
            <w:tcBorders>
              <w:top w:val="nil"/>
              <w:left w:val="single" w:sz="8" w:space="0" w:color="auto"/>
              <w:bottom w:val="single" w:sz="8" w:space="0" w:color="auto"/>
              <w:right w:val="single" w:sz="8" w:space="0" w:color="auto"/>
            </w:tcBorders>
            <w:vAlign w:val="center"/>
            <w:hideMark/>
          </w:tcPr>
          <w:p w:rsidR="00A844A2" w:rsidRPr="00A844A2" w:rsidRDefault="00A844A2" w:rsidP="00A844A2">
            <w:pPr>
              <w:spacing w:before="0"/>
              <w:ind w:firstLine="0"/>
              <w:jc w:val="left"/>
              <w:rPr>
                <w:rFonts w:ascii="Times New Roman" w:hAnsi="Times New Roman"/>
                <w:b/>
                <w:bCs/>
                <w:color w:val="000000"/>
                <w:sz w:val="20"/>
              </w:rPr>
            </w:pPr>
          </w:p>
        </w:tc>
        <w:tc>
          <w:tcPr>
            <w:tcW w:w="640" w:type="dxa"/>
            <w:vMerge/>
            <w:tcBorders>
              <w:top w:val="nil"/>
              <w:left w:val="single" w:sz="8" w:space="0" w:color="auto"/>
              <w:bottom w:val="single" w:sz="8" w:space="0" w:color="auto"/>
              <w:right w:val="single" w:sz="8" w:space="0" w:color="auto"/>
            </w:tcBorders>
            <w:vAlign w:val="center"/>
            <w:hideMark/>
          </w:tcPr>
          <w:p w:rsidR="00A844A2" w:rsidRPr="00A844A2" w:rsidRDefault="00A844A2" w:rsidP="00A844A2">
            <w:pPr>
              <w:spacing w:before="0"/>
              <w:ind w:firstLine="0"/>
              <w:jc w:val="left"/>
              <w:rPr>
                <w:rFonts w:ascii="Times New Roman" w:hAnsi="Times New Roman"/>
                <w:b/>
                <w:bCs/>
                <w:color w:val="000000"/>
                <w:sz w:val="20"/>
              </w:rPr>
            </w:pPr>
          </w:p>
        </w:tc>
        <w:tc>
          <w:tcPr>
            <w:tcW w:w="1020" w:type="dxa"/>
            <w:gridSpan w:val="2"/>
            <w:tcBorders>
              <w:top w:val="single" w:sz="8" w:space="0" w:color="auto"/>
              <w:left w:val="nil"/>
              <w:bottom w:val="single" w:sz="8" w:space="0" w:color="auto"/>
              <w:right w:val="single" w:sz="8"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2024 год</w:t>
            </w:r>
          </w:p>
        </w:tc>
        <w:tc>
          <w:tcPr>
            <w:tcW w:w="1020" w:type="dxa"/>
            <w:gridSpan w:val="2"/>
            <w:tcBorders>
              <w:top w:val="single" w:sz="8" w:space="0" w:color="auto"/>
              <w:left w:val="nil"/>
              <w:bottom w:val="single" w:sz="8" w:space="0" w:color="auto"/>
              <w:right w:val="single" w:sz="8"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2025 год</w:t>
            </w:r>
          </w:p>
        </w:tc>
        <w:tc>
          <w:tcPr>
            <w:tcW w:w="1020" w:type="dxa"/>
            <w:gridSpan w:val="2"/>
            <w:tcBorders>
              <w:top w:val="single" w:sz="8" w:space="0" w:color="auto"/>
              <w:left w:val="nil"/>
              <w:bottom w:val="single" w:sz="8" w:space="0" w:color="auto"/>
              <w:right w:val="single" w:sz="8"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2026 год</w:t>
            </w:r>
          </w:p>
        </w:tc>
      </w:tr>
      <w:tr w:rsidR="00A844A2" w:rsidRPr="00A844A2" w:rsidTr="00A844A2">
        <w:trPr>
          <w:gridAfter w:val="1"/>
          <w:wAfter w:w="21" w:type="dxa"/>
          <w:trHeight w:val="300"/>
        </w:trPr>
        <w:tc>
          <w:tcPr>
            <w:tcW w:w="8080" w:type="dxa"/>
            <w:tcBorders>
              <w:top w:val="nil"/>
              <w:left w:val="single" w:sz="8" w:space="0" w:color="auto"/>
              <w:bottom w:val="single" w:sz="8" w:space="0" w:color="auto"/>
              <w:right w:val="nil"/>
            </w:tcBorders>
            <w:shd w:val="clear" w:color="auto" w:fill="auto"/>
            <w:noWrap/>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1</w:t>
            </w:r>
          </w:p>
        </w:tc>
        <w:tc>
          <w:tcPr>
            <w:tcW w:w="640" w:type="dxa"/>
            <w:tcBorders>
              <w:top w:val="nil"/>
              <w:left w:val="single" w:sz="8" w:space="0" w:color="auto"/>
              <w:bottom w:val="single" w:sz="8" w:space="0" w:color="auto"/>
              <w:right w:val="single" w:sz="8"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2</w:t>
            </w:r>
          </w:p>
        </w:tc>
        <w:tc>
          <w:tcPr>
            <w:tcW w:w="640" w:type="dxa"/>
            <w:tcBorders>
              <w:top w:val="nil"/>
              <w:left w:val="nil"/>
              <w:bottom w:val="single" w:sz="8" w:space="0" w:color="auto"/>
              <w:right w:val="single" w:sz="8"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3</w:t>
            </w:r>
          </w:p>
        </w:tc>
        <w:tc>
          <w:tcPr>
            <w:tcW w:w="1300" w:type="dxa"/>
            <w:tcBorders>
              <w:top w:val="nil"/>
              <w:left w:val="nil"/>
              <w:bottom w:val="single" w:sz="8" w:space="0" w:color="auto"/>
              <w:right w:val="single" w:sz="8"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4</w:t>
            </w:r>
          </w:p>
        </w:tc>
        <w:tc>
          <w:tcPr>
            <w:tcW w:w="640" w:type="dxa"/>
            <w:tcBorders>
              <w:top w:val="nil"/>
              <w:left w:val="nil"/>
              <w:bottom w:val="single" w:sz="8" w:space="0" w:color="auto"/>
              <w:right w:val="single" w:sz="8"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5</w:t>
            </w:r>
          </w:p>
        </w:tc>
        <w:tc>
          <w:tcPr>
            <w:tcW w:w="1020" w:type="dxa"/>
            <w:gridSpan w:val="2"/>
            <w:tcBorders>
              <w:top w:val="nil"/>
              <w:left w:val="nil"/>
              <w:bottom w:val="single" w:sz="8" w:space="0" w:color="auto"/>
              <w:right w:val="single" w:sz="8" w:space="0" w:color="auto"/>
            </w:tcBorders>
            <w:shd w:val="clear" w:color="auto" w:fill="auto"/>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6</w:t>
            </w:r>
          </w:p>
        </w:tc>
        <w:tc>
          <w:tcPr>
            <w:tcW w:w="1020" w:type="dxa"/>
            <w:gridSpan w:val="2"/>
            <w:tcBorders>
              <w:top w:val="nil"/>
              <w:left w:val="nil"/>
              <w:bottom w:val="single" w:sz="8" w:space="0" w:color="auto"/>
              <w:right w:val="single" w:sz="8" w:space="0" w:color="auto"/>
            </w:tcBorders>
            <w:shd w:val="clear" w:color="auto" w:fill="auto"/>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7</w:t>
            </w:r>
          </w:p>
        </w:tc>
        <w:tc>
          <w:tcPr>
            <w:tcW w:w="1020" w:type="dxa"/>
            <w:gridSpan w:val="2"/>
            <w:tcBorders>
              <w:top w:val="nil"/>
              <w:left w:val="nil"/>
              <w:bottom w:val="single" w:sz="8" w:space="0" w:color="auto"/>
              <w:right w:val="single" w:sz="8" w:space="0" w:color="auto"/>
            </w:tcBorders>
            <w:shd w:val="clear" w:color="auto" w:fill="auto"/>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8</w:t>
            </w:r>
          </w:p>
        </w:tc>
      </w:tr>
      <w:tr w:rsidR="00A844A2" w:rsidRPr="00A844A2" w:rsidTr="00A844A2">
        <w:trPr>
          <w:gridAfter w:val="1"/>
          <w:wAfter w:w="21" w:type="dxa"/>
          <w:trHeight w:val="300"/>
        </w:trPr>
        <w:tc>
          <w:tcPr>
            <w:tcW w:w="8080" w:type="dxa"/>
            <w:tcBorders>
              <w:top w:val="nil"/>
              <w:left w:val="single" w:sz="8" w:space="0" w:color="auto"/>
              <w:bottom w:val="single" w:sz="4" w:space="0" w:color="auto"/>
              <w:right w:val="single" w:sz="4" w:space="0" w:color="auto"/>
            </w:tcBorders>
            <w:shd w:val="clear" w:color="auto" w:fill="auto"/>
            <w:vAlign w:val="center"/>
            <w:hideMark/>
          </w:tcPr>
          <w:p w:rsidR="00A844A2" w:rsidRPr="00A844A2" w:rsidRDefault="00A844A2" w:rsidP="00A844A2">
            <w:pPr>
              <w:spacing w:before="0"/>
              <w:ind w:firstLine="0"/>
              <w:jc w:val="left"/>
              <w:rPr>
                <w:rFonts w:ascii="Times New Roman" w:hAnsi="Times New Roman"/>
                <w:color w:val="000000"/>
                <w:sz w:val="20"/>
              </w:rPr>
            </w:pPr>
            <w:r w:rsidRPr="00A844A2">
              <w:rPr>
                <w:rFonts w:ascii="Times New Roman" w:hAnsi="Times New Roman"/>
                <w:color w:val="000000"/>
                <w:sz w:val="20"/>
              </w:rPr>
              <w:t>ОБЩЕГОСУДАРСТВЕННЫЕ ВОПРОСЫ</w:t>
            </w:r>
          </w:p>
        </w:tc>
        <w:tc>
          <w:tcPr>
            <w:tcW w:w="6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01</w:t>
            </w:r>
          </w:p>
        </w:tc>
        <w:tc>
          <w:tcPr>
            <w:tcW w:w="6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 </w:t>
            </w:r>
          </w:p>
        </w:tc>
        <w:tc>
          <w:tcPr>
            <w:tcW w:w="130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 </w:t>
            </w:r>
          </w:p>
        </w:tc>
        <w:tc>
          <w:tcPr>
            <w:tcW w:w="6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 </w:t>
            </w:r>
          </w:p>
        </w:tc>
        <w:tc>
          <w:tcPr>
            <w:tcW w:w="1020" w:type="dxa"/>
            <w:gridSpan w:val="2"/>
            <w:tcBorders>
              <w:top w:val="nil"/>
              <w:left w:val="nil"/>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12 043,0</w:t>
            </w:r>
          </w:p>
        </w:tc>
        <w:tc>
          <w:tcPr>
            <w:tcW w:w="1020" w:type="dxa"/>
            <w:gridSpan w:val="2"/>
            <w:tcBorders>
              <w:top w:val="nil"/>
              <w:left w:val="single" w:sz="4" w:space="0" w:color="auto"/>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3 835,7</w:t>
            </w:r>
          </w:p>
        </w:tc>
        <w:tc>
          <w:tcPr>
            <w:tcW w:w="1020" w:type="dxa"/>
            <w:gridSpan w:val="2"/>
            <w:tcBorders>
              <w:top w:val="nil"/>
              <w:left w:val="single" w:sz="4" w:space="0" w:color="auto"/>
              <w:bottom w:val="single" w:sz="4" w:space="0" w:color="auto"/>
              <w:right w:val="single" w:sz="8" w:space="0" w:color="auto"/>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3 735,7</w:t>
            </w:r>
          </w:p>
        </w:tc>
      </w:tr>
      <w:tr w:rsidR="00A844A2" w:rsidRPr="00A844A2" w:rsidTr="00A844A2">
        <w:trPr>
          <w:gridAfter w:val="1"/>
          <w:wAfter w:w="21" w:type="dxa"/>
          <w:trHeight w:val="690"/>
        </w:trPr>
        <w:tc>
          <w:tcPr>
            <w:tcW w:w="8080" w:type="dxa"/>
            <w:tcBorders>
              <w:top w:val="nil"/>
              <w:left w:val="single" w:sz="8" w:space="0" w:color="auto"/>
              <w:bottom w:val="single" w:sz="4" w:space="0" w:color="auto"/>
              <w:right w:val="single" w:sz="4" w:space="0" w:color="auto"/>
            </w:tcBorders>
            <w:shd w:val="clear" w:color="auto" w:fill="auto"/>
            <w:vAlign w:val="center"/>
            <w:hideMark/>
          </w:tcPr>
          <w:p w:rsidR="00A844A2" w:rsidRPr="00A844A2" w:rsidRDefault="00A844A2" w:rsidP="00A844A2">
            <w:pPr>
              <w:spacing w:before="0"/>
              <w:ind w:firstLine="0"/>
              <w:jc w:val="left"/>
              <w:rPr>
                <w:rFonts w:ascii="Times New Roman" w:hAnsi="Times New Roman"/>
                <w:color w:val="000000"/>
                <w:sz w:val="20"/>
              </w:rPr>
            </w:pPr>
            <w:r w:rsidRPr="00A844A2">
              <w:rPr>
                <w:rFonts w:ascii="Times New Roman" w:hAnsi="Times New Roman"/>
                <w:color w:val="000000"/>
                <w:sz w:val="20"/>
              </w:rPr>
              <w:lastRenderedPageBreak/>
              <w:t>Функционирование высшего должностного лица субъекта Российской Федерации и муниципального образования</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01</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02</w:t>
            </w:r>
          </w:p>
        </w:tc>
        <w:tc>
          <w:tcPr>
            <w:tcW w:w="1300" w:type="dxa"/>
            <w:tcBorders>
              <w:top w:val="single" w:sz="4" w:space="0" w:color="auto"/>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 </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 </w:t>
            </w:r>
          </w:p>
        </w:tc>
        <w:tc>
          <w:tcPr>
            <w:tcW w:w="1020" w:type="dxa"/>
            <w:gridSpan w:val="2"/>
            <w:tcBorders>
              <w:top w:val="single" w:sz="4" w:space="0" w:color="auto"/>
              <w:left w:val="nil"/>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1 088,1</w:t>
            </w:r>
          </w:p>
        </w:tc>
        <w:tc>
          <w:tcPr>
            <w:tcW w:w="1020" w:type="dxa"/>
            <w:gridSpan w:val="2"/>
            <w:tcBorders>
              <w:top w:val="single" w:sz="4" w:space="0" w:color="auto"/>
              <w:left w:val="single" w:sz="4" w:space="0" w:color="auto"/>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1 088,1</w:t>
            </w:r>
          </w:p>
        </w:tc>
        <w:tc>
          <w:tcPr>
            <w:tcW w:w="1020" w:type="dxa"/>
            <w:gridSpan w:val="2"/>
            <w:tcBorders>
              <w:top w:val="nil"/>
              <w:left w:val="single" w:sz="4" w:space="0" w:color="auto"/>
              <w:bottom w:val="single" w:sz="4" w:space="0" w:color="auto"/>
              <w:right w:val="single" w:sz="8" w:space="0" w:color="auto"/>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1 088,1</w:t>
            </w:r>
          </w:p>
        </w:tc>
      </w:tr>
      <w:tr w:rsidR="00A844A2" w:rsidRPr="00A844A2" w:rsidTr="00A844A2">
        <w:trPr>
          <w:gridAfter w:val="1"/>
          <w:wAfter w:w="21" w:type="dxa"/>
          <w:trHeight w:val="300"/>
        </w:trPr>
        <w:tc>
          <w:tcPr>
            <w:tcW w:w="8080" w:type="dxa"/>
            <w:tcBorders>
              <w:top w:val="nil"/>
              <w:left w:val="single" w:sz="8" w:space="0" w:color="auto"/>
              <w:bottom w:val="single" w:sz="4" w:space="0" w:color="auto"/>
              <w:right w:val="single" w:sz="4" w:space="0" w:color="auto"/>
            </w:tcBorders>
            <w:shd w:val="clear" w:color="auto" w:fill="auto"/>
            <w:vAlign w:val="center"/>
            <w:hideMark/>
          </w:tcPr>
          <w:p w:rsidR="00A844A2" w:rsidRPr="00A844A2" w:rsidRDefault="00A844A2" w:rsidP="00A844A2">
            <w:pPr>
              <w:spacing w:before="0"/>
              <w:ind w:firstLine="0"/>
              <w:jc w:val="left"/>
              <w:rPr>
                <w:rFonts w:ascii="Times New Roman" w:hAnsi="Times New Roman"/>
                <w:color w:val="000000"/>
                <w:sz w:val="20"/>
              </w:rPr>
            </w:pPr>
            <w:r w:rsidRPr="00A844A2">
              <w:rPr>
                <w:rFonts w:ascii="Times New Roman" w:hAnsi="Times New Roman"/>
                <w:color w:val="000000"/>
                <w:sz w:val="20"/>
              </w:rPr>
              <w:t>Непрограммные направления бюджета</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01</w:t>
            </w:r>
          </w:p>
        </w:tc>
        <w:tc>
          <w:tcPr>
            <w:tcW w:w="6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02</w:t>
            </w:r>
          </w:p>
        </w:tc>
        <w:tc>
          <w:tcPr>
            <w:tcW w:w="130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9900000000</w:t>
            </w:r>
          </w:p>
        </w:tc>
        <w:tc>
          <w:tcPr>
            <w:tcW w:w="6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 </w:t>
            </w:r>
          </w:p>
        </w:tc>
        <w:tc>
          <w:tcPr>
            <w:tcW w:w="1020" w:type="dxa"/>
            <w:gridSpan w:val="2"/>
            <w:tcBorders>
              <w:top w:val="nil"/>
              <w:left w:val="nil"/>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1 088,1</w:t>
            </w:r>
          </w:p>
        </w:tc>
        <w:tc>
          <w:tcPr>
            <w:tcW w:w="1020" w:type="dxa"/>
            <w:gridSpan w:val="2"/>
            <w:tcBorders>
              <w:top w:val="nil"/>
              <w:left w:val="single" w:sz="4" w:space="0" w:color="auto"/>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1 088,1</w:t>
            </w:r>
          </w:p>
        </w:tc>
        <w:tc>
          <w:tcPr>
            <w:tcW w:w="1020" w:type="dxa"/>
            <w:gridSpan w:val="2"/>
            <w:tcBorders>
              <w:top w:val="nil"/>
              <w:left w:val="single" w:sz="4" w:space="0" w:color="auto"/>
              <w:bottom w:val="single" w:sz="4" w:space="0" w:color="auto"/>
              <w:right w:val="single" w:sz="8" w:space="0" w:color="auto"/>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1 088,1</w:t>
            </w:r>
          </w:p>
        </w:tc>
      </w:tr>
      <w:tr w:rsidR="00A844A2" w:rsidRPr="00A844A2" w:rsidTr="00A844A2">
        <w:trPr>
          <w:gridAfter w:val="1"/>
          <w:wAfter w:w="21" w:type="dxa"/>
          <w:trHeight w:val="300"/>
        </w:trPr>
        <w:tc>
          <w:tcPr>
            <w:tcW w:w="8080" w:type="dxa"/>
            <w:tcBorders>
              <w:top w:val="nil"/>
              <w:left w:val="single" w:sz="8" w:space="0" w:color="auto"/>
              <w:bottom w:val="single" w:sz="4" w:space="0" w:color="auto"/>
              <w:right w:val="single" w:sz="4" w:space="0" w:color="auto"/>
            </w:tcBorders>
            <w:shd w:val="clear" w:color="auto" w:fill="auto"/>
            <w:vAlign w:val="center"/>
            <w:hideMark/>
          </w:tcPr>
          <w:p w:rsidR="00A844A2" w:rsidRPr="00A844A2" w:rsidRDefault="00A844A2" w:rsidP="00A844A2">
            <w:pPr>
              <w:spacing w:before="0"/>
              <w:ind w:firstLine="0"/>
              <w:jc w:val="left"/>
              <w:rPr>
                <w:rFonts w:ascii="Times New Roman" w:hAnsi="Times New Roman"/>
                <w:color w:val="000000"/>
                <w:sz w:val="20"/>
              </w:rPr>
            </w:pPr>
            <w:r w:rsidRPr="00A844A2">
              <w:rPr>
                <w:rFonts w:ascii="Times New Roman" w:hAnsi="Times New Roman"/>
                <w:color w:val="000000"/>
                <w:sz w:val="20"/>
              </w:rPr>
              <w:t>Глава муниципального образования</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01</w:t>
            </w:r>
          </w:p>
        </w:tc>
        <w:tc>
          <w:tcPr>
            <w:tcW w:w="6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02</w:t>
            </w:r>
          </w:p>
        </w:tc>
        <w:tc>
          <w:tcPr>
            <w:tcW w:w="130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9900003110</w:t>
            </w:r>
          </w:p>
        </w:tc>
        <w:tc>
          <w:tcPr>
            <w:tcW w:w="6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 </w:t>
            </w:r>
          </w:p>
        </w:tc>
        <w:tc>
          <w:tcPr>
            <w:tcW w:w="1020" w:type="dxa"/>
            <w:gridSpan w:val="2"/>
            <w:tcBorders>
              <w:top w:val="nil"/>
              <w:left w:val="nil"/>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1 088,1</w:t>
            </w:r>
          </w:p>
        </w:tc>
        <w:tc>
          <w:tcPr>
            <w:tcW w:w="1020" w:type="dxa"/>
            <w:gridSpan w:val="2"/>
            <w:tcBorders>
              <w:top w:val="nil"/>
              <w:left w:val="single" w:sz="4" w:space="0" w:color="auto"/>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1 088,1</w:t>
            </w:r>
          </w:p>
        </w:tc>
        <w:tc>
          <w:tcPr>
            <w:tcW w:w="1020" w:type="dxa"/>
            <w:gridSpan w:val="2"/>
            <w:tcBorders>
              <w:top w:val="nil"/>
              <w:left w:val="single" w:sz="4" w:space="0" w:color="auto"/>
              <w:bottom w:val="single" w:sz="4" w:space="0" w:color="auto"/>
              <w:right w:val="single" w:sz="8" w:space="0" w:color="auto"/>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1 088,1</w:t>
            </w:r>
          </w:p>
        </w:tc>
      </w:tr>
      <w:tr w:rsidR="00A844A2" w:rsidRPr="00A844A2" w:rsidTr="00A844A2">
        <w:trPr>
          <w:gridAfter w:val="1"/>
          <w:wAfter w:w="21" w:type="dxa"/>
          <w:trHeight w:val="1140"/>
        </w:trPr>
        <w:tc>
          <w:tcPr>
            <w:tcW w:w="8080" w:type="dxa"/>
            <w:tcBorders>
              <w:top w:val="nil"/>
              <w:left w:val="single" w:sz="8" w:space="0" w:color="auto"/>
              <w:bottom w:val="single" w:sz="4" w:space="0" w:color="auto"/>
              <w:right w:val="single" w:sz="4" w:space="0" w:color="auto"/>
            </w:tcBorders>
            <w:shd w:val="clear" w:color="auto" w:fill="auto"/>
            <w:vAlign w:val="center"/>
            <w:hideMark/>
          </w:tcPr>
          <w:p w:rsidR="00A844A2" w:rsidRPr="00A844A2" w:rsidRDefault="00A844A2" w:rsidP="00A844A2">
            <w:pPr>
              <w:spacing w:before="0"/>
              <w:ind w:firstLine="0"/>
              <w:jc w:val="left"/>
              <w:rPr>
                <w:rFonts w:ascii="Times New Roman" w:hAnsi="Times New Roman"/>
                <w:color w:val="000000"/>
                <w:sz w:val="20"/>
              </w:rPr>
            </w:pPr>
            <w:r w:rsidRPr="00A844A2">
              <w:rPr>
                <w:rFonts w:ascii="Times New Roman" w:hAnsi="Times New Roman"/>
                <w:color w:val="000000"/>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01</w:t>
            </w:r>
          </w:p>
        </w:tc>
        <w:tc>
          <w:tcPr>
            <w:tcW w:w="6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02</w:t>
            </w:r>
          </w:p>
        </w:tc>
        <w:tc>
          <w:tcPr>
            <w:tcW w:w="130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9900003110</w:t>
            </w:r>
          </w:p>
        </w:tc>
        <w:tc>
          <w:tcPr>
            <w:tcW w:w="6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100</w:t>
            </w:r>
          </w:p>
        </w:tc>
        <w:tc>
          <w:tcPr>
            <w:tcW w:w="1020" w:type="dxa"/>
            <w:gridSpan w:val="2"/>
            <w:tcBorders>
              <w:top w:val="nil"/>
              <w:left w:val="nil"/>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1 088,1</w:t>
            </w:r>
          </w:p>
        </w:tc>
        <w:tc>
          <w:tcPr>
            <w:tcW w:w="1020" w:type="dxa"/>
            <w:gridSpan w:val="2"/>
            <w:tcBorders>
              <w:top w:val="nil"/>
              <w:left w:val="single" w:sz="4" w:space="0" w:color="auto"/>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1 088,1</w:t>
            </w:r>
          </w:p>
        </w:tc>
        <w:tc>
          <w:tcPr>
            <w:tcW w:w="1020" w:type="dxa"/>
            <w:gridSpan w:val="2"/>
            <w:tcBorders>
              <w:top w:val="nil"/>
              <w:left w:val="single" w:sz="4" w:space="0" w:color="auto"/>
              <w:bottom w:val="single" w:sz="4" w:space="0" w:color="auto"/>
              <w:right w:val="single" w:sz="8" w:space="0" w:color="auto"/>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1 088,1</w:t>
            </w:r>
          </w:p>
        </w:tc>
      </w:tr>
      <w:tr w:rsidR="00A844A2" w:rsidRPr="00A844A2" w:rsidTr="00A844A2">
        <w:trPr>
          <w:gridAfter w:val="1"/>
          <w:wAfter w:w="21" w:type="dxa"/>
          <w:trHeight w:val="465"/>
        </w:trPr>
        <w:tc>
          <w:tcPr>
            <w:tcW w:w="8080" w:type="dxa"/>
            <w:tcBorders>
              <w:top w:val="nil"/>
              <w:left w:val="single" w:sz="8" w:space="0" w:color="auto"/>
              <w:bottom w:val="single" w:sz="4" w:space="0" w:color="auto"/>
              <w:right w:val="single" w:sz="4" w:space="0" w:color="auto"/>
            </w:tcBorders>
            <w:shd w:val="clear" w:color="auto" w:fill="auto"/>
            <w:vAlign w:val="center"/>
            <w:hideMark/>
          </w:tcPr>
          <w:p w:rsidR="00A844A2" w:rsidRPr="00A844A2" w:rsidRDefault="00A844A2" w:rsidP="00A844A2">
            <w:pPr>
              <w:spacing w:before="0"/>
              <w:ind w:firstLine="0"/>
              <w:jc w:val="left"/>
              <w:rPr>
                <w:rFonts w:ascii="Times New Roman" w:hAnsi="Times New Roman"/>
                <w:color w:val="000000"/>
                <w:sz w:val="20"/>
              </w:rPr>
            </w:pPr>
            <w:r w:rsidRPr="00A844A2">
              <w:rPr>
                <w:rFonts w:ascii="Times New Roman" w:hAnsi="Times New Roman"/>
                <w:color w:val="000000"/>
                <w:sz w:val="20"/>
              </w:rPr>
              <w:t>Расходы на выплаты персоналу государственных (муниципальных) органов</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01</w:t>
            </w:r>
          </w:p>
        </w:tc>
        <w:tc>
          <w:tcPr>
            <w:tcW w:w="6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02</w:t>
            </w:r>
          </w:p>
        </w:tc>
        <w:tc>
          <w:tcPr>
            <w:tcW w:w="130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9900003110</w:t>
            </w:r>
          </w:p>
        </w:tc>
        <w:tc>
          <w:tcPr>
            <w:tcW w:w="6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120</w:t>
            </w:r>
          </w:p>
        </w:tc>
        <w:tc>
          <w:tcPr>
            <w:tcW w:w="1020" w:type="dxa"/>
            <w:gridSpan w:val="2"/>
            <w:tcBorders>
              <w:top w:val="nil"/>
              <w:left w:val="nil"/>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1 088,1</w:t>
            </w:r>
          </w:p>
        </w:tc>
        <w:tc>
          <w:tcPr>
            <w:tcW w:w="1020" w:type="dxa"/>
            <w:gridSpan w:val="2"/>
            <w:tcBorders>
              <w:top w:val="nil"/>
              <w:left w:val="single" w:sz="4" w:space="0" w:color="auto"/>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1 088,1</w:t>
            </w:r>
          </w:p>
        </w:tc>
        <w:tc>
          <w:tcPr>
            <w:tcW w:w="1020" w:type="dxa"/>
            <w:gridSpan w:val="2"/>
            <w:tcBorders>
              <w:top w:val="nil"/>
              <w:left w:val="single" w:sz="4" w:space="0" w:color="auto"/>
              <w:bottom w:val="single" w:sz="4" w:space="0" w:color="auto"/>
              <w:right w:val="single" w:sz="8" w:space="0" w:color="auto"/>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1 088,1</w:t>
            </w:r>
          </w:p>
        </w:tc>
      </w:tr>
      <w:tr w:rsidR="00A844A2" w:rsidRPr="00A844A2" w:rsidTr="00A844A2">
        <w:trPr>
          <w:gridAfter w:val="1"/>
          <w:wAfter w:w="21" w:type="dxa"/>
          <w:trHeight w:val="915"/>
        </w:trPr>
        <w:tc>
          <w:tcPr>
            <w:tcW w:w="8080" w:type="dxa"/>
            <w:tcBorders>
              <w:top w:val="nil"/>
              <w:left w:val="single" w:sz="8" w:space="0" w:color="auto"/>
              <w:bottom w:val="single" w:sz="4" w:space="0" w:color="auto"/>
              <w:right w:val="single" w:sz="4" w:space="0" w:color="auto"/>
            </w:tcBorders>
            <w:shd w:val="clear" w:color="auto" w:fill="auto"/>
            <w:vAlign w:val="center"/>
            <w:hideMark/>
          </w:tcPr>
          <w:p w:rsidR="00A844A2" w:rsidRPr="00A844A2" w:rsidRDefault="00A844A2" w:rsidP="00A844A2">
            <w:pPr>
              <w:spacing w:before="0"/>
              <w:ind w:firstLine="0"/>
              <w:jc w:val="left"/>
              <w:rPr>
                <w:rFonts w:ascii="Times New Roman" w:hAnsi="Times New Roman"/>
                <w:color w:val="000000"/>
                <w:sz w:val="20"/>
              </w:rPr>
            </w:pPr>
            <w:r w:rsidRPr="00A844A2">
              <w:rPr>
                <w:rFonts w:ascii="Times New Roman" w:hAnsi="Times New Roman"/>
                <w:color w:val="000000"/>
                <w:sz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01</w:t>
            </w:r>
          </w:p>
        </w:tc>
        <w:tc>
          <w:tcPr>
            <w:tcW w:w="6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04</w:t>
            </w:r>
          </w:p>
        </w:tc>
        <w:tc>
          <w:tcPr>
            <w:tcW w:w="130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 </w:t>
            </w:r>
          </w:p>
        </w:tc>
        <w:tc>
          <w:tcPr>
            <w:tcW w:w="6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 </w:t>
            </w:r>
          </w:p>
        </w:tc>
        <w:tc>
          <w:tcPr>
            <w:tcW w:w="1020" w:type="dxa"/>
            <w:gridSpan w:val="2"/>
            <w:tcBorders>
              <w:top w:val="nil"/>
              <w:left w:val="nil"/>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6 335,4</w:t>
            </w:r>
          </w:p>
        </w:tc>
        <w:tc>
          <w:tcPr>
            <w:tcW w:w="1020" w:type="dxa"/>
            <w:gridSpan w:val="2"/>
            <w:tcBorders>
              <w:top w:val="nil"/>
              <w:left w:val="single" w:sz="4" w:space="0" w:color="auto"/>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2 710,0</w:t>
            </w:r>
          </w:p>
        </w:tc>
        <w:tc>
          <w:tcPr>
            <w:tcW w:w="1020" w:type="dxa"/>
            <w:gridSpan w:val="2"/>
            <w:tcBorders>
              <w:top w:val="nil"/>
              <w:left w:val="single" w:sz="4" w:space="0" w:color="auto"/>
              <w:bottom w:val="single" w:sz="4" w:space="0" w:color="auto"/>
              <w:right w:val="single" w:sz="8" w:space="0" w:color="auto"/>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2 610,0</w:t>
            </w:r>
          </w:p>
        </w:tc>
      </w:tr>
      <w:tr w:rsidR="00A844A2" w:rsidRPr="00A844A2" w:rsidTr="00A844A2">
        <w:trPr>
          <w:gridAfter w:val="1"/>
          <w:wAfter w:w="21" w:type="dxa"/>
          <w:trHeight w:val="300"/>
        </w:trPr>
        <w:tc>
          <w:tcPr>
            <w:tcW w:w="8080" w:type="dxa"/>
            <w:tcBorders>
              <w:top w:val="nil"/>
              <w:left w:val="single" w:sz="8" w:space="0" w:color="auto"/>
              <w:bottom w:val="single" w:sz="4" w:space="0" w:color="auto"/>
              <w:right w:val="single" w:sz="4" w:space="0" w:color="auto"/>
            </w:tcBorders>
            <w:shd w:val="clear" w:color="auto" w:fill="auto"/>
            <w:vAlign w:val="center"/>
            <w:hideMark/>
          </w:tcPr>
          <w:p w:rsidR="00A844A2" w:rsidRPr="00A844A2" w:rsidRDefault="00A844A2" w:rsidP="00A844A2">
            <w:pPr>
              <w:spacing w:before="0"/>
              <w:ind w:firstLine="0"/>
              <w:jc w:val="left"/>
              <w:rPr>
                <w:rFonts w:ascii="Times New Roman" w:hAnsi="Times New Roman"/>
                <w:color w:val="000000"/>
                <w:sz w:val="20"/>
              </w:rPr>
            </w:pPr>
            <w:r w:rsidRPr="00A844A2">
              <w:rPr>
                <w:rFonts w:ascii="Times New Roman" w:hAnsi="Times New Roman"/>
                <w:color w:val="000000"/>
                <w:sz w:val="20"/>
              </w:rPr>
              <w:t>Непрограммные направления бюджета</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01</w:t>
            </w:r>
          </w:p>
        </w:tc>
        <w:tc>
          <w:tcPr>
            <w:tcW w:w="6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04</w:t>
            </w:r>
          </w:p>
        </w:tc>
        <w:tc>
          <w:tcPr>
            <w:tcW w:w="130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9900000000</w:t>
            </w:r>
          </w:p>
        </w:tc>
        <w:tc>
          <w:tcPr>
            <w:tcW w:w="6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 </w:t>
            </w:r>
          </w:p>
        </w:tc>
        <w:tc>
          <w:tcPr>
            <w:tcW w:w="1020" w:type="dxa"/>
            <w:gridSpan w:val="2"/>
            <w:tcBorders>
              <w:top w:val="nil"/>
              <w:left w:val="nil"/>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6 335,4</w:t>
            </w:r>
          </w:p>
        </w:tc>
        <w:tc>
          <w:tcPr>
            <w:tcW w:w="1020" w:type="dxa"/>
            <w:gridSpan w:val="2"/>
            <w:tcBorders>
              <w:top w:val="nil"/>
              <w:left w:val="single" w:sz="4" w:space="0" w:color="auto"/>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2 710,0</w:t>
            </w:r>
          </w:p>
        </w:tc>
        <w:tc>
          <w:tcPr>
            <w:tcW w:w="1020" w:type="dxa"/>
            <w:gridSpan w:val="2"/>
            <w:tcBorders>
              <w:top w:val="nil"/>
              <w:left w:val="single" w:sz="4" w:space="0" w:color="auto"/>
              <w:bottom w:val="single" w:sz="4" w:space="0" w:color="auto"/>
              <w:right w:val="single" w:sz="8" w:space="0" w:color="auto"/>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2 610,0</w:t>
            </w:r>
          </w:p>
        </w:tc>
      </w:tr>
      <w:tr w:rsidR="00A844A2" w:rsidRPr="00A844A2" w:rsidTr="00A844A2">
        <w:trPr>
          <w:gridAfter w:val="1"/>
          <w:wAfter w:w="21" w:type="dxa"/>
          <w:trHeight w:val="465"/>
        </w:trPr>
        <w:tc>
          <w:tcPr>
            <w:tcW w:w="8080" w:type="dxa"/>
            <w:tcBorders>
              <w:top w:val="nil"/>
              <w:left w:val="single" w:sz="8" w:space="0" w:color="auto"/>
              <w:bottom w:val="single" w:sz="4" w:space="0" w:color="auto"/>
              <w:right w:val="single" w:sz="4" w:space="0" w:color="auto"/>
            </w:tcBorders>
            <w:shd w:val="clear" w:color="auto" w:fill="auto"/>
            <w:vAlign w:val="center"/>
            <w:hideMark/>
          </w:tcPr>
          <w:p w:rsidR="00A844A2" w:rsidRPr="00A844A2" w:rsidRDefault="00A844A2" w:rsidP="00A844A2">
            <w:pPr>
              <w:spacing w:before="0"/>
              <w:ind w:firstLine="0"/>
              <w:jc w:val="left"/>
              <w:rPr>
                <w:rFonts w:ascii="Times New Roman" w:hAnsi="Times New Roman"/>
                <w:color w:val="000000"/>
                <w:sz w:val="20"/>
              </w:rPr>
            </w:pPr>
            <w:r w:rsidRPr="00A844A2">
              <w:rPr>
                <w:rFonts w:ascii="Times New Roman" w:hAnsi="Times New Roman"/>
                <w:color w:val="000000"/>
                <w:sz w:val="20"/>
              </w:rPr>
              <w:t>Расходы на выплаты по оплате труда работников государственных (муниципальных) органов</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01</w:t>
            </w:r>
          </w:p>
        </w:tc>
        <w:tc>
          <w:tcPr>
            <w:tcW w:w="6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04</w:t>
            </w:r>
          </w:p>
        </w:tc>
        <w:tc>
          <w:tcPr>
            <w:tcW w:w="130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9900000110</w:t>
            </w:r>
          </w:p>
        </w:tc>
        <w:tc>
          <w:tcPr>
            <w:tcW w:w="6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 </w:t>
            </w:r>
          </w:p>
        </w:tc>
        <w:tc>
          <w:tcPr>
            <w:tcW w:w="1020" w:type="dxa"/>
            <w:gridSpan w:val="2"/>
            <w:tcBorders>
              <w:top w:val="nil"/>
              <w:left w:val="nil"/>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3 945,5</w:t>
            </w:r>
          </w:p>
        </w:tc>
        <w:tc>
          <w:tcPr>
            <w:tcW w:w="1020" w:type="dxa"/>
            <w:gridSpan w:val="2"/>
            <w:tcBorders>
              <w:top w:val="nil"/>
              <w:left w:val="single" w:sz="4" w:space="0" w:color="auto"/>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2 000,0</w:t>
            </w:r>
          </w:p>
        </w:tc>
        <w:tc>
          <w:tcPr>
            <w:tcW w:w="1020" w:type="dxa"/>
            <w:gridSpan w:val="2"/>
            <w:tcBorders>
              <w:top w:val="nil"/>
              <w:left w:val="single" w:sz="4" w:space="0" w:color="auto"/>
              <w:bottom w:val="single" w:sz="4" w:space="0" w:color="auto"/>
              <w:right w:val="single" w:sz="8" w:space="0" w:color="auto"/>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2 000,0</w:t>
            </w:r>
          </w:p>
        </w:tc>
      </w:tr>
      <w:tr w:rsidR="00A844A2" w:rsidRPr="00A844A2" w:rsidTr="00A844A2">
        <w:trPr>
          <w:gridAfter w:val="1"/>
          <w:wAfter w:w="21" w:type="dxa"/>
          <w:trHeight w:val="1140"/>
        </w:trPr>
        <w:tc>
          <w:tcPr>
            <w:tcW w:w="8080" w:type="dxa"/>
            <w:tcBorders>
              <w:top w:val="nil"/>
              <w:left w:val="single" w:sz="8" w:space="0" w:color="auto"/>
              <w:bottom w:val="single" w:sz="4" w:space="0" w:color="auto"/>
              <w:right w:val="single" w:sz="4" w:space="0" w:color="auto"/>
            </w:tcBorders>
            <w:shd w:val="clear" w:color="auto" w:fill="auto"/>
            <w:vAlign w:val="center"/>
            <w:hideMark/>
          </w:tcPr>
          <w:p w:rsidR="00A844A2" w:rsidRPr="00A844A2" w:rsidRDefault="00A844A2" w:rsidP="00A844A2">
            <w:pPr>
              <w:spacing w:before="0"/>
              <w:ind w:firstLine="0"/>
              <w:jc w:val="left"/>
              <w:rPr>
                <w:rFonts w:ascii="Times New Roman" w:hAnsi="Times New Roman"/>
                <w:color w:val="000000"/>
                <w:sz w:val="20"/>
              </w:rPr>
            </w:pPr>
            <w:r w:rsidRPr="00A844A2">
              <w:rPr>
                <w:rFonts w:ascii="Times New Roman" w:hAnsi="Times New Roman"/>
                <w:color w:val="000000"/>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01</w:t>
            </w:r>
          </w:p>
        </w:tc>
        <w:tc>
          <w:tcPr>
            <w:tcW w:w="6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04</w:t>
            </w:r>
          </w:p>
        </w:tc>
        <w:tc>
          <w:tcPr>
            <w:tcW w:w="130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9900000110</w:t>
            </w:r>
          </w:p>
        </w:tc>
        <w:tc>
          <w:tcPr>
            <w:tcW w:w="6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100</w:t>
            </w:r>
          </w:p>
        </w:tc>
        <w:tc>
          <w:tcPr>
            <w:tcW w:w="1020" w:type="dxa"/>
            <w:gridSpan w:val="2"/>
            <w:tcBorders>
              <w:top w:val="nil"/>
              <w:left w:val="nil"/>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3 945,5</w:t>
            </w:r>
          </w:p>
        </w:tc>
        <w:tc>
          <w:tcPr>
            <w:tcW w:w="1020" w:type="dxa"/>
            <w:gridSpan w:val="2"/>
            <w:tcBorders>
              <w:top w:val="nil"/>
              <w:left w:val="single" w:sz="4" w:space="0" w:color="auto"/>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2 000,0</w:t>
            </w:r>
          </w:p>
        </w:tc>
        <w:tc>
          <w:tcPr>
            <w:tcW w:w="1020" w:type="dxa"/>
            <w:gridSpan w:val="2"/>
            <w:tcBorders>
              <w:top w:val="nil"/>
              <w:left w:val="single" w:sz="4" w:space="0" w:color="auto"/>
              <w:bottom w:val="single" w:sz="4" w:space="0" w:color="auto"/>
              <w:right w:val="single" w:sz="8" w:space="0" w:color="auto"/>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2 000,0</w:t>
            </w:r>
          </w:p>
        </w:tc>
      </w:tr>
      <w:tr w:rsidR="00A844A2" w:rsidRPr="00A844A2" w:rsidTr="00A844A2">
        <w:trPr>
          <w:gridAfter w:val="1"/>
          <w:wAfter w:w="21" w:type="dxa"/>
          <w:trHeight w:val="465"/>
        </w:trPr>
        <w:tc>
          <w:tcPr>
            <w:tcW w:w="8080" w:type="dxa"/>
            <w:tcBorders>
              <w:top w:val="nil"/>
              <w:left w:val="single" w:sz="8" w:space="0" w:color="auto"/>
              <w:bottom w:val="single" w:sz="4" w:space="0" w:color="auto"/>
              <w:right w:val="single" w:sz="4" w:space="0" w:color="auto"/>
            </w:tcBorders>
            <w:shd w:val="clear" w:color="auto" w:fill="auto"/>
            <w:vAlign w:val="center"/>
            <w:hideMark/>
          </w:tcPr>
          <w:p w:rsidR="00A844A2" w:rsidRPr="00A844A2" w:rsidRDefault="00A844A2" w:rsidP="00A844A2">
            <w:pPr>
              <w:spacing w:before="0"/>
              <w:ind w:firstLine="0"/>
              <w:jc w:val="left"/>
              <w:rPr>
                <w:rFonts w:ascii="Times New Roman" w:hAnsi="Times New Roman"/>
                <w:color w:val="000000"/>
                <w:sz w:val="20"/>
              </w:rPr>
            </w:pPr>
            <w:r w:rsidRPr="00A844A2">
              <w:rPr>
                <w:rFonts w:ascii="Times New Roman" w:hAnsi="Times New Roman"/>
                <w:color w:val="000000"/>
                <w:sz w:val="20"/>
              </w:rPr>
              <w:t>Расходы на выплаты персоналу государственных (муниципальных) органов</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01</w:t>
            </w:r>
          </w:p>
        </w:tc>
        <w:tc>
          <w:tcPr>
            <w:tcW w:w="6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04</w:t>
            </w:r>
          </w:p>
        </w:tc>
        <w:tc>
          <w:tcPr>
            <w:tcW w:w="130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9900000110</w:t>
            </w:r>
          </w:p>
        </w:tc>
        <w:tc>
          <w:tcPr>
            <w:tcW w:w="6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120</w:t>
            </w:r>
          </w:p>
        </w:tc>
        <w:tc>
          <w:tcPr>
            <w:tcW w:w="1020" w:type="dxa"/>
            <w:gridSpan w:val="2"/>
            <w:tcBorders>
              <w:top w:val="nil"/>
              <w:left w:val="nil"/>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3 945,5</w:t>
            </w:r>
          </w:p>
        </w:tc>
        <w:tc>
          <w:tcPr>
            <w:tcW w:w="1020" w:type="dxa"/>
            <w:gridSpan w:val="2"/>
            <w:tcBorders>
              <w:top w:val="nil"/>
              <w:left w:val="single" w:sz="4" w:space="0" w:color="auto"/>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2 000,0</w:t>
            </w:r>
          </w:p>
        </w:tc>
        <w:tc>
          <w:tcPr>
            <w:tcW w:w="1020" w:type="dxa"/>
            <w:gridSpan w:val="2"/>
            <w:tcBorders>
              <w:top w:val="nil"/>
              <w:left w:val="single" w:sz="4" w:space="0" w:color="auto"/>
              <w:bottom w:val="single" w:sz="4" w:space="0" w:color="auto"/>
              <w:right w:val="single" w:sz="8" w:space="0" w:color="auto"/>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2 000,0</w:t>
            </w:r>
          </w:p>
        </w:tc>
      </w:tr>
      <w:tr w:rsidR="00A844A2" w:rsidRPr="00A844A2" w:rsidTr="00A844A2">
        <w:trPr>
          <w:gridAfter w:val="1"/>
          <w:wAfter w:w="21" w:type="dxa"/>
          <w:trHeight w:val="465"/>
        </w:trPr>
        <w:tc>
          <w:tcPr>
            <w:tcW w:w="8080" w:type="dxa"/>
            <w:tcBorders>
              <w:top w:val="nil"/>
              <w:left w:val="single" w:sz="8" w:space="0" w:color="auto"/>
              <w:bottom w:val="single" w:sz="4" w:space="0" w:color="auto"/>
              <w:right w:val="single" w:sz="4" w:space="0" w:color="auto"/>
            </w:tcBorders>
            <w:shd w:val="clear" w:color="auto" w:fill="auto"/>
            <w:vAlign w:val="center"/>
            <w:hideMark/>
          </w:tcPr>
          <w:p w:rsidR="00A844A2" w:rsidRPr="00A844A2" w:rsidRDefault="00A844A2" w:rsidP="00A844A2">
            <w:pPr>
              <w:spacing w:before="0"/>
              <w:ind w:firstLine="0"/>
              <w:jc w:val="left"/>
              <w:rPr>
                <w:rFonts w:ascii="Times New Roman" w:hAnsi="Times New Roman"/>
                <w:color w:val="000000"/>
                <w:sz w:val="20"/>
              </w:rPr>
            </w:pPr>
            <w:r w:rsidRPr="00A844A2">
              <w:rPr>
                <w:rFonts w:ascii="Times New Roman" w:hAnsi="Times New Roman"/>
                <w:color w:val="000000"/>
                <w:sz w:val="20"/>
              </w:rPr>
              <w:t>Расходы на обеспечение функций государственных (муниципальных) органов</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01</w:t>
            </w:r>
          </w:p>
        </w:tc>
        <w:tc>
          <w:tcPr>
            <w:tcW w:w="6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04</w:t>
            </w:r>
          </w:p>
        </w:tc>
        <w:tc>
          <w:tcPr>
            <w:tcW w:w="130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9900000190</w:t>
            </w:r>
          </w:p>
        </w:tc>
        <w:tc>
          <w:tcPr>
            <w:tcW w:w="6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 </w:t>
            </w:r>
          </w:p>
        </w:tc>
        <w:tc>
          <w:tcPr>
            <w:tcW w:w="1020" w:type="dxa"/>
            <w:gridSpan w:val="2"/>
            <w:tcBorders>
              <w:top w:val="nil"/>
              <w:left w:val="nil"/>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1 152,1</w:t>
            </w:r>
          </w:p>
        </w:tc>
        <w:tc>
          <w:tcPr>
            <w:tcW w:w="1020" w:type="dxa"/>
            <w:gridSpan w:val="2"/>
            <w:tcBorders>
              <w:top w:val="nil"/>
              <w:left w:val="single" w:sz="4" w:space="0" w:color="auto"/>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709,9</w:t>
            </w:r>
          </w:p>
        </w:tc>
        <w:tc>
          <w:tcPr>
            <w:tcW w:w="1020" w:type="dxa"/>
            <w:gridSpan w:val="2"/>
            <w:tcBorders>
              <w:top w:val="nil"/>
              <w:left w:val="single" w:sz="4" w:space="0" w:color="auto"/>
              <w:bottom w:val="single" w:sz="4" w:space="0" w:color="auto"/>
              <w:right w:val="single" w:sz="8" w:space="0" w:color="auto"/>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609,9</w:t>
            </w:r>
          </w:p>
        </w:tc>
      </w:tr>
      <w:tr w:rsidR="00A844A2" w:rsidRPr="00A844A2" w:rsidTr="00A844A2">
        <w:trPr>
          <w:gridAfter w:val="1"/>
          <w:wAfter w:w="21" w:type="dxa"/>
          <w:trHeight w:val="465"/>
        </w:trPr>
        <w:tc>
          <w:tcPr>
            <w:tcW w:w="8080" w:type="dxa"/>
            <w:tcBorders>
              <w:top w:val="nil"/>
              <w:left w:val="single" w:sz="8" w:space="0" w:color="auto"/>
              <w:bottom w:val="single" w:sz="4" w:space="0" w:color="auto"/>
              <w:right w:val="single" w:sz="4" w:space="0" w:color="auto"/>
            </w:tcBorders>
            <w:shd w:val="clear" w:color="auto" w:fill="auto"/>
            <w:vAlign w:val="center"/>
            <w:hideMark/>
          </w:tcPr>
          <w:p w:rsidR="00A844A2" w:rsidRPr="00A844A2" w:rsidRDefault="00A844A2" w:rsidP="00A844A2">
            <w:pPr>
              <w:spacing w:before="0"/>
              <w:ind w:firstLine="0"/>
              <w:jc w:val="left"/>
              <w:rPr>
                <w:rFonts w:ascii="Times New Roman" w:hAnsi="Times New Roman"/>
                <w:color w:val="000000"/>
                <w:sz w:val="20"/>
              </w:rPr>
            </w:pPr>
            <w:r w:rsidRPr="00A844A2">
              <w:rPr>
                <w:rFonts w:ascii="Times New Roman" w:hAnsi="Times New Roman"/>
                <w:color w:val="000000"/>
                <w:sz w:val="20"/>
              </w:rPr>
              <w:t>Закупка товаров, работ и услуг для обеспечения государственных (муниципальных) нужд</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01</w:t>
            </w:r>
          </w:p>
        </w:tc>
        <w:tc>
          <w:tcPr>
            <w:tcW w:w="6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04</w:t>
            </w:r>
          </w:p>
        </w:tc>
        <w:tc>
          <w:tcPr>
            <w:tcW w:w="130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9900000190</w:t>
            </w:r>
          </w:p>
        </w:tc>
        <w:tc>
          <w:tcPr>
            <w:tcW w:w="6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200</w:t>
            </w:r>
          </w:p>
        </w:tc>
        <w:tc>
          <w:tcPr>
            <w:tcW w:w="1020" w:type="dxa"/>
            <w:gridSpan w:val="2"/>
            <w:tcBorders>
              <w:top w:val="nil"/>
              <w:left w:val="nil"/>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1 086,7</w:t>
            </w:r>
          </w:p>
        </w:tc>
        <w:tc>
          <w:tcPr>
            <w:tcW w:w="1020" w:type="dxa"/>
            <w:gridSpan w:val="2"/>
            <w:tcBorders>
              <w:top w:val="nil"/>
              <w:left w:val="single" w:sz="4" w:space="0" w:color="auto"/>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650,0</w:t>
            </w:r>
          </w:p>
        </w:tc>
        <w:tc>
          <w:tcPr>
            <w:tcW w:w="1020" w:type="dxa"/>
            <w:gridSpan w:val="2"/>
            <w:tcBorders>
              <w:top w:val="nil"/>
              <w:left w:val="single" w:sz="4" w:space="0" w:color="auto"/>
              <w:bottom w:val="single" w:sz="4" w:space="0" w:color="auto"/>
              <w:right w:val="single" w:sz="8" w:space="0" w:color="auto"/>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550,0</w:t>
            </w:r>
          </w:p>
        </w:tc>
      </w:tr>
      <w:tr w:rsidR="00A844A2" w:rsidRPr="00A844A2" w:rsidTr="00A844A2">
        <w:trPr>
          <w:gridAfter w:val="1"/>
          <w:wAfter w:w="21" w:type="dxa"/>
          <w:trHeight w:val="690"/>
        </w:trPr>
        <w:tc>
          <w:tcPr>
            <w:tcW w:w="8080" w:type="dxa"/>
            <w:tcBorders>
              <w:top w:val="nil"/>
              <w:left w:val="single" w:sz="8" w:space="0" w:color="auto"/>
              <w:bottom w:val="single" w:sz="4" w:space="0" w:color="auto"/>
              <w:right w:val="single" w:sz="4" w:space="0" w:color="auto"/>
            </w:tcBorders>
            <w:shd w:val="clear" w:color="auto" w:fill="auto"/>
            <w:vAlign w:val="center"/>
            <w:hideMark/>
          </w:tcPr>
          <w:p w:rsidR="00A844A2" w:rsidRPr="00A844A2" w:rsidRDefault="00A844A2" w:rsidP="00A844A2">
            <w:pPr>
              <w:spacing w:before="0"/>
              <w:ind w:firstLine="0"/>
              <w:jc w:val="left"/>
              <w:rPr>
                <w:rFonts w:ascii="Times New Roman" w:hAnsi="Times New Roman"/>
                <w:color w:val="000000"/>
                <w:sz w:val="20"/>
              </w:rPr>
            </w:pPr>
            <w:r w:rsidRPr="00A844A2">
              <w:rPr>
                <w:rFonts w:ascii="Times New Roman" w:hAnsi="Times New Roman"/>
                <w:color w:val="000000"/>
                <w:sz w:val="20"/>
              </w:rPr>
              <w:t>Иные закупки товаров, работ и услуг для обеспечения государственных (муниципальных) нужд</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01</w:t>
            </w:r>
          </w:p>
        </w:tc>
        <w:tc>
          <w:tcPr>
            <w:tcW w:w="6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04</w:t>
            </w:r>
          </w:p>
        </w:tc>
        <w:tc>
          <w:tcPr>
            <w:tcW w:w="130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9900000190</w:t>
            </w:r>
          </w:p>
        </w:tc>
        <w:tc>
          <w:tcPr>
            <w:tcW w:w="6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240</w:t>
            </w:r>
          </w:p>
        </w:tc>
        <w:tc>
          <w:tcPr>
            <w:tcW w:w="1020" w:type="dxa"/>
            <w:gridSpan w:val="2"/>
            <w:tcBorders>
              <w:top w:val="nil"/>
              <w:left w:val="nil"/>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1 086,7</w:t>
            </w:r>
          </w:p>
        </w:tc>
        <w:tc>
          <w:tcPr>
            <w:tcW w:w="1020" w:type="dxa"/>
            <w:gridSpan w:val="2"/>
            <w:tcBorders>
              <w:top w:val="nil"/>
              <w:left w:val="single" w:sz="4" w:space="0" w:color="auto"/>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650,0</w:t>
            </w:r>
          </w:p>
        </w:tc>
        <w:tc>
          <w:tcPr>
            <w:tcW w:w="1020" w:type="dxa"/>
            <w:gridSpan w:val="2"/>
            <w:tcBorders>
              <w:top w:val="nil"/>
              <w:left w:val="single" w:sz="4" w:space="0" w:color="auto"/>
              <w:bottom w:val="single" w:sz="4" w:space="0" w:color="auto"/>
              <w:right w:val="single" w:sz="8" w:space="0" w:color="auto"/>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550,0</w:t>
            </w:r>
          </w:p>
        </w:tc>
      </w:tr>
      <w:tr w:rsidR="00A844A2" w:rsidRPr="00A844A2" w:rsidTr="00A844A2">
        <w:trPr>
          <w:gridAfter w:val="1"/>
          <w:wAfter w:w="21" w:type="dxa"/>
          <w:trHeight w:val="300"/>
        </w:trPr>
        <w:tc>
          <w:tcPr>
            <w:tcW w:w="8080" w:type="dxa"/>
            <w:tcBorders>
              <w:top w:val="nil"/>
              <w:left w:val="single" w:sz="8" w:space="0" w:color="auto"/>
              <w:bottom w:val="single" w:sz="4" w:space="0" w:color="auto"/>
              <w:right w:val="single" w:sz="4" w:space="0" w:color="auto"/>
            </w:tcBorders>
            <w:shd w:val="clear" w:color="auto" w:fill="auto"/>
            <w:vAlign w:val="center"/>
            <w:hideMark/>
          </w:tcPr>
          <w:p w:rsidR="00A844A2" w:rsidRPr="00A844A2" w:rsidRDefault="00A844A2" w:rsidP="00A844A2">
            <w:pPr>
              <w:spacing w:before="0"/>
              <w:ind w:firstLine="0"/>
              <w:jc w:val="left"/>
              <w:rPr>
                <w:rFonts w:ascii="Times New Roman" w:hAnsi="Times New Roman"/>
                <w:color w:val="000000"/>
                <w:sz w:val="20"/>
              </w:rPr>
            </w:pPr>
            <w:r w:rsidRPr="00A844A2">
              <w:rPr>
                <w:rFonts w:ascii="Times New Roman" w:hAnsi="Times New Roman"/>
                <w:color w:val="000000"/>
                <w:sz w:val="20"/>
              </w:rPr>
              <w:t>Иные бюджетные ассигнования</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01</w:t>
            </w:r>
          </w:p>
        </w:tc>
        <w:tc>
          <w:tcPr>
            <w:tcW w:w="6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04</w:t>
            </w:r>
          </w:p>
        </w:tc>
        <w:tc>
          <w:tcPr>
            <w:tcW w:w="130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9900000190</w:t>
            </w:r>
          </w:p>
        </w:tc>
        <w:tc>
          <w:tcPr>
            <w:tcW w:w="6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800</w:t>
            </w:r>
          </w:p>
        </w:tc>
        <w:tc>
          <w:tcPr>
            <w:tcW w:w="1020" w:type="dxa"/>
            <w:gridSpan w:val="2"/>
            <w:tcBorders>
              <w:top w:val="nil"/>
              <w:left w:val="nil"/>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65,4</w:t>
            </w:r>
          </w:p>
        </w:tc>
        <w:tc>
          <w:tcPr>
            <w:tcW w:w="1020" w:type="dxa"/>
            <w:gridSpan w:val="2"/>
            <w:tcBorders>
              <w:top w:val="nil"/>
              <w:left w:val="single" w:sz="4" w:space="0" w:color="auto"/>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59,9</w:t>
            </w:r>
          </w:p>
        </w:tc>
        <w:tc>
          <w:tcPr>
            <w:tcW w:w="1020" w:type="dxa"/>
            <w:gridSpan w:val="2"/>
            <w:tcBorders>
              <w:top w:val="nil"/>
              <w:left w:val="single" w:sz="4" w:space="0" w:color="auto"/>
              <w:bottom w:val="single" w:sz="4" w:space="0" w:color="auto"/>
              <w:right w:val="single" w:sz="8" w:space="0" w:color="auto"/>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59,9</w:t>
            </w:r>
          </w:p>
        </w:tc>
      </w:tr>
      <w:tr w:rsidR="00A844A2" w:rsidRPr="00A844A2" w:rsidTr="00A844A2">
        <w:trPr>
          <w:gridAfter w:val="1"/>
          <w:wAfter w:w="21" w:type="dxa"/>
          <w:trHeight w:val="300"/>
        </w:trPr>
        <w:tc>
          <w:tcPr>
            <w:tcW w:w="8080" w:type="dxa"/>
            <w:tcBorders>
              <w:top w:val="nil"/>
              <w:left w:val="single" w:sz="8" w:space="0" w:color="auto"/>
              <w:bottom w:val="single" w:sz="4" w:space="0" w:color="auto"/>
              <w:right w:val="single" w:sz="4" w:space="0" w:color="auto"/>
            </w:tcBorders>
            <w:shd w:val="clear" w:color="auto" w:fill="auto"/>
            <w:vAlign w:val="center"/>
            <w:hideMark/>
          </w:tcPr>
          <w:p w:rsidR="00A844A2" w:rsidRPr="00A844A2" w:rsidRDefault="00A844A2" w:rsidP="00A844A2">
            <w:pPr>
              <w:spacing w:before="0"/>
              <w:ind w:firstLine="0"/>
              <w:jc w:val="left"/>
              <w:rPr>
                <w:rFonts w:ascii="Times New Roman" w:hAnsi="Times New Roman"/>
                <w:color w:val="000000"/>
                <w:sz w:val="20"/>
              </w:rPr>
            </w:pPr>
            <w:r w:rsidRPr="00A844A2">
              <w:rPr>
                <w:rFonts w:ascii="Times New Roman" w:hAnsi="Times New Roman"/>
                <w:color w:val="000000"/>
                <w:sz w:val="20"/>
              </w:rPr>
              <w:t>Уплата налогов, сборов и иных платежей</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01</w:t>
            </w:r>
          </w:p>
        </w:tc>
        <w:tc>
          <w:tcPr>
            <w:tcW w:w="6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04</w:t>
            </w:r>
          </w:p>
        </w:tc>
        <w:tc>
          <w:tcPr>
            <w:tcW w:w="130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9900000190</w:t>
            </w:r>
          </w:p>
        </w:tc>
        <w:tc>
          <w:tcPr>
            <w:tcW w:w="6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850</w:t>
            </w:r>
          </w:p>
        </w:tc>
        <w:tc>
          <w:tcPr>
            <w:tcW w:w="1020" w:type="dxa"/>
            <w:gridSpan w:val="2"/>
            <w:tcBorders>
              <w:top w:val="nil"/>
              <w:left w:val="nil"/>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65,4</w:t>
            </w:r>
          </w:p>
        </w:tc>
        <w:tc>
          <w:tcPr>
            <w:tcW w:w="1020" w:type="dxa"/>
            <w:gridSpan w:val="2"/>
            <w:tcBorders>
              <w:top w:val="nil"/>
              <w:left w:val="single" w:sz="4" w:space="0" w:color="auto"/>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59,9</w:t>
            </w:r>
          </w:p>
        </w:tc>
        <w:tc>
          <w:tcPr>
            <w:tcW w:w="1020" w:type="dxa"/>
            <w:gridSpan w:val="2"/>
            <w:tcBorders>
              <w:top w:val="nil"/>
              <w:left w:val="single" w:sz="4" w:space="0" w:color="auto"/>
              <w:bottom w:val="single" w:sz="4" w:space="0" w:color="auto"/>
              <w:right w:val="single" w:sz="8" w:space="0" w:color="auto"/>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59,9</w:t>
            </w:r>
          </w:p>
        </w:tc>
      </w:tr>
      <w:tr w:rsidR="00A844A2" w:rsidRPr="00A844A2" w:rsidTr="00A844A2">
        <w:trPr>
          <w:gridAfter w:val="1"/>
          <w:wAfter w:w="21" w:type="dxa"/>
          <w:trHeight w:val="465"/>
        </w:trPr>
        <w:tc>
          <w:tcPr>
            <w:tcW w:w="8080" w:type="dxa"/>
            <w:tcBorders>
              <w:top w:val="nil"/>
              <w:left w:val="single" w:sz="8" w:space="0" w:color="auto"/>
              <w:bottom w:val="single" w:sz="4" w:space="0" w:color="auto"/>
              <w:right w:val="single" w:sz="4" w:space="0" w:color="auto"/>
            </w:tcBorders>
            <w:shd w:val="clear" w:color="auto" w:fill="auto"/>
            <w:vAlign w:val="center"/>
            <w:hideMark/>
          </w:tcPr>
          <w:p w:rsidR="00A844A2" w:rsidRPr="00A844A2" w:rsidRDefault="00A844A2" w:rsidP="00A844A2">
            <w:pPr>
              <w:spacing w:before="0"/>
              <w:ind w:firstLine="0"/>
              <w:jc w:val="left"/>
              <w:rPr>
                <w:rFonts w:ascii="Times New Roman" w:hAnsi="Times New Roman"/>
                <w:color w:val="000000"/>
                <w:sz w:val="20"/>
              </w:rPr>
            </w:pPr>
            <w:r w:rsidRPr="00A844A2">
              <w:rPr>
                <w:rFonts w:ascii="Times New Roman" w:hAnsi="Times New Roman"/>
                <w:color w:val="000000"/>
                <w:sz w:val="20"/>
              </w:rPr>
              <w:t>Решение вопросов в сфере административных правонарушений</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01</w:t>
            </w:r>
          </w:p>
        </w:tc>
        <w:tc>
          <w:tcPr>
            <w:tcW w:w="6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04</w:t>
            </w:r>
          </w:p>
        </w:tc>
        <w:tc>
          <w:tcPr>
            <w:tcW w:w="130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9900070190</w:t>
            </w:r>
          </w:p>
        </w:tc>
        <w:tc>
          <w:tcPr>
            <w:tcW w:w="6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 </w:t>
            </w:r>
          </w:p>
        </w:tc>
        <w:tc>
          <w:tcPr>
            <w:tcW w:w="1020" w:type="dxa"/>
            <w:gridSpan w:val="2"/>
            <w:tcBorders>
              <w:top w:val="nil"/>
              <w:left w:val="nil"/>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0,1</w:t>
            </w:r>
          </w:p>
        </w:tc>
        <w:tc>
          <w:tcPr>
            <w:tcW w:w="1020" w:type="dxa"/>
            <w:gridSpan w:val="2"/>
            <w:tcBorders>
              <w:top w:val="nil"/>
              <w:left w:val="single" w:sz="4" w:space="0" w:color="auto"/>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0,1</w:t>
            </w:r>
          </w:p>
        </w:tc>
        <w:tc>
          <w:tcPr>
            <w:tcW w:w="1020" w:type="dxa"/>
            <w:gridSpan w:val="2"/>
            <w:tcBorders>
              <w:top w:val="nil"/>
              <w:left w:val="single" w:sz="4" w:space="0" w:color="auto"/>
              <w:bottom w:val="single" w:sz="4" w:space="0" w:color="auto"/>
              <w:right w:val="single" w:sz="8" w:space="0" w:color="auto"/>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0,1</w:t>
            </w:r>
          </w:p>
        </w:tc>
      </w:tr>
      <w:tr w:rsidR="00A844A2" w:rsidRPr="00A844A2" w:rsidTr="00A844A2">
        <w:trPr>
          <w:gridAfter w:val="1"/>
          <w:wAfter w:w="21" w:type="dxa"/>
          <w:trHeight w:val="465"/>
        </w:trPr>
        <w:tc>
          <w:tcPr>
            <w:tcW w:w="8080" w:type="dxa"/>
            <w:tcBorders>
              <w:top w:val="nil"/>
              <w:left w:val="single" w:sz="8" w:space="0" w:color="auto"/>
              <w:bottom w:val="single" w:sz="4" w:space="0" w:color="auto"/>
              <w:right w:val="single" w:sz="4" w:space="0" w:color="auto"/>
            </w:tcBorders>
            <w:shd w:val="clear" w:color="auto" w:fill="auto"/>
            <w:vAlign w:val="center"/>
            <w:hideMark/>
          </w:tcPr>
          <w:p w:rsidR="00A844A2" w:rsidRPr="00A844A2" w:rsidRDefault="00A844A2" w:rsidP="00A844A2">
            <w:pPr>
              <w:spacing w:before="0"/>
              <w:ind w:firstLine="0"/>
              <w:jc w:val="left"/>
              <w:rPr>
                <w:rFonts w:ascii="Times New Roman" w:hAnsi="Times New Roman"/>
                <w:color w:val="000000"/>
                <w:sz w:val="20"/>
              </w:rPr>
            </w:pPr>
            <w:r w:rsidRPr="00A844A2">
              <w:rPr>
                <w:rFonts w:ascii="Times New Roman" w:hAnsi="Times New Roman"/>
                <w:color w:val="000000"/>
                <w:sz w:val="20"/>
              </w:rPr>
              <w:lastRenderedPageBreak/>
              <w:t>Закупка товаров, работ и услуг для обеспечения государственных (муниципальных) нужд</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01</w:t>
            </w:r>
          </w:p>
        </w:tc>
        <w:tc>
          <w:tcPr>
            <w:tcW w:w="6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04</w:t>
            </w:r>
          </w:p>
        </w:tc>
        <w:tc>
          <w:tcPr>
            <w:tcW w:w="130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9900070190</w:t>
            </w:r>
          </w:p>
        </w:tc>
        <w:tc>
          <w:tcPr>
            <w:tcW w:w="6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200</w:t>
            </w:r>
          </w:p>
        </w:tc>
        <w:tc>
          <w:tcPr>
            <w:tcW w:w="1020" w:type="dxa"/>
            <w:gridSpan w:val="2"/>
            <w:tcBorders>
              <w:top w:val="nil"/>
              <w:left w:val="nil"/>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0,1</w:t>
            </w:r>
          </w:p>
        </w:tc>
        <w:tc>
          <w:tcPr>
            <w:tcW w:w="1020" w:type="dxa"/>
            <w:gridSpan w:val="2"/>
            <w:tcBorders>
              <w:top w:val="nil"/>
              <w:left w:val="single" w:sz="4" w:space="0" w:color="auto"/>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0,1</w:t>
            </w:r>
          </w:p>
        </w:tc>
        <w:tc>
          <w:tcPr>
            <w:tcW w:w="1020" w:type="dxa"/>
            <w:gridSpan w:val="2"/>
            <w:tcBorders>
              <w:top w:val="nil"/>
              <w:left w:val="single" w:sz="4" w:space="0" w:color="auto"/>
              <w:bottom w:val="single" w:sz="4" w:space="0" w:color="auto"/>
              <w:right w:val="single" w:sz="8" w:space="0" w:color="auto"/>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0,1</w:t>
            </w:r>
          </w:p>
        </w:tc>
      </w:tr>
      <w:tr w:rsidR="00A844A2" w:rsidRPr="00A844A2" w:rsidTr="00A844A2">
        <w:trPr>
          <w:gridAfter w:val="1"/>
          <w:wAfter w:w="21" w:type="dxa"/>
          <w:trHeight w:val="690"/>
        </w:trPr>
        <w:tc>
          <w:tcPr>
            <w:tcW w:w="8080" w:type="dxa"/>
            <w:tcBorders>
              <w:top w:val="nil"/>
              <w:left w:val="single" w:sz="8" w:space="0" w:color="auto"/>
              <w:bottom w:val="single" w:sz="4" w:space="0" w:color="auto"/>
              <w:right w:val="single" w:sz="4" w:space="0" w:color="auto"/>
            </w:tcBorders>
            <w:shd w:val="clear" w:color="auto" w:fill="auto"/>
            <w:vAlign w:val="center"/>
            <w:hideMark/>
          </w:tcPr>
          <w:p w:rsidR="00A844A2" w:rsidRPr="00A844A2" w:rsidRDefault="00A844A2" w:rsidP="00A844A2">
            <w:pPr>
              <w:spacing w:before="0"/>
              <w:ind w:firstLine="0"/>
              <w:jc w:val="left"/>
              <w:rPr>
                <w:rFonts w:ascii="Times New Roman" w:hAnsi="Times New Roman"/>
                <w:color w:val="000000"/>
                <w:sz w:val="20"/>
              </w:rPr>
            </w:pPr>
            <w:r w:rsidRPr="00A844A2">
              <w:rPr>
                <w:rFonts w:ascii="Times New Roman" w:hAnsi="Times New Roman"/>
                <w:color w:val="000000"/>
                <w:sz w:val="20"/>
              </w:rPr>
              <w:t>Иные закупки товаров, работ и услуг для обеспечения государственных (муниципальных) нужд</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01</w:t>
            </w:r>
          </w:p>
        </w:tc>
        <w:tc>
          <w:tcPr>
            <w:tcW w:w="6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04</w:t>
            </w:r>
          </w:p>
        </w:tc>
        <w:tc>
          <w:tcPr>
            <w:tcW w:w="130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9900070190</w:t>
            </w:r>
          </w:p>
        </w:tc>
        <w:tc>
          <w:tcPr>
            <w:tcW w:w="6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240</w:t>
            </w:r>
          </w:p>
        </w:tc>
        <w:tc>
          <w:tcPr>
            <w:tcW w:w="1020" w:type="dxa"/>
            <w:gridSpan w:val="2"/>
            <w:tcBorders>
              <w:top w:val="nil"/>
              <w:left w:val="nil"/>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0,1</w:t>
            </w:r>
          </w:p>
        </w:tc>
        <w:tc>
          <w:tcPr>
            <w:tcW w:w="1020" w:type="dxa"/>
            <w:gridSpan w:val="2"/>
            <w:tcBorders>
              <w:top w:val="nil"/>
              <w:left w:val="single" w:sz="4" w:space="0" w:color="auto"/>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0,1</w:t>
            </w:r>
          </w:p>
        </w:tc>
        <w:tc>
          <w:tcPr>
            <w:tcW w:w="1020" w:type="dxa"/>
            <w:gridSpan w:val="2"/>
            <w:tcBorders>
              <w:top w:val="nil"/>
              <w:left w:val="single" w:sz="4" w:space="0" w:color="auto"/>
              <w:bottom w:val="single" w:sz="4" w:space="0" w:color="auto"/>
              <w:right w:val="single" w:sz="8" w:space="0" w:color="auto"/>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0,1</w:t>
            </w:r>
          </w:p>
        </w:tc>
      </w:tr>
      <w:tr w:rsidR="00A844A2" w:rsidRPr="00A844A2" w:rsidTr="00A844A2">
        <w:trPr>
          <w:gridAfter w:val="1"/>
          <w:wAfter w:w="21" w:type="dxa"/>
          <w:trHeight w:val="465"/>
        </w:trPr>
        <w:tc>
          <w:tcPr>
            <w:tcW w:w="8080" w:type="dxa"/>
            <w:tcBorders>
              <w:top w:val="nil"/>
              <w:left w:val="single" w:sz="8" w:space="0" w:color="auto"/>
              <w:bottom w:val="single" w:sz="4" w:space="0" w:color="auto"/>
              <w:right w:val="single" w:sz="4" w:space="0" w:color="auto"/>
            </w:tcBorders>
            <w:shd w:val="clear" w:color="auto" w:fill="auto"/>
            <w:vAlign w:val="center"/>
            <w:hideMark/>
          </w:tcPr>
          <w:p w:rsidR="00A844A2" w:rsidRPr="00A844A2" w:rsidRDefault="00A844A2" w:rsidP="00A844A2">
            <w:pPr>
              <w:spacing w:before="0"/>
              <w:ind w:firstLine="0"/>
              <w:jc w:val="left"/>
              <w:rPr>
                <w:rFonts w:ascii="Times New Roman" w:hAnsi="Times New Roman"/>
                <w:color w:val="000000"/>
                <w:sz w:val="20"/>
              </w:rPr>
            </w:pPr>
            <w:r w:rsidRPr="00A844A2">
              <w:rPr>
                <w:rFonts w:ascii="Times New Roman" w:hAnsi="Times New Roman"/>
                <w:color w:val="000000"/>
                <w:sz w:val="20"/>
              </w:rPr>
              <w:t>Обеспечение сбалансированности местных бюджетов</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01</w:t>
            </w:r>
          </w:p>
        </w:tc>
        <w:tc>
          <w:tcPr>
            <w:tcW w:w="6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04</w:t>
            </w:r>
          </w:p>
        </w:tc>
        <w:tc>
          <w:tcPr>
            <w:tcW w:w="130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9900070510</w:t>
            </w:r>
          </w:p>
        </w:tc>
        <w:tc>
          <w:tcPr>
            <w:tcW w:w="6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 </w:t>
            </w:r>
          </w:p>
        </w:tc>
        <w:tc>
          <w:tcPr>
            <w:tcW w:w="1020" w:type="dxa"/>
            <w:gridSpan w:val="2"/>
            <w:tcBorders>
              <w:top w:val="nil"/>
              <w:left w:val="nil"/>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1 237,7</w:t>
            </w:r>
          </w:p>
        </w:tc>
        <w:tc>
          <w:tcPr>
            <w:tcW w:w="1020" w:type="dxa"/>
            <w:gridSpan w:val="2"/>
            <w:tcBorders>
              <w:top w:val="nil"/>
              <w:left w:val="single" w:sz="4" w:space="0" w:color="auto"/>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0,0</w:t>
            </w:r>
          </w:p>
        </w:tc>
        <w:tc>
          <w:tcPr>
            <w:tcW w:w="1020" w:type="dxa"/>
            <w:gridSpan w:val="2"/>
            <w:tcBorders>
              <w:top w:val="nil"/>
              <w:left w:val="single" w:sz="4" w:space="0" w:color="auto"/>
              <w:bottom w:val="single" w:sz="4" w:space="0" w:color="auto"/>
              <w:right w:val="single" w:sz="8" w:space="0" w:color="auto"/>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0,0</w:t>
            </w:r>
          </w:p>
        </w:tc>
      </w:tr>
      <w:tr w:rsidR="00A844A2" w:rsidRPr="00A844A2" w:rsidTr="00A844A2">
        <w:trPr>
          <w:gridAfter w:val="1"/>
          <w:wAfter w:w="21" w:type="dxa"/>
          <w:trHeight w:val="1140"/>
        </w:trPr>
        <w:tc>
          <w:tcPr>
            <w:tcW w:w="8080" w:type="dxa"/>
            <w:tcBorders>
              <w:top w:val="nil"/>
              <w:left w:val="single" w:sz="8" w:space="0" w:color="auto"/>
              <w:bottom w:val="single" w:sz="4" w:space="0" w:color="auto"/>
              <w:right w:val="single" w:sz="4" w:space="0" w:color="auto"/>
            </w:tcBorders>
            <w:shd w:val="clear" w:color="auto" w:fill="auto"/>
            <w:vAlign w:val="center"/>
            <w:hideMark/>
          </w:tcPr>
          <w:p w:rsidR="00A844A2" w:rsidRPr="00A844A2" w:rsidRDefault="00A844A2" w:rsidP="00A844A2">
            <w:pPr>
              <w:spacing w:before="0"/>
              <w:ind w:firstLine="0"/>
              <w:jc w:val="left"/>
              <w:rPr>
                <w:rFonts w:ascii="Times New Roman" w:hAnsi="Times New Roman"/>
                <w:color w:val="000000"/>
                <w:sz w:val="20"/>
              </w:rPr>
            </w:pPr>
            <w:r w:rsidRPr="00A844A2">
              <w:rPr>
                <w:rFonts w:ascii="Times New Roman" w:hAnsi="Times New Roman"/>
                <w:color w:val="000000"/>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01</w:t>
            </w:r>
          </w:p>
        </w:tc>
        <w:tc>
          <w:tcPr>
            <w:tcW w:w="6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04</w:t>
            </w:r>
          </w:p>
        </w:tc>
        <w:tc>
          <w:tcPr>
            <w:tcW w:w="130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9900070510</w:t>
            </w:r>
          </w:p>
        </w:tc>
        <w:tc>
          <w:tcPr>
            <w:tcW w:w="6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100</w:t>
            </w:r>
          </w:p>
        </w:tc>
        <w:tc>
          <w:tcPr>
            <w:tcW w:w="1020" w:type="dxa"/>
            <w:gridSpan w:val="2"/>
            <w:tcBorders>
              <w:top w:val="nil"/>
              <w:left w:val="nil"/>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1 237,7</w:t>
            </w:r>
          </w:p>
        </w:tc>
        <w:tc>
          <w:tcPr>
            <w:tcW w:w="1020" w:type="dxa"/>
            <w:gridSpan w:val="2"/>
            <w:tcBorders>
              <w:top w:val="nil"/>
              <w:left w:val="single" w:sz="4" w:space="0" w:color="auto"/>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0,0</w:t>
            </w:r>
          </w:p>
        </w:tc>
        <w:tc>
          <w:tcPr>
            <w:tcW w:w="1020" w:type="dxa"/>
            <w:gridSpan w:val="2"/>
            <w:tcBorders>
              <w:top w:val="nil"/>
              <w:left w:val="single" w:sz="4" w:space="0" w:color="auto"/>
              <w:bottom w:val="single" w:sz="4" w:space="0" w:color="auto"/>
              <w:right w:val="single" w:sz="8" w:space="0" w:color="auto"/>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0,0</w:t>
            </w:r>
          </w:p>
        </w:tc>
      </w:tr>
      <w:tr w:rsidR="00A844A2" w:rsidRPr="00A844A2" w:rsidTr="00A844A2">
        <w:trPr>
          <w:gridAfter w:val="1"/>
          <w:wAfter w:w="21" w:type="dxa"/>
          <w:trHeight w:val="465"/>
        </w:trPr>
        <w:tc>
          <w:tcPr>
            <w:tcW w:w="8080" w:type="dxa"/>
            <w:tcBorders>
              <w:top w:val="nil"/>
              <w:left w:val="single" w:sz="8" w:space="0" w:color="auto"/>
              <w:bottom w:val="single" w:sz="4" w:space="0" w:color="auto"/>
              <w:right w:val="single" w:sz="4" w:space="0" w:color="auto"/>
            </w:tcBorders>
            <w:shd w:val="clear" w:color="auto" w:fill="auto"/>
            <w:vAlign w:val="center"/>
            <w:hideMark/>
          </w:tcPr>
          <w:p w:rsidR="00A844A2" w:rsidRPr="00A844A2" w:rsidRDefault="00A844A2" w:rsidP="00A844A2">
            <w:pPr>
              <w:spacing w:before="0"/>
              <w:ind w:firstLine="0"/>
              <w:jc w:val="left"/>
              <w:rPr>
                <w:rFonts w:ascii="Times New Roman" w:hAnsi="Times New Roman"/>
                <w:color w:val="000000"/>
                <w:sz w:val="20"/>
              </w:rPr>
            </w:pPr>
            <w:r w:rsidRPr="00A844A2">
              <w:rPr>
                <w:rFonts w:ascii="Times New Roman" w:hAnsi="Times New Roman"/>
                <w:color w:val="000000"/>
                <w:sz w:val="20"/>
              </w:rPr>
              <w:t>Расходы на выплаты персоналу государственных (муниципальных) органов</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01</w:t>
            </w:r>
          </w:p>
        </w:tc>
        <w:tc>
          <w:tcPr>
            <w:tcW w:w="6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04</w:t>
            </w:r>
          </w:p>
        </w:tc>
        <w:tc>
          <w:tcPr>
            <w:tcW w:w="130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9900070510</w:t>
            </w:r>
          </w:p>
        </w:tc>
        <w:tc>
          <w:tcPr>
            <w:tcW w:w="6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120</w:t>
            </w:r>
          </w:p>
        </w:tc>
        <w:tc>
          <w:tcPr>
            <w:tcW w:w="1020" w:type="dxa"/>
            <w:gridSpan w:val="2"/>
            <w:tcBorders>
              <w:top w:val="nil"/>
              <w:left w:val="nil"/>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1 237,7</w:t>
            </w:r>
          </w:p>
        </w:tc>
        <w:tc>
          <w:tcPr>
            <w:tcW w:w="1020" w:type="dxa"/>
            <w:gridSpan w:val="2"/>
            <w:tcBorders>
              <w:top w:val="nil"/>
              <w:left w:val="single" w:sz="4" w:space="0" w:color="auto"/>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0,0</w:t>
            </w:r>
          </w:p>
        </w:tc>
        <w:tc>
          <w:tcPr>
            <w:tcW w:w="1020" w:type="dxa"/>
            <w:gridSpan w:val="2"/>
            <w:tcBorders>
              <w:top w:val="nil"/>
              <w:left w:val="single" w:sz="4" w:space="0" w:color="auto"/>
              <w:bottom w:val="single" w:sz="4" w:space="0" w:color="auto"/>
              <w:right w:val="single" w:sz="8" w:space="0" w:color="auto"/>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0,0</w:t>
            </w:r>
          </w:p>
        </w:tc>
      </w:tr>
      <w:tr w:rsidR="00A844A2" w:rsidRPr="00A844A2" w:rsidTr="00A844A2">
        <w:trPr>
          <w:gridAfter w:val="1"/>
          <w:wAfter w:w="21" w:type="dxa"/>
          <w:trHeight w:val="690"/>
        </w:trPr>
        <w:tc>
          <w:tcPr>
            <w:tcW w:w="8080" w:type="dxa"/>
            <w:tcBorders>
              <w:top w:val="nil"/>
              <w:left w:val="single" w:sz="8" w:space="0" w:color="auto"/>
              <w:bottom w:val="single" w:sz="4" w:space="0" w:color="auto"/>
              <w:right w:val="single" w:sz="4" w:space="0" w:color="auto"/>
            </w:tcBorders>
            <w:shd w:val="clear" w:color="auto" w:fill="auto"/>
            <w:vAlign w:val="center"/>
            <w:hideMark/>
          </w:tcPr>
          <w:p w:rsidR="00A844A2" w:rsidRPr="00A844A2" w:rsidRDefault="00A844A2" w:rsidP="00A844A2">
            <w:pPr>
              <w:spacing w:before="0"/>
              <w:ind w:firstLine="0"/>
              <w:jc w:val="left"/>
              <w:rPr>
                <w:rFonts w:ascii="Times New Roman" w:hAnsi="Times New Roman"/>
                <w:color w:val="000000"/>
                <w:sz w:val="20"/>
              </w:rPr>
            </w:pPr>
            <w:r w:rsidRPr="00A844A2">
              <w:rPr>
                <w:rFonts w:ascii="Times New Roman" w:hAnsi="Times New Roman"/>
                <w:color w:val="000000"/>
                <w:sz w:val="20"/>
              </w:rPr>
              <w:t>Обеспечение деятельности финансовых, налоговых и таможенных органов и органов финансового (финансово-бюджетного) надзора</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01</w:t>
            </w:r>
          </w:p>
        </w:tc>
        <w:tc>
          <w:tcPr>
            <w:tcW w:w="6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06</w:t>
            </w:r>
          </w:p>
        </w:tc>
        <w:tc>
          <w:tcPr>
            <w:tcW w:w="130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 </w:t>
            </w:r>
          </w:p>
        </w:tc>
        <w:tc>
          <w:tcPr>
            <w:tcW w:w="6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 </w:t>
            </w:r>
          </w:p>
        </w:tc>
        <w:tc>
          <w:tcPr>
            <w:tcW w:w="1020" w:type="dxa"/>
            <w:gridSpan w:val="2"/>
            <w:tcBorders>
              <w:top w:val="nil"/>
              <w:left w:val="nil"/>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32,6</w:t>
            </w:r>
          </w:p>
        </w:tc>
        <w:tc>
          <w:tcPr>
            <w:tcW w:w="1020" w:type="dxa"/>
            <w:gridSpan w:val="2"/>
            <w:tcBorders>
              <w:top w:val="nil"/>
              <w:left w:val="single" w:sz="4" w:space="0" w:color="auto"/>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32,6</w:t>
            </w:r>
          </w:p>
        </w:tc>
        <w:tc>
          <w:tcPr>
            <w:tcW w:w="1020" w:type="dxa"/>
            <w:gridSpan w:val="2"/>
            <w:tcBorders>
              <w:top w:val="nil"/>
              <w:left w:val="single" w:sz="4" w:space="0" w:color="auto"/>
              <w:bottom w:val="single" w:sz="4" w:space="0" w:color="auto"/>
              <w:right w:val="single" w:sz="8" w:space="0" w:color="auto"/>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32,6</w:t>
            </w:r>
          </w:p>
        </w:tc>
      </w:tr>
      <w:tr w:rsidR="00A844A2" w:rsidRPr="00A844A2" w:rsidTr="00A844A2">
        <w:trPr>
          <w:gridAfter w:val="1"/>
          <w:wAfter w:w="21" w:type="dxa"/>
          <w:trHeight w:val="300"/>
        </w:trPr>
        <w:tc>
          <w:tcPr>
            <w:tcW w:w="8080" w:type="dxa"/>
            <w:tcBorders>
              <w:top w:val="nil"/>
              <w:left w:val="single" w:sz="8" w:space="0" w:color="auto"/>
              <w:bottom w:val="single" w:sz="4" w:space="0" w:color="auto"/>
              <w:right w:val="single" w:sz="4" w:space="0" w:color="auto"/>
            </w:tcBorders>
            <w:shd w:val="clear" w:color="auto" w:fill="auto"/>
            <w:vAlign w:val="center"/>
            <w:hideMark/>
          </w:tcPr>
          <w:p w:rsidR="00A844A2" w:rsidRPr="00A844A2" w:rsidRDefault="00A844A2" w:rsidP="00A844A2">
            <w:pPr>
              <w:spacing w:before="0"/>
              <w:ind w:firstLine="0"/>
              <w:jc w:val="left"/>
              <w:rPr>
                <w:rFonts w:ascii="Times New Roman" w:hAnsi="Times New Roman"/>
                <w:color w:val="000000"/>
                <w:sz w:val="20"/>
              </w:rPr>
            </w:pPr>
            <w:r w:rsidRPr="00A844A2">
              <w:rPr>
                <w:rFonts w:ascii="Times New Roman" w:hAnsi="Times New Roman"/>
                <w:color w:val="000000"/>
                <w:sz w:val="20"/>
              </w:rPr>
              <w:t>Непрограммные направления бюджета</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01</w:t>
            </w:r>
          </w:p>
        </w:tc>
        <w:tc>
          <w:tcPr>
            <w:tcW w:w="6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06</w:t>
            </w:r>
          </w:p>
        </w:tc>
        <w:tc>
          <w:tcPr>
            <w:tcW w:w="130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9900000000</w:t>
            </w:r>
          </w:p>
        </w:tc>
        <w:tc>
          <w:tcPr>
            <w:tcW w:w="6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 </w:t>
            </w:r>
          </w:p>
        </w:tc>
        <w:tc>
          <w:tcPr>
            <w:tcW w:w="1020" w:type="dxa"/>
            <w:gridSpan w:val="2"/>
            <w:tcBorders>
              <w:top w:val="nil"/>
              <w:left w:val="nil"/>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32,6</w:t>
            </w:r>
          </w:p>
        </w:tc>
        <w:tc>
          <w:tcPr>
            <w:tcW w:w="1020" w:type="dxa"/>
            <w:gridSpan w:val="2"/>
            <w:tcBorders>
              <w:top w:val="nil"/>
              <w:left w:val="single" w:sz="4" w:space="0" w:color="auto"/>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32,6</w:t>
            </w:r>
          </w:p>
        </w:tc>
        <w:tc>
          <w:tcPr>
            <w:tcW w:w="1020" w:type="dxa"/>
            <w:gridSpan w:val="2"/>
            <w:tcBorders>
              <w:top w:val="nil"/>
              <w:left w:val="single" w:sz="4" w:space="0" w:color="auto"/>
              <w:bottom w:val="single" w:sz="4" w:space="0" w:color="auto"/>
              <w:right w:val="single" w:sz="8" w:space="0" w:color="auto"/>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32,6</w:t>
            </w:r>
          </w:p>
        </w:tc>
      </w:tr>
      <w:tr w:rsidR="00A844A2" w:rsidRPr="00A844A2" w:rsidTr="00A844A2">
        <w:trPr>
          <w:gridAfter w:val="1"/>
          <w:wAfter w:w="21" w:type="dxa"/>
          <w:trHeight w:val="465"/>
        </w:trPr>
        <w:tc>
          <w:tcPr>
            <w:tcW w:w="8080" w:type="dxa"/>
            <w:tcBorders>
              <w:top w:val="nil"/>
              <w:left w:val="single" w:sz="8" w:space="0" w:color="auto"/>
              <w:bottom w:val="single" w:sz="4" w:space="0" w:color="auto"/>
              <w:right w:val="single" w:sz="4" w:space="0" w:color="auto"/>
            </w:tcBorders>
            <w:shd w:val="clear" w:color="auto" w:fill="auto"/>
            <w:vAlign w:val="center"/>
            <w:hideMark/>
          </w:tcPr>
          <w:p w:rsidR="00A844A2" w:rsidRPr="00A844A2" w:rsidRDefault="00A844A2" w:rsidP="00A844A2">
            <w:pPr>
              <w:spacing w:before="0"/>
              <w:ind w:firstLine="0"/>
              <w:jc w:val="left"/>
              <w:rPr>
                <w:rFonts w:ascii="Times New Roman" w:hAnsi="Times New Roman"/>
                <w:color w:val="000000"/>
                <w:sz w:val="20"/>
              </w:rPr>
            </w:pPr>
            <w:r w:rsidRPr="00A844A2">
              <w:rPr>
                <w:rFonts w:ascii="Times New Roman" w:hAnsi="Times New Roman"/>
                <w:color w:val="000000"/>
                <w:sz w:val="20"/>
              </w:rPr>
              <w:t>Иные межбюджетные трансферты бюджетам бюджетной системы</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01</w:t>
            </w:r>
          </w:p>
        </w:tc>
        <w:tc>
          <w:tcPr>
            <w:tcW w:w="6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06</w:t>
            </w:r>
          </w:p>
        </w:tc>
        <w:tc>
          <w:tcPr>
            <w:tcW w:w="130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9900000500</w:t>
            </w:r>
          </w:p>
        </w:tc>
        <w:tc>
          <w:tcPr>
            <w:tcW w:w="6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 </w:t>
            </w:r>
          </w:p>
        </w:tc>
        <w:tc>
          <w:tcPr>
            <w:tcW w:w="1020" w:type="dxa"/>
            <w:gridSpan w:val="2"/>
            <w:tcBorders>
              <w:top w:val="nil"/>
              <w:left w:val="nil"/>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32,6</w:t>
            </w:r>
          </w:p>
        </w:tc>
        <w:tc>
          <w:tcPr>
            <w:tcW w:w="1020" w:type="dxa"/>
            <w:gridSpan w:val="2"/>
            <w:tcBorders>
              <w:top w:val="nil"/>
              <w:left w:val="single" w:sz="4" w:space="0" w:color="auto"/>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32,6</w:t>
            </w:r>
          </w:p>
        </w:tc>
        <w:tc>
          <w:tcPr>
            <w:tcW w:w="1020" w:type="dxa"/>
            <w:gridSpan w:val="2"/>
            <w:tcBorders>
              <w:top w:val="nil"/>
              <w:left w:val="single" w:sz="4" w:space="0" w:color="auto"/>
              <w:bottom w:val="single" w:sz="4" w:space="0" w:color="auto"/>
              <w:right w:val="single" w:sz="8" w:space="0" w:color="auto"/>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32,6</w:t>
            </w:r>
          </w:p>
        </w:tc>
      </w:tr>
      <w:tr w:rsidR="00A844A2" w:rsidRPr="00A844A2" w:rsidTr="00A844A2">
        <w:trPr>
          <w:gridAfter w:val="1"/>
          <w:wAfter w:w="21" w:type="dxa"/>
          <w:trHeight w:val="300"/>
        </w:trPr>
        <w:tc>
          <w:tcPr>
            <w:tcW w:w="8080" w:type="dxa"/>
            <w:tcBorders>
              <w:top w:val="nil"/>
              <w:left w:val="single" w:sz="8" w:space="0" w:color="auto"/>
              <w:bottom w:val="single" w:sz="4" w:space="0" w:color="auto"/>
              <w:right w:val="single" w:sz="4" w:space="0" w:color="auto"/>
            </w:tcBorders>
            <w:shd w:val="clear" w:color="auto" w:fill="auto"/>
            <w:vAlign w:val="center"/>
            <w:hideMark/>
          </w:tcPr>
          <w:p w:rsidR="00A844A2" w:rsidRPr="00A844A2" w:rsidRDefault="00A844A2" w:rsidP="00A844A2">
            <w:pPr>
              <w:spacing w:before="0"/>
              <w:ind w:firstLine="0"/>
              <w:jc w:val="left"/>
              <w:rPr>
                <w:rFonts w:ascii="Times New Roman" w:hAnsi="Times New Roman"/>
                <w:color w:val="000000"/>
                <w:sz w:val="20"/>
              </w:rPr>
            </w:pPr>
            <w:r w:rsidRPr="00A844A2">
              <w:rPr>
                <w:rFonts w:ascii="Times New Roman" w:hAnsi="Times New Roman"/>
                <w:color w:val="000000"/>
                <w:sz w:val="20"/>
              </w:rPr>
              <w:t>Межбюджетные трансферты</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01</w:t>
            </w:r>
          </w:p>
        </w:tc>
        <w:tc>
          <w:tcPr>
            <w:tcW w:w="6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06</w:t>
            </w:r>
          </w:p>
        </w:tc>
        <w:tc>
          <w:tcPr>
            <w:tcW w:w="130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9900000500</w:t>
            </w:r>
          </w:p>
        </w:tc>
        <w:tc>
          <w:tcPr>
            <w:tcW w:w="6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500</w:t>
            </w:r>
          </w:p>
        </w:tc>
        <w:tc>
          <w:tcPr>
            <w:tcW w:w="1020" w:type="dxa"/>
            <w:gridSpan w:val="2"/>
            <w:tcBorders>
              <w:top w:val="nil"/>
              <w:left w:val="nil"/>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32,6</w:t>
            </w:r>
          </w:p>
        </w:tc>
        <w:tc>
          <w:tcPr>
            <w:tcW w:w="1020" w:type="dxa"/>
            <w:gridSpan w:val="2"/>
            <w:tcBorders>
              <w:top w:val="nil"/>
              <w:left w:val="single" w:sz="4" w:space="0" w:color="auto"/>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32,6</w:t>
            </w:r>
          </w:p>
        </w:tc>
        <w:tc>
          <w:tcPr>
            <w:tcW w:w="1020" w:type="dxa"/>
            <w:gridSpan w:val="2"/>
            <w:tcBorders>
              <w:top w:val="nil"/>
              <w:left w:val="single" w:sz="4" w:space="0" w:color="auto"/>
              <w:bottom w:val="single" w:sz="4" w:space="0" w:color="auto"/>
              <w:right w:val="single" w:sz="8" w:space="0" w:color="auto"/>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32,6</w:t>
            </w:r>
          </w:p>
        </w:tc>
      </w:tr>
      <w:tr w:rsidR="00A844A2" w:rsidRPr="00A844A2" w:rsidTr="00A844A2">
        <w:trPr>
          <w:gridAfter w:val="1"/>
          <w:wAfter w:w="21" w:type="dxa"/>
          <w:trHeight w:val="300"/>
        </w:trPr>
        <w:tc>
          <w:tcPr>
            <w:tcW w:w="8080" w:type="dxa"/>
            <w:tcBorders>
              <w:top w:val="nil"/>
              <w:left w:val="single" w:sz="8" w:space="0" w:color="auto"/>
              <w:bottom w:val="single" w:sz="4" w:space="0" w:color="auto"/>
              <w:right w:val="single" w:sz="4" w:space="0" w:color="auto"/>
            </w:tcBorders>
            <w:shd w:val="clear" w:color="auto" w:fill="auto"/>
            <w:vAlign w:val="center"/>
            <w:hideMark/>
          </w:tcPr>
          <w:p w:rsidR="00A844A2" w:rsidRPr="00A844A2" w:rsidRDefault="00A844A2" w:rsidP="00A844A2">
            <w:pPr>
              <w:spacing w:before="0"/>
              <w:ind w:firstLine="0"/>
              <w:jc w:val="left"/>
              <w:rPr>
                <w:rFonts w:ascii="Times New Roman" w:hAnsi="Times New Roman"/>
                <w:color w:val="000000"/>
                <w:sz w:val="20"/>
              </w:rPr>
            </w:pPr>
            <w:r w:rsidRPr="00A844A2">
              <w:rPr>
                <w:rFonts w:ascii="Times New Roman" w:hAnsi="Times New Roman"/>
                <w:color w:val="000000"/>
                <w:sz w:val="20"/>
              </w:rPr>
              <w:t>Иные межбюджетные трансферты</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01</w:t>
            </w:r>
          </w:p>
        </w:tc>
        <w:tc>
          <w:tcPr>
            <w:tcW w:w="6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06</w:t>
            </w:r>
          </w:p>
        </w:tc>
        <w:tc>
          <w:tcPr>
            <w:tcW w:w="130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9900000500</w:t>
            </w:r>
          </w:p>
        </w:tc>
        <w:tc>
          <w:tcPr>
            <w:tcW w:w="6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540</w:t>
            </w:r>
          </w:p>
        </w:tc>
        <w:tc>
          <w:tcPr>
            <w:tcW w:w="1020" w:type="dxa"/>
            <w:gridSpan w:val="2"/>
            <w:tcBorders>
              <w:top w:val="nil"/>
              <w:left w:val="nil"/>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32,6</w:t>
            </w:r>
          </w:p>
        </w:tc>
        <w:tc>
          <w:tcPr>
            <w:tcW w:w="1020" w:type="dxa"/>
            <w:gridSpan w:val="2"/>
            <w:tcBorders>
              <w:top w:val="nil"/>
              <w:left w:val="single" w:sz="4" w:space="0" w:color="auto"/>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32,6</w:t>
            </w:r>
          </w:p>
        </w:tc>
        <w:tc>
          <w:tcPr>
            <w:tcW w:w="1020" w:type="dxa"/>
            <w:gridSpan w:val="2"/>
            <w:tcBorders>
              <w:top w:val="nil"/>
              <w:left w:val="single" w:sz="4" w:space="0" w:color="auto"/>
              <w:bottom w:val="single" w:sz="4" w:space="0" w:color="auto"/>
              <w:right w:val="single" w:sz="8" w:space="0" w:color="auto"/>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32,6</w:t>
            </w:r>
          </w:p>
        </w:tc>
      </w:tr>
      <w:tr w:rsidR="00A844A2" w:rsidRPr="00A844A2" w:rsidTr="00A844A2">
        <w:trPr>
          <w:gridAfter w:val="1"/>
          <w:wAfter w:w="21" w:type="dxa"/>
          <w:trHeight w:val="300"/>
        </w:trPr>
        <w:tc>
          <w:tcPr>
            <w:tcW w:w="8080" w:type="dxa"/>
            <w:tcBorders>
              <w:top w:val="nil"/>
              <w:left w:val="single" w:sz="8" w:space="0" w:color="auto"/>
              <w:bottom w:val="single" w:sz="4" w:space="0" w:color="auto"/>
              <w:right w:val="single" w:sz="4" w:space="0" w:color="auto"/>
            </w:tcBorders>
            <w:shd w:val="clear" w:color="auto" w:fill="auto"/>
            <w:vAlign w:val="center"/>
            <w:hideMark/>
          </w:tcPr>
          <w:p w:rsidR="00A844A2" w:rsidRPr="00A844A2" w:rsidRDefault="00A844A2" w:rsidP="00A844A2">
            <w:pPr>
              <w:spacing w:before="0"/>
              <w:ind w:firstLine="0"/>
              <w:jc w:val="left"/>
              <w:rPr>
                <w:rFonts w:ascii="Times New Roman" w:hAnsi="Times New Roman"/>
                <w:color w:val="000000"/>
                <w:sz w:val="20"/>
              </w:rPr>
            </w:pPr>
            <w:r w:rsidRPr="00A844A2">
              <w:rPr>
                <w:rFonts w:ascii="Times New Roman" w:hAnsi="Times New Roman"/>
                <w:color w:val="000000"/>
                <w:sz w:val="20"/>
              </w:rPr>
              <w:t>Резервные фонды</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01</w:t>
            </w:r>
          </w:p>
        </w:tc>
        <w:tc>
          <w:tcPr>
            <w:tcW w:w="6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11</w:t>
            </w:r>
          </w:p>
        </w:tc>
        <w:tc>
          <w:tcPr>
            <w:tcW w:w="130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 </w:t>
            </w:r>
          </w:p>
        </w:tc>
        <w:tc>
          <w:tcPr>
            <w:tcW w:w="6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 </w:t>
            </w:r>
          </w:p>
        </w:tc>
        <w:tc>
          <w:tcPr>
            <w:tcW w:w="1020" w:type="dxa"/>
            <w:gridSpan w:val="2"/>
            <w:tcBorders>
              <w:top w:val="nil"/>
              <w:left w:val="nil"/>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5,0</w:t>
            </w:r>
          </w:p>
        </w:tc>
        <w:tc>
          <w:tcPr>
            <w:tcW w:w="1020" w:type="dxa"/>
            <w:gridSpan w:val="2"/>
            <w:tcBorders>
              <w:top w:val="nil"/>
              <w:left w:val="single" w:sz="4" w:space="0" w:color="auto"/>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0,0</w:t>
            </w:r>
          </w:p>
        </w:tc>
        <w:tc>
          <w:tcPr>
            <w:tcW w:w="1020" w:type="dxa"/>
            <w:gridSpan w:val="2"/>
            <w:tcBorders>
              <w:top w:val="nil"/>
              <w:left w:val="single" w:sz="4" w:space="0" w:color="auto"/>
              <w:bottom w:val="single" w:sz="4" w:space="0" w:color="auto"/>
              <w:right w:val="single" w:sz="8" w:space="0" w:color="auto"/>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0,0</w:t>
            </w:r>
          </w:p>
        </w:tc>
      </w:tr>
      <w:tr w:rsidR="00A844A2" w:rsidRPr="00A844A2" w:rsidTr="00A844A2">
        <w:trPr>
          <w:gridAfter w:val="1"/>
          <w:wAfter w:w="21" w:type="dxa"/>
          <w:trHeight w:val="300"/>
        </w:trPr>
        <w:tc>
          <w:tcPr>
            <w:tcW w:w="8080" w:type="dxa"/>
            <w:tcBorders>
              <w:top w:val="nil"/>
              <w:left w:val="single" w:sz="8" w:space="0" w:color="auto"/>
              <w:bottom w:val="single" w:sz="4" w:space="0" w:color="auto"/>
              <w:right w:val="single" w:sz="4" w:space="0" w:color="auto"/>
            </w:tcBorders>
            <w:shd w:val="clear" w:color="auto" w:fill="auto"/>
            <w:vAlign w:val="center"/>
            <w:hideMark/>
          </w:tcPr>
          <w:p w:rsidR="00A844A2" w:rsidRPr="00A844A2" w:rsidRDefault="00A844A2" w:rsidP="00A844A2">
            <w:pPr>
              <w:spacing w:before="0"/>
              <w:ind w:firstLine="0"/>
              <w:jc w:val="left"/>
              <w:rPr>
                <w:rFonts w:ascii="Times New Roman" w:hAnsi="Times New Roman"/>
                <w:color w:val="000000"/>
                <w:sz w:val="20"/>
              </w:rPr>
            </w:pPr>
            <w:r w:rsidRPr="00A844A2">
              <w:rPr>
                <w:rFonts w:ascii="Times New Roman" w:hAnsi="Times New Roman"/>
                <w:color w:val="000000"/>
                <w:sz w:val="20"/>
              </w:rPr>
              <w:t>Непрограммные направления бюджета</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01</w:t>
            </w:r>
          </w:p>
        </w:tc>
        <w:tc>
          <w:tcPr>
            <w:tcW w:w="6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11</w:t>
            </w:r>
          </w:p>
        </w:tc>
        <w:tc>
          <w:tcPr>
            <w:tcW w:w="130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9900000000</w:t>
            </w:r>
          </w:p>
        </w:tc>
        <w:tc>
          <w:tcPr>
            <w:tcW w:w="6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 </w:t>
            </w:r>
          </w:p>
        </w:tc>
        <w:tc>
          <w:tcPr>
            <w:tcW w:w="1020" w:type="dxa"/>
            <w:gridSpan w:val="2"/>
            <w:tcBorders>
              <w:top w:val="nil"/>
              <w:left w:val="nil"/>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5,0</w:t>
            </w:r>
          </w:p>
        </w:tc>
        <w:tc>
          <w:tcPr>
            <w:tcW w:w="1020" w:type="dxa"/>
            <w:gridSpan w:val="2"/>
            <w:tcBorders>
              <w:top w:val="nil"/>
              <w:left w:val="single" w:sz="4" w:space="0" w:color="auto"/>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0,0</w:t>
            </w:r>
          </w:p>
        </w:tc>
        <w:tc>
          <w:tcPr>
            <w:tcW w:w="1020" w:type="dxa"/>
            <w:gridSpan w:val="2"/>
            <w:tcBorders>
              <w:top w:val="nil"/>
              <w:left w:val="single" w:sz="4" w:space="0" w:color="auto"/>
              <w:bottom w:val="single" w:sz="4" w:space="0" w:color="auto"/>
              <w:right w:val="single" w:sz="8" w:space="0" w:color="auto"/>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0,0</w:t>
            </w:r>
          </w:p>
        </w:tc>
      </w:tr>
      <w:tr w:rsidR="00A844A2" w:rsidRPr="00A844A2" w:rsidTr="00A844A2">
        <w:trPr>
          <w:gridAfter w:val="1"/>
          <w:wAfter w:w="21" w:type="dxa"/>
          <w:trHeight w:val="300"/>
        </w:trPr>
        <w:tc>
          <w:tcPr>
            <w:tcW w:w="8080" w:type="dxa"/>
            <w:tcBorders>
              <w:top w:val="nil"/>
              <w:left w:val="single" w:sz="8" w:space="0" w:color="auto"/>
              <w:bottom w:val="single" w:sz="4" w:space="0" w:color="auto"/>
              <w:right w:val="single" w:sz="4" w:space="0" w:color="auto"/>
            </w:tcBorders>
            <w:shd w:val="clear" w:color="auto" w:fill="auto"/>
            <w:vAlign w:val="center"/>
            <w:hideMark/>
          </w:tcPr>
          <w:p w:rsidR="00A844A2" w:rsidRPr="00A844A2" w:rsidRDefault="00A844A2" w:rsidP="00A844A2">
            <w:pPr>
              <w:spacing w:before="0"/>
              <w:ind w:firstLine="0"/>
              <w:jc w:val="left"/>
              <w:rPr>
                <w:rFonts w:ascii="Times New Roman" w:hAnsi="Times New Roman"/>
                <w:color w:val="000000"/>
                <w:sz w:val="20"/>
              </w:rPr>
            </w:pPr>
            <w:r w:rsidRPr="00A844A2">
              <w:rPr>
                <w:rFonts w:ascii="Times New Roman" w:hAnsi="Times New Roman"/>
                <w:color w:val="000000"/>
                <w:sz w:val="20"/>
              </w:rPr>
              <w:t>Резервные фонды местных администраций</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01</w:t>
            </w:r>
          </w:p>
        </w:tc>
        <w:tc>
          <w:tcPr>
            <w:tcW w:w="6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11</w:t>
            </w:r>
          </w:p>
        </w:tc>
        <w:tc>
          <w:tcPr>
            <w:tcW w:w="130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9900020550</w:t>
            </w:r>
          </w:p>
        </w:tc>
        <w:tc>
          <w:tcPr>
            <w:tcW w:w="6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 </w:t>
            </w:r>
          </w:p>
        </w:tc>
        <w:tc>
          <w:tcPr>
            <w:tcW w:w="1020" w:type="dxa"/>
            <w:gridSpan w:val="2"/>
            <w:tcBorders>
              <w:top w:val="nil"/>
              <w:left w:val="nil"/>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5,0</w:t>
            </w:r>
          </w:p>
        </w:tc>
        <w:tc>
          <w:tcPr>
            <w:tcW w:w="1020" w:type="dxa"/>
            <w:gridSpan w:val="2"/>
            <w:tcBorders>
              <w:top w:val="nil"/>
              <w:left w:val="single" w:sz="4" w:space="0" w:color="auto"/>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0,0</w:t>
            </w:r>
          </w:p>
        </w:tc>
        <w:tc>
          <w:tcPr>
            <w:tcW w:w="1020" w:type="dxa"/>
            <w:gridSpan w:val="2"/>
            <w:tcBorders>
              <w:top w:val="nil"/>
              <w:left w:val="single" w:sz="4" w:space="0" w:color="auto"/>
              <w:bottom w:val="single" w:sz="4" w:space="0" w:color="auto"/>
              <w:right w:val="single" w:sz="8" w:space="0" w:color="auto"/>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0,0</w:t>
            </w:r>
          </w:p>
        </w:tc>
      </w:tr>
      <w:tr w:rsidR="00A844A2" w:rsidRPr="00A844A2" w:rsidTr="00A844A2">
        <w:trPr>
          <w:gridAfter w:val="1"/>
          <w:wAfter w:w="21" w:type="dxa"/>
          <w:trHeight w:val="300"/>
        </w:trPr>
        <w:tc>
          <w:tcPr>
            <w:tcW w:w="8080" w:type="dxa"/>
            <w:tcBorders>
              <w:top w:val="nil"/>
              <w:left w:val="single" w:sz="8" w:space="0" w:color="auto"/>
              <w:bottom w:val="single" w:sz="4" w:space="0" w:color="auto"/>
              <w:right w:val="single" w:sz="4" w:space="0" w:color="auto"/>
            </w:tcBorders>
            <w:shd w:val="clear" w:color="auto" w:fill="auto"/>
            <w:vAlign w:val="center"/>
            <w:hideMark/>
          </w:tcPr>
          <w:p w:rsidR="00A844A2" w:rsidRPr="00A844A2" w:rsidRDefault="00A844A2" w:rsidP="00A844A2">
            <w:pPr>
              <w:spacing w:before="0"/>
              <w:ind w:firstLine="0"/>
              <w:jc w:val="left"/>
              <w:rPr>
                <w:rFonts w:ascii="Times New Roman" w:hAnsi="Times New Roman"/>
                <w:color w:val="000000"/>
                <w:sz w:val="20"/>
              </w:rPr>
            </w:pPr>
            <w:r w:rsidRPr="00A844A2">
              <w:rPr>
                <w:rFonts w:ascii="Times New Roman" w:hAnsi="Times New Roman"/>
                <w:color w:val="000000"/>
                <w:sz w:val="20"/>
              </w:rPr>
              <w:t>Иные бюджетные ассигнования</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01</w:t>
            </w:r>
          </w:p>
        </w:tc>
        <w:tc>
          <w:tcPr>
            <w:tcW w:w="6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11</w:t>
            </w:r>
          </w:p>
        </w:tc>
        <w:tc>
          <w:tcPr>
            <w:tcW w:w="130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9900020550</w:t>
            </w:r>
          </w:p>
        </w:tc>
        <w:tc>
          <w:tcPr>
            <w:tcW w:w="6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800</w:t>
            </w:r>
          </w:p>
        </w:tc>
        <w:tc>
          <w:tcPr>
            <w:tcW w:w="1020" w:type="dxa"/>
            <w:gridSpan w:val="2"/>
            <w:tcBorders>
              <w:top w:val="nil"/>
              <w:left w:val="nil"/>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5,0</w:t>
            </w:r>
          </w:p>
        </w:tc>
        <w:tc>
          <w:tcPr>
            <w:tcW w:w="1020" w:type="dxa"/>
            <w:gridSpan w:val="2"/>
            <w:tcBorders>
              <w:top w:val="nil"/>
              <w:left w:val="single" w:sz="4" w:space="0" w:color="auto"/>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0,0</w:t>
            </w:r>
          </w:p>
        </w:tc>
        <w:tc>
          <w:tcPr>
            <w:tcW w:w="1020" w:type="dxa"/>
            <w:gridSpan w:val="2"/>
            <w:tcBorders>
              <w:top w:val="nil"/>
              <w:left w:val="single" w:sz="4" w:space="0" w:color="auto"/>
              <w:bottom w:val="single" w:sz="4" w:space="0" w:color="auto"/>
              <w:right w:val="single" w:sz="8" w:space="0" w:color="auto"/>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0,0</w:t>
            </w:r>
          </w:p>
        </w:tc>
      </w:tr>
      <w:tr w:rsidR="00A844A2" w:rsidRPr="00A844A2" w:rsidTr="00A844A2">
        <w:trPr>
          <w:gridAfter w:val="1"/>
          <w:wAfter w:w="21" w:type="dxa"/>
          <w:trHeight w:val="300"/>
        </w:trPr>
        <w:tc>
          <w:tcPr>
            <w:tcW w:w="8080" w:type="dxa"/>
            <w:tcBorders>
              <w:top w:val="nil"/>
              <w:left w:val="single" w:sz="8" w:space="0" w:color="auto"/>
              <w:bottom w:val="single" w:sz="4" w:space="0" w:color="auto"/>
              <w:right w:val="single" w:sz="4" w:space="0" w:color="auto"/>
            </w:tcBorders>
            <w:shd w:val="clear" w:color="auto" w:fill="auto"/>
            <w:vAlign w:val="center"/>
            <w:hideMark/>
          </w:tcPr>
          <w:p w:rsidR="00A844A2" w:rsidRPr="00A844A2" w:rsidRDefault="00A844A2" w:rsidP="00A844A2">
            <w:pPr>
              <w:spacing w:before="0"/>
              <w:ind w:firstLine="0"/>
              <w:jc w:val="left"/>
              <w:rPr>
                <w:rFonts w:ascii="Times New Roman" w:hAnsi="Times New Roman"/>
                <w:color w:val="000000"/>
                <w:sz w:val="20"/>
              </w:rPr>
            </w:pPr>
            <w:r w:rsidRPr="00A844A2">
              <w:rPr>
                <w:rFonts w:ascii="Times New Roman" w:hAnsi="Times New Roman"/>
                <w:color w:val="000000"/>
                <w:sz w:val="20"/>
              </w:rPr>
              <w:t>Резервные средства</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01</w:t>
            </w:r>
          </w:p>
        </w:tc>
        <w:tc>
          <w:tcPr>
            <w:tcW w:w="6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11</w:t>
            </w:r>
          </w:p>
        </w:tc>
        <w:tc>
          <w:tcPr>
            <w:tcW w:w="130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9900020550</w:t>
            </w:r>
          </w:p>
        </w:tc>
        <w:tc>
          <w:tcPr>
            <w:tcW w:w="6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870</w:t>
            </w:r>
          </w:p>
        </w:tc>
        <w:tc>
          <w:tcPr>
            <w:tcW w:w="1020" w:type="dxa"/>
            <w:gridSpan w:val="2"/>
            <w:tcBorders>
              <w:top w:val="nil"/>
              <w:left w:val="nil"/>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5,0</w:t>
            </w:r>
          </w:p>
        </w:tc>
        <w:tc>
          <w:tcPr>
            <w:tcW w:w="1020" w:type="dxa"/>
            <w:gridSpan w:val="2"/>
            <w:tcBorders>
              <w:top w:val="nil"/>
              <w:left w:val="single" w:sz="4" w:space="0" w:color="auto"/>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0,0</w:t>
            </w:r>
          </w:p>
        </w:tc>
        <w:tc>
          <w:tcPr>
            <w:tcW w:w="1020" w:type="dxa"/>
            <w:gridSpan w:val="2"/>
            <w:tcBorders>
              <w:top w:val="nil"/>
              <w:left w:val="single" w:sz="4" w:space="0" w:color="auto"/>
              <w:bottom w:val="single" w:sz="4" w:space="0" w:color="auto"/>
              <w:right w:val="single" w:sz="8" w:space="0" w:color="auto"/>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0,0</w:t>
            </w:r>
          </w:p>
        </w:tc>
      </w:tr>
      <w:tr w:rsidR="00A844A2" w:rsidRPr="00A844A2" w:rsidTr="00A844A2">
        <w:trPr>
          <w:gridAfter w:val="1"/>
          <w:wAfter w:w="21" w:type="dxa"/>
          <w:trHeight w:val="300"/>
        </w:trPr>
        <w:tc>
          <w:tcPr>
            <w:tcW w:w="8080" w:type="dxa"/>
            <w:tcBorders>
              <w:top w:val="nil"/>
              <w:left w:val="single" w:sz="8" w:space="0" w:color="auto"/>
              <w:bottom w:val="single" w:sz="4" w:space="0" w:color="auto"/>
              <w:right w:val="single" w:sz="4" w:space="0" w:color="auto"/>
            </w:tcBorders>
            <w:shd w:val="clear" w:color="auto" w:fill="auto"/>
            <w:vAlign w:val="center"/>
            <w:hideMark/>
          </w:tcPr>
          <w:p w:rsidR="00A844A2" w:rsidRPr="00A844A2" w:rsidRDefault="00A844A2" w:rsidP="00A844A2">
            <w:pPr>
              <w:spacing w:before="0"/>
              <w:ind w:firstLine="0"/>
              <w:jc w:val="left"/>
              <w:rPr>
                <w:rFonts w:ascii="Times New Roman" w:hAnsi="Times New Roman"/>
                <w:color w:val="000000"/>
                <w:sz w:val="20"/>
              </w:rPr>
            </w:pPr>
            <w:r w:rsidRPr="00A844A2">
              <w:rPr>
                <w:rFonts w:ascii="Times New Roman" w:hAnsi="Times New Roman"/>
                <w:color w:val="000000"/>
                <w:sz w:val="20"/>
              </w:rPr>
              <w:t>Другие общегосударственные вопросы</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01</w:t>
            </w:r>
          </w:p>
        </w:tc>
        <w:tc>
          <w:tcPr>
            <w:tcW w:w="6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13</w:t>
            </w:r>
          </w:p>
        </w:tc>
        <w:tc>
          <w:tcPr>
            <w:tcW w:w="130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 </w:t>
            </w:r>
          </w:p>
        </w:tc>
        <w:tc>
          <w:tcPr>
            <w:tcW w:w="6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 </w:t>
            </w:r>
          </w:p>
        </w:tc>
        <w:tc>
          <w:tcPr>
            <w:tcW w:w="1020" w:type="dxa"/>
            <w:gridSpan w:val="2"/>
            <w:tcBorders>
              <w:top w:val="nil"/>
              <w:left w:val="nil"/>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4 581,9</w:t>
            </w:r>
          </w:p>
        </w:tc>
        <w:tc>
          <w:tcPr>
            <w:tcW w:w="1020" w:type="dxa"/>
            <w:gridSpan w:val="2"/>
            <w:tcBorders>
              <w:top w:val="nil"/>
              <w:left w:val="single" w:sz="4" w:space="0" w:color="auto"/>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5,0</w:t>
            </w:r>
          </w:p>
        </w:tc>
        <w:tc>
          <w:tcPr>
            <w:tcW w:w="1020" w:type="dxa"/>
            <w:gridSpan w:val="2"/>
            <w:tcBorders>
              <w:top w:val="nil"/>
              <w:left w:val="single" w:sz="4" w:space="0" w:color="auto"/>
              <w:bottom w:val="single" w:sz="4" w:space="0" w:color="auto"/>
              <w:right w:val="single" w:sz="8" w:space="0" w:color="auto"/>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5,0</w:t>
            </w:r>
          </w:p>
        </w:tc>
      </w:tr>
      <w:tr w:rsidR="00A844A2" w:rsidRPr="00A844A2" w:rsidTr="00A844A2">
        <w:trPr>
          <w:gridAfter w:val="1"/>
          <w:wAfter w:w="21" w:type="dxa"/>
          <w:trHeight w:val="300"/>
        </w:trPr>
        <w:tc>
          <w:tcPr>
            <w:tcW w:w="8080" w:type="dxa"/>
            <w:tcBorders>
              <w:top w:val="nil"/>
              <w:left w:val="single" w:sz="8" w:space="0" w:color="auto"/>
              <w:bottom w:val="single" w:sz="4" w:space="0" w:color="auto"/>
              <w:right w:val="single" w:sz="4" w:space="0" w:color="auto"/>
            </w:tcBorders>
            <w:shd w:val="clear" w:color="auto" w:fill="auto"/>
            <w:vAlign w:val="center"/>
            <w:hideMark/>
          </w:tcPr>
          <w:p w:rsidR="00A844A2" w:rsidRPr="00A844A2" w:rsidRDefault="00A844A2" w:rsidP="00A844A2">
            <w:pPr>
              <w:spacing w:before="0"/>
              <w:ind w:firstLine="0"/>
              <w:jc w:val="left"/>
              <w:rPr>
                <w:rFonts w:ascii="Times New Roman" w:hAnsi="Times New Roman"/>
                <w:color w:val="000000"/>
                <w:sz w:val="20"/>
              </w:rPr>
            </w:pPr>
            <w:r w:rsidRPr="00A844A2">
              <w:rPr>
                <w:rFonts w:ascii="Times New Roman" w:hAnsi="Times New Roman"/>
                <w:color w:val="000000"/>
                <w:sz w:val="20"/>
              </w:rPr>
              <w:t>Непрограммные направления бюджета</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01</w:t>
            </w:r>
          </w:p>
        </w:tc>
        <w:tc>
          <w:tcPr>
            <w:tcW w:w="6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13</w:t>
            </w:r>
          </w:p>
        </w:tc>
        <w:tc>
          <w:tcPr>
            <w:tcW w:w="130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9900000000</w:t>
            </w:r>
          </w:p>
        </w:tc>
        <w:tc>
          <w:tcPr>
            <w:tcW w:w="6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 </w:t>
            </w:r>
          </w:p>
        </w:tc>
        <w:tc>
          <w:tcPr>
            <w:tcW w:w="1020" w:type="dxa"/>
            <w:gridSpan w:val="2"/>
            <w:tcBorders>
              <w:top w:val="nil"/>
              <w:left w:val="nil"/>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4 581,9</w:t>
            </w:r>
          </w:p>
        </w:tc>
        <w:tc>
          <w:tcPr>
            <w:tcW w:w="1020" w:type="dxa"/>
            <w:gridSpan w:val="2"/>
            <w:tcBorders>
              <w:top w:val="nil"/>
              <w:left w:val="single" w:sz="4" w:space="0" w:color="auto"/>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5,0</w:t>
            </w:r>
          </w:p>
        </w:tc>
        <w:tc>
          <w:tcPr>
            <w:tcW w:w="1020" w:type="dxa"/>
            <w:gridSpan w:val="2"/>
            <w:tcBorders>
              <w:top w:val="nil"/>
              <w:left w:val="single" w:sz="4" w:space="0" w:color="auto"/>
              <w:bottom w:val="single" w:sz="4" w:space="0" w:color="auto"/>
              <w:right w:val="single" w:sz="8" w:space="0" w:color="auto"/>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5,0</w:t>
            </w:r>
          </w:p>
        </w:tc>
      </w:tr>
      <w:tr w:rsidR="00A844A2" w:rsidRPr="00A844A2" w:rsidTr="00A844A2">
        <w:trPr>
          <w:gridAfter w:val="1"/>
          <w:wAfter w:w="21" w:type="dxa"/>
          <w:trHeight w:val="300"/>
        </w:trPr>
        <w:tc>
          <w:tcPr>
            <w:tcW w:w="8080" w:type="dxa"/>
            <w:tcBorders>
              <w:top w:val="nil"/>
              <w:left w:val="single" w:sz="8" w:space="0" w:color="auto"/>
              <w:bottom w:val="single" w:sz="4" w:space="0" w:color="auto"/>
              <w:right w:val="single" w:sz="4" w:space="0" w:color="auto"/>
            </w:tcBorders>
            <w:shd w:val="clear" w:color="auto" w:fill="auto"/>
            <w:vAlign w:val="center"/>
            <w:hideMark/>
          </w:tcPr>
          <w:p w:rsidR="00A844A2" w:rsidRPr="00A844A2" w:rsidRDefault="00A844A2" w:rsidP="00A844A2">
            <w:pPr>
              <w:spacing w:before="0"/>
              <w:ind w:firstLine="0"/>
              <w:jc w:val="left"/>
              <w:rPr>
                <w:rFonts w:ascii="Times New Roman" w:hAnsi="Times New Roman"/>
                <w:color w:val="000000"/>
                <w:sz w:val="20"/>
              </w:rPr>
            </w:pPr>
            <w:r w:rsidRPr="00A844A2">
              <w:rPr>
                <w:rFonts w:ascii="Times New Roman" w:hAnsi="Times New Roman"/>
                <w:color w:val="000000"/>
                <w:sz w:val="20"/>
              </w:rPr>
              <w:t>Выполнение других обязательств государства</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01</w:t>
            </w:r>
          </w:p>
        </w:tc>
        <w:tc>
          <w:tcPr>
            <w:tcW w:w="6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13</w:t>
            </w:r>
          </w:p>
        </w:tc>
        <w:tc>
          <w:tcPr>
            <w:tcW w:w="130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9900000920</w:t>
            </w:r>
          </w:p>
        </w:tc>
        <w:tc>
          <w:tcPr>
            <w:tcW w:w="6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 </w:t>
            </w:r>
          </w:p>
        </w:tc>
        <w:tc>
          <w:tcPr>
            <w:tcW w:w="1020" w:type="dxa"/>
            <w:gridSpan w:val="2"/>
            <w:tcBorders>
              <w:top w:val="nil"/>
              <w:left w:val="nil"/>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4 581,9</w:t>
            </w:r>
          </w:p>
        </w:tc>
        <w:tc>
          <w:tcPr>
            <w:tcW w:w="1020" w:type="dxa"/>
            <w:gridSpan w:val="2"/>
            <w:tcBorders>
              <w:top w:val="nil"/>
              <w:left w:val="single" w:sz="4" w:space="0" w:color="auto"/>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5,0</w:t>
            </w:r>
          </w:p>
        </w:tc>
        <w:tc>
          <w:tcPr>
            <w:tcW w:w="1020" w:type="dxa"/>
            <w:gridSpan w:val="2"/>
            <w:tcBorders>
              <w:top w:val="nil"/>
              <w:left w:val="single" w:sz="4" w:space="0" w:color="auto"/>
              <w:bottom w:val="single" w:sz="4" w:space="0" w:color="auto"/>
              <w:right w:val="single" w:sz="8" w:space="0" w:color="auto"/>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5,0</w:t>
            </w:r>
          </w:p>
        </w:tc>
      </w:tr>
      <w:tr w:rsidR="00A844A2" w:rsidRPr="00A844A2" w:rsidTr="00A844A2">
        <w:trPr>
          <w:gridAfter w:val="1"/>
          <w:wAfter w:w="21" w:type="dxa"/>
          <w:trHeight w:val="465"/>
        </w:trPr>
        <w:tc>
          <w:tcPr>
            <w:tcW w:w="8080" w:type="dxa"/>
            <w:tcBorders>
              <w:top w:val="nil"/>
              <w:left w:val="single" w:sz="8" w:space="0" w:color="auto"/>
              <w:bottom w:val="single" w:sz="4" w:space="0" w:color="auto"/>
              <w:right w:val="single" w:sz="4" w:space="0" w:color="auto"/>
            </w:tcBorders>
            <w:shd w:val="clear" w:color="auto" w:fill="auto"/>
            <w:vAlign w:val="center"/>
            <w:hideMark/>
          </w:tcPr>
          <w:p w:rsidR="00A844A2" w:rsidRPr="00A844A2" w:rsidRDefault="00A844A2" w:rsidP="00A844A2">
            <w:pPr>
              <w:spacing w:before="0"/>
              <w:ind w:firstLine="0"/>
              <w:jc w:val="left"/>
              <w:rPr>
                <w:rFonts w:ascii="Times New Roman" w:hAnsi="Times New Roman"/>
                <w:color w:val="000000"/>
                <w:sz w:val="20"/>
              </w:rPr>
            </w:pPr>
            <w:r w:rsidRPr="00A844A2">
              <w:rPr>
                <w:rFonts w:ascii="Times New Roman" w:hAnsi="Times New Roman"/>
                <w:color w:val="000000"/>
                <w:sz w:val="20"/>
              </w:rPr>
              <w:t>Закупка товаров, работ и услуг для обеспечения государственных (муниципальных) нужд</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01</w:t>
            </w:r>
          </w:p>
        </w:tc>
        <w:tc>
          <w:tcPr>
            <w:tcW w:w="6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13</w:t>
            </w:r>
          </w:p>
        </w:tc>
        <w:tc>
          <w:tcPr>
            <w:tcW w:w="130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9900000920</w:t>
            </w:r>
          </w:p>
        </w:tc>
        <w:tc>
          <w:tcPr>
            <w:tcW w:w="6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200</w:t>
            </w:r>
          </w:p>
        </w:tc>
        <w:tc>
          <w:tcPr>
            <w:tcW w:w="1020" w:type="dxa"/>
            <w:gridSpan w:val="2"/>
            <w:tcBorders>
              <w:top w:val="nil"/>
              <w:left w:val="nil"/>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4 571,9</w:t>
            </w:r>
          </w:p>
        </w:tc>
        <w:tc>
          <w:tcPr>
            <w:tcW w:w="1020" w:type="dxa"/>
            <w:gridSpan w:val="2"/>
            <w:tcBorders>
              <w:top w:val="nil"/>
              <w:left w:val="single" w:sz="4" w:space="0" w:color="auto"/>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0,0</w:t>
            </w:r>
          </w:p>
        </w:tc>
        <w:tc>
          <w:tcPr>
            <w:tcW w:w="1020" w:type="dxa"/>
            <w:gridSpan w:val="2"/>
            <w:tcBorders>
              <w:top w:val="nil"/>
              <w:left w:val="single" w:sz="4" w:space="0" w:color="auto"/>
              <w:bottom w:val="single" w:sz="4" w:space="0" w:color="auto"/>
              <w:right w:val="single" w:sz="8" w:space="0" w:color="auto"/>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0,0</w:t>
            </w:r>
          </w:p>
        </w:tc>
      </w:tr>
      <w:tr w:rsidR="00A844A2" w:rsidRPr="00A844A2" w:rsidTr="00A844A2">
        <w:trPr>
          <w:gridAfter w:val="1"/>
          <w:wAfter w:w="21" w:type="dxa"/>
          <w:trHeight w:val="690"/>
        </w:trPr>
        <w:tc>
          <w:tcPr>
            <w:tcW w:w="8080" w:type="dxa"/>
            <w:tcBorders>
              <w:top w:val="nil"/>
              <w:left w:val="single" w:sz="8" w:space="0" w:color="auto"/>
              <w:bottom w:val="single" w:sz="4" w:space="0" w:color="auto"/>
              <w:right w:val="single" w:sz="4" w:space="0" w:color="auto"/>
            </w:tcBorders>
            <w:shd w:val="clear" w:color="auto" w:fill="auto"/>
            <w:vAlign w:val="center"/>
            <w:hideMark/>
          </w:tcPr>
          <w:p w:rsidR="00A844A2" w:rsidRPr="00A844A2" w:rsidRDefault="00A844A2" w:rsidP="00A844A2">
            <w:pPr>
              <w:spacing w:before="0"/>
              <w:ind w:firstLine="0"/>
              <w:jc w:val="left"/>
              <w:rPr>
                <w:rFonts w:ascii="Times New Roman" w:hAnsi="Times New Roman"/>
                <w:color w:val="000000"/>
                <w:sz w:val="20"/>
              </w:rPr>
            </w:pPr>
            <w:r w:rsidRPr="00A844A2">
              <w:rPr>
                <w:rFonts w:ascii="Times New Roman" w:hAnsi="Times New Roman"/>
                <w:color w:val="000000"/>
                <w:sz w:val="20"/>
              </w:rPr>
              <w:t>Иные закупки товаров, работ и услуг для обеспечения государственных (муниципальных) нужд</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01</w:t>
            </w:r>
          </w:p>
        </w:tc>
        <w:tc>
          <w:tcPr>
            <w:tcW w:w="6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13</w:t>
            </w:r>
          </w:p>
        </w:tc>
        <w:tc>
          <w:tcPr>
            <w:tcW w:w="130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9900000920</w:t>
            </w:r>
          </w:p>
        </w:tc>
        <w:tc>
          <w:tcPr>
            <w:tcW w:w="6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240</w:t>
            </w:r>
          </w:p>
        </w:tc>
        <w:tc>
          <w:tcPr>
            <w:tcW w:w="1020" w:type="dxa"/>
            <w:gridSpan w:val="2"/>
            <w:tcBorders>
              <w:top w:val="nil"/>
              <w:left w:val="nil"/>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4 571,9</w:t>
            </w:r>
          </w:p>
        </w:tc>
        <w:tc>
          <w:tcPr>
            <w:tcW w:w="1020" w:type="dxa"/>
            <w:gridSpan w:val="2"/>
            <w:tcBorders>
              <w:top w:val="nil"/>
              <w:left w:val="single" w:sz="4" w:space="0" w:color="auto"/>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0,0</w:t>
            </w:r>
          </w:p>
        </w:tc>
        <w:tc>
          <w:tcPr>
            <w:tcW w:w="1020" w:type="dxa"/>
            <w:gridSpan w:val="2"/>
            <w:tcBorders>
              <w:top w:val="nil"/>
              <w:left w:val="single" w:sz="4" w:space="0" w:color="auto"/>
              <w:bottom w:val="single" w:sz="4" w:space="0" w:color="auto"/>
              <w:right w:val="single" w:sz="8" w:space="0" w:color="auto"/>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0,0</w:t>
            </w:r>
          </w:p>
        </w:tc>
      </w:tr>
      <w:tr w:rsidR="00A844A2" w:rsidRPr="00A844A2" w:rsidTr="00A844A2">
        <w:trPr>
          <w:gridAfter w:val="1"/>
          <w:wAfter w:w="21" w:type="dxa"/>
          <w:trHeight w:val="300"/>
        </w:trPr>
        <w:tc>
          <w:tcPr>
            <w:tcW w:w="8080" w:type="dxa"/>
            <w:tcBorders>
              <w:top w:val="nil"/>
              <w:left w:val="single" w:sz="8" w:space="0" w:color="auto"/>
              <w:bottom w:val="single" w:sz="4" w:space="0" w:color="auto"/>
              <w:right w:val="single" w:sz="4" w:space="0" w:color="auto"/>
            </w:tcBorders>
            <w:shd w:val="clear" w:color="auto" w:fill="auto"/>
            <w:vAlign w:val="center"/>
            <w:hideMark/>
          </w:tcPr>
          <w:p w:rsidR="00A844A2" w:rsidRPr="00A844A2" w:rsidRDefault="00A844A2" w:rsidP="00A844A2">
            <w:pPr>
              <w:spacing w:before="0"/>
              <w:ind w:firstLine="0"/>
              <w:jc w:val="left"/>
              <w:rPr>
                <w:rFonts w:ascii="Times New Roman" w:hAnsi="Times New Roman"/>
                <w:color w:val="000000"/>
                <w:sz w:val="20"/>
              </w:rPr>
            </w:pPr>
            <w:r w:rsidRPr="00A844A2">
              <w:rPr>
                <w:rFonts w:ascii="Times New Roman" w:hAnsi="Times New Roman"/>
                <w:color w:val="000000"/>
                <w:sz w:val="20"/>
              </w:rPr>
              <w:lastRenderedPageBreak/>
              <w:t>Иные бюджетные ассигнования</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01</w:t>
            </w:r>
          </w:p>
        </w:tc>
        <w:tc>
          <w:tcPr>
            <w:tcW w:w="6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13</w:t>
            </w:r>
          </w:p>
        </w:tc>
        <w:tc>
          <w:tcPr>
            <w:tcW w:w="130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9900000920</w:t>
            </w:r>
          </w:p>
        </w:tc>
        <w:tc>
          <w:tcPr>
            <w:tcW w:w="6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800</w:t>
            </w:r>
          </w:p>
        </w:tc>
        <w:tc>
          <w:tcPr>
            <w:tcW w:w="1020" w:type="dxa"/>
            <w:gridSpan w:val="2"/>
            <w:tcBorders>
              <w:top w:val="nil"/>
              <w:left w:val="nil"/>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10,0</w:t>
            </w:r>
          </w:p>
        </w:tc>
        <w:tc>
          <w:tcPr>
            <w:tcW w:w="1020" w:type="dxa"/>
            <w:gridSpan w:val="2"/>
            <w:tcBorders>
              <w:top w:val="nil"/>
              <w:left w:val="single" w:sz="4" w:space="0" w:color="auto"/>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5,0</w:t>
            </w:r>
          </w:p>
        </w:tc>
        <w:tc>
          <w:tcPr>
            <w:tcW w:w="1020" w:type="dxa"/>
            <w:gridSpan w:val="2"/>
            <w:tcBorders>
              <w:top w:val="nil"/>
              <w:left w:val="single" w:sz="4" w:space="0" w:color="auto"/>
              <w:bottom w:val="single" w:sz="4" w:space="0" w:color="auto"/>
              <w:right w:val="single" w:sz="8" w:space="0" w:color="auto"/>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5,0</w:t>
            </w:r>
          </w:p>
        </w:tc>
      </w:tr>
      <w:tr w:rsidR="00A844A2" w:rsidRPr="00A844A2" w:rsidTr="00A844A2">
        <w:trPr>
          <w:gridAfter w:val="1"/>
          <w:wAfter w:w="21" w:type="dxa"/>
          <w:trHeight w:val="300"/>
        </w:trPr>
        <w:tc>
          <w:tcPr>
            <w:tcW w:w="8080" w:type="dxa"/>
            <w:tcBorders>
              <w:top w:val="nil"/>
              <w:left w:val="single" w:sz="8" w:space="0" w:color="auto"/>
              <w:bottom w:val="single" w:sz="4" w:space="0" w:color="auto"/>
              <w:right w:val="single" w:sz="4" w:space="0" w:color="auto"/>
            </w:tcBorders>
            <w:shd w:val="clear" w:color="auto" w:fill="auto"/>
            <w:vAlign w:val="center"/>
            <w:hideMark/>
          </w:tcPr>
          <w:p w:rsidR="00A844A2" w:rsidRPr="00A844A2" w:rsidRDefault="00A844A2" w:rsidP="00A844A2">
            <w:pPr>
              <w:spacing w:before="0"/>
              <w:ind w:firstLine="0"/>
              <w:jc w:val="left"/>
              <w:rPr>
                <w:rFonts w:ascii="Times New Roman" w:hAnsi="Times New Roman"/>
                <w:color w:val="000000"/>
                <w:sz w:val="20"/>
              </w:rPr>
            </w:pPr>
            <w:r w:rsidRPr="00A844A2">
              <w:rPr>
                <w:rFonts w:ascii="Times New Roman" w:hAnsi="Times New Roman"/>
                <w:color w:val="000000"/>
                <w:sz w:val="20"/>
              </w:rPr>
              <w:t>Уплата налогов, сборов и иных платежей</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01</w:t>
            </w:r>
          </w:p>
        </w:tc>
        <w:tc>
          <w:tcPr>
            <w:tcW w:w="6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13</w:t>
            </w:r>
          </w:p>
        </w:tc>
        <w:tc>
          <w:tcPr>
            <w:tcW w:w="130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9900000920</w:t>
            </w:r>
          </w:p>
        </w:tc>
        <w:tc>
          <w:tcPr>
            <w:tcW w:w="6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850</w:t>
            </w:r>
          </w:p>
        </w:tc>
        <w:tc>
          <w:tcPr>
            <w:tcW w:w="1020" w:type="dxa"/>
            <w:gridSpan w:val="2"/>
            <w:tcBorders>
              <w:top w:val="nil"/>
              <w:left w:val="nil"/>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10,0</w:t>
            </w:r>
          </w:p>
        </w:tc>
        <w:tc>
          <w:tcPr>
            <w:tcW w:w="1020" w:type="dxa"/>
            <w:gridSpan w:val="2"/>
            <w:tcBorders>
              <w:top w:val="nil"/>
              <w:left w:val="single" w:sz="4" w:space="0" w:color="auto"/>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5,0</w:t>
            </w:r>
          </w:p>
        </w:tc>
        <w:tc>
          <w:tcPr>
            <w:tcW w:w="1020" w:type="dxa"/>
            <w:gridSpan w:val="2"/>
            <w:tcBorders>
              <w:top w:val="nil"/>
              <w:left w:val="single" w:sz="4" w:space="0" w:color="auto"/>
              <w:bottom w:val="single" w:sz="4" w:space="0" w:color="auto"/>
              <w:right w:val="single" w:sz="8" w:space="0" w:color="auto"/>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5,0</w:t>
            </w:r>
          </w:p>
        </w:tc>
      </w:tr>
      <w:tr w:rsidR="00A844A2" w:rsidRPr="00A844A2" w:rsidTr="00A844A2">
        <w:trPr>
          <w:gridAfter w:val="1"/>
          <w:wAfter w:w="21" w:type="dxa"/>
          <w:trHeight w:val="300"/>
        </w:trPr>
        <w:tc>
          <w:tcPr>
            <w:tcW w:w="8080" w:type="dxa"/>
            <w:tcBorders>
              <w:top w:val="nil"/>
              <w:left w:val="single" w:sz="8" w:space="0" w:color="auto"/>
              <w:bottom w:val="single" w:sz="4" w:space="0" w:color="auto"/>
              <w:right w:val="single" w:sz="4" w:space="0" w:color="auto"/>
            </w:tcBorders>
            <w:shd w:val="clear" w:color="auto" w:fill="auto"/>
            <w:vAlign w:val="center"/>
            <w:hideMark/>
          </w:tcPr>
          <w:p w:rsidR="00A844A2" w:rsidRPr="00A844A2" w:rsidRDefault="00A844A2" w:rsidP="00A844A2">
            <w:pPr>
              <w:spacing w:before="0"/>
              <w:ind w:firstLine="0"/>
              <w:jc w:val="left"/>
              <w:rPr>
                <w:rFonts w:ascii="Times New Roman" w:hAnsi="Times New Roman"/>
                <w:color w:val="000000"/>
                <w:sz w:val="20"/>
              </w:rPr>
            </w:pPr>
            <w:r w:rsidRPr="00A844A2">
              <w:rPr>
                <w:rFonts w:ascii="Times New Roman" w:hAnsi="Times New Roman"/>
                <w:color w:val="000000"/>
                <w:sz w:val="20"/>
              </w:rPr>
              <w:t>НАЦИОНАЛЬНАЯ ОБОРОНА</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02</w:t>
            </w:r>
          </w:p>
        </w:tc>
        <w:tc>
          <w:tcPr>
            <w:tcW w:w="6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 </w:t>
            </w:r>
          </w:p>
        </w:tc>
        <w:tc>
          <w:tcPr>
            <w:tcW w:w="130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 </w:t>
            </w:r>
          </w:p>
        </w:tc>
        <w:tc>
          <w:tcPr>
            <w:tcW w:w="6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 </w:t>
            </w:r>
          </w:p>
        </w:tc>
        <w:tc>
          <w:tcPr>
            <w:tcW w:w="1020" w:type="dxa"/>
            <w:gridSpan w:val="2"/>
            <w:tcBorders>
              <w:top w:val="nil"/>
              <w:left w:val="nil"/>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171,0</w:t>
            </w:r>
          </w:p>
        </w:tc>
        <w:tc>
          <w:tcPr>
            <w:tcW w:w="1020" w:type="dxa"/>
            <w:gridSpan w:val="2"/>
            <w:tcBorders>
              <w:top w:val="nil"/>
              <w:left w:val="single" w:sz="4" w:space="0" w:color="auto"/>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183,6</w:t>
            </w:r>
          </w:p>
        </w:tc>
        <w:tc>
          <w:tcPr>
            <w:tcW w:w="1020" w:type="dxa"/>
            <w:gridSpan w:val="2"/>
            <w:tcBorders>
              <w:top w:val="nil"/>
              <w:left w:val="single" w:sz="4" w:space="0" w:color="auto"/>
              <w:bottom w:val="single" w:sz="4" w:space="0" w:color="auto"/>
              <w:right w:val="single" w:sz="8" w:space="0" w:color="auto"/>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201,2</w:t>
            </w:r>
          </w:p>
        </w:tc>
      </w:tr>
      <w:tr w:rsidR="00A844A2" w:rsidRPr="00A844A2" w:rsidTr="00A844A2">
        <w:trPr>
          <w:gridAfter w:val="1"/>
          <w:wAfter w:w="21" w:type="dxa"/>
          <w:trHeight w:val="300"/>
        </w:trPr>
        <w:tc>
          <w:tcPr>
            <w:tcW w:w="8080" w:type="dxa"/>
            <w:tcBorders>
              <w:top w:val="nil"/>
              <w:left w:val="single" w:sz="8" w:space="0" w:color="auto"/>
              <w:bottom w:val="single" w:sz="4" w:space="0" w:color="auto"/>
              <w:right w:val="single" w:sz="4" w:space="0" w:color="auto"/>
            </w:tcBorders>
            <w:shd w:val="clear" w:color="auto" w:fill="auto"/>
            <w:vAlign w:val="center"/>
            <w:hideMark/>
          </w:tcPr>
          <w:p w:rsidR="00A844A2" w:rsidRPr="00A844A2" w:rsidRDefault="00A844A2" w:rsidP="00A844A2">
            <w:pPr>
              <w:spacing w:before="0"/>
              <w:ind w:firstLine="0"/>
              <w:jc w:val="left"/>
              <w:rPr>
                <w:rFonts w:ascii="Times New Roman" w:hAnsi="Times New Roman"/>
                <w:color w:val="000000"/>
                <w:sz w:val="20"/>
              </w:rPr>
            </w:pPr>
            <w:r w:rsidRPr="00A844A2">
              <w:rPr>
                <w:rFonts w:ascii="Times New Roman" w:hAnsi="Times New Roman"/>
                <w:color w:val="000000"/>
                <w:sz w:val="20"/>
              </w:rPr>
              <w:t>Мобилизационная и вневойсковая подготовка</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02</w:t>
            </w:r>
          </w:p>
        </w:tc>
        <w:tc>
          <w:tcPr>
            <w:tcW w:w="6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03</w:t>
            </w:r>
          </w:p>
        </w:tc>
        <w:tc>
          <w:tcPr>
            <w:tcW w:w="130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 </w:t>
            </w:r>
          </w:p>
        </w:tc>
        <w:tc>
          <w:tcPr>
            <w:tcW w:w="6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 </w:t>
            </w:r>
          </w:p>
        </w:tc>
        <w:tc>
          <w:tcPr>
            <w:tcW w:w="1020" w:type="dxa"/>
            <w:gridSpan w:val="2"/>
            <w:tcBorders>
              <w:top w:val="nil"/>
              <w:left w:val="nil"/>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171,0</w:t>
            </w:r>
          </w:p>
        </w:tc>
        <w:tc>
          <w:tcPr>
            <w:tcW w:w="1020" w:type="dxa"/>
            <w:gridSpan w:val="2"/>
            <w:tcBorders>
              <w:top w:val="nil"/>
              <w:left w:val="single" w:sz="4" w:space="0" w:color="auto"/>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183,6</w:t>
            </w:r>
          </w:p>
        </w:tc>
        <w:tc>
          <w:tcPr>
            <w:tcW w:w="1020" w:type="dxa"/>
            <w:gridSpan w:val="2"/>
            <w:tcBorders>
              <w:top w:val="nil"/>
              <w:left w:val="single" w:sz="4" w:space="0" w:color="auto"/>
              <w:bottom w:val="single" w:sz="4" w:space="0" w:color="auto"/>
              <w:right w:val="single" w:sz="8" w:space="0" w:color="auto"/>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201,2</w:t>
            </w:r>
          </w:p>
        </w:tc>
      </w:tr>
      <w:tr w:rsidR="00A844A2" w:rsidRPr="00A844A2" w:rsidTr="00A844A2">
        <w:trPr>
          <w:gridAfter w:val="1"/>
          <w:wAfter w:w="21" w:type="dxa"/>
          <w:trHeight w:val="300"/>
        </w:trPr>
        <w:tc>
          <w:tcPr>
            <w:tcW w:w="8080" w:type="dxa"/>
            <w:tcBorders>
              <w:top w:val="nil"/>
              <w:left w:val="single" w:sz="8" w:space="0" w:color="auto"/>
              <w:bottom w:val="single" w:sz="4" w:space="0" w:color="auto"/>
              <w:right w:val="single" w:sz="4" w:space="0" w:color="auto"/>
            </w:tcBorders>
            <w:shd w:val="clear" w:color="auto" w:fill="auto"/>
            <w:vAlign w:val="center"/>
            <w:hideMark/>
          </w:tcPr>
          <w:p w:rsidR="00A844A2" w:rsidRPr="00A844A2" w:rsidRDefault="00A844A2" w:rsidP="00A844A2">
            <w:pPr>
              <w:spacing w:before="0"/>
              <w:ind w:firstLine="0"/>
              <w:jc w:val="left"/>
              <w:rPr>
                <w:rFonts w:ascii="Times New Roman" w:hAnsi="Times New Roman"/>
                <w:color w:val="000000"/>
                <w:sz w:val="20"/>
              </w:rPr>
            </w:pPr>
            <w:r w:rsidRPr="00A844A2">
              <w:rPr>
                <w:rFonts w:ascii="Times New Roman" w:hAnsi="Times New Roman"/>
                <w:color w:val="000000"/>
                <w:sz w:val="20"/>
              </w:rPr>
              <w:t>Непрограммные направления бюджета</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02</w:t>
            </w:r>
          </w:p>
        </w:tc>
        <w:tc>
          <w:tcPr>
            <w:tcW w:w="6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03</w:t>
            </w:r>
          </w:p>
        </w:tc>
        <w:tc>
          <w:tcPr>
            <w:tcW w:w="130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9900000000</w:t>
            </w:r>
          </w:p>
        </w:tc>
        <w:tc>
          <w:tcPr>
            <w:tcW w:w="6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 </w:t>
            </w:r>
          </w:p>
        </w:tc>
        <w:tc>
          <w:tcPr>
            <w:tcW w:w="1020" w:type="dxa"/>
            <w:gridSpan w:val="2"/>
            <w:tcBorders>
              <w:top w:val="nil"/>
              <w:left w:val="nil"/>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171,0</w:t>
            </w:r>
          </w:p>
        </w:tc>
        <w:tc>
          <w:tcPr>
            <w:tcW w:w="1020" w:type="dxa"/>
            <w:gridSpan w:val="2"/>
            <w:tcBorders>
              <w:top w:val="nil"/>
              <w:left w:val="single" w:sz="4" w:space="0" w:color="auto"/>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183,6</w:t>
            </w:r>
          </w:p>
        </w:tc>
        <w:tc>
          <w:tcPr>
            <w:tcW w:w="1020" w:type="dxa"/>
            <w:gridSpan w:val="2"/>
            <w:tcBorders>
              <w:top w:val="nil"/>
              <w:left w:val="single" w:sz="4" w:space="0" w:color="auto"/>
              <w:bottom w:val="single" w:sz="4" w:space="0" w:color="auto"/>
              <w:right w:val="single" w:sz="8" w:space="0" w:color="auto"/>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201,2</w:t>
            </w:r>
          </w:p>
        </w:tc>
      </w:tr>
      <w:tr w:rsidR="00A844A2" w:rsidRPr="00A844A2" w:rsidTr="00A844A2">
        <w:trPr>
          <w:gridAfter w:val="1"/>
          <w:wAfter w:w="21" w:type="dxa"/>
          <w:trHeight w:val="300"/>
        </w:trPr>
        <w:tc>
          <w:tcPr>
            <w:tcW w:w="8080" w:type="dxa"/>
            <w:tcBorders>
              <w:top w:val="nil"/>
              <w:left w:val="single" w:sz="8" w:space="0" w:color="auto"/>
              <w:bottom w:val="single" w:sz="4" w:space="0" w:color="auto"/>
              <w:right w:val="single" w:sz="4" w:space="0" w:color="auto"/>
            </w:tcBorders>
            <w:shd w:val="clear" w:color="auto" w:fill="auto"/>
            <w:vAlign w:val="center"/>
            <w:hideMark/>
          </w:tcPr>
          <w:p w:rsidR="00A844A2" w:rsidRPr="00A844A2" w:rsidRDefault="00A844A2" w:rsidP="00A844A2">
            <w:pPr>
              <w:spacing w:before="0"/>
              <w:ind w:firstLine="0"/>
              <w:jc w:val="left"/>
              <w:rPr>
                <w:rFonts w:ascii="Times New Roman" w:hAnsi="Times New Roman"/>
                <w:color w:val="000000"/>
                <w:sz w:val="20"/>
              </w:rPr>
            </w:pPr>
            <w:r w:rsidRPr="00A844A2">
              <w:rPr>
                <w:rFonts w:ascii="Times New Roman" w:hAnsi="Times New Roman"/>
                <w:color w:val="000000"/>
                <w:sz w:val="20"/>
              </w:rPr>
              <w:t>Прочие мобилизационные расходы</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02</w:t>
            </w:r>
          </w:p>
        </w:tc>
        <w:tc>
          <w:tcPr>
            <w:tcW w:w="6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03</w:t>
            </w:r>
          </w:p>
        </w:tc>
        <w:tc>
          <w:tcPr>
            <w:tcW w:w="130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9900001180</w:t>
            </w:r>
          </w:p>
        </w:tc>
        <w:tc>
          <w:tcPr>
            <w:tcW w:w="6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 </w:t>
            </w:r>
          </w:p>
        </w:tc>
        <w:tc>
          <w:tcPr>
            <w:tcW w:w="1020" w:type="dxa"/>
            <w:gridSpan w:val="2"/>
            <w:tcBorders>
              <w:top w:val="nil"/>
              <w:left w:val="nil"/>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9,2</w:t>
            </w:r>
          </w:p>
        </w:tc>
        <w:tc>
          <w:tcPr>
            <w:tcW w:w="1020" w:type="dxa"/>
            <w:gridSpan w:val="2"/>
            <w:tcBorders>
              <w:top w:val="nil"/>
              <w:left w:val="single" w:sz="4" w:space="0" w:color="auto"/>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0,0</w:t>
            </w:r>
          </w:p>
        </w:tc>
        <w:tc>
          <w:tcPr>
            <w:tcW w:w="1020" w:type="dxa"/>
            <w:gridSpan w:val="2"/>
            <w:tcBorders>
              <w:top w:val="nil"/>
              <w:left w:val="single" w:sz="4" w:space="0" w:color="auto"/>
              <w:bottom w:val="single" w:sz="4" w:space="0" w:color="auto"/>
              <w:right w:val="single" w:sz="8" w:space="0" w:color="auto"/>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0,0</w:t>
            </w:r>
          </w:p>
        </w:tc>
      </w:tr>
      <w:tr w:rsidR="00A844A2" w:rsidRPr="00A844A2" w:rsidTr="00A844A2">
        <w:trPr>
          <w:gridAfter w:val="1"/>
          <w:wAfter w:w="21" w:type="dxa"/>
          <w:trHeight w:val="1140"/>
        </w:trPr>
        <w:tc>
          <w:tcPr>
            <w:tcW w:w="8080" w:type="dxa"/>
            <w:tcBorders>
              <w:top w:val="nil"/>
              <w:left w:val="single" w:sz="8" w:space="0" w:color="auto"/>
              <w:bottom w:val="single" w:sz="4" w:space="0" w:color="auto"/>
              <w:right w:val="single" w:sz="4" w:space="0" w:color="auto"/>
            </w:tcBorders>
            <w:shd w:val="clear" w:color="auto" w:fill="auto"/>
            <w:vAlign w:val="center"/>
            <w:hideMark/>
          </w:tcPr>
          <w:p w:rsidR="00A844A2" w:rsidRPr="00A844A2" w:rsidRDefault="00A844A2" w:rsidP="00A844A2">
            <w:pPr>
              <w:spacing w:before="0"/>
              <w:ind w:firstLine="0"/>
              <w:jc w:val="left"/>
              <w:rPr>
                <w:rFonts w:ascii="Times New Roman" w:hAnsi="Times New Roman"/>
                <w:color w:val="000000"/>
                <w:sz w:val="20"/>
              </w:rPr>
            </w:pPr>
            <w:r w:rsidRPr="00A844A2">
              <w:rPr>
                <w:rFonts w:ascii="Times New Roman" w:hAnsi="Times New Roman"/>
                <w:color w:val="000000"/>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02</w:t>
            </w:r>
          </w:p>
        </w:tc>
        <w:tc>
          <w:tcPr>
            <w:tcW w:w="6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03</w:t>
            </w:r>
          </w:p>
        </w:tc>
        <w:tc>
          <w:tcPr>
            <w:tcW w:w="130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9900001180</w:t>
            </w:r>
          </w:p>
        </w:tc>
        <w:tc>
          <w:tcPr>
            <w:tcW w:w="6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100</w:t>
            </w:r>
          </w:p>
        </w:tc>
        <w:tc>
          <w:tcPr>
            <w:tcW w:w="1020" w:type="dxa"/>
            <w:gridSpan w:val="2"/>
            <w:tcBorders>
              <w:top w:val="nil"/>
              <w:left w:val="nil"/>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9,2</w:t>
            </w:r>
          </w:p>
        </w:tc>
        <w:tc>
          <w:tcPr>
            <w:tcW w:w="1020" w:type="dxa"/>
            <w:gridSpan w:val="2"/>
            <w:tcBorders>
              <w:top w:val="nil"/>
              <w:left w:val="single" w:sz="4" w:space="0" w:color="auto"/>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0,0</w:t>
            </w:r>
          </w:p>
        </w:tc>
        <w:tc>
          <w:tcPr>
            <w:tcW w:w="1020" w:type="dxa"/>
            <w:gridSpan w:val="2"/>
            <w:tcBorders>
              <w:top w:val="nil"/>
              <w:left w:val="single" w:sz="4" w:space="0" w:color="auto"/>
              <w:bottom w:val="single" w:sz="4" w:space="0" w:color="auto"/>
              <w:right w:val="single" w:sz="8" w:space="0" w:color="auto"/>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0,0</w:t>
            </w:r>
          </w:p>
        </w:tc>
      </w:tr>
      <w:tr w:rsidR="00A844A2" w:rsidRPr="00A844A2" w:rsidTr="00A844A2">
        <w:trPr>
          <w:gridAfter w:val="1"/>
          <w:wAfter w:w="21" w:type="dxa"/>
          <w:trHeight w:val="465"/>
        </w:trPr>
        <w:tc>
          <w:tcPr>
            <w:tcW w:w="8080" w:type="dxa"/>
            <w:tcBorders>
              <w:top w:val="nil"/>
              <w:left w:val="single" w:sz="8" w:space="0" w:color="auto"/>
              <w:bottom w:val="single" w:sz="4" w:space="0" w:color="auto"/>
              <w:right w:val="single" w:sz="4" w:space="0" w:color="auto"/>
            </w:tcBorders>
            <w:shd w:val="clear" w:color="auto" w:fill="auto"/>
            <w:vAlign w:val="center"/>
            <w:hideMark/>
          </w:tcPr>
          <w:p w:rsidR="00A844A2" w:rsidRPr="00A844A2" w:rsidRDefault="00A844A2" w:rsidP="00A844A2">
            <w:pPr>
              <w:spacing w:before="0"/>
              <w:ind w:firstLine="0"/>
              <w:jc w:val="left"/>
              <w:rPr>
                <w:rFonts w:ascii="Times New Roman" w:hAnsi="Times New Roman"/>
                <w:color w:val="000000"/>
                <w:sz w:val="20"/>
              </w:rPr>
            </w:pPr>
            <w:r w:rsidRPr="00A844A2">
              <w:rPr>
                <w:rFonts w:ascii="Times New Roman" w:hAnsi="Times New Roman"/>
                <w:color w:val="000000"/>
                <w:sz w:val="20"/>
              </w:rPr>
              <w:t>Расходы на выплаты персоналу государственных (муниципальных) органов</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02</w:t>
            </w:r>
          </w:p>
        </w:tc>
        <w:tc>
          <w:tcPr>
            <w:tcW w:w="6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03</w:t>
            </w:r>
          </w:p>
        </w:tc>
        <w:tc>
          <w:tcPr>
            <w:tcW w:w="130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9900001180</w:t>
            </w:r>
          </w:p>
        </w:tc>
        <w:tc>
          <w:tcPr>
            <w:tcW w:w="6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120</w:t>
            </w:r>
          </w:p>
        </w:tc>
        <w:tc>
          <w:tcPr>
            <w:tcW w:w="1020" w:type="dxa"/>
            <w:gridSpan w:val="2"/>
            <w:tcBorders>
              <w:top w:val="nil"/>
              <w:left w:val="nil"/>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9,2</w:t>
            </w:r>
          </w:p>
        </w:tc>
        <w:tc>
          <w:tcPr>
            <w:tcW w:w="1020" w:type="dxa"/>
            <w:gridSpan w:val="2"/>
            <w:tcBorders>
              <w:top w:val="nil"/>
              <w:left w:val="single" w:sz="4" w:space="0" w:color="auto"/>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0,0</w:t>
            </w:r>
          </w:p>
        </w:tc>
        <w:tc>
          <w:tcPr>
            <w:tcW w:w="1020" w:type="dxa"/>
            <w:gridSpan w:val="2"/>
            <w:tcBorders>
              <w:top w:val="nil"/>
              <w:left w:val="single" w:sz="4" w:space="0" w:color="auto"/>
              <w:bottom w:val="single" w:sz="4" w:space="0" w:color="auto"/>
              <w:right w:val="single" w:sz="8" w:space="0" w:color="auto"/>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0,0</w:t>
            </w:r>
          </w:p>
        </w:tc>
      </w:tr>
      <w:tr w:rsidR="00A844A2" w:rsidRPr="00A844A2" w:rsidTr="00A844A2">
        <w:trPr>
          <w:gridAfter w:val="1"/>
          <w:wAfter w:w="21" w:type="dxa"/>
          <w:trHeight w:val="690"/>
        </w:trPr>
        <w:tc>
          <w:tcPr>
            <w:tcW w:w="8080" w:type="dxa"/>
            <w:tcBorders>
              <w:top w:val="nil"/>
              <w:left w:val="single" w:sz="8" w:space="0" w:color="auto"/>
              <w:bottom w:val="single" w:sz="4" w:space="0" w:color="auto"/>
              <w:right w:val="single" w:sz="4" w:space="0" w:color="auto"/>
            </w:tcBorders>
            <w:shd w:val="clear" w:color="auto" w:fill="auto"/>
            <w:vAlign w:val="center"/>
            <w:hideMark/>
          </w:tcPr>
          <w:p w:rsidR="00A844A2" w:rsidRPr="00A844A2" w:rsidRDefault="00A844A2" w:rsidP="00A844A2">
            <w:pPr>
              <w:spacing w:before="0"/>
              <w:ind w:firstLine="0"/>
              <w:jc w:val="left"/>
              <w:rPr>
                <w:rFonts w:ascii="Times New Roman" w:hAnsi="Times New Roman"/>
                <w:color w:val="000000"/>
                <w:sz w:val="20"/>
              </w:rPr>
            </w:pPr>
            <w:r w:rsidRPr="00A844A2">
              <w:rPr>
                <w:rFonts w:ascii="Times New Roman" w:hAnsi="Times New Roman"/>
                <w:color w:val="000000"/>
                <w:sz w:val="20"/>
              </w:rPr>
              <w:t>Осуществление первичного воинского учета органами местного самоуправления поселений, муниципальных и городских округов</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02</w:t>
            </w:r>
          </w:p>
        </w:tc>
        <w:tc>
          <w:tcPr>
            <w:tcW w:w="6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03</w:t>
            </w:r>
          </w:p>
        </w:tc>
        <w:tc>
          <w:tcPr>
            <w:tcW w:w="130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9900051180</w:t>
            </w:r>
          </w:p>
        </w:tc>
        <w:tc>
          <w:tcPr>
            <w:tcW w:w="6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 </w:t>
            </w:r>
          </w:p>
        </w:tc>
        <w:tc>
          <w:tcPr>
            <w:tcW w:w="1020" w:type="dxa"/>
            <w:gridSpan w:val="2"/>
            <w:tcBorders>
              <w:top w:val="nil"/>
              <w:left w:val="nil"/>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161,8</w:t>
            </w:r>
          </w:p>
        </w:tc>
        <w:tc>
          <w:tcPr>
            <w:tcW w:w="1020" w:type="dxa"/>
            <w:gridSpan w:val="2"/>
            <w:tcBorders>
              <w:top w:val="nil"/>
              <w:left w:val="single" w:sz="4" w:space="0" w:color="auto"/>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183,6</w:t>
            </w:r>
          </w:p>
        </w:tc>
        <w:tc>
          <w:tcPr>
            <w:tcW w:w="1020" w:type="dxa"/>
            <w:gridSpan w:val="2"/>
            <w:tcBorders>
              <w:top w:val="nil"/>
              <w:left w:val="single" w:sz="4" w:space="0" w:color="auto"/>
              <w:bottom w:val="single" w:sz="4" w:space="0" w:color="auto"/>
              <w:right w:val="single" w:sz="8" w:space="0" w:color="auto"/>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201,2</w:t>
            </w:r>
          </w:p>
        </w:tc>
      </w:tr>
      <w:tr w:rsidR="00A844A2" w:rsidRPr="00A844A2" w:rsidTr="00A844A2">
        <w:trPr>
          <w:gridAfter w:val="1"/>
          <w:wAfter w:w="21" w:type="dxa"/>
          <w:trHeight w:val="1140"/>
        </w:trPr>
        <w:tc>
          <w:tcPr>
            <w:tcW w:w="8080" w:type="dxa"/>
            <w:tcBorders>
              <w:top w:val="nil"/>
              <w:left w:val="single" w:sz="8" w:space="0" w:color="auto"/>
              <w:bottom w:val="single" w:sz="4" w:space="0" w:color="auto"/>
              <w:right w:val="single" w:sz="4" w:space="0" w:color="auto"/>
            </w:tcBorders>
            <w:shd w:val="clear" w:color="auto" w:fill="auto"/>
            <w:vAlign w:val="center"/>
            <w:hideMark/>
          </w:tcPr>
          <w:p w:rsidR="00A844A2" w:rsidRPr="00A844A2" w:rsidRDefault="00A844A2" w:rsidP="00A844A2">
            <w:pPr>
              <w:spacing w:before="0"/>
              <w:ind w:firstLine="0"/>
              <w:jc w:val="left"/>
              <w:rPr>
                <w:rFonts w:ascii="Times New Roman" w:hAnsi="Times New Roman"/>
                <w:color w:val="000000"/>
                <w:sz w:val="20"/>
              </w:rPr>
            </w:pPr>
            <w:r w:rsidRPr="00A844A2">
              <w:rPr>
                <w:rFonts w:ascii="Times New Roman" w:hAnsi="Times New Roman"/>
                <w:color w:val="000000"/>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02</w:t>
            </w:r>
          </w:p>
        </w:tc>
        <w:tc>
          <w:tcPr>
            <w:tcW w:w="6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03</w:t>
            </w:r>
          </w:p>
        </w:tc>
        <w:tc>
          <w:tcPr>
            <w:tcW w:w="130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9900051180</w:t>
            </w:r>
          </w:p>
        </w:tc>
        <w:tc>
          <w:tcPr>
            <w:tcW w:w="6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100</w:t>
            </w:r>
          </w:p>
        </w:tc>
        <w:tc>
          <w:tcPr>
            <w:tcW w:w="1020" w:type="dxa"/>
            <w:gridSpan w:val="2"/>
            <w:tcBorders>
              <w:top w:val="nil"/>
              <w:left w:val="nil"/>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151,8</w:t>
            </w:r>
          </w:p>
        </w:tc>
        <w:tc>
          <w:tcPr>
            <w:tcW w:w="1020" w:type="dxa"/>
            <w:gridSpan w:val="2"/>
            <w:tcBorders>
              <w:top w:val="nil"/>
              <w:left w:val="single" w:sz="4" w:space="0" w:color="auto"/>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168,3</w:t>
            </w:r>
          </w:p>
        </w:tc>
        <w:tc>
          <w:tcPr>
            <w:tcW w:w="1020" w:type="dxa"/>
            <w:gridSpan w:val="2"/>
            <w:tcBorders>
              <w:top w:val="nil"/>
              <w:left w:val="single" w:sz="4" w:space="0" w:color="auto"/>
              <w:bottom w:val="single" w:sz="4" w:space="0" w:color="auto"/>
              <w:right w:val="single" w:sz="8" w:space="0" w:color="auto"/>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185,7</w:t>
            </w:r>
          </w:p>
        </w:tc>
      </w:tr>
      <w:tr w:rsidR="00A844A2" w:rsidRPr="00A844A2" w:rsidTr="00A844A2">
        <w:trPr>
          <w:gridAfter w:val="1"/>
          <w:wAfter w:w="21" w:type="dxa"/>
          <w:trHeight w:val="465"/>
        </w:trPr>
        <w:tc>
          <w:tcPr>
            <w:tcW w:w="8080" w:type="dxa"/>
            <w:tcBorders>
              <w:top w:val="nil"/>
              <w:left w:val="single" w:sz="8" w:space="0" w:color="auto"/>
              <w:bottom w:val="single" w:sz="4" w:space="0" w:color="auto"/>
              <w:right w:val="single" w:sz="4" w:space="0" w:color="auto"/>
            </w:tcBorders>
            <w:shd w:val="clear" w:color="auto" w:fill="auto"/>
            <w:vAlign w:val="center"/>
            <w:hideMark/>
          </w:tcPr>
          <w:p w:rsidR="00A844A2" w:rsidRPr="00A844A2" w:rsidRDefault="00A844A2" w:rsidP="00A844A2">
            <w:pPr>
              <w:spacing w:before="0"/>
              <w:ind w:firstLine="0"/>
              <w:jc w:val="left"/>
              <w:rPr>
                <w:rFonts w:ascii="Times New Roman" w:hAnsi="Times New Roman"/>
                <w:color w:val="000000"/>
                <w:sz w:val="20"/>
              </w:rPr>
            </w:pPr>
            <w:r w:rsidRPr="00A844A2">
              <w:rPr>
                <w:rFonts w:ascii="Times New Roman" w:hAnsi="Times New Roman"/>
                <w:color w:val="000000"/>
                <w:sz w:val="20"/>
              </w:rPr>
              <w:t>Расходы на выплаты персоналу государственных (муниципальных) органов</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02</w:t>
            </w:r>
          </w:p>
        </w:tc>
        <w:tc>
          <w:tcPr>
            <w:tcW w:w="6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03</w:t>
            </w:r>
          </w:p>
        </w:tc>
        <w:tc>
          <w:tcPr>
            <w:tcW w:w="130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9900051180</w:t>
            </w:r>
          </w:p>
        </w:tc>
        <w:tc>
          <w:tcPr>
            <w:tcW w:w="6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120</w:t>
            </w:r>
          </w:p>
        </w:tc>
        <w:tc>
          <w:tcPr>
            <w:tcW w:w="1020" w:type="dxa"/>
            <w:gridSpan w:val="2"/>
            <w:tcBorders>
              <w:top w:val="nil"/>
              <w:left w:val="nil"/>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151,8</w:t>
            </w:r>
          </w:p>
        </w:tc>
        <w:tc>
          <w:tcPr>
            <w:tcW w:w="1020" w:type="dxa"/>
            <w:gridSpan w:val="2"/>
            <w:tcBorders>
              <w:top w:val="nil"/>
              <w:left w:val="single" w:sz="4" w:space="0" w:color="auto"/>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168,3</w:t>
            </w:r>
          </w:p>
        </w:tc>
        <w:tc>
          <w:tcPr>
            <w:tcW w:w="1020" w:type="dxa"/>
            <w:gridSpan w:val="2"/>
            <w:tcBorders>
              <w:top w:val="nil"/>
              <w:left w:val="single" w:sz="4" w:space="0" w:color="auto"/>
              <w:bottom w:val="single" w:sz="4" w:space="0" w:color="auto"/>
              <w:right w:val="single" w:sz="8" w:space="0" w:color="auto"/>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185,7</w:t>
            </w:r>
          </w:p>
        </w:tc>
      </w:tr>
      <w:tr w:rsidR="00A844A2" w:rsidRPr="00A844A2" w:rsidTr="00A844A2">
        <w:trPr>
          <w:gridAfter w:val="1"/>
          <w:wAfter w:w="21" w:type="dxa"/>
          <w:trHeight w:val="465"/>
        </w:trPr>
        <w:tc>
          <w:tcPr>
            <w:tcW w:w="8080" w:type="dxa"/>
            <w:tcBorders>
              <w:top w:val="nil"/>
              <w:left w:val="single" w:sz="8" w:space="0" w:color="auto"/>
              <w:bottom w:val="single" w:sz="4" w:space="0" w:color="auto"/>
              <w:right w:val="single" w:sz="4" w:space="0" w:color="auto"/>
            </w:tcBorders>
            <w:shd w:val="clear" w:color="auto" w:fill="auto"/>
            <w:vAlign w:val="center"/>
            <w:hideMark/>
          </w:tcPr>
          <w:p w:rsidR="00A844A2" w:rsidRPr="00A844A2" w:rsidRDefault="00A844A2" w:rsidP="00A844A2">
            <w:pPr>
              <w:spacing w:before="0"/>
              <w:ind w:firstLine="0"/>
              <w:jc w:val="left"/>
              <w:rPr>
                <w:rFonts w:ascii="Times New Roman" w:hAnsi="Times New Roman"/>
                <w:color w:val="000000"/>
                <w:sz w:val="20"/>
              </w:rPr>
            </w:pPr>
            <w:r w:rsidRPr="00A844A2">
              <w:rPr>
                <w:rFonts w:ascii="Times New Roman" w:hAnsi="Times New Roman"/>
                <w:color w:val="000000"/>
                <w:sz w:val="20"/>
              </w:rPr>
              <w:t>Закупка товаров, работ и услуг для обеспечения государственных (муниципальных) нужд</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02</w:t>
            </w:r>
          </w:p>
        </w:tc>
        <w:tc>
          <w:tcPr>
            <w:tcW w:w="6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03</w:t>
            </w:r>
          </w:p>
        </w:tc>
        <w:tc>
          <w:tcPr>
            <w:tcW w:w="130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9900051180</w:t>
            </w:r>
          </w:p>
        </w:tc>
        <w:tc>
          <w:tcPr>
            <w:tcW w:w="6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200</w:t>
            </w:r>
          </w:p>
        </w:tc>
        <w:tc>
          <w:tcPr>
            <w:tcW w:w="1020" w:type="dxa"/>
            <w:gridSpan w:val="2"/>
            <w:tcBorders>
              <w:top w:val="nil"/>
              <w:left w:val="nil"/>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10,0</w:t>
            </w:r>
          </w:p>
        </w:tc>
        <w:tc>
          <w:tcPr>
            <w:tcW w:w="1020" w:type="dxa"/>
            <w:gridSpan w:val="2"/>
            <w:tcBorders>
              <w:top w:val="nil"/>
              <w:left w:val="single" w:sz="4" w:space="0" w:color="auto"/>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15,3</w:t>
            </w:r>
          </w:p>
        </w:tc>
        <w:tc>
          <w:tcPr>
            <w:tcW w:w="1020" w:type="dxa"/>
            <w:gridSpan w:val="2"/>
            <w:tcBorders>
              <w:top w:val="nil"/>
              <w:left w:val="single" w:sz="4" w:space="0" w:color="auto"/>
              <w:bottom w:val="single" w:sz="4" w:space="0" w:color="auto"/>
              <w:right w:val="single" w:sz="8" w:space="0" w:color="auto"/>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15,5</w:t>
            </w:r>
          </w:p>
        </w:tc>
      </w:tr>
      <w:tr w:rsidR="00A844A2" w:rsidRPr="00A844A2" w:rsidTr="00A844A2">
        <w:trPr>
          <w:gridAfter w:val="1"/>
          <w:wAfter w:w="21" w:type="dxa"/>
          <w:trHeight w:val="690"/>
        </w:trPr>
        <w:tc>
          <w:tcPr>
            <w:tcW w:w="8080" w:type="dxa"/>
            <w:tcBorders>
              <w:top w:val="nil"/>
              <w:left w:val="single" w:sz="8" w:space="0" w:color="auto"/>
              <w:bottom w:val="single" w:sz="4" w:space="0" w:color="auto"/>
              <w:right w:val="single" w:sz="4" w:space="0" w:color="auto"/>
            </w:tcBorders>
            <w:shd w:val="clear" w:color="auto" w:fill="auto"/>
            <w:vAlign w:val="center"/>
            <w:hideMark/>
          </w:tcPr>
          <w:p w:rsidR="00A844A2" w:rsidRPr="00A844A2" w:rsidRDefault="00A844A2" w:rsidP="00A844A2">
            <w:pPr>
              <w:spacing w:before="0"/>
              <w:ind w:firstLine="0"/>
              <w:jc w:val="left"/>
              <w:rPr>
                <w:rFonts w:ascii="Times New Roman" w:hAnsi="Times New Roman"/>
                <w:color w:val="000000"/>
                <w:sz w:val="20"/>
              </w:rPr>
            </w:pPr>
            <w:r w:rsidRPr="00A844A2">
              <w:rPr>
                <w:rFonts w:ascii="Times New Roman" w:hAnsi="Times New Roman"/>
                <w:color w:val="000000"/>
                <w:sz w:val="20"/>
              </w:rPr>
              <w:t>Иные закупки товаров, работ и услуг для обеспечения государственных (муниципальных) нужд</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02</w:t>
            </w:r>
          </w:p>
        </w:tc>
        <w:tc>
          <w:tcPr>
            <w:tcW w:w="6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03</w:t>
            </w:r>
          </w:p>
        </w:tc>
        <w:tc>
          <w:tcPr>
            <w:tcW w:w="130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9900051180</w:t>
            </w:r>
          </w:p>
        </w:tc>
        <w:tc>
          <w:tcPr>
            <w:tcW w:w="6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240</w:t>
            </w:r>
          </w:p>
        </w:tc>
        <w:tc>
          <w:tcPr>
            <w:tcW w:w="1020" w:type="dxa"/>
            <w:gridSpan w:val="2"/>
            <w:tcBorders>
              <w:top w:val="nil"/>
              <w:left w:val="nil"/>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10,0</w:t>
            </w:r>
          </w:p>
        </w:tc>
        <w:tc>
          <w:tcPr>
            <w:tcW w:w="1020" w:type="dxa"/>
            <w:gridSpan w:val="2"/>
            <w:tcBorders>
              <w:top w:val="nil"/>
              <w:left w:val="single" w:sz="4" w:space="0" w:color="auto"/>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15,3</w:t>
            </w:r>
          </w:p>
        </w:tc>
        <w:tc>
          <w:tcPr>
            <w:tcW w:w="1020" w:type="dxa"/>
            <w:gridSpan w:val="2"/>
            <w:tcBorders>
              <w:top w:val="nil"/>
              <w:left w:val="single" w:sz="4" w:space="0" w:color="auto"/>
              <w:bottom w:val="single" w:sz="4" w:space="0" w:color="auto"/>
              <w:right w:val="single" w:sz="8" w:space="0" w:color="auto"/>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15,5</w:t>
            </w:r>
          </w:p>
        </w:tc>
      </w:tr>
      <w:tr w:rsidR="00A844A2" w:rsidRPr="00A844A2" w:rsidTr="00A844A2">
        <w:trPr>
          <w:gridAfter w:val="1"/>
          <w:wAfter w:w="21" w:type="dxa"/>
          <w:trHeight w:val="465"/>
        </w:trPr>
        <w:tc>
          <w:tcPr>
            <w:tcW w:w="8080" w:type="dxa"/>
            <w:tcBorders>
              <w:top w:val="nil"/>
              <w:left w:val="single" w:sz="8" w:space="0" w:color="auto"/>
              <w:bottom w:val="single" w:sz="4" w:space="0" w:color="auto"/>
              <w:right w:val="single" w:sz="4" w:space="0" w:color="auto"/>
            </w:tcBorders>
            <w:shd w:val="clear" w:color="auto" w:fill="auto"/>
            <w:vAlign w:val="center"/>
            <w:hideMark/>
          </w:tcPr>
          <w:p w:rsidR="00A844A2" w:rsidRPr="00A844A2" w:rsidRDefault="00A844A2" w:rsidP="00A844A2">
            <w:pPr>
              <w:spacing w:before="0"/>
              <w:ind w:firstLine="0"/>
              <w:jc w:val="left"/>
              <w:rPr>
                <w:rFonts w:ascii="Times New Roman" w:hAnsi="Times New Roman"/>
                <w:color w:val="000000"/>
                <w:sz w:val="20"/>
              </w:rPr>
            </w:pPr>
            <w:r w:rsidRPr="00A844A2">
              <w:rPr>
                <w:rFonts w:ascii="Times New Roman" w:hAnsi="Times New Roman"/>
                <w:color w:val="000000"/>
                <w:sz w:val="20"/>
              </w:rPr>
              <w:t>НАЦИОНАЛЬНАЯ БЕЗОПАСНОСТЬ И ПРАВООХРАНИТЕЛЬНАЯ ДЕЯТЕЛЬНОСТЬ</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03</w:t>
            </w:r>
          </w:p>
        </w:tc>
        <w:tc>
          <w:tcPr>
            <w:tcW w:w="6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 </w:t>
            </w:r>
          </w:p>
        </w:tc>
        <w:tc>
          <w:tcPr>
            <w:tcW w:w="130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 </w:t>
            </w:r>
          </w:p>
        </w:tc>
        <w:tc>
          <w:tcPr>
            <w:tcW w:w="6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 </w:t>
            </w:r>
          </w:p>
        </w:tc>
        <w:tc>
          <w:tcPr>
            <w:tcW w:w="1020" w:type="dxa"/>
            <w:gridSpan w:val="2"/>
            <w:tcBorders>
              <w:top w:val="nil"/>
              <w:left w:val="nil"/>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354,0</w:t>
            </w:r>
          </w:p>
        </w:tc>
        <w:tc>
          <w:tcPr>
            <w:tcW w:w="1020" w:type="dxa"/>
            <w:gridSpan w:val="2"/>
            <w:tcBorders>
              <w:top w:val="nil"/>
              <w:left w:val="single" w:sz="4" w:space="0" w:color="auto"/>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30,0</w:t>
            </w:r>
          </w:p>
        </w:tc>
        <w:tc>
          <w:tcPr>
            <w:tcW w:w="1020" w:type="dxa"/>
            <w:gridSpan w:val="2"/>
            <w:tcBorders>
              <w:top w:val="nil"/>
              <w:left w:val="single" w:sz="4" w:space="0" w:color="auto"/>
              <w:bottom w:val="single" w:sz="4" w:space="0" w:color="auto"/>
              <w:right w:val="single" w:sz="8" w:space="0" w:color="auto"/>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30,0</w:t>
            </w:r>
          </w:p>
        </w:tc>
      </w:tr>
      <w:tr w:rsidR="00A844A2" w:rsidRPr="00A844A2" w:rsidTr="00A844A2">
        <w:trPr>
          <w:gridAfter w:val="1"/>
          <w:wAfter w:w="21" w:type="dxa"/>
          <w:trHeight w:val="690"/>
        </w:trPr>
        <w:tc>
          <w:tcPr>
            <w:tcW w:w="8080" w:type="dxa"/>
            <w:tcBorders>
              <w:top w:val="nil"/>
              <w:left w:val="single" w:sz="8" w:space="0" w:color="auto"/>
              <w:bottom w:val="single" w:sz="4" w:space="0" w:color="auto"/>
              <w:right w:val="single" w:sz="4" w:space="0" w:color="auto"/>
            </w:tcBorders>
            <w:shd w:val="clear" w:color="auto" w:fill="auto"/>
            <w:vAlign w:val="center"/>
            <w:hideMark/>
          </w:tcPr>
          <w:p w:rsidR="00A844A2" w:rsidRPr="00A844A2" w:rsidRDefault="00A844A2" w:rsidP="00A844A2">
            <w:pPr>
              <w:spacing w:before="0"/>
              <w:ind w:firstLine="0"/>
              <w:jc w:val="left"/>
              <w:rPr>
                <w:rFonts w:ascii="Times New Roman" w:hAnsi="Times New Roman"/>
                <w:color w:val="000000"/>
                <w:sz w:val="20"/>
              </w:rPr>
            </w:pPr>
            <w:r w:rsidRPr="00A844A2">
              <w:rPr>
                <w:rFonts w:ascii="Times New Roman" w:hAnsi="Times New Roman"/>
                <w:color w:val="000000"/>
                <w:sz w:val="20"/>
              </w:rPr>
              <w:t>Защита населения и территории от чрезвычайных ситуаций природного и техногенного характера, пожарная безопасность</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03</w:t>
            </w:r>
          </w:p>
        </w:tc>
        <w:tc>
          <w:tcPr>
            <w:tcW w:w="6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10</w:t>
            </w:r>
          </w:p>
        </w:tc>
        <w:tc>
          <w:tcPr>
            <w:tcW w:w="130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 </w:t>
            </w:r>
          </w:p>
        </w:tc>
        <w:tc>
          <w:tcPr>
            <w:tcW w:w="6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 </w:t>
            </w:r>
          </w:p>
        </w:tc>
        <w:tc>
          <w:tcPr>
            <w:tcW w:w="1020" w:type="dxa"/>
            <w:gridSpan w:val="2"/>
            <w:tcBorders>
              <w:top w:val="nil"/>
              <w:left w:val="nil"/>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354,0</w:t>
            </w:r>
          </w:p>
        </w:tc>
        <w:tc>
          <w:tcPr>
            <w:tcW w:w="1020" w:type="dxa"/>
            <w:gridSpan w:val="2"/>
            <w:tcBorders>
              <w:top w:val="nil"/>
              <w:left w:val="single" w:sz="4" w:space="0" w:color="auto"/>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30,0</w:t>
            </w:r>
          </w:p>
        </w:tc>
        <w:tc>
          <w:tcPr>
            <w:tcW w:w="1020" w:type="dxa"/>
            <w:gridSpan w:val="2"/>
            <w:tcBorders>
              <w:top w:val="nil"/>
              <w:left w:val="single" w:sz="4" w:space="0" w:color="auto"/>
              <w:bottom w:val="single" w:sz="4" w:space="0" w:color="auto"/>
              <w:right w:val="single" w:sz="8" w:space="0" w:color="auto"/>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30,0</w:t>
            </w:r>
          </w:p>
        </w:tc>
      </w:tr>
      <w:tr w:rsidR="00A844A2" w:rsidRPr="00A844A2" w:rsidTr="00A844A2">
        <w:trPr>
          <w:gridAfter w:val="1"/>
          <w:wAfter w:w="21" w:type="dxa"/>
          <w:trHeight w:val="690"/>
        </w:trPr>
        <w:tc>
          <w:tcPr>
            <w:tcW w:w="8080" w:type="dxa"/>
            <w:tcBorders>
              <w:top w:val="nil"/>
              <w:left w:val="single" w:sz="8" w:space="0" w:color="auto"/>
              <w:bottom w:val="single" w:sz="4" w:space="0" w:color="auto"/>
              <w:right w:val="single" w:sz="4" w:space="0" w:color="auto"/>
            </w:tcBorders>
            <w:shd w:val="clear" w:color="auto" w:fill="auto"/>
            <w:vAlign w:val="center"/>
            <w:hideMark/>
          </w:tcPr>
          <w:p w:rsidR="00A844A2" w:rsidRPr="00A844A2" w:rsidRDefault="00A844A2" w:rsidP="00A844A2">
            <w:pPr>
              <w:spacing w:before="0"/>
              <w:ind w:firstLine="0"/>
              <w:jc w:val="left"/>
              <w:rPr>
                <w:rFonts w:ascii="Times New Roman" w:hAnsi="Times New Roman"/>
                <w:color w:val="000000"/>
                <w:sz w:val="20"/>
              </w:rPr>
            </w:pPr>
            <w:r w:rsidRPr="00A844A2">
              <w:rPr>
                <w:rFonts w:ascii="Times New Roman" w:hAnsi="Times New Roman"/>
                <w:color w:val="000000"/>
                <w:sz w:val="20"/>
              </w:rPr>
              <w:t>Муниципальная программа "Обеспечение пожарной безопасности на территории Гусельниковского сельсовета"</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03</w:t>
            </w:r>
          </w:p>
        </w:tc>
        <w:tc>
          <w:tcPr>
            <w:tcW w:w="6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10</w:t>
            </w:r>
          </w:p>
        </w:tc>
        <w:tc>
          <w:tcPr>
            <w:tcW w:w="130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5000000000</w:t>
            </w:r>
          </w:p>
        </w:tc>
        <w:tc>
          <w:tcPr>
            <w:tcW w:w="6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 </w:t>
            </w:r>
          </w:p>
        </w:tc>
        <w:tc>
          <w:tcPr>
            <w:tcW w:w="1020" w:type="dxa"/>
            <w:gridSpan w:val="2"/>
            <w:tcBorders>
              <w:top w:val="nil"/>
              <w:left w:val="nil"/>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354,0</w:t>
            </w:r>
          </w:p>
        </w:tc>
        <w:tc>
          <w:tcPr>
            <w:tcW w:w="1020" w:type="dxa"/>
            <w:gridSpan w:val="2"/>
            <w:tcBorders>
              <w:top w:val="nil"/>
              <w:left w:val="single" w:sz="4" w:space="0" w:color="auto"/>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30,0</w:t>
            </w:r>
          </w:p>
        </w:tc>
        <w:tc>
          <w:tcPr>
            <w:tcW w:w="1020" w:type="dxa"/>
            <w:gridSpan w:val="2"/>
            <w:tcBorders>
              <w:top w:val="nil"/>
              <w:left w:val="single" w:sz="4" w:space="0" w:color="auto"/>
              <w:bottom w:val="single" w:sz="4" w:space="0" w:color="auto"/>
              <w:right w:val="single" w:sz="8" w:space="0" w:color="auto"/>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30,0</w:t>
            </w:r>
          </w:p>
        </w:tc>
      </w:tr>
      <w:tr w:rsidR="00A844A2" w:rsidRPr="00A844A2" w:rsidTr="00A844A2">
        <w:trPr>
          <w:gridAfter w:val="1"/>
          <w:wAfter w:w="21" w:type="dxa"/>
          <w:trHeight w:val="465"/>
        </w:trPr>
        <w:tc>
          <w:tcPr>
            <w:tcW w:w="8080" w:type="dxa"/>
            <w:tcBorders>
              <w:top w:val="nil"/>
              <w:left w:val="single" w:sz="8" w:space="0" w:color="auto"/>
              <w:bottom w:val="single" w:sz="4" w:space="0" w:color="auto"/>
              <w:right w:val="single" w:sz="4" w:space="0" w:color="auto"/>
            </w:tcBorders>
            <w:shd w:val="clear" w:color="auto" w:fill="auto"/>
            <w:vAlign w:val="center"/>
            <w:hideMark/>
          </w:tcPr>
          <w:p w:rsidR="00A844A2" w:rsidRPr="00A844A2" w:rsidRDefault="00A844A2" w:rsidP="00A844A2">
            <w:pPr>
              <w:spacing w:before="0"/>
              <w:ind w:firstLine="0"/>
              <w:jc w:val="left"/>
              <w:rPr>
                <w:rFonts w:ascii="Times New Roman" w:hAnsi="Times New Roman"/>
                <w:color w:val="000000"/>
                <w:sz w:val="20"/>
              </w:rPr>
            </w:pPr>
            <w:r w:rsidRPr="00A844A2">
              <w:rPr>
                <w:rFonts w:ascii="Times New Roman" w:hAnsi="Times New Roman"/>
                <w:color w:val="000000"/>
                <w:sz w:val="20"/>
              </w:rPr>
              <w:lastRenderedPageBreak/>
              <w:t>Реализация мероприятий по пожарной безопасности на территории поселения</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03</w:t>
            </w:r>
          </w:p>
        </w:tc>
        <w:tc>
          <w:tcPr>
            <w:tcW w:w="6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10</w:t>
            </w:r>
          </w:p>
        </w:tc>
        <w:tc>
          <w:tcPr>
            <w:tcW w:w="130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5000002180</w:t>
            </w:r>
          </w:p>
        </w:tc>
        <w:tc>
          <w:tcPr>
            <w:tcW w:w="6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 </w:t>
            </w:r>
          </w:p>
        </w:tc>
        <w:tc>
          <w:tcPr>
            <w:tcW w:w="1020" w:type="dxa"/>
            <w:gridSpan w:val="2"/>
            <w:tcBorders>
              <w:top w:val="nil"/>
              <w:left w:val="nil"/>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354,0</w:t>
            </w:r>
          </w:p>
        </w:tc>
        <w:tc>
          <w:tcPr>
            <w:tcW w:w="1020" w:type="dxa"/>
            <w:gridSpan w:val="2"/>
            <w:tcBorders>
              <w:top w:val="nil"/>
              <w:left w:val="single" w:sz="4" w:space="0" w:color="auto"/>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30,0</w:t>
            </w:r>
          </w:p>
        </w:tc>
        <w:tc>
          <w:tcPr>
            <w:tcW w:w="1020" w:type="dxa"/>
            <w:gridSpan w:val="2"/>
            <w:tcBorders>
              <w:top w:val="nil"/>
              <w:left w:val="single" w:sz="4" w:space="0" w:color="auto"/>
              <w:bottom w:val="single" w:sz="4" w:space="0" w:color="auto"/>
              <w:right w:val="single" w:sz="8" w:space="0" w:color="auto"/>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30,0</w:t>
            </w:r>
          </w:p>
        </w:tc>
      </w:tr>
      <w:tr w:rsidR="00A844A2" w:rsidRPr="00A844A2" w:rsidTr="00A844A2">
        <w:trPr>
          <w:gridAfter w:val="1"/>
          <w:wAfter w:w="21" w:type="dxa"/>
          <w:trHeight w:val="465"/>
        </w:trPr>
        <w:tc>
          <w:tcPr>
            <w:tcW w:w="8080" w:type="dxa"/>
            <w:tcBorders>
              <w:top w:val="nil"/>
              <w:left w:val="single" w:sz="8" w:space="0" w:color="auto"/>
              <w:bottom w:val="single" w:sz="4" w:space="0" w:color="auto"/>
              <w:right w:val="single" w:sz="4" w:space="0" w:color="auto"/>
            </w:tcBorders>
            <w:shd w:val="clear" w:color="auto" w:fill="auto"/>
            <w:vAlign w:val="center"/>
            <w:hideMark/>
          </w:tcPr>
          <w:p w:rsidR="00A844A2" w:rsidRPr="00A844A2" w:rsidRDefault="00A844A2" w:rsidP="00A844A2">
            <w:pPr>
              <w:spacing w:before="0"/>
              <w:ind w:firstLine="0"/>
              <w:jc w:val="left"/>
              <w:rPr>
                <w:rFonts w:ascii="Times New Roman" w:hAnsi="Times New Roman"/>
                <w:color w:val="000000"/>
                <w:sz w:val="20"/>
              </w:rPr>
            </w:pPr>
            <w:r w:rsidRPr="00A844A2">
              <w:rPr>
                <w:rFonts w:ascii="Times New Roman" w:hAnsi="Times New Roman"/>
                <w:color w:val="000000"/>
                <w:sz w:val="20"/>
              </w:rPr>
              <w:t>Закупка товаров, работ и услуг для обеспечения государственных (муниципальных) нужд</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03</w:t>
            </w:r>
          </w:p>
        </w:tc>
        <w:tc>
          <w:tcPr>
            <w:tcW w:w="6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10</w:t>
            </w:r>
          </w:p>
        </w:tc>
        <w:tc>
          <w:tcPr>
            <w:tcW w:w="130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5000002180</w:t>
            </w:r>
          </w:p>
        </w:tc>
        <w:tc>
          <w:tcPr>
            <w:tcW w:w="6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200</w:t>
            </w:r>
          </w:p>
        </w:tc>
        <w:tc>
          <w:tcPr>
            <w:tcW w:w="1020" w:type="dxa"/>
            <w:gridSpan w:val="2"/>
            <w:tcBorders>
              <w:top w:val="nil"/>
              <w:left w:val="nil"/>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354,0</w:t>
            </w:r>
          </w:p>
        </w:tc>
        <w:tc>
          <w:tcPr>
            <w:tcW w:w="1020" w:type="dxa"/>
            <w:gridSpan w:val="2"/>
            <w:tcBorders>
              <w:top w:val="nil"/>
              <w:left w:val="single" w:sz="4" w:space="0" w:color="auto"/>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30,0</w:t>
            </w:r>
          </w:p>
        </w:tc>
        <w:tc>
          <w:tcPr>
            <w:tcW w:w="1020" w:type="dxa"/>
            <w:gridSpan w:val="2"/>
            <w:tcBorders>
              <w:top w:val="nil"/>
              <w:left w:val="single" w:sz="4" w:space="0" w:color="auto"/>
              <w:bottom w:val="single" w:sz="4" w:space="0" w:color="auto"/>
              <w:right w:val="single" w:sz="8" w:space="0" w:color="auto"/>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30,0</w:t>
            </w:r>
          </w:p>
        </w:tc>
      </w:tr>
      <w:tr w:rsidR="00A844A2" w:rsidRPr="00A844A2" w:rsidTr="00A844A2">
        <w:trPr>
          <w:gridAfter w:val="1"/>
          <w:wAfter w:w="21" w:type="dxa"/>
          <w:trHeight w:val="690"/>
        </w:trPr>
        <w:tc>
          <w:tcPr>
            <w:tcW w:w="8080" w:type="dxa"/>
            <w:tcBorders>
              <w:top w:val="nil"/>
              <w:left w:val="single" w:sz="8" w:space="0" w:color="auto"/>
              <w:bottom w:val="single" w:sz="4" w:space="0" w:color="auto"/>
              <w:right w:val="single" w:sz="4" w:space="0" w:color="auto"/>
            </w:tcBorders>
            <w:shd w:val="clear" w:color="auto" w:fill="auto"/>
            <w:vAlign w:val="center"/>
            <w:hideMark/>
          </w:tcPr>
          <w:p w:rsidR="00A844A2" w:rsidRPr="00A844A2" w:rsidRDefault="00A844A2" w:rsidP="00A844A2">
            <w:pPr>
              <w:spacing w:before="0"/>
              <w:ind w:firstLine="0"/>
              <w:jc w:val="left"/>
              <w:rPr>
                <w:rFonts w:ascii="Times New Roman" w:hAnsi="Times New Roman"/>
                <w:color w:val="000000"/>
                <w:sz w:val="20"/>
              </w:rPr>
            </w:pPr>
            <w:r w:rsidRPr="00A844A2">
              <w:rPr>
                <w:rFonts w:ascii="Times New Roman" w:hAnsi="Times New Roman"/>
                <w:color w:val="000000"/>
                <w:sz w:val="20"/>
              </w:rPr>
              <w:t>Иные закупки товаров, работ и услуг для обеспечения государственных (муниципальных) нужд</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03</w:t>
            </w:r>
          </w:p>
        </w:tc>
        <w:tc>
          <w:tcPr>
            <w:tcW w:w="6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10</w:t>
            </w:r>
          </w:p>
        </w:tc>
        <w:tc>
          <w:tcPr>
            <w:tcW w:w="130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5000002180</w:t>
            </w:r>
          </w:p>
        </w:tc>
        <w:tc>
          <w:tcPr>
            <w:tcW w:w="6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240</w:t>
            </w:r>
          </w:p>
        </w:tc>
        <w:tc>
          <w:tcPr>
            <w:tcW w:w="1020" w:type="dxa"/>
            <w:gridSpan w:val="2"/>
            <w:tcBorders>
              <w:top w:val="nil"/>
              <w:left w:val="nil"/>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354,0</w:t>
            </w:r>
          </w:p>
        </w:tc>
        <w:tc>
          <w:tcPr>
            <w:tcW w:w="1020" w:type="dxa"/>
            <w:gridSpan w:val="2"/>
            <w:tcBorders>
              <w:top w:val="nil"/>
              <w:left w:val="single" w:sz="4" w:space="0" w:color="auto"/>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30,0</w:t>
            </w:r>
          </w:p>
        </w:tc>
        <w:tc>
          <w:tcPr>
            <w:tcW w:w="1020" w:type="dxa"/>
            <w:gridSpan w:val="2"/>
            <w:tcBorders>
              <w:top w:val="nil"/>
              <w:left w:val="single" w:sz="4" w:space="0" w:color="auto"/>
              <w:bottom w:val="single" w:sz="4" w:space="0" w:color="auto"/>
              <w:right w:val="single" w:sz="8" w:space="0" w:color="auto"/>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30,0</w:t>
            </w:r>
          </w:p>
        </w:tc>
      </w:tr>
      <w:tr w:rsidR="00A844A2" w:rsidRPr="00A844A2" w:rsidTr="00A844A2">
        <w:trPr>
          <w:gridAfter w:val="1"/>
          <w:wAfter w:w="21" w:type="dxa"/>
          <w:trHeight w:val="300"/>
        </w:trPr>
        <w:tc>
          <w:tcPr>
            <w:tcW w:w="8080" w:type="dxa"/>
            <w:tcBorders>
              <w:top w:val="nil"/>
              <w:left w:val="single" w:sz="8" w:space="0" w:color="auto"/>
              <w:bottom w:val="single" w:sz="4" w:space="0" w:color="auto"/>
              <w:right w:val="single" w:sz="4" w:space="0" w:color="auto"/>
            </w:tcBorders>
            <w:shd w:val="clear" w:color="auto" w:fill="auto"/>
            <w:vAlign w:val="center"/>
            <w:hideMark/>
          </w:tcPr>
          <w:p w:rsidR="00A844A2" w:rsidRPr="00A844A2" w:rsidRDefault="00A844A2" w:rsidP="00A844A2">
            <w:pPr>
              <w:spacing w:before="0"/>
              <w:ind w:firstLine="0"/>
              <w:jc w:val="left"/>
              <w:rPr>
                <w:rFonts w:ascii="Times New Roman" w:hAnsi="Times New Roman"/>
                <w:color w:val="000000"/>
                <w:sz w:val="20"/>
              </w:rPr>
            </w:pPr>
            <w:r w:rsidRPr="00A844A2">
              <w:rPr>
                <w:rFonts w:ascii="Times New Roman" w:hAnsi="Times New Roman"/>
                <w:color w:val="000000"/>
                <w:sz w:val="20"/>
              </w:rPr>
              <w:t>НАЦИОНАЛЬНАЯ ЭКОНОМИКА</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04</w:t>
            </w:r>
          </w:p>
        </w:tc>
        <w:tc>
          <w:tcPr>
            <w:tcW w:w="6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 </w:t>
            </w:r>
          </w:p>
        </w:tc>
        <w:tc>
          <w:tcPr>
            <w:tcW w:w="130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 </w:t>
            </w:r>
          </w:p>
        </w:tc>
        <w:tc>
          <w:tcPr>
            <w:tcW w:w="6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 </w:t>
            </w:r>
          </w:p>
        </w:tc>
        <w:tc>
          <w:tcPr>
            <w:tcW w:w="1020" w:type="dxa"/>
            <w:gridSpan w:val="2"/>
            <w:tcBorders>
              <w:top w:val="nil"/>
              <w:left w:val="nil"/>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11 270,6</w:t>
            </w:r>
          </w:p>
        </w:tc>
        <w:tc>
          <w:tcPr>
            <w:tcW w:w="1020" w:type="dxa"/>
            <w:gridSpan w:val="2"/>
            <w:tcBorders>
              <w:top w:val="nil"/>
              <w:left w:val="single" w:sz="4" w:space="0" w:color="auto"/>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1 643,5</w:t>
            </w:r>
          </w:p>
        </w:tc>
        <w:tc>
          <w:tcPr>
            <w:tcW w:w="1020" w:type="dxa"/>
            <w:gridSpan w:val="2"/>
            <w:tcBorders>
              <w:top w:val="nil"/>
              <w:left w:val="single" w:sz="4" w:space="0" w:color="auto"/>
              <w:bottom w:val="single" w:sz="4" w:space="0" w:color="auto"/>
              <w:right w:val="single" w:sz="8" w:space="0" w:color="auto"/>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1 656,4</w:t>
            </w:r>
          </w:p>
        </w:tc>
      </w:tr>
      <w:tr w:rsidR="00A844A2" w:rsidRPr="00A844A2" w:rsidTr="00A844A2">
        <w:trPr>
          <w:gridAfter w:val="1"/>
          <w:wAfter w:w="21" w:type="dxa"/>
          <w:trHeight w:val="300"/>
        </w:trPr>
        <w:tc>
          <w:tcPr>
            <w:tcW w:w="8080" w:type="dxa"/>
            <w:tcBorders>
              <w:top w:val="nil"/>
              <w:left w:val="single" w:sz="8" w:space="0" w:color="auto"/>
              <w:bottom w:val="single" w:sz="4" w:space="0" w:color="auto"/>
              <w:right w:val="single" w:sz="4" w:space="0" w:color="auto"/>
            </w:tcBorders>
            <w:shd w:val="clear" w:color="auto" w:fill="auto"/>
            <w:vAlign w:val="center"/>
            <w:hideMark/>
          </w:tcPr>
          <w:p w:rsidR="00A844A2" w:rsidRPr="00A844A2" w:rsidRDefault="00A844A2" w:rsidP="00A844A2">
            <w:pPr>
              <w:spacing w:before="0"/>
              <w:ind w:firstLine="0"/>
              <w:jc w:val="left"/>
              <w:rPr>
                <w:rFonts w:ascii="Times New Roman" w:hAnsi="Times New Roman"/>
                <w:color w:val="000000"/>
                <w:sz w:val="20"/>
              </w:rPr>
            </w:pPr>
            <w:r w:rsidRPr="00A844A2">
              <w:rPr>
                <w:rFonts w:ascii="Times New Roman" w:hAnsi="Times New Roman"/>
                <w:color w:val="000000"/>
                <w:sz w:val="20"/>
              </w:rPr>
              <w:t>Дорожное хозяйство (дорожные фонды)</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04</w:t>
            </w:r>
          </w:p>
        </w:tc>
        <w:tc>
          <w:tcPr>
            <w:tcW w:w="6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09</w:t>
            </w:r>
          </w:p>
        </w:tc>
        <w:tc>
          <w:tcPr>
            <w:tcW w:w="130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 </w:t>
            </w:r>
          </w:p>
        </w:tc>
        <w:tc>
          <w:tcPr>
            <w:tcW w:w="6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 </w:t>
            </w:r>
          </w:p>
        </w:tc>
        <w:tc>
          <w:tcPr>
            <w:tcW w:w="1020" w:type="dxa"/>
            <w:gridSpan w:val="2"/>
            <w:tcBorders>
              <w:top w:val="nil"/>
              <w:left w:val="nil"/>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11 270,6</w:t>
            </w:r>
          </w:p>
        </w:tc>
        <w:tc>
          <w:tcPr>
            <w:tcW w:w="1020" w:type="dxa"/>
            <w:gridSpan w:val="2"/>
            <w:tcBorders>
              <w:top w:val="nil"/>
              <w:left w:val="single" w:sz="4" w:space="0" w:color="auto"/>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1 643,5</w:t>
            </w:r>
          </w:p>
        </w:tc>
        <w:tc>
          <w:tcPr>
            <w:tcW w:w="1020" w:type="dxa"/>
            <w:gridSpan w:val="2"/>
            <w:tcBorders>
              <w:top w:val="nil"/>
              <w:left w:val="single" w:sz="4" w:space="0" w:color="auto"/>
              <w:bottom w:val="single" w:sz="4" w:space="0" w:color="auto"/>
              <w:right w:val="single" w:sz="8" w:space="0" w:color="auto"/>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1 656,4</w:t>
            </w:r>
          </w:p>
        </w:tc>
      </w:tr>
      <w:tr w:rsidR="00A844A2" w:rsidRPr="00A844A2" w:rsidTr="00A844A2">
        <w:trPr>
          <w:gridAfter w:val="1"/>
          <w:wAfter w:w="21" w:type="dxa"/>
          <w:trHeight w:val="465"/>
        </w:trPr>
        <w:tc>
          <w:tcPr>
            <w:tcW w:w="8080" w:type="dxa"/>
            <w:tcBorders>
              <w:top w:val="nil"/>
              <w:left w:val="single" w:sz="8" w:space="0" w:color="auto"/>
              <w:bottom w:val="single" w:sz="4" w:space="0" w:color="auto"/>
              <w:right w:val="single" w:sz="4" w:space="0" w:color="auto"/>
            </w:tcBorders>
            <w:shd w:val="clear" w:color="auto" w:fill="auto"/>
            <w:vAlign w:val="center"/>
            <w:hideMark/>
          </w:tcPr>
          <w:p w:rsidR="00A844A2" w:rsidRPr="00A844A2" w:rsidRDefault="00A844A2" w:rsidP="00A844A2">
            <w:pPr>
              <w:spacing w:before="0"/>
              <w:ind w:firstLine="0"/>
              <w:jc w:val="left"/>
              <w:rPr>
                <w:rFonts w:ascii="Times New Roman" w:hAnsi="Times New Roman"/>
                <w:color w:val="000000"/>
                <w:sz w:val="20"/>
              </w:rPr>
            </w:pPr>
            <w:r w:rsidRPr="00A844A2">
              <w:rPr>
                <w:rFonts w:ascii="Times New Roman" w:hAnsi="Times New Roman"/>
                <w:color w:val="000000"/>
                <w:sz w:val="20"/>
              </w:rPr>
              <w:t>Муниципальная программа "Дорожное хозяйство на территории Гусельниковского сельсовета"</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04</w:t>
            </w:r>
          </w:p>
        </w:tc>
        <w:tc>
          <w:tcPr>
            <w:tcW w:w="6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09</w:t>
            </w:r>
          </w:p>
        </w:tc>
        <w:tc>
          <w:tcPr>
            <w:tcW w:w="130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5200000000</w:t>
            </w:r>
          </w:p>
        </w:tc>
        <w:tc>
          <w:tcPr>
            <w:tcW w:w="6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 </w:t>
            </w:r>
          </w:p>
        </w:tc>
        <w:tc>
          <w:tcPr>
            <w:tcW w:w="1020" w:type="dxa"/>
            <w:gridSpan w:val="2"/>
            <w:tcBorders>
              <w:top w:val="nil"/>
              <w:left w:val="nil"/>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11 270,6</w:t>
            </w:r>
          </w:p>
        </w:tc>
        <w:tc>
          <w:tcPr>
            <w:tcW w:w="1020" w:type="dxa"/>
            <w:gridSpan w:val="2"/>
            <w:tcBorders>
              <w:top w:val="nil"/>
              <w:left w:val="single" w:sz="4" w:space="0" w:color="auto"/>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1 643,5</w:t>
            </w:r>
          </w:p>
        </w:tc>
        <w:tc>
          <w:tcPr>
            <w:tcW w:w="1020" w:type="dxa"/>
            <w:gridSpan w:val="2"/>
            <w:tcBorders>
              <w:top w:val="nil"/>
              <w:left w:val="single" w:sz="4" w:space="0" w:color="auto"/>
              <w:bottom w:val="single" w:sz="4" w:space="0" w:color="auto"/>
              <w:right w:val="single" w:sz="8" w:space="0" w:color="auto"/>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1 656,4</w:t>
            </w:r>
          </w:p>
        </w:tc>
      </w:tr>
      <w:tr w:rsidR="00A844A2" w:rsidRPr="00A844A2" w:rsidTr="00A844A2">
        <w:trPr>
          <w:gridAfter w:val="1"/>
          <w:wAfter w:w="21" w:type="dxa"/>
          <w:trHeight w:val="465"/>
        </w:trPr>
        <w:tc>
          <w:tcPr>
            <w:tcW w:w="8080" w:type="dxa"/>
            <w:tcBorders>
              <w:top w:val="nil"/>
              <w:left w:val="single" w:sz="8" w:space="0" w:color="auto"/>
              <w:bottom w:val="single" w:sz="4" w:space="0" w:color="auto"/>
              <w:right w:val="single" w:sz="4" w:space="0" w:color="auto"/>
            </w:tcBorders>
            <w:shd w:val="clear" w:color="auto" w:fill="auto"/>
            <w:vAlign w:val="center"/>
            <w:hideMark/>
          </w:tcPr>
          <w:p w:rsidR="00A844A2" w:rsidRPr="00A844A2" w:rsidRDefault="00A844A2" w:rsidP="00A844A2">
            <w:pPr>
              <w:spacing w:before="0"/>
              <w:ind w:firstLine="0"/>
              <w:jc w:val="left"/>
              <w:rPr>
                <w:rFonts w:ascii="Times New Roman" w:hAnsi="Times New Roman"/>
                <w:color w:val="000000"/>
                <w:sz w:val="20"/>
              </w:rPr>
            </w:pPr>
            <w:r w:rsidRPr="00A844A2">
              <w:rPr>
                <w:rFonts w:ascii="Times New Roman" w:hAnsi="Times New Roman"/>
                <w:color w:val="000000"/>
                <w:sz w:val="20"/>
              </w:rPr>
              <w:t>Основное мероприятие: Развитие автомобильных дорог местного значения на территории поселения</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04</w:t>
            </w:r>
          </w:p>
        </w:tc>
        <w:tc>
          <w:tcPr>
            <w:tcW w:w="6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09</w:t>
            </w:r>
          </w:p>
        </w:tc>
        <w:tc>
          <w:tcPr>
            <w:tcW w:w="130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5200100000</w:t>
            </w:r>
          </w:p>
        </w:tc>
        <w:tc>
          <w:tcPr>
            <w:tcW w:w="6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 </w:t>
            </w:r>
          </w:p>
        </w:tc>
        <w:tc>
          <w:tcPr>
            <w:tcW w:w="1020" w:type="dxa"/>
            <w:gridSpan w:val="2"/>
            <w:tcBorders>
              <w:top w:val="nil"/>
              <w:left w:val="nil"/>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11 120,6</w:t>
            </w:r>
          </w:p>
        </w:tc>
        <w:tc>
          <w:tcPr>
            <w:tcW w:w="1020" w:type="dxa"/>
            <w:gridSpan w:val="2"/>
            <w:tcBorders>
              <w:top w:val="nil"/>
              <w:left w:val="single" w:sz="4" w:space="0" w:color="auto"/>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1 543,5</w:t>
            </w:r>
          </w:p>
        </w:tc>
        <w:tc>
          <w:tcPr>
            <w:tcW w:w="1020" w:type="dxa"/>
            <w:gridSpan w:val="2"/>
            <w:tcBorders>
              <w:top w:val="nil"/>
              <w:left w:val="single" w:sz="4" w:space="0" w:color="auto"/>
              <w:bottom w:val="single" w:sz="4" w:space="0" w:color="auto"/>
              <w:right w:val="single" w:sz="8" w:space="0" w:color="auto"/>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1 556,4</w:t>
            </w:r>
          </w:p>
        </w:tc>
      </w:tr>
      <w:tr w:rsidR="00A844A2" w:rsidRPr="00A844A2" w:rsidTr="00A844A2">
        <w:trPr>
          <w:gridAfter w:val="1"/>
          <w:wAfter w:w="21" w:type="dxa"/>
          <w:trHeight w:val="690"/>
        </w:trPr>
        <w:tc>
          <w:tcPr>
            <w:tcW w:w="8080" w:type="dxa"/>
            <w:tcBorders>
              <w:top w:val="nil"/>
              <w:left w:val="single" w:sz="8" w:space="0" w:color="auto"/>
              <w:bottom w:val="single" w:sz="4" w:space="0" w:color="auto"/>
              <w:right w:val="single" w:sz="4" w:space="0" w:color="auto"/>
            </w:tcBorders>
            <w:shd w:val="clear" w:color="auto" w:fill="auto"/>
            <w:vAlign w:val="center"/>
            <w:hideMark/>
          </w:tcPr>
          <w:p w:rsidR="00A844A2" w:rsidRPr="00A844A2" w:rsidRDefault="00A844A2" w:rsidP="00A844A2">
            <w:pPr>
              <w:spacing w:before="0"/>
              <w:ind w:firstLine="0"/>
              <w:jc w:val="left"/>
              <w:rPr>
                <w:rFonts w:ascii="Times New Roman" w:hAnsi="Times New Roman"/>
                <w:color w:val="000000"/>
                <w:sz w:val="20"/>
              </w:rPr>
            </w:pPr>
            <w:r w:rsidRPr="00A844A2">
              <w:rPr>
                <w:rFonts w:ascii="Times New Roman" w:hAnsi="Times New Roman"/>
                <w:color w:val="000000"/>
                <w:sz w:val="20"/>
              </w:rPr>
              <w:t>Реализация мероприятий по развитию автомобильных дорог местного значения на территории поселения</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04</w:t>
            </w:r>
          </w:p>
        </w:tc>
        <w:tc>
          <w:tcPr>
            <w:tcW w:w="6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09</w:t>
            </w:r>
          </w:p>
        </w:tc>
        <w:tc>
          <w:tcPr>
            <w:tcW w:w="130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5200106070</w:t>
            </w:r>
          </w:p>
        </w:tc>
        <w:tc>
          <w:tcPr>
            <w:tcW w:w="6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 </w:t>
            </w:r>
          </w:p>
        </w:tc>
        <w:tc>
          <w:tcPr>
            <w:tcW w:w="1020" w:type="dxa"/>
            <w:gridSpan w:val="2"/>
            <w:tcBorders>
              <w:top w:val="nil"/>
              <w:left w:val="nil"/>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11 120,6</w:t>
            </w:r>
          </w:p>
        </w:tc>
        <w:tc>
          <w:tcPr>
            <w:tcW w:w="1020" w:type="dxa"/>
            <w:gridSpan w:val="2"/>
            <w:tcBorders>
              <w:top w:val="nil"/>
              <w:left w:val="single" w:sz="4" w:space="0" w:color="auto"/>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1 543,5</w:t>
            </w:r>
          </w:p>
        </w:tc>
        <w:tc>
          <w:tcPr>
            <w:tcW w:w="1020" w:type="dxa"/>
            <w:gridSpan w:val="2"/>
            <w:tcBorders>
              <w:top w:val="nil"/>
              <w:left w:val="single" w:sz="4" w:space="0" w:color="auto"/>
              <w:bottom w:val="single" w:sz="4" w:space="0" w:color="auto"/>
              <w:right w:val="single" w:sz="8" w:space="0" w:color="auto"/>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1 556,4</w:t>
            </w:r>
          </w:p>
        </w:tc>
      </w:tr>
      <w:tr w:rsidR="00A844A2" w:rsidRPr="00A844A2" w:rsidTr="00A844A2">
        <w:trPr>
          <w:gridAfter w:val="1"/>
          <w:wAfter w:w="21" w:type="dxa"/>
          <w:trHeight w:val="465"/>
        </w:trPr>
        <w:tc>
          <w:tcPr>
            <w:tcW w:w="8080" w:type="dxa"/>
            <w:tcBorders>
              <w:top w:val="nil"/>
              <w:left w:val="single" w:sz="8" w:space="0" w:color="auto"/>
              <w:bottom w:val="single" w:sz="4" w:space="0" w:color="auto"/>
              <w:right w:val="single" w:sz="4" w:space="0" w:color="auto"/>
            </w:tcBorders>
            <w:shd w:val="clear" w:color="auto" w:fill="auto"/>
            <w:vAlign w:val="center"/>
            <w:hideMark/>
          </w:tcPr>
          <w:p w:rsidR="00A844A2" w:rsidRPr="00A844A2" w:rsidRDefault="00A844A2" w:rsidP="00A844A2">
            <w:pPr>
              <w:spacing w:before="0"/>
              <w:ind w:firstLine="0"/>
              <w:jc w:val="left"/>
              <w:rPr>
                <w:rFonts w:ascii="Times New Roman" w:hAnsi="Times New Roman"/>
                <w:color w:val="000000"/>
                <w:sz w:val="20"/>
              </w:rPr>
            </w:pPr>
            <w:r w:rsidRPr="00A844A2">
              <w:rPr>
                <w:rFonts w:ascii="Times New Roman" w:hAnsi="Times New Roman"/>
                <w:color w:val="000000"/>
                <w:sz w:val="20"/>
              </w:rPr>
              <w:t>Закупка товаров, работ и услуг для обеспечения государственных (муниципальных) нужд</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04</w:t>
            </w:r>
          </w:p>
        </w:tc>
        <w:tc>
          <w:tcPr>
            <w:tcW w:w="6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09</w:t>
            </w:r>
          </w:p>
        </w:tc>
        <w:tc>
          <w:tcPr>
            <w:tcW w:w="130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5200106070</w:t>
            </w:r>
          </w:p>
        </w:tc>
        <w:tc>
          <w:tcPr>
            <w:tcW w:w="6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200</w:t>
            </w:r>
          </w:p>
        </w:tc>
        <w:tc>
          <w:tcPr>
            <w:tcW w:w="1020" w:type="dxa"/>
            <w:gridSpan w:val="2"/>
            <w:tcBorders>
              <w:top w:val="nil"/>
              <w:left w:val="nil"/>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11 120,6</w:t>
            </w:r>
          </w:p>
        </w:tc>
        <w:tc>
          <w:tcPr>
            <w:tcW w:w="1020" w:type="dxa"/>
            <w:gridSpan w:val="2"/>
            <w:tcBorders>
              <w:top w:val="nil"/>
              <w:left w:val="single" w:sz="4" w:space="0" w:color="auto"/>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1 543,5</w:t>
            </w:r>
          </w:p>
        </w:tc>
        <w:tc>
          <w:tcPr>
            <w:tcW w:w="1020" w:type="dxa"/>
            <w:gridSpan w:val="2"/>
            <w:tcBorders>
              <w:top w:val="nil"/>
              <w:left w:val="single" w:sz="4" w:space="0" w:color="auto"/>
              <w:bottom w:val="single" w:sz="4" w:space="0" w:color="auto"/>
              <w:right w:val="single" w:sz="8" w:space="0" w:color="auto"/>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1 556,4</w:t>
            </w:r>
          </w:p>
        </w:tc>
      </w:tr>
      <w:tr w:rsidR="00A844A2" w:rsidRPr="00A844A2" w:rsidTr="00A844A2">
        <w:trPr>
          <w:gridAfter w:val="1"/>
          <w:wAfter w:w="21" w:type="dxa"/>
          <w:trHeight w:val="690"/>
        </w:trPr>
        <w:tc>
          <w:tcPr>
            <w:tcW w:w="8080" w:type="dxa"/>
            <w:tcBorders>
              <w:top w:val="nil"/>
              <w:left w:val="single" w:sz="8" w:space="0" w:color="auto"/>
              <w:bottom w:val="single" w:sz="4" w:space="0" w:color="auto"/>
              <w:right w:val="single" w:sz="4" w:space="0" w:color="auto"/>
            </w:tcBorders>
            <w:shd w:val="clear" w:color="auto" w:fill="auto"/>
            <w:vAlign w:val="center"/>
            <w:hideMark/>
          </w:tcPr>
          <w:p w:rsidR="00A844A2" w:rsidRPr="00A844A2" w:rsidRDefault="00A844A2" w:rsidP="00A844A2">
            <w:pPr>
              <w:spacing w:before="0"/>
              <w:ind w:firstLine="0"/>
              <w:jc w:val="left"/>
              <w:rPr>
                <w:rFonts w:ascii="Times New Roman" w:hAnsi="Times New Roman"/>
                <w:color w:val="000000"/>
                <w:sz w:val="20"/>
              </w:rPr>
            </w:pPr>
            <w:r w:rsidRPr="00A844A2">
              <w:rPr>
                <w:rFonts w:ascii="Times New Roman" w:hAnsi="Times New Roman"/>
                <w:color w:val="000000"/>
                <w:sz w:val="20"/>
              </w:rPr>
              <w:t>Иные закупки товаров, работ и услуг для обеспечения государственных (муниципальных) нужд</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04</w:t>
            </w:r>
          </w:p>
        </w:tc>
        <w:tc>
          <w:tcPr>
            <w:tcW w:w="6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09</w:t>
            </w:r>
          </w:p>
        </w:tc>
        <w:tc>
          <w:tcPr>
            <w:tcW w:w="130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5200106070</w:t>
            </w:r>
          </w:p>
        </w:tc>
        <w:tc>
          <w:tcPr>
            <w:tcW w:w="6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240</w:t>
            </w:r>
          </w:p>
        </w:tc>
        <w:tc>
          <w:tcPr>
            <w:tcW w:w="1020" w:type="dxa"/>
            <w:gridSpan w:val="2"/>
            <w:tcBorders>
              <w:top w:val="nil"/>
              <w:left w:val="nil"/>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11 120,6</w:t>
            </w:r>
          </w:p>
        </w:tc>
        <w:tc>
          <w:tcPr>
            <w:tcW w:w="1020" w:type="dxa"/>
            <w:gridSpan w:val="2"/>
            <w:tcBorders>
              <w:top w:val="nil"/>
              <w:left w:val="single" w:sz="4" w:space="0" w:color="auto"/>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1 543,5</w:t>
            </w:r>
          </w:p>
        </w:tc>
        <w:tc>
          <w:tcPr>
            <w:tcW w:w="1020" w:type="dxa"/>
            <w:gridSpan w:val="2"/>
            <w:tcBorders>
              <w:top w:val="nil"/>
              <w:left w:val="single" w:sz="4" w:space="0" w:color="auto"/>
              <w:bottom w:val="single" w:sz="4" w:space="0" w:color="auto"/>
              <w:right w:val="single" w:sz="8" w:space="0" w:color="auto"/>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1 556,4</w:t>
            </w:r>
          </w:p>
        </w:tc>
      </w:tr>
      <w:tr w:rsidR="00A844A2" w:rsidRPr="00A844A2" w:rsidTr="00A844A2">
        <w:trPr>
          <w:gridAfter w:val="1"/>
          <w:wAfter w:w="21" w:type="dxa"/>
          <w:trHeight w:val="465"/>
        </w:trPr>
        <w:tc>
          <w:tcPr>
            <w:tcW w:w="8080" w:type="dxa"/>
            <w:tcBorders>
              <w:top w:val="nil"/>
              <w:left w:val="single" w:sz="8" w:space="0" w:color="auto"/>
              <w:bottom w:val="single" w:sz="4" w:space="0" w:color="auto"/>
              <w:right w:val="single" w:sz="4" w:space="0" w:color="auto"/>
            </w:tcBorders>
            <w:shd w:val="clear" w:color="auto" w:fill="auto"/>
            <w:vAlign w:val="center"/>
            <w:hideMark/>
          </w:tcPr>
          <w:p w:rsidR="00A844A2" w:rsidRPr="00A844A2" w:rsidRDefault="00A844A2" w:rsidP="00A844A2">
            <w:pPr>
              <w:spacing w:before="0"/>
              <w:ind w:firstLine="0"/>
              <w:jc w:val="left"/>
              <w:rPr>
                <w:rFonts w:ascii="Times New Roman" w:hAnsi="Times New Roman"/>
                <w:color w:val="000000"/>
                <w:sz w:val="20"/>
              </w:rPr>
            </w:pPr>
            <w:r w:rsidRPr="00A844A2">
              <w:rPr>
                <w:rFonts w:ascii="Times New Roman" w:hAnsi="Times New Roman"/>
                <w:color w:val="000000"/>
                <w:sz w:val="20"/>
              </w:rPr>
              <w:t>Основное мероприятие: Обеспечение безопасности дорожного движения на территории поселения</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04</w:t>
            </w:r>
          </w:p>
        </w:tc>
        <w:tc>
          <w:tcPr>
            <w:tcW w:w="6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09</w:t>
            </w:r>
          </w:p>
        </w:tc>
        <w:tc>
          <w:tcPr>
            <w:tcW w:w="130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5200200000</w:t>
            </w:r>
          </w:p>
        </w:tc>
        <w:tc>
          <w:tcPr>
            <w:tcW w:w="6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 </w:t>
            </w:r>
          </w:p>
        </w:tc>
        <w:tc>
          <w:tcPr>
            <w:tcW w:w="1020" w:type="dxa"/>
            <w:gridSpan w:val="2"/>
            <w:tcBorders>
              <w:top w:val="nil"/>
              <w:left w:val="nil"/>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150,0</w:t>
            </w:r>
          </w:p>
        </w:tc>
        <w:tc>
          <w:tcPr>
            <w:tcW w:w="1020" w:type="dxa"/>
            <w:gridSpan w:val="2"/>
            <w:tcBorders>
              <w:top w:val="nil"/>
              <w:left w:val="single" w:sz="4" w:space="0" w:color="auto"/>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100,0</w:t>
            </w:r>
          </w:p>
        </w:tc>
        <w:tc>
          <w:tcPr>
            <w:tcW w:w="1020" w:type="dxa"/>
            <w:gridSpan w:val="2"/>
            <w:tcBorders>
              <w:top w:val="nil"/>
              <w:left w:val="single" w:sz="4" w:space="0" w:color="auto"/>
              <w:bottom w:val="single" w:sz="4" w:space="0" w:color="auto"/>
              <w:right w:val="single" w:sz="8" w:space="0" w:color="auto"/>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100,0</w:t>
            </w:r>
          </w:p>
        </w:tc>
      </w:tr>
      <w:tr w:rsidR="00A844A2" w:rsidRPr="00A844A2" w:rsidTr="00A844A2">
        <w:trPr>
          <w:gridAfter w:val="1"/>
          <w:wAfter w:w="21" w:type="dxa"/>
          <w:trHeight w:val="690"/>
        </w:trPr>
        <w:tc>
          <w:tcPr>
            <w:tcW w:w="8080" w:type="dxa"/>
            <w:tcBorders>
              <w:top w:val="nil"/>
              <w:left w:val="single" w:sz="8" w:space="0" w:color="auto"/>
              <w:bottom w:val="single" w:sz="4" w:space="0" w:color="auto"/>
              <w:right w:val="single" w:sz="4" w:space="0" w:color="auto"/>
            </w:tcBorders>
            <w:shd w:val="clear" w:color="auto" w:fill="auto"/>
            <w:vAlign w:val="center"/>
            <w:hideMark/>
          </w:tcPr>
          <w:p w:rsidR="00A844A2" w:rsidRPr="00A844A2" w:rsidRDefault="00A844A2" w:rsidP="00A844A2">
            <w:pPr>
              <w:spacing w:before="0"/>
              <w:ind w:firstLine="0"/>
              <w:jc w:val="left"/>
              <w:rPr>
                <w:rFonts w:ascii="Times New Roman" w:hAnsi="Times New Roman"/>
                <w:color w:val="000000"/>
                <w:sz w:val="20"/>
              </w:rPr>
            </w:pPr>
            <w:r w:rsidRPr="00A844A2">
              <w:rPr>
                <w:rFonts w:ascii="Times New Roman" w:hAnsi="Times New Roman"/>
                <w:color w:val="000000"/>
                <w:sz w:val="20"/>
              </w:rPr>
              <w:t>Реализация мероприятий по обеспечению безопасности дорожного движения на территории поселения</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04</w:t>
            </w:r>
          </w:p>
        </w:tc>
        <w:tc>
          <w:tcPr>
            <w:tcW w:w="6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09</w:t>
            </w:r>
          </w:p>
        </w:tc>
        <w:tc>
          <w:tcPr>
            <w:tcW w:w="130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5200206070</w:t>
            </w:r>
          </w:p>
        </w:tc>
        <w:tc>
          <w:tcPr>
            <w:tcW w:w="6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 </w:t>
            </w:r>
          </w:p>
        </w:tc>
        <w:tc>
          <w:tcPr>
            <w:tcW w:w="1020" w:type="dxa"/>
            <w:gridSpan w:val="2"/>
            <w:tcBorders>
              <w:top w:val="nil"/>
              <w:left w:val="nil"/>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150,0</w:t>
            </w:r>
          </w:p>
        </w:tc>
        <w:tc>
          <w:tcPr>
            <w:tcW w:w="1020" w:type="dxa"/>
            <w:gridSpan w:val="2"/>
            <w:tcBorders>
              <w:top w:val="nil"/>
              <w:left w:val="single" w:sz="4" w:space="0" w:color="auto"/>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100,0</w:t>
            </w:r>
          </w:p>
        </w:tc>
        <w:tc>
          <w:tcPr>
            <w:tcW w:w="1020" w:type="dxa"/>
            <w:gridSpan w:val="2"/>
            <w:tcBorders>
              <w:top w:val="nil"/>
              <w:left w:val="single" w:sz="4" w:space="0" w:color="auto"/>
              <w:bottom w:val="single" w:sz="4" w:space="0" w:color="auto"/>
              <w:right w:val="single" w:sz="8" w:space="0" w:color="auto"/>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100,0</w:t>
            </w:r>
          </w:p>
        </w:tc>
      </w:tr>
      <w:tr w:rsidR="00A844A2" w:rsidRPr="00A844A2" w:rsidTr="00A844A2">
        <w:trPr>
          <w:gridAfter w:val="1"/>
          <w:wAfter w:w="21" w:type="dxa"/>
          <w:trHeight w:val="465"/>
        </w:trPr>
        <w:tc>
          <w:tcPr>
            <w:tcW w:w="8080" w:type="dxa"/>
            <w:tcBorders>
              <w:top w:val="nil"/>
              <w:left w:val="single" w:sz="8" w:space="0" w:color="auto"/>
              <w:bottom w:val="single" w:sz="4" w:space="0" w:color="auto"/>
              <w:right w:val="single" w:sz="4" w:space="0" w:color="auto"/>
            </w:tcBorders>
            <w:shd w:val="clear" w:color="auto" w:fill="auto"/>
            <w:vAlign w:val="center"/>
            <w:hideMark/>
          </w:tcPr>
          <w:p w:rsidR="00A844A2" w:rsidRPr="00A844A2" w:rsidRDefault="00A844A2" w:rsidP="00A844A2">
            <w:pPr>
              <w:spacing w:before="0"/>
              <w:ind w:firstLine="0"/>
              <w:jc w:val="left"/>
              <w:rPr>
                <w:rFonts w:ascii="Times New Roman" w:hAnsi="Times New Roman"/>
                <w:color w:val="000000"/>
                <w:sz w:val="20"/>
              </w:rPr>
            </w:pPr>
            <w:r w:rsidRPr="00A844A2">
              <w:rPr>
                <w:rFonts w:ascii="Times New Roman" w:hAnsi="Times New Roman"/>
                <w:color w:val="000000"/>
                <w:sz w:val="20"/>
              </w:rPr>
              <w:t>Закупка товаров, работ и услуг для обеспечения государственных (муниципальных) нужд</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04</w:t>
            </w:r>
          </w:p>
        </w:tc>
        <w:tc>
          <w:tcPr>
            <w:tcW w:w="6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09</w:t>
            </w:r>
          </w:p>
        </w:tc>
        <w:tc>
          <w:tcPr>
            <w:tcW w:w="130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5200206070</w:t>
            </w:r>
          </w:p>
        </w:tc>
        <w:tc>
          <w:tcPr>
            <w:tcW w:w="6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200</w:t>
            </w:r>
          </w:p>
        </w:tc>
        <w:tc>
          <w:tcPr>
            <w:tcW w:w="1020" w:type="dxa"/>
            <w:gridSpan w:val="2"/>
            <w:tcBorders>
              <w:top w:val="nil"/>
              <w:left w:val="nil"/>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150,0</w:t>
            </w:r>
          </w:p>
        </w:tc>
        <w:tc>
          <w:tcPr>
            <w:tcW w:w="1020" w:type="dxa"/>
            <w:gridSpan w:val="2"/>
            <w:tcBorders>
              <w:top w:val="nil"/>
              <w:left w:val="single" w:sz="4" w:space="0" w:color="auto"/>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100,0</w:t>
            </w:r>
          </w:p>
        </w:tc>
        <w:tc>
          <w:tcPr>
            <w:tcW w:w="1020" w:type="dxa"/>
            <w:gridSpan w:val="2"/>
            <w:tcBorders>
              <w:top w:val="nil"/>
              <w:left w:val="single" w:sz="4" w:space="0" w:color="auto"/>
              <w:bottom w:val="single" w:sz="4" w:space="0" w:color="auto"/>
              <w:right w:val="single" w:sz="8" w:space="0" w:color="auto"/>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100,0</w:t>
            </w:r>
          </w:p>
        </w:tc>
      </w:tr>
      <w:tr w:rsidR="00A844A2" w:rsidRPr="00A844A2" w:rsidTr="00A844A2">
        <w:trPr>
          <w:gridAfter w:val="1"/>
          <w:wAfter w:w="21" w:type="dxa"/>
          <w:trHeight w:val="690"/>
        </w:trPr>
        <w:tc>
          <w:tcPr>
            <w:tcW w:w="8080" w:type="dxa"/>
            <w:tcBorders>
              <w:top w:val="nil"/>
              <w:left w:val="single" w:sz="8" w:space="0" w:color="auto"/>
              <w:bottom w:val="single" w:sz="4" w:space="0" w:color="auto"/>
              <w:right w:val="single" w:sz="4" w:space="0" w:color="auto"/>
            </w:tcBorders>
            <w:shd w:val="clear" w:color="auto" w:fill="auto"/>
            <w:vAlign w:val="center"/>
            <w:hideMark/>
          </w:tcPr>
          <w:p w:rsidR="00A844A2" w:rsidRPr="00A844A2" w:rsidRDefault="00A844A2" w:rsidP="00A844A2">
            <w:pPr>
              <w:spacing w:before="0"/>
              <w:ind w:firstLine="0"/>
              <w:jc w:val="left"/>
              <w:rPr>
                <w:rFonts w:ascii="Times New Roman" w:hAnsi="Times New Roman"/>
                <w:color w:val="000000"/>
                <w:sz w:val="20"/>
              </w:rPr>
            </w:pPr>
            <w:r w:rsidRPr="00A844A2">
              <w:rPr>
                <w:rFonts w:ascii="Times New Roman" w:hAnsi="Times New Roman"/>
                <w:color w:val="000000"/>
                <w:sz w:val="20"/>
              </w:rPr>
              <w:t>Иные закупки товаров, работ и услуг для обеспечения государственных (муниципальных) нужд</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04</w:t>
            </w:r>
          </w:p>
        </w:tc>
        <w:tc>
          <w:tcPr>
            <w:tcW w:w="6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09</w:t>
            </w:r>
          </w:p>
        </w:tc>
        <w:tc>
          <w:tcPr>
            <w:tcW w:w="130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5200206070</w:t>
            </w:r>
          </w:p>
        </w:tc>
        <w:tc>
          <w:tcPr>
            <w:tcW w:w="6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240</w:t>
            </w:r>
          </w:p>
        </w:tc>
        <w:tc>
          <w:tcPr>
            <w:tcW w:w="1020" w:type="dxa"/>
            <w:gridSpan w:val="2"/>
            <w:tcBorders>
              <w:top w:val="nil"/>
              <w:left w:val="nil"/>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150,0</w:t>
            </w:r>
          </w:p>
        </w:tc>
        <w:tc>
          <w:tcPr>
            <w:tcW w:w="1020" w:type="dxa"/>
            <w:gridSpan w:val="2"/>
            <w:tcBorders>
              <w:top w:val="nil"/>
              <w:left w:val="single" w:sz="4" w:space="0" w:color="auto"/>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100,0</w:t>
            </w:r>
          </w:p>
        </w:tc>
        <w:tc>
          <w:tcPr>
            <w:tcW w:w="1020" w:type="dxa"/>
            <w:gridSpan w:val="2"/>
            <w:tcBorders>
              <w:top w:val="nil"/>
              <w:left w:val="single" w:sz="4" w:space="0" w:color="auto"/>
              <w:bottom w:val="single" w:sz="4" w:space="0" w:color="auto"/>
              <w:right w:val="single" w:sz="8" w:space="0" w:color="auto"/>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100,0</w:t>
            </w:r>
          </w:p>
        </w:tc>
      </w:tr>
      <w:tr w:rsidR="00A844A2" w:rsidRPr="00A844A2" w:rsidTr="00A844A2">
        <w:trPr>
          <w:gridAfter w:val="1"/>
          <w:wAfter w:w="21" w:type="dxa"/>
          <w:trHeight w:val="300"/>
        </w:trPr>
        <w:tc>
          <w:tcPr>
            <w:tcW w:w="8080" w:type="dxa"/>
            <w:tcBorders>
              <w:top w:val="nil"/>
              <w:left w:val="single" w:sz="8" w:space="0" w:color="auto"/>
              <w:bottom w:val="single" w:sz="4" w:space="0" w:color="auto"/>
              <w:right w:val="single" w:sz="4" w:space="0" w:color="auto"/>
            </w:tcBorders>
            <w:shd w:val="clear" w:color="auto" w:fill="auto"/>
            <w:vAlign w:val="center"/>
            <w:hideMark/>
          </w:tcPr>
          <w:p w:rsidR="00A844A2" w:rsidRPr="00A844A2" w:rsidRDefault="00A844A2" w:rsidP="00A844A2">
            <w:pPr>
              <w:spacing w:before="0"/>
              <w:ind w:firstLine="0"/>
              <w:jc w:val="left"/>
              <w:rPr>
                <w:rFonts w:ascii="Times New Roman" w:hAnsi="Times New Roman"/>
                <w:color w:val="000000"/>
                <w:sz w:val="20"/>
              </w:rPr>
            </w:pPr>
            <w:r w:rsidRPr="00A844A2">
              <w:rPr>
                <w:rFonts w:ascii="Times New Roman" w:hAnsi="Times New Roman"/>
                <w:color w:val="000000"/>
                <w:sz w:val="20"/>
              </w:rPr>
              <w:t>ЖИЛИЩНО-КОММУНАЛЬНОЕ ХОЗЯЙСТВО</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05</w:t>
            </w:r>
          </w:p>
        </w:tc>
        <w:tc>
          <w:tcPr>
            <w:tcW w:w="6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 </w:t>
            </w:r>
          </w:p>
        </w:tc>
        <w:tc>
          <w:tcPr>
            <w:tcW w:w="130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 </w:t>
            </w:r>
          </w:p>
        </w:tc>
        <w:tc>
          <w:tcPr>
            <w:tcW w:w="6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 </w:t>
            </w:r>
          </w:p>
        </w:tc>
        <w:tc>
          <w:tcPr>
            <w:tcW w:w="1020" w:type="dxa"/>
            <w:gridSpan w:val="2"/>
            <w:tcBorders>
              <w:top w:val="nil"/>
              <w:left w:val="nil"/>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13 865,4</w:t>
            </w:r>
          </w:p>
        </w:tc>
        <w:tc>
          <w:tcPr>
            <w:tcW w:w="1020" w:type="dxa"/>
            <w:gridSpan w:val="2"/>
            <w:tcBorders>
              <w:top w:val="nil"/>
              <w:left w:val="single" w:sz="4" w:space="0" w:color="auto"/>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1 350,0</w:t>
            </w:r>
          </w:p>
        </w:tc>
        <w:tc>
          <w:tcPr>
            <w:tcW w:w="1020" w:type="dxa"/>
            <w:gridSpan w:val="2"/>
            <w:tcBorders>
              <w:top w:val="nil"/>
              <w:left w:val="single" w:sz="4" w:space="0" w:color="auto"/>
              <w:bottom w:val="single" w:sz="4" w:space="0" w:color="auto"/>
              <w:right w:val="single" w:sz="8" w:space="0" w:color="auto"/>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1 099,5</w:t>
            </w:r>
          </w:p>
        </w:tc>
      </w:tr>
      <w:tr w:rsidR="00A844A2" w:rsidRPr="00A844A2" w:rsidTr="00A844A2">
        <w:trPr>
          <w:gridAfter w:val="1"/>
          <w:wAfter w:w="21" w:type="dxa"/>
          <w:trHeight w:val="300"/>
        </w:trPr>
        <w:tc>
          <w:tcPr>
            <w:tcW w:w="8080" w:type="dxa"/>
            <w:tcBorders>
              <w:top w:val="nil"/>
              <w:left w:val="single" w:sz="8" w:space="0" w:color="auto"/>
              <w:bottom w:val="single" w:sz="4" w:space="0" w:color="auto"/>
              <w:right w:val="single" w:sz="4" w:space="0" w:color="auto"/>
            </w:tcBorders>
            <w:shd w:val="clear" w:color="auto" w:fill="auto"/>
            <w:vAlign w:val="center"/>
            <w:hideMark/>
          </w:tcPr>
          <w:p w:rsidR="00A844A2" w:rsidRPr="00A844A2" w:rsidRDefault="00A844A2" w:rsidP="00A844A2">
            <w:pPr>
              <w:spacing w:before="0"/>
              <w:ind w:firstLine="0"/>
              <w:jc w:val="left"/>
              <w:rPr>
                <w:rFonts w:ascii="Times New Roman" w:hAnsi="Times New Roman"/>
                <w:color w:val="000000"/>
                <w:sz w:val="20"/>
              </w:rPr>
            </w:pPr>
            <w:r w:rsidRPr="00A844A2">
              <w:rPr>
                <w:rFonts w:ascii="Times New Roman" w:hAnsi="Times New Roman"/>
                <w:color w:val="000000"/>
                <w:sz w:val="20"/>
              </w:rPr>
              <w:t>Благоустройство</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05</w:t>
            </w:r>
          </w:p>
        </w:tc>
        <w:tc>
          <w:tcPr>
            <w:tcW w:w="6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03</w:t>
            </w:r>
          </w:p>
        </w:tc>
        <w:tc>
          <w:tcPr>
            <w:tcW w:w="130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 </w:t>
            </w:r>
          </w:p>
        </w:tc>
        <w:tc>
          <w:tcPr>
            <w:tcW w:w="6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 </w:t>
            </w:r>
          </w:p>
        </w:tc>
        <w:tc>
          <w:tcPr>
            <w:tcW w:w="1020" w:type="dxa"/>
            <w:gridSpan w:val="2"/>
            <w:tcBorders>
              <w:top w:val="nil"/>
              <w:left w:val="nil"/>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13 865,4</w:t>
            </w:r>
          </w:p>
        </w:tc>
        <w:tc>
          <w:tcPr>
            <w:tcW w:w="1020" w:type="dxa"/>
            <w:gridSpan w:val="2"/>
            <w:tcBorders>
              <w:top w:val="nil"/>
              <w:left w:val="single" w:sz="4" w:space="0" w:color="auto"/>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1 350,0</w:t>
            </w:r>
          </w:p>
        </w:tc>
        <w:tc>
          <w:tcPr>
            <w:tcW w:w="1020" w:type="dxa"/>
            <w:gridSpan w:val="2"/>
            <w:tcBorders>
              <w:top w:val="nil"/>
              <w:left w:val="single" w:sz="4" w:space="0" w:color="auto"/>
              <w:bottom w:val="single" w:sz="4" w:space="0" w:color="auto"/>
              <w:right w:val="single" w:sz="8" w:space="0" w:color="auto"/>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1 099,5</w:t>
            </w:r>
          </w:p>
        </w:tc>
      </w:tr>
      <w:tr w:rsidR="00A844A2" w:rsidRPr="00A844A2" w:rsidTr="00A844A2">
        <w:trPr>
          <w:gridAfter w:val="1"/>
          <w:wAfter w:w="21" w:type="dxa"/>
          <w:trHeight w:val="465"/>
        </w:trPr>
        <w:tc>
          <w:tcPr>
            <w:tcW w:w="8080" w:type="dxa"/>
            <w:tcBorders>
              <w:top w:val="nil"/>
              <w:left w:val="single" w:sz="8" w:space="0" w:color="auto"/>
              <w:bottom w:val="single" w:sz="4" w:space="0" w:color="auto"/>
              <w:right w:val="single" w:sz="4" w:space="0" w:color="auto"/>
            </w:tcBorders>
            <w:shd w:val="clear" w:color="auto" w:fill="auto"/>
            <w:vAlign w:val="center"/>
            <w:hideMark/>
          </w:tcPr>
          <w:p w:rsidR="00A844A2" w:rsidRPr="00A844A2" w:rsidRDefault="00A844A2" w:rsidP="00A844A2">
            <w:pPr>
              <w:spacing w:before="0"/>
              <w:ind w:firstLine="0"/>
              <w:jc w:val="left"/>
              <w:rPr>
                <w:rFonts w:ascii="Times New Roman" w:hAnsi="Times New Roman"/>
                <w:color w:val="000000"/>
                <w:sz w:val="20"/>
              </w:rPr>
            </w:pPr>
            <w:r w:rsidRPr="00A844A2">
              <w:rPr>
                <w:rFonts w:ascii="Times New Roman" w:hAnsi="Times New Roman"/>
                <w:color w:val="000000"/>
                <w:sz w:val="20"/>
              </w:rPr>
              <w:t>Муниципальная программа "Благоустройство территории Гусельниковского сельсовета"</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05</w:t>
            </w:r>
          </w:p>
        </w:tc>
        <w:tc>
          <w:tcPr>
            <w:tcW w:w="6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03</w:t>
            </w:r>
          </w:p>
        </w:tc>
        <w:tc>
          <w:tcPr>
            <w:tcW w:w="130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5800000000</w:t>
            </w:r>
          </w:p>
        </w:tc>
        <w:tc>
          <w:tcPr>
            <w:tcW w:w="6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 </w:t>
            </w:r>
          </w:p>
        </w:tc>
        <w:tc>
          <w:tcPr>
            <w:tcW w:w="1020" w:type="dxa"/>
            <w:gridSpan w:val="2"/>
            <w:tcBorders>
              <w:top w:val="nil"/>
              <w:left w:val="nil"/>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13 865,4</w:t>
            </w:r>
          </w:p>
        </w:tc>
        <w:tc>
          <w:tcPr>
            <w:tcW w:w="1020" w:type="dxa"/>
            <w:gridSpan w:val="2"/>
            <w:tcBorders>
              <w:top w:val="nil"/>
              <w:left w:val="single" w:sz="4" w:space="0" w:color="auto"/>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1 350,0</w:t>
            </w:r>
          </w:p>
        </w:tc>
        <w:tc>
          <w:tcPr>
            <w:tcW w:w="1020" w:type="dxa"/>
            <w:gridSpan w:val="2"/>
            <w:tcBorders>
              <w:top w:val="nil"/>
              <w:left w:val="single" w:sz="4" w:space="0" w:color="auto"/>
              <w:bottom w:val="single" w:sz="4" w:space="0" w:color="auto"/>
              <w:right w:val="single" w:sz="8" w:space="0" w:color="auto"/>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1 099,5</w:t>
            </w:r>
          </w:p>
        </w:tc>
      </w:tr>
      <w:tr w:rsidR="00A844A2" w:rsidRPr="00A844A2" w:rsidTr="00A844A2">
        <w:trPr>
          <w:gridAfter w:val="1"/>
          <w:wAfter w:w="21" w:type="dxa"/>
          <w:trHeight w:val="690"/>
        </w:trPr>
        <w:tc>
          <w:tcPr>
            <w:tcW w:w="8080" w:type="dxa"/>
            <w:tcBorders>
              <w:top w:val="nil"/>
              <w:left w:val="single" w:sz="8" w:space="0" w:color="auto"/>
              <w:bottom w:val="single" w:sz="4" w:space="0" w:color="auto"/>
              <w:right w:val="single" w:sz="4" w:space="0" w:color="auto"/>
            </w:tcBorders>
            <w:shd w:val="clear" w:color="auto" w:fill="auto"/>
            <w:vAlign w:val="center"/>
            <w:hideMark/>
          </w:tcPr>
          <w:p w:rsidR="00A844A2" w:rsidRPr="00A844A2" w:rsidRDefault="00A844A2" w:rsidP="00A844A2">
            <w:pPr>
              <w:spacing w:before="0"/>
              <w:ind w:firstLine="0"/>
              <w:jc w:val="left"/>
              <w:rPr>
                <w:rFonts w:ascii="Times New Roman" w:hAnsi="Times New Roman"/>
                <w:color w:val="000000"/>
                <w:sz w:val="20"/>
              </w:rPr>
            </w:pPr>
            <w:r w:rsidRPr="00A844A2">
              <w:rPr>
                <w:rFonts w:ascii="Times New Roman" w:hAnsi="Times New Roman"/>
                <w:color w:val="000000"/>
                <w:sz w:val="20"/>
              </w:rPr>
              <w:t>Подпрограмма "Уличное освещение" муниципальной программы "Благоустройств территории Гусельниковского сельсовета"</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05</w:t>
            </w:r>
          </w:p>
        </w:tc>
        <w:tc>
          <w:tcPr>
            <w:tcW w:w="6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03</w:t>
            </w:r>
          </w:p>
        </w:tc>
        <w:tc>
          <w:tcPr>
            <w:tcW w:w="130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5810000000</w:t>
            </w:r>
          </w:p>
        </w:tc>
        <w:tc>
          <w:tcPr>
            <w:tcW w:w="6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 </w:t>
            </w:r>
          </w:p>
        </w:tc>
        <w:tc>
          <w:tcPr>
            <w:tcW w:w="1020" w:type="dxa"/>
            <w:gridSpan w:val="2"/>
            <w:tcBorders>
              <w:top w:val="nil"/>
              <w:left w:val="nil"/>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1 257,2</w:t>
            </w:r>
          </w:p>
        </w:tc>
        <w:tc>
          <w:tcPr>
            <w:tcW w:w="1020" w:type="dxa"/>
            <w:gridSpan w:val="2"/>
            <w:tcBorders>
              <w:top w:val="nil"/>
              <w:left w:val="single" w:sz="4" w:space="0" w:color="auto"/>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1 300,0</w:t>
            </w:r>
          </w:p>
        </w:tc>
        <w:tc>
          <w:tcPr>
            <w:tcW w:w="1020" w:type="dxa"/>
            <w:gridSpan w:val="2"/>
            <w:tcBorders>
              <w:top w:val="nil"/>
              <w:left w:val="single" w:sz="4" w:space="0" w:color="auto"/>
              <w:bottom w:val="single" w:sz="4" w:space="0" w:color="auto"/>
              <w:right w:val="single" w:sz="8" w:space="0" w:color="auto"/>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1 049,5</w:t>
            </w:r>
          </w:p>
        </w:tc>
      </w:tr>
      <w:tr w:rsidR="00A844A2" w:rsidRPr="00A844A2" w:rsidTr="00A844A2">
        <w:trPr>
          <w:gridAfter w:val="1"/>
          <w:wAfter w:w="21" w:type="dxa"/>
          <w:trHeight w:val="465"/>
        </w:trPr>
        <w:tc>
          <w:tcPr>
            <w:tcW w:w="8080" w:type="dxa"/>
            <w:tcBorders>
              <w:top w:val="nil"/>
              <w:left w:val="single" w:sz="8" w:space="0" w:color="auto"/>
              <w:bottom w:val="single" w:sz="4" w:space="0" w:color="auto"/>
              <w:right w:val="single" w:sz="4" w:space="0" w:color="auto"/>
            </w:tcBorders>
            <w:shd w:val="clear" w:color="auto" w:fill="auto"/>
            <w:vAlign w:val="center"/>
            <w:hideMark/>
          </w:tcPr>
          <w:p w:rsidR="00A844A2" w:rsidRPr="00A844A2" w:rsidRDefault="00A844A2" w:rsidP="00A844A2">
            <w:pPr>
              <w:spacing w:before="0"/>
              <w:ind w:firstLine="0"/>
              <w:jc w:val="left"/>
              <w:rPr>
                <w:rFonts w:ascii="Times New Roman" w:hAnsi="Times New Roman"/>
                <w:color w:val="000000"/>
                <w:sz w:val="20"/>
              </w:rPr>
            </w:pPr>
            <w:r w:rsidRPr="00A844A2">
              <w:rPr>
                <w:rFonts w:ascii="Times New Roman" w:hAnsi="Times New Roman"/>
                <w:color w:val="000000"/>
                <w:sz w:val="20"/>
              </w:rPr>
              <w:lastRenderedPageBreak/>
              <w:t>Мероприятие "Уличное освещение" по благоустройству территории поселения</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05</w:t>
            </w:r>
          </w:p>
        </w:tc>
        <w:tc>
          <w:tcPr>
            <w:tcW w:w="6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03</w:t>
            </w:r>
          </w:p>
        </w:tc>
        <w:tc>
          <w:tcPr>
            <w:tcW w:w="130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5810001000</w:t>
            </w:r>
          </w:p>
        </w:tc>
        <w:tc>
          <w:tcPr>
            <w:tcW w:w="6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 </w:t>
            </w:r>
          </w:p>
        </w:tc>
        <w:tc>
          <w:tcPr>
            <w:tcW w:w="1020" w:type="dxa"/>
            <w:gridSpan w:val="2"/>
            <w:tcBorders>
              <w:top w:val="nil"/>
              <w:left w:val="nil"/>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1 257,2</w:t>
            </w:r>
          </w:p>
        </w:tc>
        <w:tc>
          <w:tcPr>
            <w:tcW w:w="1020" w:type="dxa"/>
            <w:gridSpan w:val="2"/>
            <w:tcBorders>
              <w:top w:val="nil"/>
              <w:left w:val="single" w:sz="4" w:space="0" w:color="auto"/>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1 300,0</w:t>
            </w:r>
          </w:p>
        </w:tc>
        <w:tc>
          <w:tcPr>
            <w:tcW w:w="1020" w:type="dxa"/>
            <w:gridSpan w:val="2"/>
            <w:tcBorders>
              <w:top w:val="nil"/>
              <w:left w:val="single" w:sz="4" w:space="0" w:color="auto"/>
              <w:bottom w:val="single" w:sz="4" w:space="0" w:color="auto"/>
              <w:right w:val="single" w:sz="8" w:space="0" w:color="auto"/>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1 049,5</w:t>
            </w:r>
          </w:p>
        </w:tc>
      </w:tr>
      <w:tr w:rsidR="00A844A2" w:rsidRPr="00A844A2" w:rsidTr="00A844A2">
        <w:trPr>
          <w:gridAfter w:val="1"/>
          <w:wAfter w:w="21" w:type="dxa"/>
          <w:trHeight w:val="465"/>
        </w:trPr>
        <w:tc>
          <w:tcPr>
            <w:tcW w:w="8080" w:type="dxa"/>
            <w:tcBorders>
              <w:top w:val="nil"/>
              <w:left w:val="single" w:sz="8" w:space="0" w:color="auto"/>
              <w:bottom w:val="single" w:sz="4" w:space="0" w:color="auto"/>
              <w:right w:val="single" w:sz="4" w:space="0" w:color="auto"/>
            </w:tcBorders>
            <w:shd w:val="clear" w:color="auto" w:fill="auto"/>
            <w:vAlign w:val="center"/>
            <w:hideMark/>
          </w:tcPr>
          <w:p w:rsidR="00A844A2" w:rsidRPr="00A844A2" w:rsidRDefault="00A844A2" w:rsidP="00A844A2">
            <w:pPr>
              <w:spacing w:before="0"/>
              <w:ind w:firstLine="0"/>
              <w:jc w:val="left"/>
              <w:rPr>
                <w:rFonts w:ascii="Times New Roman" w:hAnsi="Times New Roman"/>
                <w:color w:val="000000"/>
                <w:sz w:val="20"/>
              </w:rPr>
            </w:pPr>
            <w:r w:rsidRPr="00A844A2">
              <w:rPr>
                <w:rFonts w:ascii="Times New Roman" w:hAnsi="Times New Roman"/>
                <w:color w:val="000000"/>
                <w:sz w:val="20"/>
              </w:rPr>
              <w:t>Закупка товаров, работ и услуг для обеспечения государственных (муниципальных) нужд</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05</w:t>
            </w:r>
          </w:p>
        </w:tc>
        <w:tc>
          <w:tcPr>
            <w:tcW w:w="6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03</w:t>
            </w:r>
          </w:p>
        </w:tc>
        <w:tc>
          <w:tcPr>
            <w:tcW w:w="130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5810001000</w:t>
            </w:r>
          </w:p>
        </w:tc>
        <w:tc>
          <w:tcPr>
            <w:tcW w:w="6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200</w:t>
            </w:r>
          </w:p>
        </w:tc>
        <w:tc>
          <w:tcPr>
            <w:tcW w:w="1020" w:type="dxa"/>
            <w:gridSpan w:val="2"/>
            <w:tcBorders>
              <w:top w:val="nil"/>
              <w:left w:val="nil"/>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1 217,2</w:t>
            </w:r>
          </w:p>
        </w:tc>
        <w:tc>
          <w:tcPr>
            <w:tcW w:w="1020" w:type="dxa"/>
            <w:gridSpan w:val="2"/>
            <w:tcBorders>
              <w:top w:val="nil"/>
              <w:left w:val="single" w:sz="4" w:space="0" w:color="auto"/>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1 300,0</w:t>
            </w:r>
          </w:p>
        </w:tc>
        <w:tc>
          <w:tcPr>
            <w:tcW w:w="1020" w:type="dxa"/>
            <w:gridSpan w:val="2"/>
            <w:tcBorders>
              <w:top w:val="nil"/>
              <w:left w:val="single" w:sz="4" w:space="0" w:color="auto"/>
              <w:bottom w:val="single" w:sz="4" w:space="0" w:color="auto"/>
              <w:right w:val="single" w:sz="8" w:space="0" w:color="auto"/>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1 049,5</w:t>
            </w:r>
          </w:p>
        </w:tc>
      </w:tr>
      <w:tr w:rsidR="00A844A2" w:rsidRPr="00A844A2" w:rsidTr="00A844A2">
        <w:trPr>
          <w:gridAfter w:val="1"/>
          <w:wAfter w:w="21" w:type="dxa"/>
          <w:trHeight w:val="690"/>
        </w:trPr>
        <w:tc>
          <w:tcPr>
            <w:tcW w:w="8080" w:type="dxa"/>
            <w:tcBorders>
              <w:top w:val="nil"/>
              <w:left w:val="single" w:sz="8" w:space="0" w:color="auto"/>
              <w:bottom w:val="single" w:sz="4" w:space="0" w:color="auto"/>
              <w:right w:val="single" w:sz="4" w:space="0" w:color="auto"/>
            </w:tcBorders>
            <w:shd w:val="clear" w:color="auto" w:fill="auto"/>
            <w:vAlign w:val="center"/>
            <w:hideMark/>
          </w:tcPr>
          <w:p w:rsidR="00A844A2" w:rsidRPr="00A844A2" w:rsidRDefault="00A844A2" w:rsidP="00A844A2">
            <w:pPr>
              <w:spacing w:before="0"/>
              <w:ind w:firstLine="0"/>
              <w:jc w:val="left"/>
              <w:rPr>
                <w:rFonts w:ascii="Times New Roman" w:hAnsi="Times New Roman"/>
                <w:color w:val="000000"/>
                <w:sz w:val="20"/>
              </w:rPr>
            </w:pPr>
            <w:r w:rsidRPr="00A844A2">
              <w:rPr>
                <w:rFonts w:ascii="Times New Roman" w:hAnsi="Times New Roman"/>
                <w:color w:val="000000"/>
                <w:sz w:val="20"/>
              </w:rPr>
              <w:t>Иные закупки товаров, работ и услуг для обеспечения государственных (муниципальных) нужд</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05</w:t>
            </w:r>
          </w:p>
        </w:tc>
        <w:tc>
          <w:tcPr>
            <w:tcW w:w="6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03</w:t>
            </w:r>
          </w:p>
        </w:tc>
        <w:tc>
          <w:tcPr>
            <w:tcW w:w="130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5810001000</w:t>
            </w:r>
          </w:p>
        </w:tc>
        <w:tc>
          <w:tcPr>
            <w:tcW w:w="6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240</w:t>
            </w:r>
          </w:p>
        </w:tc>
        <w:tc>
          <w:tcPr>
            <w:tcW w:w="1020" w:type="dxa"/>
            <w:gridSpan w:val="2"/>
            <w:tcBorders>
              <w:top w:val="nil"/>
              <w:left w:val="nil"/>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1 217,2</w:t>
            </w:r>
          </w:p>
        </w:tc>
        <w:tc>
          <w:tcPr>
            <w:tcW w:w="1020" w:type="dxa"/>
            <w:gridSpan w:val="2"/>
            <w:tcBorders>
              <w:top w:val="nil"/>
              <w:left w:val="single" w:sz="4" w:space="0" w:color="auto"/>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1 300,0</w:t>
            </w:r>
          </w:p>
        </w:tc>
        <w:tc>
          <w:tcPr>
            <w:tcW w:w="1020" w:type="dxa"/>
            <w:gridSpan w:val="2"/>
            <w:tcBorders>
              <w:top w:val="nil"/>
              <w:left w:val="single" w:sz="4" w:space="0" w:color="auto"/>
              <w:bottom w:val="single" w:sz="4" w:space="0" w:color="auto"/>
              <w:right w:val="single" w:sz="8" w:space="0" w:color="auto"/>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1 049,5</w:t>
            </w:r>
          </w:p>
        </w:tc>
      </w:tr>
      <w:tr w:rsidR="00A844A2" w:rsidRPr="00A844A2" w:rsidTr="00A844A2">
        <w:trPr>
          <w:gridAfter w:val="1"/>
          <w:wAfter w:w="21" w:type="dxa"/>
          <w:trHeight w:val="300"/>
        </w:trPr>
        <w:tc>
          <w:tcPr>
            <w:tcW w:w="8080" w:type="dxa"/>
            <w:tcBorders>
              <w:top w:val="nil"/>
              <w:left w:val="single" w:sz="8" w:space="0" w:color="auto"/>
              <w:bottom w:val="single" w:sz="4" w:space="0" w:color="auto"/>
              <w:right w:val="single" w:sz="4" w:space="0" w:color="auto"/>
            </w:tcBorders>
            <w:shd w:val="clear" w:color="auto" w:fill="auto"/>
            <w:vAlign w:val="center"/>
            <w:hideMark/>
          </w:tcPr>
          <w:p w:rsidR="00A844A2" w:rsidRPr="00A844A2" w:rsidRDefault="00A844A2" w:rsidP="00A844A2">
            <w:pPr>
              <w:spacing w:before="0"/>
              <w:ind w:firstLine="0"/>
              <w:jc w:val="left"/>
              <w:rPr>
                <w:rFonts w:ascii="Times New Roman" w:hAnsi="Times New Roman"/>
                <w:color w:val="000000"/>
                <w:sz w:val="20"/>
              </w:rPr>
            </w:pPr>
            <w:r w:rsidRPr="00A844A2">
              <w:rPr>
                <w:rFonts w:ascii="Times New Roman" w:hAnsi="Times New Roman"/>
                <w:color w:val="000000"/>
                <w:sz w:val="20"/>
              </w:rPr>
              <w:t>Иные бюджетные ассигнования</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05</w:t>
            </w:r>
          </w:p>
        </w:tc>
        <w:tc>
          <w:tcPr>
            <w:tcW w:w="6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03</w:t>
            </w:r>
          </w:p>
        </w:tc>
        <w:tc>
          <w:tcPr>
            <w:tcW w:w="130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5810001000</w:t>
            </w:r>
          </w:p>
        </w:tc>
        <w:tc>
          <w:tcPr>
            <w:tcW w:w="6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800</w:t>
            </w:r>
          </w:p>
        </w:tc>
        <w:tc>
          <w:tcPr>
            <w:tcW w:w="1020" w:type="dxa"/>
            <w:gridSpan w:val="2"/>
            <w:tcBorders>
              <w:top w:val="nil"/>
              <w:left w:val="nil"/>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40,0</w:t>
            </w:r>
          </w:p>
        </w:tc>
        <w:tc>
          <w:tcPr>
            <w:tcW w:w="1020" w:type="dxa"/>
            <w:gridSpan w:val="2"/>
            <w:tcBorders>
              <w:top w:val="nil"/>
              <w:left w:val="single" w:sz="4" w:space="0" w:color="auto"/>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0,0</w:t>
            </w:r>
          </w:p>
        </w:tc>
        <w:tc>
          <w:tcPr>
            <w:tcW w:w="1020" w:type="dxa"/>
            <w:gridSpan w:val="2"/>
            <w:tcBorders>
              <w:top w:val="nil"/>
              <w:left w:val="single" w:sz="4" w:space="0" w:color="auto"/>
              <w:bottom w:val="single" w:sz="4" w:space="0" w:color="auto"/>
              <w:right w:val="single" w:sz="8" w:space="0" w:color="auto"/>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0,0</w:t>
            </w:r>
          </w:p>
        </w:tc>
      </w:tr>
      <w:tr w:rsidR="00A844A2" w:rsidRPr="00A844A2" w:rsidTr="00A844A2">
        <w:trPr>
          <w:gridAfter w:val="1"/>
          <w:wAfter w:w="21" w:type="dxa"/>
          <w:trHeight w:val="300"/>
        </w:trPr>
        <w:tc>
          <w:tcPr>
            <w:tcW w:w="8080" w:type="dxa"/>
            <w:tcBorders>
              <w:top w:val="nil"/>
              <w:left w:val="single" w:sz="8" w:space="0" w:color="auto"/>
              <w:bottom w:val="single" w:sz="4" w:space="0" w:color="auto"/>
              <w:right w:val="single" w:sz="4" w:space="0" w:color="auto"/>
            </w:tcBorders>
            <w:shd w:val="clear" w:color="auto" w:fill="auto"/>
            <w:vAlign w:val="center"/>
            <w:hideMark/>
          </w:tcPr>
          <w:p w:rsidR="00A844A2" w:rsidRPr="00A844A2" w:rsidRDefault="00A844A2" w:rsidP="00A844A2">
            <w:pPr>
              <w:spacing w:before="0"/>
              <w:ind w:firstLine="0"/>
              <w:jc w:val="left"/>
              <w:rPr>
                <w:rFonts w:ascii="Times New Roman" w:hAnsi="Times New Roman"/>
                <w:color w:val="000000"/>
                <w:sz w:val="20"/>
              </w:rPr>
            </w:pPr>
            <w:r w:rsidRPr="00A844A2">
              <w:rPr>
                <w:rFonts w:ascii="Times New Roman" w:hAnsi="Times New Roman"/>
                <w:color w:val="000000"/>
                <w:sz w:val="20"/>
              </w:rPr>
              <w:t>Уплата налогов, сборов и иных платежей</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05</w:t>
            </w:r>
          </w:p>
        </w:tc>
        <w:tc>
          <w:tcPr>
            <w:tcW w:w="6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03</w:t>
            </w:r>
          </w:p>
        </w:tc>
        <w:tc>
          <w:tcPr>
            <w:tcW w:w="130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5810001000</w:t>
            </w:r>
          </w:p>
        </w:tc>
        <w:tc>
          <w:tcPr>
            <w:tcW w:w="6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850</w:t>
            </w:r>
          </w:p>
        </w:tc>
        <w:tc>
          <w:tcPr>
            <w:tcW w:w="1020" w:type="dxa"/>
            <w:gridSpan w:val="2"/>
            <w:tcBorders>
              <w:top w:val="nil"/>
              <w:left w:val="nil"/>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40,0</w:t>
            </w:r>
          </w:p>
        </w:tc>
        <w:tc>
          <w:tcPr>
            <w:tcW w:w="1020" w:type="dxa"/>
            <w:gridSpan w:val="2"/>
            <w:tcBorders>
              <w:top w:val="nil"/>
              <w:left w:val="single" w:sz="4" w:space="0" w:color="auto"/>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0,0</w:t>
            </w:r>
          </w:p>
        </w:tc>
        <w:tc>
          <w:tcPr>
            <w:tcW w:w="1020" w:type="dxa"/>
            <w:gridSpan w:val="2"/>
            <w:tcBorders>
              <w:top w:val="nil"/>
              <w:left w:val="single" w:sz="4" w:space="0" w:color="auto"/>
              <w:bottom w:val="single" w:sz="4" w:space="0" w:color="auto"/>
              <w:right w:val="single" w:sz="8" w:space="0" w:color="auto"/>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0,0</w:t>
            </w:r>
          </w:p>
        </w:tc>
      </w:tr>
      <w:tr w:rsidR="00A844A2" w:rsidRPr="00A844A2" w:rsidTr="00A844A2">
        <w:trPr>
          <w:gridAfter w:val="1"/>
          <w:wAfter w:w="21" w:type="dxa"/>
          <w:trHeight w:val="690"/>
        </w:trPr>
        <w:tc>
          <w:tcPr>
            <w:tcW w:w="8080" w:type="dxa"/>
            <w:tcBorders>
              <w:top w:val="nil"/>
              <w:left w:val="single" w:sz="8" w:space="0" w:color="auto"/>
              <w:bottom w:val="single" w:sz="4" w:space="0" w:color="auto"/>
              <w:right w:val="single" w:sz="4" w:space="0" w:color="auto"/>
            </w:tcBorders>
            <w:shd w:val="clear" w:color="auto" w:fill="auto"/>
            <w:vAlign w:val="center"/>
            <w:hideMark/>
          </w:tcPr>
          <w:p w:rsidR="00A844A2" w:rsidRPr="00A844A2" w:rsidRDefault="00A844A2" w:rsidP="00A844A2">
            <w:pPr>
              <w:spacing w:before="0"/>
              <w:ind w:firstLine="0"/>
              <w:jc w:val="left"/>
              <w:rPr>
                <w:rFonts w:ascii="Times New Roman" w:hAnsi="Times New Roman"/>
                <w:color w:val="000000"/>
                <w:sz w:val="20"/>
              </w:rPr>
            </w:pPr>
            <w:r w:rsidRPr="00A844A2">
              <w:rPr>
                <w:rFonts w:ascii="Times New Roman" w:hAnsi="Times New Roman"/>
                <w:color w:val="000000"/>
                <w:sz w:val="20"/>
              </w:rPr>
              <w:t>Подпрограмма "Озеленение" муниципальной программы "Благоустройство территории Гусельниковского сельсовета"</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05</w:t>
            </w:r>
          </w:p>
        </w:tc>
        <w:tc>
          <w:tcPr>
            <w:tcW w:w="6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03</w:t>
            </w:r>
          </w:p>
        </w:tc>
        <w:tc>
          <w:tcPr>
            <w:tcW w:w="130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5820000000</w:t>
            </w:r>
          </w:p>
        </w:tc>
        <w:tc>
          <w:tcPr>
            <w:tcW w:w="6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 </w:t>
            </w:r>
          </w:p>
        </w:tc>
        <w:tc>
          <w:tcPr>
            <w:tcW w:w="1020" w:type="dxa"/>
            <w:gridSpan w:val="2"/>
            <w:tcBorders>
              <w:top w:val="nil"/>
              <w:left w:val="nil"/>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180,0</w:t>
            </w:r>
          </w:p>
        </w:tc>
        <w:tc>
          <w:tcPr>
            <w:tcW w:w="1020" w:type="dxa"/>
            <w:gridSpan w:val="2"/>
            <w:tcBorders>
              <w:top w:val="nil"/>
              <w:left w:val="single" w:sz="4" w:space="0" w:color="auto"/>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0,0</w:t>
            </w:r>
          </w:p>
        </w:tc>
        <w:tc>
          <w:tcPr>
            <w:tcW w:w="1020" w:type="dxa"/>
            <w:gridSpan w:val="2"/>
            <w:tcBorders>
              <w:top w:val="nil"/>
              <w:left w:val="single" w:sz="4" w:space="0" w:color="auto"/>
              <w:bottom w:val="single" w:sz="4" w:space="0" w:color="auto"/>
              <w:right w:val="single" w:sz="8" w:space="0" w:color="auto"/>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0,0</w:t>
            </w:r>
          </w:p>
        </w:tc>
      </w:tr>
      <w:tr w:rsidR="00A844A2" w:rsidRPr="00A844A2" w:rsidTr="00A844A2">
        <w:trPr>
          <w:gridAfter w:val="1"/>
          <w:wAfter w:w="21" w:type="dxa"/>
          <w:trHeight w:val="465"/>
        </w:trPr>
        <w:tc>
          <w:tcPr>
            <w:tcW w:w="8080" w:type="dxa"/>
            <w:tcBorders>
              <w:top w:val="nil"/>
              <w:left w:val="single" w:sz="8" w:space="0" w:color="auto"/>
              <w:bottom w:val="single" w:sz="4" w:space="0" w:color="auto"/>
              <w:right w:val="single" w:sz="4" w:space="0" w:color="auto"/>
            </w:tcBorders>
            <w:shd w:val="clear" w:color="auto" w:fill="auto"/>
            <w:vAlign w:val="center"/>
            <w:hideMark/>
          </w:tcPr>
          <w:p w:rsidR="00A844A2" w:rsidRPr="00A844A2" w:rsidRDefault="00A844A2" w:rsidP="00A844A2">
            <w:pPr>
              <w:spacing w:before="0"/>
              <w:ind w:firstLine="0"/>
              <w:jc w:val="left"/>
              <w:rPr>
                <w:rFonts w:ascii="Times New Roman" w:hAnsi="Times New Roman"/>
                <w:color w:val="000000"/>
                <w:sz w:val="20"/>
              </w:rPr>
            </w:pPr>
            <w:r w:rsidRPr="00A844A2">
              <w:rPr>
                <w:rFonts w:ascii="Times New Roman" w:hAnsi="Times New Roman"/>
                <w:color w:val="000000"/>
                <w:sz w:val="20"/>
              </w:rPr>
              <w:t>Мероприятия "Озеленение" по благоустройству территории поселения</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05</w:t>
            </w:r>
          </w:p>
        </w:tc>
        <w:tc>
          <w:tcPr>
            <w:tcW w:w="6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03</w:t>
            </w:r>
          </w:p>
        </w:tc>
        <w:tc>
          <w:tcPr>
            <w:tcW w:w="130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5820003000</w:t>
            </w:r>
          </w:p>
        </w:tc>
        <w:tc>
          <w:tcPr>
            <w:tcW w:w="6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 </w:t>
            </w:r>
          </w:p>
        </w:tc>
        <w:tc>
          <w:tcPr>
            <w:tcW w:w="1020" w:type="dxa"/>
            <w:gridSpan w:val="2"/>
            <w:tcBorders>
              <w:top w:val="nil"/>
              <w:left w:val="nil"/>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180,0</w:t>
            </w:r>
          </w:p>
        </w:tc>
        <w:tc>
          <w:tcPr>
            <w:tcW w:w="1020" w:type="dxa"/>
            <w:gridSpan w:val="2"/>
            <w:tcBorders>
              <w:top w:val="nil"/>
              <w:left w:val="single" w:sz="4" w:space="0" w:color="auto"/>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0,0</w:t>
            </w:r>
          </w:p>
        </w:tc>
        <w:tc>
          <w:tcPr>
            <w:tcW w:w="1020" w:type="dxa"/>
            <w:gridSpan w:val="2"/>
            <w:tcBorders>
              <w:top w:val="nil"/>
              <w:left w:val="single" w:sz="4" w:space="0" w:color="auto"/>
              <w:bottom w:val="single" w:sz="4" w:space="0" w:color="auto"/>
              <w:right w:val="single" w:sz="8" w:space="0" w:color="auto"/>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0,0</w:t>
            </w:r>
          </w:p>
        </w:tc>
      </w:tr>
      <w:tr w:rsidR="00A844A2" w:rsidRPr="00A844A2" w:rsidTr="00A844A2">
        <w:trPr>
          <w:gridAfter w:val="1"/>
          <w:wAfter w:w="21" w:type="dxa"/>
          <w:trHeight w:val="465"/>
        </w:trPr>
        <w:tc>
          <w:tcPr>
            <w:tcW w:w="8080" w:type="dxa"/>
            <w:tcBorders>
              <w:top w:val="nil"/>
              <w:left w:val="single" w:sz="8" w:space="0" w:color="auto"/>
              <w:bottom w:val="single" w:sz="4" w:space="0" w:color="auto"/>
              <w:right w:val="single" w:sz="4" w:space="0" w:color="auto"/>
            </w:tcBorders>
            <w:shd w:val="clear" w:color="auto" w:fill="auto"/>
            <w:vAlign w:val="center"/>
            <w:hideMark/>
          </w:tcPr>
          <w:p w:rsidR="00A844A2" w:rsidRPr="00A844A2" w:rsidRDefault="00A844A2" w:rsidP="00A844A2">
            <w:pPr>
              <w:spacing w:before="0"/>
              <w:ind w:firstLine="0"/>
              <w:jc w:val="left"/>
              <w:rPr>
                <w:rFonts w:ascii="Times New Roman" w:hAnsi="Times New Roman"/>
                <w:color w:val="000000"/>
                <w:sz w:val="20"/>
              </w:rPr>
            </w:pPr>
            <w:r w:rsidRPr="00A844A2">
              <w:rPr>
                <w:rFonts w:ascii="Times New Roman" w:hAnsi="Times New Roman"/>
                <w:color w:val="000000"/>
                <w:sz w:val="20"/>
              </w:rPr>
              <w:t>Закупка товаров, работ и услуг для обеспечения государственных (муниципальных) нужд</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05</w:t>
            </w:r>
          </w:p>
        </w:tc>
        <w:tc>
          <w:tcPr>
            <w:tcW w:w="6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03</w:t>
            </w:r>
          </w:p>
        </w:tc>
        <w:tc>
          <w:tcPr>
            <w:tcW w:w="130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5820003000</w:t>
            </w:r>
          </w:p>
        </w:tc>
        <w:tc>
          <w:tcPr>
            <w:tcW w:w="6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200</w:t>
            </w:r>
          </w:p>
        </w:tc>
        <w:tc>
          <w:tcPr>
            <w:tcW w:w="1020" w:type="dxa"/>
            <w:gridSpan w:val="2"/>
            <w:tcBorders>
              <w:top w:val="nil"/>
              <w:left w:val="nil"/>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180,0</w:t>
            </w:r>
          </w:p>
        </w:tc>
        <w:tc>
          <w:tcPr>
            <w:tcW w:w="1020" w:type="dxa"/>
            <w:gridSpan w:val="2"/>
            <w:tcBorders>
              <w:top w:val="nil"/>
              <w:left w:val="single" w:sz="4" w:space="0" w:color="auto"/>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0,0</w:t>
            </w:r>
          </w:p>
        </w:tc>
        <w:tc>
          <w:tcPr>
            <w:tcW w:w="1020" w:type="dxa"/>
            <w:gridSpan w:val="2"/>
            <w:tcBorders>
              <w:top w:val="nil"/>
              <w:left w:val="single" w:sz="4" w:space="0" w:color="auto"/>
              <w:bottom w:val="single" w:sz="4" w:space="0" w:color="auto"/>
              <w:right w:val="single" w:sz="8" w:space="0" w:color="auto"/>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0,0</w:t>
            </w:r>
          </w:p>
        </w:tc>
      </w:tr>
      <w:tr w:rsidR="00A844A2" w:rsidRPr="00A844A2" w:rsidTr="00A844A2">
        <w:trPr>
          <w:gridAfter w:val="1"/>
          <w:wAfter w:w="21" w:type="dxa"/>
          <w:trHeight w:val="690"/>
        </w:trPr>
        <w:tc>
          <w:tcPr>
            <w:tcW w:w="8080" w:type="dxa"/>
            <w:tcBorders>
              <w:top w:val="nil"/>
              <w:left w:val="single" w:sz="8" w:space="0" w:color="auto"/>
              <w:bottom w:val="single" w:sz="4" w:space="0" w:color="auto"/>
              <w:right w:val="single" w:sz="4" w:space="0" w:color="auto"/>
            </w:tcBorders>
            <w:shd w:val="clear" w:color="auto" w:fill="auto"/>
            <w:vAlign w:val="center"/>
            <w:hideMark/>
          </w:tcPr>
          <w:p w:rsidR="00A844A2" w:rsidRPr="00A844A2" w:rsidRDefault="00A844A2" w:rsidP="00A844A2">
            <w:pPr>
              <w:spacing w:before="0"/>
              <w:ind w:firstLine="0"/>
              <w:jc w:val="left"/>
              <w:rPr>
                <w:rFonts w:ascii="Times New Roman" w:hAnsi="Times New Roman"/>
                <w:color w:val="000000"/>
                <w:sz w:val="20"/>
              </w:rPr>
            </w:pPr>
            <w:r w:rsidRPr="00A844A2">
              <w:rPr>
                <w:rFonts w:ascii="Times New Roman" w:hAnsi="Times New Roman"/>
                <w:color w:val="000000"/>
                <w:sz w:val="20"/>
              </w:rPr>
              <w:t>Иные закупки товаров, работ и услуг для обеспечения государственных (муниципальных) нужд</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05</w:t>
            </w:r>
          </w:p>
        </w:tc>
        <w:tc>
          <w:tcPr>
            <w:tcW w:w="6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03</w:t>
            </w:r>
          </w:p>
        </w:tc>
        <w:tc>
          <w:tcPr>
            <w:tcW w:w="130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5820003000</w:t>
            </w:r>
          </w:p>
        </w:tc>
        <w:tc>
          <w:tcPr>
            <w:tcW w:w="6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240</w:t>
            </w:r>
          </w:p>
        </w:tc>
        <w:tc>
          <w:tcPr>
            <w:tcW w:w="1020" w:type="dxa"/>
            <w:gridSpan w:val="2"/>
            <w:tcBorders>
              <w:top w:val="nil"/>
              <w:left w:val="nil"/>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180,0</w:t>
            </w:r>
          </w:p>
        </w:tc>
        <w:tc>
          <w:tcPr>
            <w:tcW w:w="1020" w:type="dxa"/>
            <w:gridSpan w:val="2"/>
            <w:tcBorders>
              <w:top w:val="nil"/>
              <w:left w:val="single" w:sz="4" w:space="0" w:color="auto"/>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0,0</w:t>
            </w:r>
          </w:p>
        </w:tc>
        <w:tc>
          <w:tcPr>
            <w:tcW w:w="1020" w:type="dxa"/>
            <w:gridSpan w:val="2"/>
            <w:tcBorders>
              <w:top w:val="nil"/>
              <w:left w:val="single" w:sz="4" w:space="0" w:color="auto"/>
              <w:bottom w:val="single" w:sz="4" w:space="0" w:color="auto"/>
              <w:right w:val="single" w:sz="8" w:space="0" w:color="auto"/>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0,0</w:t>
            </w:r>
          </w:p>
        </w:tc>
      </w:tr>
      <w:tr w:rsidR="00A844A2" w:rsidRPr="00A844A2" w:rsidTr="00A844A2">
        <w:trPr>
          <w:gridAfter w:val="1"/>
          <w:wAfter w:w="21" w:type="dxa"/>
          <w:trHeight w:val="915"/>
        </w:trPr>
        <w:tc>
          <w:tcPr>
            <w:tcW w:w="8080" w:type="dxa"/>
            <w:tcBorders>
              <w:top w:val="nil"/>
              <w:left w:val="single" w:sz="8" w:space="0" w:color="auto"/>
              <w:bottom w:val="single" w:sz="4" w:space="0" w:color="auto"/>
              <w:right w:val="single" w:sz="4" w:space="0" w:color="auto"/>
            </w:tcBorders>
            <w:shd w:val="clear" w:color="auto" w:fill="auto"/>
            <w:vAlign w:val="center"/>
            <w:hideMark/>
          </w:tcPr>
          <w:p w:rsidR="00A844A2" w:rsidRPr="00A844A2" w:rsidRDefault="00A844A2" w:rsidP="00A844A2">
            <w:pPr>
              <w:spacing w:before="0"/>
              <w:ind w:firstLine="0"/>
              <w:jc w:val="left"/>
              <w:rPr>
                <w:rFonts w:ascii="Times New Roman" w:hAnsi="Times New Roman"/>
                <w:color w:val="000000"/>
                <w:sz w:val="20"/>
              </w:rPr>
            </w:pPr>
            <w:r w:rsidRPr="00A844A2">
              <w:rPr>
                <w:rFonts w:ascii="Times New Roman" w:hAnsi="Times New Roman"/>
                <w:color w:val="000000"/>
                <w:sz w:val="20"/>
              </w:rPr>
              <w:t>Подпрограмма "Организация и содержание мест захоронения" муниципальной программы "Благоустройств территории Гусельниковского сельсовета"</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05</w:t>
            </w:r>
          </w:p>
        </w:tc>
        <w:tc>
          <w:tcPr>
            <w:tcW w:w="6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03</w:t>
            </w:r>
          </w:p>
        </w:tc>
        <w:tc>
          <w:tcPr>
            <w:tcW w:w="130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5830000000</w:t>
            </w:r>
          </w:p>
        </w:tc>
        <w:tc>
          <w:tcPr>
            <w:tcW w:w="6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 </w:t>
            </w:r>
          </w:p>
        </w:tc>
        <w:tc>
          <w:tcPr>
            <w:tcW w:w="1020" w:type="dxa"/>
            <w:gridSpan w:val="2"/>
            <w:tcBorders>
              <w:top w:val="nil"/>
              <w:left w:val="nil"/>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200,1</w:t>
            </w:r>
          </w:p>
        </w:tc>
        <w:tc>
          <w:tcPr>
            <w:tcW w:w="1020" w:type="dxa"/>
            <w:gridSpan w:val="2"/>
            <w:tcBorders>
              <w:top w:val="nil"/>
              <w:left w:val="single" w:sz="4" w:space="0" w:color="auto"/>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0,0</w:t>
            </w:r>
          </w:p>
        </w:tc>
        <w:tc>
          <w:tcPr>
            <w:tcW w:w="1020" w:type="dxa"/>
            <w:gridSpan w:val="2"/>
            <w:tcBorders>
              <w:top w:val="nil"/>
              <w:left w:val="single" w:sz="4" w:space="0" w:color="auto"/>
              <w:bottom w:val="single" w:sz="4" w:space="0" w:color="auto"/>
              <w:right w:val="single" w:sz="8" w:space="0" w:color="auto"/>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0,0</w:t>
            </w:r>
          </w:p>
        </w:tc>
      </w:tr>
      <w:tr w:rsidR="00A844A2" w:rsidRPr="00A844A2" w:rsidTr="00A844A2">
        <w:trPr>
          <w:gridAfter w:val="1"/>
          <w:wAfter w:w="21" w:type="dxa"/>
          <w:trHeight w:val="690"/>
        </w:trPr>
        <w:tc>
          <w:tcPr>
            <w:tcW w:w="8080" w:type="dxa"/>
            <w:tcBorders>
              <w:top w:val="nil"/>
              <w:left w:val="single" w:sz="8" w:space="0" w:color="auto"/>
              <w:bottom w:val="single" w:sz="4" w:space="0" w:color="auto"/>
              <w:right w:val="single" w:sz="4" w:space="0" w:color="auto"/>
            </w:tcBorders>
            <w:shd w:val="clear" w:color="auto" w:fill="auto"/>
            <w:vAlign w:val="center"/>
            <w:hideMark/>
          </w:tcPr>
          <w:p w:rsidR="00A844A2" w:rsidRPr="00A844A2" w:rsidRDefault="00A844A2" w:rsidP="00A844A2">
            <w:pPr>
              <w:spacing w:before="0"/>
              <w:ind w:firstLine="0"/>
              <w:jc w:val="left"/>
              <w:rPr>
                <w:rFonts w:ascii="Times New Roman" w:hAnsi="Times New Roman"/>
                <w:color w:val="000000"/>
                <w:sz w:val="20"/>
              </w:rPr>
            </w:pPr>
            <w:r w:rsidRPr="00A844A2">
              <w:rPr>
                <w:rFonts w:ascii="Times New Roman" w:hAnsi="Times New Roman"/>
                <w:color w:val="000000"/>
                <w:sz w:val="20"/>
              </w:rPr>
              <w:t>Мероприятия "Организация и содержание мест захоронений" по благоустройству территории поселения</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05</w:t>
            </w:r>
          </w:p>
        </w:tc>
        <w:tc>
          <w:tcPr>
            <w:tcW w:w="6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03</w:t>
            </w:r>
          </w:p>
        </w:tc>
        <w:tc>
          <w:tcPr>
            <w:tcW w:w="130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5830004000</w:t>
            </w:r>
          </w:p>
        </w:tc>
        <w:tc>
          <w:tcPr>
            <w:tcW w:w="6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 </w:t>
            </w:r>
          </w:p>
        </w:tc>
        <w:tc>
          <w:tcPr>
            <w:tcW w:w="1020" w:type="dxa"/>
            <w:gridSpan w:val="2"/>
            <w:tcBorders>
              <w:top w:val="nil"/>
              <w:left w:val="nil"/>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200,1</w:t>
            </w:r>
          </w:p>
        </w:tc>
        <w:tc>
          <w:tcPr>
            <w:tcW w:w="1020" w:type="dxa"/>
            <w:gridSpan w:val="2"/>
            <w:tcBorders>
              <w:top w:val="nil"/>
              <w:left w:val="single" w:sz="4" w:space="0" w:color="auto"/>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0,0</w:t>
            </w:r>
          </w:p>
        </w:tc>
        <w:tc>
          <w:tcPr>
            <w:tcW w:w="1020" w:type="dxa"/>
            <w:gridSpan w:val="2"/>
            <w:tcBorders>
              <w:top w:val="nil"/>
              <w:left w:val="single" w:sz="4" w:space="0" w:color="auto"/>
              <w:bottom w:val="single" w:sz="4" w:space="0" w:color="auto"/>
              <w:right w:val="single" w:sz="8" w:space="0" w:color="auto"/>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0,0</w:t>
            </w:r>
          </w:p>
        </w:tc>
      </w:tr>
      <w:tr w:rsidR="00A844A2" w:rsidRPr="00A844A2" w:rsidTr="00A844A2">
        <w:trPr>
          <w:gridAfter w:val="1"/>
          <w:wAfter w:w="21" w:type="dxa"/>
          <w:trHeight w:val="465"/>
        </w:trPr>
        <w:tc>
          <w:tcPr>
            <w:tcW w:w="8080" w:type="dxa"/>
            <w:tcBorders>
              <w:top w:val="nil"/>
              <w:left w:val="single" w:sz="8" w:space="0" w:color="auto"/>
              <w:bottom w:val="single" w:sz="4" w:space="0" w:color="auto"/>
              <w:right w:val="single" w:sz="4" w:space="0" w:color="auto"/>
            </w:tcBorders>
            <w:shd w:val="clear" w:color="auto" w:fill="auto"/>
            <w:vAlign w:val="center"/>
            <w:hideMark/>
          </w:tcPr>
          <w:p w:rsidR="00A844A2" w:rsidRPr="00A844A2" w:rsidRDefault="00A844A2" w:rsidP="00A844A2">
            <w:pPr>
              <w:spacing w:before="0"/>
              <w:ind w:firstLine="0"/>
              <w:jc w:val="left"/>
              <w:rPr>
                <w:rFonts w:ascii="Times New Roman" w:hAnsi="Times New Roman"/>
                <w:color w:val="000000"/>
                <w:sz w:val="20"/>
              </w:rPr>
            </w:pPr>
            <w:r w:rsidRPr="00A844A2">
              <w:rPr>
                <w:rFonts w:ascii="Times New Roman" w:hAnsi="Times New Roman"/>
                <w:color w:val="000000"/>
                <w:sz w:val="20"/>
              </w:rPr>
              <w:t>Закупка товаров, работ и услуг для обеспечения государственных (муниципальных) нужд</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05</w:t>
            </w:r>
          </w:p>
        </w:tc>
        <w:tc>
          <w:tcPr>
            <w:tcW w:w="6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03</w:t>
            </w:r>
          </w:p>
        </w:tc>
        <w:tc>
          <w:tcPr>
            <w:tcW w:w="130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5830004000</w:t>
            </w:r>
          </w:p>
        </w:tc>
        <w:tc>
          <w:tcPr>
            <w:tcW w:w="6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200</w:t>
            </w:r>
          </w:p>
        </w:tc>
        <w:tc>
          <w:tcPr>
            <w:tcW w:w="1020" w:type="dxa"/>
            <w:gridSpan w:val="2"/>
            <w:tcBorders>
              <w:top w:val="nil"/>
              <w:left w:val="nil"/>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200,1</w:t>
            </w:r>
          </w:p>
        </w:tc>
        <w:tc>
          <w:tcPr>
            <w:tcW w:w="1020" w:type="dxa"/>
            <w:gridSpan w:val="2"/>
            <w:tcBorders>
              <w:top w:val="nil"/>
              <w:left w:val="single" w:sz="4" w:space="0" w:color="auto"/>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0,0</w:t>
            </w:r>
          </w:p>
        </w:tc>
        <w:tc>
          <w:tcPr>
            <w:tcW w:w="1020" w:type="dxa"/>
            <w:gridSpan w:val="2"/>
            <w:tcBorders>
              <w:top w:val="nil"/>
              <w:left w:val="single" w:sz="4" w:space="0" w:color="auto"/>
              <w:bottom w:val="single" w:sz="4" w:space="0" w:color="auto"/>
              <w:right w:val="single" w:sz="8" w:space="0" w:color="auto"/>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0,0</w:t>
            </w:r>
          </w:p>
        </w:tc>
      </w:tr>
      <w:tr w:rsidR="00A844A2" w:rsidRPr="00A844A2" w:rsidTr="00A844A2">
        <w:trPr>
          <w:gridAfter w:val="1"/>
          <w:wAfter w:w="21" w:type="dxa"/>
          <w:trHeight w:val="690"/>
        </w:trPr>
        <w:tc>
          <w:tcPr>
            <w:tcW w:w="8080" w:type="dxa"/>
            <w:tcBorders>
              <w:top w:val="nil"/>
              <w:left w:val="single" w:sz="8" w:space="0" w:color="auto"/>
              <w:bottom w:val="single" w:sz="4" w:space="0" w:color="auto"/>
              <w:right w:val="single" w:sz="4" w:space="0" w:color="auto"/>
            </w:tcBorders>
            <w:shd w:val="clear" w:color="auto" w:fill="auto"/>
            <w:vAlign w:val="center"/>
            <w:hideMark/>
          </w:tcPr>
          <w:p w:rsidR="00A844A2" w:rsidRPr="00A844A2" w:rsidRDefault="00A844A2" w:rsidP="00A844A2">
            <w:pPr>
              <w:spacing w:before="0"/>
              <w:ind w:firstLine="0"/>
              <w:jc w:val="left"/>
              <w:rPr>
                <w:rFonts w:ascii="Times New Roman" w:hAnsi="Times New Roman"/>
                <w:color w:val="000000"/>
                <w:sz w:val="20"/>
              </w:rPr>
            </w:pPr>
            <w:r w:rsidRPr="00A844A2">
              <w:rPr>
                <w:rFonts w:ascii="Times New Roman" w:hAnsi="Times New Roman"/>
                <w:color w:val="000000"/>
                <w:sz w:val="20"/>
              </w:rPr>
              <w:t>Иные закупки товаров, работ и услуг для обеспечения государственных (муниципальных) нужд</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05</w:t>
            </w:r>
          </w:p>
        </w:tc>
        <w:tc>
          <w:tcPr>
            <w:tcW w:w="6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03</w:t>
            </w:r>
          </w:p>
        </w:tc>
        <w:tc>
          <w:tcPr>
            <w:tcW w:w="130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5830004000</w:t>
            </w:r>
          </w:p>
        </w:tc>
        <w:tc>
          <w:tcPr>
            <w:tcW w:w="6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240</w:t>
            </w:r>
          </w:p>
        </w:tc>
        <w:tc>
          <w:tcPr>
            <w:tcW w:w="1020" w:type="dxa"/>
            <w:gridSpan w:val="2"/>
            <w:tcBorders>
              <w:top w:val="nil"/>
              <w:left w:val="nil"/>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200,1</w:t>
            </w:r>
          </w:p>
        </w:tc>
        <w:tc>
          <w:tcPr>
            <w:tcW w:w="1020" w:type="dxa"/>
            <w:gridSpan w:val="2"/>
            <w:tcBorders>
              <w:top w:val="nil"/>
              <w:left w:val="single" w:sz="4" w:space="0" w:color="auto"/>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0,0</w:t>
            </w:r>
          </w:p>
        </w:tc>
        <w:tc>
          <w:tcPr>
            <w:tcW w:w="1020" w:type="dxa"/>
            <w:gridSpan w:val="2"/>
            <w:tcBorders>
              <w:top w:val="nil"/>
              <w:left w:val="single" w:sz="4" w:space="0" w:color="auto"/>
              <w:bottom w:val="single" w:sz="4" w:space="0" w:color="auto"/>
              <w:right w:val="single" w:sz="8" w:space="0" w:color="auto"/>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0,0</w:t>
            </w:r>
          </w:p>
        </w:tc>
      </w:tr>
      <w:tr w:rsidR="00A844A2" w:rsidRPr="00A844A2" w:rsidTr="00A844A2">
        <w:trPr>
          <w:gridAfter w:val="1"/>
          <w:wAfter w:w="21" w:type="dxa"/>
          <w:trHeight w:val="915"/>
        </w:trPr>
        <w:tc>
          <w:tcPr>
            <w:tcW w:w="8080" w:type="dxa"/>
            <w:tcBorders>
              <w:top w:val="nil"/>
              <w:left w:val="single" w:sz="8" w:space="0" w:color="auto"/>
              <w:bottom w:val="single" w:sz="4" w:space="0" w:color="auto"/>
              <w:right w:val="single" w:sz="4" w:space="0" w:color="auto"/>
            </w:tcBorders>
            <w:shd w:val="clear" w:color="auto" w:fill="auto"/>
            <w:vAlign w:val="center"/>
            <w:hideMark/>
          </w:tcPr>
          <w:p w:rsidR="00A844A2" w:rsidRPr="00A844A2" w:rsidRDefault="00A844A2" w:rsidP="00A844A2">
            <w:pPr>
              <w:spacing w:before="0"/>
              <w:ind w:firstLine="0"/>
              <w:jc w:val="left"/>
              <w:rPr>
                <w:rFonts w:ascii="Times New Roman" w:hAnsi="Times New Roman"/>
                <w:color w:val="000000"/>
                <w:sz w:val="20"/>
              </w:rPr>
            </w:pPr>
            <w:r w:rsidRPr="00A844A2">
              <w:rPr>
                <w:rFonts w:ascii="Times New Roman" w:hAnsi="Times New Roman"/>
                <w:color w:val="000000"/>
                <w:sz w:val="20"/>
              </w:rPr>
              <w:t>Подпрограмма "Прочие мероприятия по благоустройству территории сельского поселения" муниципальной программы "Благоустройств территории Гусельниковского сельсовета"</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05</w:t>
            </w:r>
          </w:p>
        </w:tc>
        <w:tc>
          <w:tcPr>
            <w:tcW w:w="6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03</w:t>
            </w:r>
          </w:p>
        </w:tc>
        <w:tc>
          <w:tcPr>
            <w:tcW w:w="130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5840000000</w:t>
            </w:r>
          </w:p>
        </w:tc>
        <w:tc>
          <w:tcPr>
            <w:tcW w:w="6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 </w:t>
            </w:r>
          </w:p>
        </w:tc>
        <w:tc>
          <w:tcPr>
            <w:tcW w:w="1020" w:type="dxa"/>
            <w:gridSpan w:val="2"/>
            <w:tcBorders>
              <w:top w:val="nil"/>
              <w:left w:val="nil"/>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12 228,1</w:t>
            </w:r>
          </w:p>
        </w:tc>
        <w:tc>
          <w:tcPr>
            <w:tcW w:w="1020" w:type="dxa"/>
            <w:gridSpan w:val="2"/>
            <w:tcBorders>
              <w:top w:val="nil"/>
              <w:left w:val="single" w:sz="4" w:space="0" w:color="auto"/>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50,0</w:t>
            </w:r>
          </w:p>
        </w:tc>
        <w:tc>
          <w:tcPr>
            <w:tcW w:w="1020" w:type="dxa"/>
            <w:gridSpan w:val="2"/>
            <w:tcBorders>
              <w:top w:val="nil"/>
              <w:left w:val="single" w:sz="4" w:space="0" w:color="auto"/>
              <w:bottom w:val="single" w:sz="4" w:space="0" w:color="auto"/>
              <w:right w:val="single" w:sz="8" w:space="0" w:color="auto"/>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50,0</w:t>
            </w:r>
          </w:p>
        </w:tc>
      </w:tr>
      <w:tr w:rsidR="00A844A2" w:rsidRPr="00A844A2" w:rsidTr="00A844A2">
        <w:trPr>
          <w:gridAfter w:val="1"/>
          <w:wAfter w:w="21" w:type="dxa"/>
          <w:trHeight w:val="465"/>
        </w:trPr>
        <w:tc>
          <w:tcPr>
            <w:tcW w:w="8080" w:type="dxa"/>
            <w:tcBorders>
              <w:top w:val="nil"/>
              <w:left w:val="single" w:sz="8" w:space="0" w:color="auto"/>
              <w:bottom w:val="single" w:sz="4" w:space="0" w:color="auto"/>
              <w:right w:val="single" w:sz="4" w:space="0" w:color="auto"/>
            </w:tcBorders>
            <w:shd w:val="clear" w:color="auto" w:fill="auto"/>
            <w:vAlign w:val="center"/>
            <w:hideMark/>
          </w:tcPr>
          <w:p w:rsidR="00A844A2" w:rsidRPr="00A844A2" w:rsidRDefault="00A844A2" w:rsidP="00A844A2">
            <w:pPr>
              <w:spacing w:before="0"/>
              <w:ind w:firstLine="0"/>
              <w:jc w:val="left"/>
              <w:rPr>
                <w:rFonts w:ascii="Times New Roman" w:hAnsi="Times New Roman"/>
                <w:color w:val="000000"/>
                <w:sz w:val="20"/>
              </w:rPr>
            </w:pPr>
            <w:r w:rsidRPr="00A844A2">
              <w:rPr>
                <w:rFonts w:ascii="Times New Roman" w:hAnsi="Times New Roman"/>
                <w:color w:val="000000"/>
                <w:sz w:val="20"/>
              </w:rPr>
              <w:t>Мероприятия "Прочие мероприятия" по благоустройству территории поселения</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05</w:t>
            </w:r>
          </w:p>
        </w:tc>
        <w:tc>
          <w:tcPr>
            <w:tcW w:w="6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03</w:t>
            </w:r>
          </w:p>
        </w:tc>
        <w:tc>
          <w:tcPr>
            <w:tcW w:w="130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5840005000</w:t>
            </w:r>
          </w:p>
        </w:tc>
        <w:tc>
          <w:tcPr>
            <w:tcW w:w="6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 </w:t>
            </w:r>
          </w:p>
        </w:tc>
        <w:tc>
          <w:tcPr>
            <w:tcW w:w="1020" w:type="dxa"/>
            <w:gridSpan w:val="2"/>
            <w:tcBorders>
              <w:top w:val="nil"/>
              <w:left w:val="nil"/>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2 003,7</w:t>
            </w:r>
          </w:p>
        </w:tc>
        <w:tc>
          <w:tcPr>
            <w:tcW w:w="1020" w:type="dxa"/>
            <w:gridSpan w:val="2"/>
            <w:tcBorders>
              <w:top w:val="nil"/>
              <w:left w:val="single" w:sz="4" w:space="0" w:color="auto"/>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50,0</w:t>
            </w:r>
          </w:p>
        </w:tc>
        <w:tc>
          <w:tcPr>
            <w:tcW w:w="1020" w:type="dxa"/>
            <w:gridSpan w:val="2"/>
            <w:tcBorders>
              <w:top w:val="nil"/>
              <w:left w:val="single" w:sz="4" w:space="0" w:color="auto"/>
              <w:bottom w:val="single" w:sz="4" w:space="0" w:color="auto"/>
              <w:right w:val="single" w:sz="8" w:space="0" w:color="auto"/>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50,0</w:t>
            </w:r>
          </w:p>
        </w:tc>
      </w:tr>
      <w:tr w:rsidR="00A844A2" w:rsidRPr="00A844A2" w:rsidTr="00A844A2">
        <w:trPr>
          <w:gridAfter w:val="1"/>
          <w:wAfter w:w="21" w:type="dxa"/>
          <w:trHeight w:val="465"/>
        </w:trPr>
        <w:tc>
          <w:tcPr>
            <w:tcW w:w="8080" w:type="dxa"/>
            <w:tcBorders>
              <w:top w:val="nil"/>
              <w:left w:val="single" w:sz="8" w:space="0" w:color="auto"/>
              <w:bottom w:val="single" w:sz="4" w:space="0" w:color="auto"/>
              <w:right w:val="single" w:sz="4" w:space="0" w:color="auto"/>
            </w:tcBorders>
            <w:shd w:val="clear" w:color="auto" w:fill="auto"/>
            <w:vAlign w:val="center"/>
            <w:hideMark/>
          </w:tcPr>
          <w:p w:rsidR="00A844A2" w:rsidRPr="00A844A2" w:rsidRDefault="00A844A2" w:rsidP="00A844A2">
            <w:pPr>
              <w:spacing w:before="0"/>
              <w:ind w:firstLine="0"/>
              <w:jc w:val="left"/>
              <w:rPr>
                <w:rFonts w:ascii="Times New Roman" w:hAnsi="Times New Roman"/>
                <w:color w:val="000000"/>
                <w:sz w:val="20"/>
              </w:rPr>
            </w:pPr>
            <w:r w:rsidRPr="00A844A2">
              <w:rPr>
                <w:rFonts w:ascii="Times New Roman" w:hAnsi="Times New Roman"/>
                <w:color w:val="000000"/>
                <w:sz w:val="20"/>
              </w:rPr>
              <w:lastRenderedPageBreak/>
              <w:t>Закупка товаров, работ и услуг для обеспечения государственных (муниципальных) нужд</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05</w:t>
            </w:r>
          </w:p>
        </w:tc>
        <w:tc>
          <w:tcPr>
            <w:tcW w:w="6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03</w:t>
            </w:r>
          </w:p>
        </w:tc>
        <w:tc>
          <w:tcPr>
            <w:tcW w:w="130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5840005000</w:t>
            </w:r>
          </w:p>
        </w:tc>
        <w:tc>
          <w:tcPr>
            <w:tcW w:w="6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200</w:t>
            </w:r>
          </w:p>
        </w:tc>
        <w:tc>
          <w:tcPr>
            <w:tcW w:w="1020" w:type="dxa"/>
            <w:gridSpan w:val="2"/>
            <w:tcBorders>
              <w:top w:val="nil"/>
              <w:left w:val="nil"/>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2 003,7</w:t>
            </w:r>
          </w:p>
        </w:tc>
        <w:tc>
          <w:tcPr>
            <w:tcW w:w="1020" w:type="dxa"/>
            <w:gridSpan w:val="2"/>
            <w:tcBorders>
              <w:top w:val="nil"/>
              <w:left w:val="single" w:sz="4" w:space="0" w:color="auto"/>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50,0</w:t>
            </w:r>
          </w:p>
        </w:tc>
        <w:tc>
          <w:tcPr>
            <w:tcW w:w="1020" w:type="dxa"/>
            <w:gridSpan w:val="2"/>
            <w:tcBorders>
              <w:top w:val="nil"/>
              <w:left w:val="single" w:sz="4" w:space="0" w:color="auto"/>
              <w:bottom w:val="single" w:sz="4" w:space="0" w:color="auto"/>
              <w:right w:val="single" w:sz="8" w:space="0" w:color="auto"/>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50,0</w:t>
            </w:r>
          </w:p>
        </w:tc>
      </w:tr>
      <w:tr w:rsidR="00A844A2" w:rsidRPr="00A844A2" w:rsidTr="00A844A2">
        <w:trPr>
          <w:gridAfter w:val="1"/>
          <w:wAfter w:w="21" w:type="dxa"/>
          <w:trHeight w:val="690"/>
        </w:trPr>
        <w:tc>
          <w:tcPr>
            <w:tcW w:w="8080" w:type="dxa"/>
            <w:tcBorders>
              <w:top w:val="nil"/>
              <w:left w:val="single" w:sz="8" w:space="0" w:color="auto"/>
              <w:bottom w:val="single" w:sz="4" w:space="0" w:color="auto"/>
              <w:right w:val="single" w:sz="4" w:space="0" w:color="auto"/>
            </w:tcBorders>
            <w:shd w:val="clear" w:color="auto" w:fill="auto"/>
            <w:vAlign w:val="center"/>
            <w:hideMark/>
          </w:tcPr>
          <w:p w:rsidR="00A844A2" w:rsidRPr="00A844A2" w:rsidRDefault="00A844A2" w:rsidP="00A844A2">
            <w:pPr>
              <w:spacing w:before="0"/>
              <w:ind w:firstLine="0"/>
              <w:jc w:val="left"/>
              <w:rPr>
                <w:rFonts w:ascii="Times New Roman" w:hAnsi="Times New Roman"/>
                <w:color w:val="000000"/>
                <w:sz w:val="20"/>
              </w:rPr>
            </w:pPr>
            <w:r w:rsidRPr="00A844A2">
              <w:rPr>
                <w:rFonts w:ascii="Times New Roman" w:hAnsi="Times New Roman"/>
                <w:color w:val="000000"/>
                <w:sz w:val="20"/>
              </w:rPr>
              <w:t>Иные закупки товаров, работ и услуг для обеспечения государственных (муниципальных) нужд</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05</w:t>
            </w:r>
          </w:p>
        </w:tc>
        <w:tc>
          <w:tcPr>
            <w:tcW w:w="6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03</w:t>
            </w:r>
          </w:p>
        </w:tc>
        <w:tc>
          <w:tcPr>
            <w:tcW w:w="130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5840005000</w:t>
            </w:r>
          </w:p>
        </w:tc>
        <w:tc>
          <w:tcPr>
            <w:tcW w:w="6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240</w:t>
            </w:r>
          </w:p>
        </w:tc>
        <w:tc>
          <w:tcPr>
            <w:tcW w:w="1020" w:type="dxa"/>
            <w:gridSpan w:val="2"/>
            <w:tcBorders>
              <w:top w:val="nil"/>
              <w:left w:val="nil"/>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2 003,7</w:t>
            </w:r>
          </w:p>
        </w:tc>
        <w:tc>
          <w:tcPr>
            <w:tcW w:w="1020" w:type="dxa"/>
            <w:gridSpan w:val="2"/>
            <w:tcBorders>
              <w:top w:val="nil"/>
              <w:left w:val="single" w:sz="4" w:space="0" w:color="auto"/>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50,0</w:t>
            </w:r>
          </w:p>
        </w:tc>
        <w:tc>
          <w:tcPr>
            <w:tcW w:w="1020" w:type="dxa"/>
            <w:gridSpan w:val="2"/>
            <w:tcBorders>
              <w:top w:val="nil"/>
              <w:left w:val="single" w:sz="4" w:space="0" w:color="auto"/>
              <w:bottom w:val="single" w:sz="4" w:space="0" w:color="auto"/>
              <w:right w:val="single" w:sz="8" w:space="0" w:color="auto"/>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50,0</w:t>
            </w:r>
          </w:p>
        </w:tc>
      </w:tr>
      <w:tr w:rsidR="00A844A2" w:rsidRPr="00A844A2" w:rsidTr="00A844A2">
        <w:trPr>
          <w:gridAfter w:val="1"/>
          <w:wAfter w:w="21" w:type="dxa"/>
          <w:trHeight w:val="915"/>
        </w:trPr>
        <w:tc>
          <w:tcPr>
            <w:tcW w:w="8080" w:type="dxa"/>
            <w:tcBorders>
              <w:top w:val="nil"/>
              <w:left w:val="single" w:sz="8" w:space="0" w:color="auto"/>
              <w:bottom w:val="single" w:sz="4" w:space="0" w:color="auto"/>
              <w:right w:val="single" w:sz="4" w:space="0" w:color="auto"/>
            </w:tcBorders>
            <w:shd w:val="clear" w:color="auto" w:fill="auto"/>
            <w:vAlign w:val="center"/>
            <w:hideMark/>
          </w:tcPr>
          <w:p w:rsidR="00A844A2" w:rsidRPr="00A844A2" w:rsidRDefault="00A844A2" w:rsidP="00A844A2">
            <w:pPr>
              <w:spacing w:before="0"/>
              <w:ind w:firstLine="0"/>
              <w:jc w:val="left"/>
              <w:rPr>
                <w:rFonts w:ascii="Times New Roman" w:hAnsi="Times New Roman"/>
                <w:color w:val="000000"/>
                <w:sz w:val="20"/>
              </w:rPr>
            </w:pPr>
            <w:r w:rsidRPr="00A844A2">
              <w:rPr>
                <w:rFonts w:ascii="Times New Roman" w:hAnsi="Times New Roman"/>
                <w:color w:val="000000"/>
                <w:sz w:val="20"/>
              </w:rPr>
              <w:t>Комплексное развитие сельских территорий (реализация проектов, направленных на создание комфортных условий проживания в сельской местности)</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05</w:t>
            </w:r>
          </w:p>
        </w:tc>
        <w:tc>
          <w:tcPr>
            <w:tcW w:w="6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03</w:t>
            </w:r>
          </w:p>
        </w:tc>
        <w:tc>
          <w:tcPr>
            <w:tcW w:w="130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58400L5765</w:t>
            </w:r>
          </w:p>
        </w:tc>
        <w:tc>
          <w:tcPr>
            <w:tcW w:w="6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 </w:t>
            </w:r>
          </w:p>
        </w:tc>
        <w:tc>
          <w:tcPr>
            <w:tcW w:w="1020" w:type="dxa"/>
            <w:gridSpan w:val="2"/>
            <w:tcBorders>
              <w:top w:val="nil"/>
              <w:left w:val="nil"/>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10 224,3</w:t>
            </w:r>
          </w:p>
        </w:tc>
        <w:tc>
          <w:tcPr>
            <w:tcW w:w="1020" w:type="dxa"/>
            <w:gridSpan w:val="2"/>
            <w:tcBorders>
              <w:top w:val="nil"/>
              <w:left w:val="single" w:sz="4" w:space="0" w:color="auto"/>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0,0</w:t>
            </w:r>
          </w:p>
        </w:tc>
        <w:tc>
          <w:tcPr>
            <w:tcW w:w="1020" w:type="dxa"/>
            <w:gridSpan w:val="2"/>
            <w:tcBorders>
              <w:top w:val="nil"/>
              <w:left w:val="single" w:sz="4" w:space="0" w:color="auto"/>
              <w:bottom w:val="single" w:sz="4" w:space="0" w:color="auto"/>
              <w:right w:val="single" w:sz="8" w:space="0" w:color="auto"/>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0,0</w:t>
            </w:r>
          </w:p>
        </w:tc>
      </w:tr>
      <w:tr w:rsidR="00A844A2" w:rsidRPr="00A844A2" w:rsidTr="00A844A2">
        <w:trPr>
          <w:gridAfter w:val="1"/>
          <w:wAfter w:w="21" w:type="dxa"/>
          <w:trHeight w:val="465"/>
        </w:trPr>
        <w:tc>
          <w:tcPr>
            <w:tcW w:w="8080" w:type="dxa"/>
            <w:tcBorders>
              <w:top w:val="nil"/>
              <w:left w:val="single" w:sz="8" w:space="0" w:color="auto"/>
              <w:bottom w:val="single" w:sz="4" w:space="0" w:color="auto"/>
              <w:right w:val="single" w:sz="4" w:space="0" w:color="auto"/>
            </w:tcBorders>
            <w:shd w:val="clear" w:color="auto" w:fill="auto"/>
            <w:vAlign w:val="center"/>
            <w:hideMark/>
          </w:tcPr>
          <w:p w:rsidR="00A844A2" w:rsidRPr="00A844A2" w:rsidRDefault="00A844A2" w:rsidP="00A844A2">
            <w:pPr>
              <w:spacing w:before="0"/>
              <w:ind w:firstLine="0"/>
              <w:jc w:val="left"/>
              <w:rPr>
                <w:rFonts w:ascii="Times New Roman" w:hAnsi="Times New Roman"/>
                <w:color w:val="000000"/>
                <w:sz w:val="20"/>
              </w:rPr>
            </w:pPr>
            <w:r w:rsidRPr="00A844A2">
              <w:rPr>
                <w:rFonts w:ascii="Times New Roman" w:hAnsi="Times New Roman"/>
                <w:color w:val="000000"/>
                <w:sz w:val="20"/>
              </w:rPr>
              <w:t>Закупка товаров, работ и услуг для обеспечения государственных (муниципальных) нужд</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05</w:t>
            </w:r>
          </w:p>
        </w:tc>
        <w:tc>
          <w:tcPr>
            <w:tcW w:w="6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03</w:t>
            </w:r>
          </w:p>
        </w:tc>
        <w:tc>
          <w:tcPr>
            <w:tcW w:w="130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58400L5765</w:t>
            </w:r>
          </w:p>
        </w:tc>
        <w:tc>
          <w:tcPr>
            <w:tcW w:w="6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200</w:t>
            </w:r>
          </w:p>
        </w:tc>
        <w:tc>
          <w:tcPr>
            <w:tcW w:w="1020" w:type="dxa"/>
            <w:gridSpan w:val="2"/>
            <w:tcBorders>
              <w:top w:val="nil"/>
              <w:left w:val="nil"/>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10 224,3</w:t>
            </w:r>
          </w:p>
        </w:tc>
        <w:tc>
          <w:tcPr>
            <w:tcW w:w="1020" w:type="dxa"/>
            <w:gridSpan w:val="2"/>
            <w:tcBorders>
              <w:top w:val="nil"/>
              <w:left w:val="single" w:sz="4" w:space="0" w:color="auto"/>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0,0</w:t>
            </w:r>
          </w:p>
        </w:tc>
        <w:tc>
          <w:tcPr>
            <w:tcW w:w="1020" w:type="dxa"/>
            <w:gridSpan w:val="2"/>
            <w:tcBorders>
              <w:top w:val="nil"/>
              <w:left w:val="single" w:sz="4" w:space="0" w:color="auto"/>
              <w:bottom w:val="single" w:sz="4" w:space="0" w:color="auto"/>
              <w:right w:val="single" w:sz="8" w:space="0" w:color="auto"/>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0,0</w:t>
            </w:r>
          </w:p>
        </w:tc>
      </w:tr>
      <w:tr w:rsidR="00A844A2" w:rsidRPr="00A844A2" w:rsidTr="00A844A2">
        <w:trPr>
          <w:gridAfter w:val="1"/>
          <w:wAfter w:w="21" w:type="dxa"/>
          <w:trHeight w:val="690"/>
        </w:trPr>
        <w:tc>
          <w:tcPr>
            <w:tcW w:w="8080" w:type="dxa"/>
            <w:tcBorders>
              <w:top w:val="nil"/>
              <w:left w:val="single" w:sz="8" w:space="0" w:color="auto"/>
              <w:bottom w:val="single" w:sz="4" w:space="0" w:color="auto"/>
              <w:right w:val="single" w:sz="4" w:space="0" w:color="auto"/>
            </w:tcBorders>
            <w:shd w:val="clear" w:color="auto" w:fill="auto"/>
            <w:vAlign w:val="center"/>
            <w:hideMark/>
          </w:tcPr>
          <w:p w:rsidR="00A844A2" w:rsidRPr="00A844A2" w:rsidRDefault="00A844A2" w:rsidP="00A844A2">
            <w:pPr>
              <w:spacing w:before="0"/>
              <w:ind w:firstLine="0"/>
              <w:jc w:val="left"/>
              <w:rPr>
                <w:rFonts w:ascii="Times New Roman" w:hAnsi="Times New Roman"/>
                <w:color w:val="000000"/>
                <w:sz w:val="20"/>
              </w:rPr>
            </w:pPr>
            <w:r w:rsidRPr="00A844A2">
              <w:rPr>
                <w:rFonts w:ascii="Times New Roman" w:hAnsi="Times New Roman"/>
                <w:color w:val="000000"/>
                <w:sz w:val="20"/>
              </w:rPr>
              <w:t>Иные закупки товаров, работ и услуг для обеспечения государственных (муниципальных) нужд</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05</w:t>
            </w:r>
          </w:p>
        </w:tc>
        <w:tc>
          <w:tcPr>
            <w:tcW w:w="6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03</w:t>
            </w:r>
          </w:p>
        </w:tc>
        <w:tc>
          <w:tcPr>
            <w:tcW w:w="130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58400L5765</w:t>
            </w:r>
          </w:p>
        </w:tc>
        <w:tc>
          <w:tcPr>
            <w:tcW w:w="6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240</w:t>
            </w:r>
          </w:p>
        </w:tc>
        <w:tc>
          <w:tcPr>
            <w:tcW w:w="1020" w:type="dxa"/>
            <w:gridSpan w:val="2"/>
            <w:tcBorders>
              <w:top w:val="nil"/>
              <w:left w:val="nil"/>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10 224,3</w:t>
            </w:r>
          </w:p>
        </w:tc>
        <w:tc>
          <w:tcPr>
            <w:tcW w:w="1020" w:type="dxa"/>
            <w:gridSpan w:val="2"/>
            <w:tcBorders>
              <w:top w:val="nil"/>
              <w:left w:val="single" w:sz="4" w:space="0" w:color="auto"/>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0,0</w:t>
            </w:r>
          </w:p>
        </w:tc>
        <w:tc>
          <w:tcPr>
            <w:tcW w:w="1020" w:type="dxa"/>
            <w:gridSpan w:val="2"/>
            <w:tcBorders>
              <w:top w:val="nil"/>
              <w:left w:val="single" w:sz="4" w:space="0" w:color="auto"/>
              <w:bottom w:val="single" w:sz="4" w:space="0" w:color="auto"/>
              <w:right w:val="single" w:sz="8" w:space="0" w:color="auto"/>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0,0</w:t>
            </w:r>
          </w:p>
        </w:tc>
      </w:tr>
      <w:tr w:rsidR="00A844A2" w:rsidRPr="00A844A2" w:rsidTr="00A844A2">
        <w:trPr>
          <w:gridAfter w:val="1"/>
          <w:wAfter w:w="21" w:type="dxa"/>
          <w:trHeight w:val="300"/>
        </w:trPr>
        <w:tc>
          <w:tcPr>
            <w:tcW w:w="8080" w:type="dxa"/>
            <w:tcBorders>
              <w:top w:val="nil"/>
              <w:left w:val="single" w:sz="8" w:space="0" w:color="auto"/>
              <w:bottom w:val="single" w:sz="4" w:space="0" w:color="auto"/>
              <w:right w:val="single" w:sz="4" w:space="0" w:color="auto"/>
            </w:tcBorders>
            <w:shd w:val="clear" w:color="auto" w:fill="auto"/>
            <w:vAlign w:val="center"/>
            <w:hideMark/>
          </w:tcPr>
          <w:p w:rsidR="00A844A2" w:rsidRPr="00A844A2" w:rsidRDefault="00A844A2" w:rsidP="00A844A2">
            <w:pPr>
              <w:spacing w:before="0"/>
              <w:ind w:firstLine="0"/>
              <w:jc w:val="left"/>
              <w:rPr>
                <w:rFonts w:ascii="Times New Roman" w:hAnsi="Times New Roman"/>
                <w:color w:val="000000"/>
                <w:sz w:val="20"/>
              </w:rPr>
            </w:pPr>
            <w:r w:rsidRPr="00A844A2">
              <w:rPr>
                <w:rFonts w:ascii="Times New Roman" w:hAnsi="Times New Roman"/>
                <w:color w:val="000000"/>
                <w:sz w:val="20"/>
              </w:rPr>
              <w:t>КУЛЬТУРА, КИНЕМАТОГРАФИЯ</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08</w:t>
            </w:r>
          </w:p>
        </w:tc>
        <w:tc>
          <w:tcPr>
            <w:tcW w:w="6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 </w:t>
            </w:r>
          </w:p>
        </w:tc>
        <w:tc>
          <w:tcPr>
            <w:tcW w:w="130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 </w:t>
            </w:r>
          </w:p>
        </w:tc>
        <w:tc>
          <w:tcPr>
            <w:tcW w:w="6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 </w:t>
            </w:r>
          </w:p>
        </w:tc>
        <w:tc>
          <w:tcPr>
            <w:tcW w:w="1020" w:type="dxa"/>
            <w:gridSpan w:val="2"/>
            <w:tcBorders>
              <w:top w:val="nil"/>
              <w:left w:val="nil"/>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22 256,7</w:t>
            </w:r>
          </w:p>
        </w:tc>
        <w:tc>
          <w:tcPr>
            <w:tcW w:w="1020" w:type="dxa"/>
            <w:gridSpan w:val="2"/>
            <w:tcBorders>
              <w:top w:val="nil"/>
              <w:left w:val="single" w:sz="4" w:space="0" w:color="auto"/>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3 147,4</w:t>
            </w:r>
          </w:p>
        </w:tc>
        <w:tc>
          <w:tcPr>
            <w:tcW w:w="1020" w:type="dxa"/>
            <w:gridSpan w:val="2"/>
            <w:tcBorders>
              <w:top w:val="nil"/>
              <w:left w:val="single" w:sz="4" w:space="0" w:color="auto"/>
              <w:bottom w:val="single" w:sz="4" w:space="0" w:color="auto"/>
              <w:right w:val="single" w:sz="8" w:space="0" w:color="auto"/>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3 780,7</w:t>
            </w:r>
          </w:p>
        </w:tc>
      </w:tr>
      <w:tr w:rsidR="00A844A2" w:rsidRPr="00A844A2" w:rsidTr="00A844A2">
        <w:trPr>
          <w:gridAfter w:val="1"/>
          <w:wAfter w:w="21" w:type="dxa"/>
          <w:trHeight w:val="300"/>
        </w:trPr>
        <w:tc>
          <w:tcPr>
            <w:tcW w:w="8080" w:type="dxa"/>
            <w:tcBorders>
              <w:top w:val="nil"/>
              <w:left w:val="single" w:sz="8" w:space="0" w:color="auto"/>
              <w:bottom w:val="single" w:sz="4" w:space="0" w:color="auto"/>
              <w:right w:val="single" w:sz="4" w:space="0" w:color="auto"/>
            </w:tcBorders>
            <w:shd w:val="clear" w:color="auto" w:fill="auto"/>
            <w:vAlign w:val="center"/>
            <w:hideMark/>
          </w:tcPr>
          <w:p w:rsidR="00A844A2" w:rsidRPr="00A844A2" w:rsidRDefault="00A844A2" w:rsidP="00A844A2">
            <w:pPr>
              <w:spacing w:before="0"/>
              <w:ind w:firstLine="0"/>
              <w:jc w:val="left"/>
              <w:rPr>
                <w:rFonts w:ascii="Times New Roman" w:hAnsi="Times New Roman"/>
                <w:color w:val="000000"/>
                <w:sz w:val="20"/>
              </w:rPr>
            </w:pPr>
            <w:r w:rsidRPr="00A844A2">
              <w:rPr>
                <w:rFonts w:ascii="Times New Roman" w:hAnsi="Times New Roman"/>
                <w:color w:val="000000"/>
                <w:sz w:val="20"/>
              </w:rPr>
              <w:t>Культура</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08</w:t>
            </w:r>
          </w:p>
        </w:tc>
        <w:tc>
          <w:tcPr>
            <w:tcW w:w="6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01</w:t>
            </w:r>
          </w:p>
        </w:tc>
        <w:tc>
          <w:tcPr>
            <w:tcW w:w="130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 </w:t>
            </w:r>
          </w:p>
        </w:tc>
        <w:tc>
          <w:tcPr>
            <w:tcW w:w="6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 </w:t>
            </w:r>
          </w:p>
        </w:tc>
        <w:tc>
          <w:tcPr>
            <w:tcW w:w="1020" w:type="dxa"/>
            <w:gridSpan w:val="2"/>
            <w:tcBorders>
              <w:top w:val="nil"/>
              <w:left w:val="nil"/>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22 256,7</w:t>
            </w:r>
          </w:p>
        </w:tc>
        <w:tc>
          <w:tcPr>
            <w:tcW w:w="1020" w:type="dxa"/>
            <w:gridSpan w:val="2"/>
            <w:tcBorders>
              <w:top w:val="nil"/>
              <w:left w:val="single" w:sz="4" w:space="0" w:color="auto"/>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3 147,4</w:t>
            </w:r>
          </w:p>
        </w:tc>
        <w:tc>
          <w:tcPr>
            <w:tcW w:w="1020" w:type="dxa"/>
            <w:gridSpan w:val="2"/>
            <w:tcBorders>
              <w:top w:val="nil"/>
              <w:left w:val="single" w:sz="4" w:space="0" w:color="auto"/>
              <w:bottom w:val="single" w:sz="4" w:space="0" w:color="auto"/>
              <w:right w:val="single" w:sz="8" w:space="0" w:color="auto"/>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3 780,7</w:t>
            </w:r>
          </w:p>
        </w:tc>
      </w:tr>
      <w:tr w:rsidR="00A844A2" w:rsidRPr="00A844A2" w:rsidTr="00A844A2">
        <w:trPr>
          <w:gridAfter w:val="1"/>
          <w:wAfter w:w="21" w:type="dxa"/>
          <w:trHeight w:val="690"/>
        </w:trPr>
        <w:tc>
          <w:tcPr>
            <w:tcW w:w="8080" w:type="dxa"/>
            <w:tcBorders>
              <w:top w:val="nil"/>
              <w:left w:val="single" w:sz="8" w:space="0" w:color="auto"/>
              <w:bottom w:val="single" w:sz="4" w:space="0" w:color="auto"/>
              <w:right w:val="single" w:sz="4" w:space="0" w:color="auto"/>
            </w:tcBorders>
            <w:shd w:val="clear" w:color="auto" w:fill="auto"/>
            <w:vAlign w:val="center"/>
            <w:hideMark/>
          </w:tcPr>
          <w:p w:rsidR="00A844A2" w:rsidRPr="00A844A2" w:rsidRDefault="00A844A2" w:rsidP="00A844A2">
            <w:pPr>
              <w:spacing w:before="0"/>
              <w:ind w:firstLine="0"/>
              <w:jc w:val="left"/>
              <w:rPr>
                <w:rFonts w:ascii="Times New Roman" w:hAnsi="Times New Roman"/>
                <w:color w:val="000000"/>
                <w:sz w:val="20"/>
              </w:rPr>
            </w:pPr>
            <w:r w:rsidRPr="00A844A2">
              <w:rPr>
                <w:rFonts w:ascii="Times New Roman" w:hAnsi="Times New Roman"/>
                <w:color w:val="000000"/>
                <w:sz w:val="20"/>
              </w:rPr>
              <w:t>Муниципальная программа "Сохранение и развитие культуры на территории Гусельниковского сельсовета"</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08</w:t>
            </w:r>
          </w:p>
        </w:tc>
        <w:tc>
          <w:tcPr>
            <w:tcW w:w="6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01</w:t>
            </w:r>
          </w:p>
        </w:tc>
        <w:tc>
          <w:tcPr>
            <w:tcW w:w="130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5900000000</w:t>
            </w:r>
          </w:p>
        </w:tc>
        <w:tc>
          <w:tcPr>
            <w:tcW w:w="6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 </w:t>
            </w:r>
          </w:p>
        </w:tc>
        <w:tc>
          <w:tcPr>
            <w:tcW w:w="1020" w:type="dxa"/>
            <w:gridSpan w:val="2"/>
            <w:tcBorders>
              <w:top w:val="nil"/>
              <w:left w:val="nil"/>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22 256,7</w:t>
            </w:r>
          </w:p>
        </w:tc>
        <w:tc>
          <w:tcPr>
            <w:tcW w:w="1020" w:type="dxa"/>
            <w:gridSpan w:val="2"/>
            <w:tcBorders>
              <w:top w:val="nil"/>
              <w:left w:val="single" w:sz="4" w:space="0" w:color="auto"/>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3 147,4</w:t>
            </w:r>
          </w:p>
        </w:tc>
        <w:tc>
          <w:tcPr>
            <w:tcW w:w="1020" w:type="dxa"/>
            <w:gridSpan w:val="2"/>
            <w:tcBorders>
              <w:top w:val="nil"/>
              <w:left w:val="single" w:sz="4" w:space="0" w:color="auto"/>
              <w:bottom w:val="single" w:sz="4" w:space="0" w:color="auto"/>
              <w:right w:val="single" w:sz="8" w:space="0" w:color="auto"/>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3 780,7</w:t>
            </w:r>
          </w:p>
        </w:tc>
      </w:tr>
      <w:tr w:rsidR="00A844A2" w:rsidRPr="00A844A2" w:rsidTr="00A844A2">
        <w:trPr>
          <w:gridAfter w:val="1"/>
          <w:wAfter w:w="21" w:type="dxa"/>
          <w:trHeight w:val="690"/>
        </w:trPr>
        <w:tc>
          <w:tcPr>
            <w:tcW w:w="8080" w:type="dxa"/>
            <w:tcBorders>
              <w:top w:val="nil"/>
              <w:left w:val="single" w:sz="8" w:space="0" w:color="auto"/>
              <w:bottom w:val="single" w:sz="4" w:space="0" w:color="auto"/>
              <w:right w:val="single" w:sz="4" w:space="0" w:color="auto"/>
            </w:tcBorders>
            <w:shd w:val="clear" w:color="auto" w:fill="auto"/>
            <w:vAlign w:val="center"/>
            <w:hideMark/>
          </w:tcPr>
          <w:p w:rsidR="00A844A2" w:rsidRPr="00A844A2" w:rsidRDefault="00A844A2" w:rsidP="00A844A2">
            <w:pPr>
              <w:spacing w:before="0"/>
              <w:ind w:firstLine="0"/>
              <w:jc w:val="left"/>
              <w:rPr>
                <w:rFonts w:ascii="Times New Roman" w:hAnsi="Times New Roman"/>
                <w:color w:val="000000"/>
                <w:sz w:val="20"/>
              </w:rPr>
            </w:pPr>
            <w:r w:rsidRPr="00A844A2">
              <w:rPr>
                <w:rFonts w:ascii="Times New Roman" w:hAnsi="Times New Roman"/>
                <w:color w:val="000000"/>
                <w:sz w:val="20"/>
              </w:rPr>
              <w:t>Мероприятия по сохранению памятников и других мемориальных объектов, увековечивающих память о защитниках Отечества</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08</w:t>
            </w:r>
          </w:p>
        </w:tc>
        <w:tc>
          <w:tcPr>
            <w:tcW w:w="6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01</w:t>
            </w:r>
          </w:p>
        </w:tc>
        <w:tc>
          <w:tcPr>
            <w:tcW w:w="130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5900040580</w:t>
            </w:r>
          </w:p>
        </w:tc>
        <w:tc>
          <w:tcPr>
            <w:tcW w:w="6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 </w:t>
            </w:r>
          </w:p>
        </w:tc>
        <w:tc>
          <w:tcPr>
            <w:tcW w:w="1020" w:type="dxa"/>
            <w:gridSpan w:val="2"/>
            <w:tcBorders>
              <w:top w:val="nil"/>
              <w:left w:val="nil"/>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292,7</w:t>
            </w:r>
          </w:p>
        </w:tc>
        <w:tc>
          <w:tcPr>
            <w:tcW w:w="1020" w:type="dxa"/>
            <w:gridSpan w:val="2"/>
            <w:tcBorders>
              <w:top w:val="nil"/>
              <w:left w:val="single" w:sz="4" w:space="0" w:color="auto"/>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0,0</w:t>
            </w:r>
          </w:p>
        </w:tc>
        <w:tc>
          <w:tcPr>
            <w:tcW w:w="1020" w:type="dxa"/>
            <w:gridSpan w:val="2"/>
            <w:tcBorders>
              <w:top w:val="nil"/>
              <w:left w:val="single" w:sz="4" w:space="0" w:color="auto"/>
              <w:bottom w:val="single" w:sz="4" w:space="0" w:color="auto"/>
              <w:right w:val="single" w:sz="8" w:space="0" w:color="auto"/>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0,0</w:t>
            </w:r>
          </w:p>
        </w:tc>
      </w:tr>
      <w:tr w:rsidR="00A844A2" w:rsidRPr="00A844A2" w:rsidTr="00A844A2">
        <w:trPr>
          <w:gridAfter w:val="1"/>
          <w:wAfter w:w="21" w:type="dxa"/>
          <w:trHeight w:val="465"/>
        </w:trPr>
        <w:tc>
          <w:tcPr>
            <w:tcW w:w="8080" w:type="dxa"/>
            <w:tcBorders>
              <w:top w:val="nil"/>
              <w:left w:val="single" w:sz="8" w:space="0" w:color="auto"/>
              <w:bottom w:val="single" w:sz="4" w:space="0" w:color="auto"/>
              <w:right w:val="single" w:sz="4" w:space="0" w:color="auto"/>
            </w:tcBorders>
            <w:shd w:val="clear" w:color="auto" w:fill="auto"/>
            <w:vAlign w:val="center"/>
            <w:hideMark/>
          </w:tcPr>
          <w:p w:rsidR="00A844A2" w:rsidRPr="00A844A2" w:rsidRDefault="00A844A2" w:rsidP="00A844A2">
            <w:pPr>
              <w:spacing w:before="0"/>
              <w:ind w:firstLine="0"/>
              <w:jc w:val="left"/>
              <w:rPr>
                <w:rFonts w:ascii="Times New Roman" w:hAnsi="Times New Roman"/>
                <w:color w:val="000000"/>
                <w:sz w:val="20"/>
              </w:rPr>
            </w:pPr>
            <w:r w:rsidRPr="00A844A2">
              <w:rPr>
                <w:rFonts w:ascii="Times New Roman" w:hAnsi="Times New Roman"/>
                <w:color w:val="000000"/>
                <w:sz w:val="20"/>
              </w:rPr>
              <w:t>Закупка товаров, работ и услуг для обеспечения государственных (муниципальных) нужд</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08</w:t>
            </w:r>
          </w:p>
        </w:tc>
        <w:tc>
          <w:tcPr>
            <w:tcW w:w="6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01</w:t>
            </w:r>
          </w:p>
        </w:tc>
        <w:tc>
          <w:tcPr>
            <w:tcW w:w="130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5900040580</w:t>
            </w:r>
          </w:p>
        </w:tc>
        <w:tc>
          <w:tcPr>
            <w:tcW w:w="6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200</w:t>
            </w:r>
          </w:p>
        </w:tc>
        <w:tc>
          <w:tcPr>
            <w:tcW w:w="1020" w:type="dxa"/>
            <w:gridSpan w:val="2"/>
            <w:tcBorders>
              <w:top w:val="nil"/>
              <w:left w:val="nil"/>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292,7</w:t>
            </w:r>
          </w:p>
        </w:tc>
        <w:tc>
          <w:tcPr>
            <w:tcW w:w="1020" w:type="dxa"/>
            <w:gridSpan w:val="2"/>
            <w:tcBorders>
              <w:top w:val="nil"/>
              <w:left w:val="single" w:sz="4" w:space="0" w:color="auto"/>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0,0</w:t>
            </w:r>
          </w:p>
        </w:tc>
        <w:tc>
          <w:tcPr>
            <w:tcW w:w="1020" w:type="dxa"/>
            <w:gridSpan w:val="2"/>
            <w:tcBorders>
              <w:top w:val="nil"/>
              <w:left w:val="single" w:sz="4" w:space="0" w:color="auto"/>
              <w:bottom w:val="single" w:sz="4" w:space="0" w:color="auto"/>
              <w:right w:val="single" w:sz="8" w:space="0" w:color="auto"/>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0,0</w:t>
            </w:r>
          </w:p>
        </w:tc>
      </w:tr>
      <w:tr w:rsidR="00A844A2" w:rsidRPr="00A844A2" w:rsidTr="00A844A2">
        <w:trPr>
          <w:gridAfter w:val="1"/>
          <w:wAfter w:w="21" w:type="dxa"/>
          <w:trHeight w:val="690"/>
        </w:trPr>
        <w:tc>
          <w:tcPr>
            <w:tcW w:w="8080" w:type="dxa"/>
            <w:tcBorders>
              <w:top w:val="nil"/>
              <w:left w:val="single" w:sz="8" w:space="0" w:color="auto"/>
              <w:bottom w:val="single" w:sz="4" w:space="0" w:color="auto"/>
              <w:right w:val="single" w:sz="4" w:space="0" w:color="auto"/>
            </w:tcBorders>
            <w:shd w:val="clear" w:color="auto" w:fill="auto"/>
            <w:vAlign w:val="center"/>
            <w:hideMark/>
          </w:tcPr>
          <w:p w:rsidR="00A844A2" w:rsidRPr="00A844A2" w:rsidRDefault="00A844A2" w:rsidP="00A844A2">
            <w:pPr>
              <w:spacing w:before="0"/>
              <w:ind w:firstLine="0"/>
              <w:jc w:val="left"/>
              <w:rPr>
                <w:rFonts w:ascii="Times New Roman" w:hAnsi="Times New Roman"/>
                <w:color w:val="000000"/>
                <w:sz w:val="20"/>
              </w:rPr>
            </w:pPr>
            <w:r w:rsidRPr="00A844A2">
              <w:rPr>
                <w:rFonts w:ascii="Times New Roman" w:hAnsi="Times New Roman"/>
                <w:color w:val="000000"/>
                <w:sz w:val="20"/>
              </w:rPr>
              <w:t>Иные закупки товаров, работ и услуг для обеспечения государственных (муниципальных) нужд</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08</w:t>
            </w:r>
          </w:p>
        </w:tc>
        <w:tc>
          <w:tcPr>
            <w:tcW w:w="6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01</w:t>
            </w:r>
          </w:p>
        </w:tc>
        <w:tc>
          <w:tcPr>
            <w:tcW w:w="130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5900040580</w:t>
            </w:r>
          </w:p>
        </w:tc>
        <w:tc>
          <w:tcPr>
            <w:tcW w:w="6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240</w:t>
            </w:r>
          </w:p>
        </w:tc>
        <w:tc>
          <w:tcPr>
            <w:tcW w:w="1020" w:type="dxa"/>
            <w:gridSpan w:val="2"/>
            <w:tcBorders>
              <w:top w:val="nil"/>
              <w:left w:val="nil"/>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292,7</w:t>
            </w:r>
          </w:p>
        </w:tc>
        <w:tc>
          <w:tcPr>
            <w:tcW w:w="1020" w:type="dxa"/>
            <w:gridSpan w:val="2"/>
            <w:tcBorders>
              <w:top w:val="nil"/>
              <w:left w:val="single" w:sz="4" w:space="0" w:color="auto"/>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0,0</w:t>
            </w:r>
          </w:p>
        </w:tc>
        <w:tc>
          <w:tcPr>
            <w:tcW w:w="1020" w:type="dxa"/>
            <w:gridSpan w:val="2"/>
            <w:tcBorders>
              <w:top w:val="nil"/>
              <w:left w:val="single" w:sz="4" w:space="0" w:color="auto"/>
              <w:bottom w:val="single" w:sz="4" w:space="0" w:color="auto"/>
              <w:right w:val="single" w:sz="8" w:space="0" w:color="auto"/>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0,0</w:t>
            </w:r>
          </w:p>
        </w:tc>
      </w:tr>
      <w:tr w:rsidR="00A844A2" w:rsidRPr="00A844A2" w:rsidTr="00A844A2">
        <w:trPr>
          <w:gridAfter w:val="1"/>
          <w:wAfter w:w="21" w:type="dxa"/>
          <w:trHeight w:val="465"/>
        </w:trPr>
        <w:tc>
          <w:tcPr>
            <w:tcW w:w="8080" w:type="dxa"/>
            <w:tcBorders>
              <w:top w:val="nil"/>
              <w:left w:val="single" w:sz="8" w:space="0" w:color="auto"/>
              <w:bottom w:val="single" w:sz="4" w:space="0" w:color="auto"/>
              <w:right w:val="single" w:sz="4" w:space="0" w:color="auto"/>
            </w:tcBorders>
            <w:shd w:val="clear" w:color="auto" w:fill="auto"/>
            <w:vAlign w:val="center"/>
            <w:hideMark/>
          </w:tcPr>
          <w:p w:rsidR="00A844A2" w:rsidRPr="00A844A2" w:rsidRDefault="00A844A2" w:rsidP="00A844A2">
            <w:pPr>
              <w:spacing w:before="0"/>
              <w:ind w:firstLine="0"/>
              <w:jc w:val="left"/>
              <w:rPr>
                <w:rFonts w:ascii="Times New Roman" w:hAnsi="Times New Roman"/>
                <w:color w:val="000000"/>
                <w:sz w:val="20"/>
              </w:rPr>
            </w:pPr>
            <w:r w:rsidRPr="00A844A2">
              <w:rPr>
                <w:rFonts w:ascii="Times New Roman" w:hAnsi="Times New Roman"/>
                <w:color w:val="000000"/>
                <w:sz w:val="20"/>
              </w:rPr>
              <w:t>Мероприятия "Сохранение и развитие культуры" на территории поселения</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08</w:t>
            </w:r>
          </w:p>
        </w:tc>
        <w:tc>
          <w:tcPr>
            <w:tcW w:w="6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01</w:t>
            </w:r>
          </w:p>
        </w:tc>
        <w:tc>
          <w:tcPr>
            <w:tcW w:w="130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5900040590</w:t>
            </w:r>
          </w:p>
        </w:tc>
        <w:tc>
          <w:tcPr>
            <w:tcW w:w="6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 </w:t>
            </w:r>
          </w:p>
        </w:tc>
        <w:tc>
          <w:tcPr>
            <w:tcW w:w="1020" w:type="dxa"/>
            <w:gridSpan w:val="2"/>
            <w:tcBorders>
              <w:top w:val="nil"/>
              <w:left w:val="nil"/>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13 072,5</w:t>
            </w:r>
          </w:p>
        </w:tc>
        <w:tc>
          <w:tcPr>
            <w:tcW w:w="1020" w:type="dxa"/>
            <w:gridSpan w:val="2"/>
            <w:tcBorders>
              <w:top w:val="nil"/>
              <w:left w:val="single" w:sz="4" w:space="0" w:color="auto"/>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3 147,4</w:t>
            </w:r>
          </w:p>
        </w:tc>
        <w:tc>
          <w:tcPr>
            <w:tcW w:w="1020" w:type="dxa"/>
            <w:gridSpan w:val="2"/>
            <w:tcBorders>
              <w:top w:val="nil"/>
              <w:left w:val="single" w:sz="4" w:space="0" w:color="auto"/>
              <w:bottom w:val="single" w:sz="4" w:space="0" w:color="auto"/>
              <w:right w:val="single" w:sz="8" w:space="0" w:color="auto"/>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3 780,7</w:t>
            </w:r>
          </w:p>
        </w:tc>
      </w:tr>
      <w:tr w:rsidR="00A844A2" w:rsidRPr="00A844A2" w:rsidTr="00A844A2">
        <w:trPr>
          <w:gridAfter w:val="1"/>
          <w:wAfter w:w="21" w:type="dxa"/>
          <w:trHeight w:val="1140"/>
        </w:trPr>
        <w:tc>
          <w:tcPr>
            <w:tcW w:w="8080" w:type="dxa"/>
            <w:tcBorders>
              <w:top w:val="nil"/>
              <w:left w:val="single" w:sz="8" w:space="0" w:color="auto"/>
              <w:bottom w:val="single" w:sz="4" w:space="0" w:color="auto"/>
              <w:right w:val="single" w:sz="4" w:space="0" w:color="auto"/>
            </w:tcBorders>
            <w:shd w:val="clear" w:color="auto" w:fill="auto"/>
            <w:vAlign w:val="center"/>
            <w:hideMark/>
          </w:tcPr>
          <w:p w:rsidR="00A844A2" w:rsidRPr="00A844A2" w:rsidRDefault="00A844A2" w:rsidP="00A844A2">
            <w:pPr>
              <w:spacing w:before="0"/>
              <w:ind w:firstLine="0"/>
              <w:jc w:val="left"/>
              <w:rPr>
                <w:rFonts w:ascii="Times New Roman" w:hAnsi="Times New Roman"/>
                <w:color w:val="000000"/>
                <w:sz w:val="20"/>
              </w:rPr>
            </w:pPr>
            <w:r w:rsidRPr="00A844A2">
              <w:rPr>
                <w:rFonts w:ascii="Times New Roman" w:hAnsi="Times New Roman"/>
                <w:color w:val="000000"/>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08</w:t>
            </w:r>
          </w:p>
        </w:tc>
        <w:tc>
          <w:tcPr>
            <w:tcW w:w="6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01</w:t>
            </w:r>
          </w:p>
        </w:tc>
        <w:tc>
          <w:tcPr>
            <w:tcW w:w="130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5900040590</w:t>
            </w:r>
          </w:p>
        </w:tc>
        <w:tc>
          <w:tcPr>
            <w:tcW w:w="6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100</w:t>
            </w:r>
          </w:p>
        </w:tc>
        <w:tc>
          <w:tcPr>
            <w:tcW w:w="1020" w:type="dxa"/>
            <w:gridSpan w:val="2"/>
            <w:tcBorders>
              <w:top w:val="nil"/>
              <w:left w:val="nil"/>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1 500,0</w:t>
            </w:r>
          </w:p>
        </w:tc>
        <w:tc>
          <w:tcPr>
            <w:tcW w:w="1020" w:type="dxa"/>
            <w:gridSpan w:val="2"/>
            <w:tcBorders>
              <w:top w:val="nil"/>
              <w:left w:val="single" w:sz="4" w:space="0" w:color="auto"/>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2 000,0</w:t>
            </w:r>
          </w:p>
        </w:tc>
        <w:tc>
          <w:tcPr>
            <w:tcW w:w="1020" w:type="dxa"/>
            <w:gridSpan w:val="2"/>
            <w:tcBorders>
              <w:top w:val="nil"/>
              <w:left w:val="single" w:sz="4" w:space="0" w:color="auto"/>
              <w:bottom w:val="single" w:sz="4" w:space="0" w:color="auto"/>
              <w:right w:val="single" w:sz="8" w:space="0" w:color="auto"/>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2 000,0</w:t>
            </w:r>
          </w:p>
        </w:tc>
      </w:tr>
      <w:tr w:rsidR="00A844A2" w:rsidRPr="00A844A2" w:rsidTr="00A844A2">
        <w:trPr>
          <w:gridAfter w:val="1"/>
          <w:wAfter w:w="21" w:type="dxa"/>
          <w:trHeight w:val="465"/>
        </w:trPr>
        <w:tc>
          <w:tcPr>
            <w:tcW w:w="8080" w:type="dxa"/>
            <w:tcBorders>
              <w:top w:val="nil"/>
              <w:left w:val="single" w:sz="8" w:space="0" w:color="auto"/>
              <w:bottom w:val="single" w:sz="4" w:space="0" w:color="auto"/>
              <w:right w:val="single" w:sz="4" w:space="0" w:color="auto"/>
            </w:tcBorders>
            <w:shd w:val="clear" w:color="auto" w:fill="auto"/>
            <w:vAlign w:val="center"/>
            <w:hideMark/>
          </w:tcPr>
          <w:p w:rsidR="00A844A2" w:rsidRPr="00A844A2" w:rsidRDefault="00A844A2" w:rsidP="00A844A2">
            <w:pPr>
              <w:spacing w:before="0"/>
              <w:ind w:firstLine="0"/>
              <w:jc w:val="left"/>
              <w:rPr>
                <w:rFonts w:ascii="Times New Roman" w:hAnsi="Times New Roman"/>
                <w:color w:val="000000"/>
                <w:sz w:val="20"/>
              </w:rPr>
            </w:pPr>
            <w:r w:rsidRPr="00A844A2">
              <w:rPr>
                <w:rFonts w:ascii="Times New Roman" w:hAnsi="Times New Roman"/>
                <w:color w:val="000000"/>
                <w:sz w:val="20"/>
              </w:rPr>
              <w:t>Расходы на выплаты персоналу казенных учреждений</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08</w:t>
            </w:r>
          </w:p>
        </w:tc>
        <w:tc>
          <w:tcPr>
            <w:tcW w:w="6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01</w:t>
            </w:r>
          </w:p>
        </w:tc>
        <w:tc>
          <w:tcPr>
            <w:tcW w:w="130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5900040590</w:t>
            </w:r>
          </w:p>
        </w:tc>
        <w:tc>
          <w:tcPr>
            <w:tcW w:w="6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110</w:t>
            </w:r>
          </w:p>
        </w:tc>
        <w:tc>
          <w:tcPr>
            <w:tcW w:w="1020" w:type="dxa"/>
            <w:gridSpan w:val="2"/>
            <w:tcBorders>
              <w:top w:val="nil"/>
              <w:left w:val="nil"/>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1 500,0</w:t>
            </w:r>
          </w:p>
        </w:tc>
        <w:tc>
          <w:tcPr>
            <w:tcW w:w="1020" w:type="dxa"/>
            <w:gridSpan w:val="2"/>
            <w:tcBorders>
              <w:top w:val="nil"/>
              <w:left w:val="single" w:sz="4" w:space="0" w:color="auto"/>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2 000,0</w:t>
            </w:r>
          </w:p>
        </w:tc>
        <w:tc>
          <w:tcPr>
            <w:tcW w:w="1020" w:type="dxa"/>
            <w:gridSpan w:val="2"/>
            <w:tcBorders>
              <w:top w:val="nil"/>
              <w:left w:val="single" w:sz="4" w:space="0" w:color="auto"/>
              <w:bottom w:val="single" w:sz="4" w:space="0" w:color="auto"/>
              <w:right w:val="single" w:sz="8" w:space="0" w:color="auto"/>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2 000,0</w:t>
            </w:r>
          </w:p>
        </w:tc>
      </w:tr>
      <w:tr w:rsidR="00A844A2" w:rsidRPr="00A844A2" w:rsidTr="00A844A2">
        <w:trPr>
          <w:gridAfter w:val="1"/>
          <w:wAfter w:w="21" w:type="dxa"/>
          <w:trHeight w:val="465"/>
        </w:trPr>
        <w:tc>
          <w:tcPr>
            <w:tcW w:w="8080" w:type="dxa"/>
            <w:tcBorders>
              <w:top w:val="nil"/>
              <w:left w:val="single" w:sz="8" w:space="0" w:color="auto"/>
              <w:bottom w:val="single" w:sz="4" w:space="0" w:color="auto"/>
              <w:right w:val="single" w:sz="4" w:space="0" w:color="auto"/>
            </w:tcBorders>
            <w:shd w:val="clear" w:color="auto" w:fill="auto"/>
            <w:vAlign w:val="center"/>
            <w:hideMark/>
          </w:tcPr>
          <w:p w:rsidR="00A844A2" w:rsidRPr="00A844A2" w:rsidRDefault="00A844A2" w:rsidP="00A844A2">
            <w:pPr>
              <w:spacing w:before="0"/>
              <w:ind w:firstLine="0"/>
              <w:jc w:val="left"/>
              <w:rPr>
                <w:rFonts w:ascii="Times New Roman" w:hAnsi="Times New Roman"/>
                <w:color w:val="000000"/>
                <w:sz w:val="20"/>
              </w:rPr>
            </w:pPr>
            <w:r w:rsidRPr="00A844A2">
              <w:rPr>
                <w:rFonts w:ascii="Times New Roman" w:hAnsi="Times New Roman"/>
                <w:color w:val="000000"/>
                <w:sz w:val="20"/>
              </w:rPr>
              <w:t>Закупка товаров, работ и услуг для обеспечения государственных (муниципальных) нужд</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08</w:t>
            </w:r>
          </w:p>
        </w:tc>
        <w:tc>
          <w:tcPr>
            <w:tcW w:w="6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01</w:t>
            </w:r>
          </w:p>
        </w:tc>
        <w:tc>
          <w:tcPr>
            <w:tcW w:w="130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5900040590</w:t>
            </w:r>
          </w:p>
        </w:tc>
        <w:tc>
          <w:tcPr>
            <w:tcW w:w="6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200</w:t>
            </w:r>
          </w:p>
        </w:tc>
        <w:tc>
          <w:tcPr>
            <w:tcW w:w="1020" w:type="dxa"/>
            <w:gridSpan w:val="2"/>
            <w:tcBorders>
              <w:top w:val="nil"/>
              <w:left w:val="nil"/>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11 489,6</w:t>
            </w:r>
          </w:p>
        </w:tc>
        <w:tc>
          <w:tcPr>
            <w:tcW w:w="1020" w:type="dxa"/>
            <w:gridSpan w:val="2"/>
            <w:tcBorders>
              <w:top w:val="nil"/>
              <w:left w:val="single" w:sz="4" w:space="0" w:color="auto"/>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1 087,4</w:t>
            </w:r>
          </w:p>
        </w:tc>
        <w:tc>
          <w:tcPr>
            <w:tcW w:w="1020" w:type="dxa"/>
            <w:gridSpan w:val="2"/>
            <w:tcBorders>
              <w:top w:val="nil"/>
              <w:left w:val="single" w:sz="4" w:space="0" w:color="auto"/>
              <w:bottom w:val="single" w:sz="4" w:space="0" w:color="auto"/>
              <w:right w:val="single" w:sz="8" w:space="0" w:color="auto"/>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1 720,7</w:t>
            </w:r>
          </w:p>
        </w:tc>
      </w:tr>
      <w:tr w:rsidR="00A844A2" w:rsidRPr="00A844A2" w:rsidTr="00A844A2">
        <w:trPr>
          <w:gridAfter w:val="1"/>
          <w:wAfter w:w="21" w:type="dxa"/>
          <w:trHeight w:val="690"/>
        </w:trPr>
        <w:tc>
          <w:tcPr>
            <w:tcW w:w="8080" w:type="dxa"/>
            <w:tcBorders>
              <w:top w:val="nil"/>
              <w:left w:val="single" w:sz="8" w:space="0" w:color="auto"/>
              <w:bottom w:val="single" w:sz="4" w:space="0" w:color="auto"/>
              <w:right w:val="single" w:sz="4" w:space="0" w:color="auto"/>
            </w:tcBorders>
            <w:shd w:val="clear" w:color="auto" w:fill="auto"/>
            <w:vAlign w:val="center"/>
            <w:hideMark/>
          </w:tcPr>
          <w:p w:rsidR="00A844A2" w:rsidRPr="00A844A2" w:rsidRDefault="00A844A2" w:rsidP="00A844A2">
            <w:pPr>
              <w:spacing w:before="0"/>
              <w:ind w:firstLine="0"/>
              <w:jc w:val="left"/>
              <w:rPr>
                <w:rFonts w:ascii="Times New Roman" w:hAnsi="Times New Roman"/>
                <w:color w:val="000000"/>
                <w:sz w:val="20"/>
              </w:rPr>
            </w:pPr>
            <w:r w:rsidRPr="00A844A2">
              <w:rPr>
                <w:rFonts w:ascii="Times New Roman" w:hAnsi="Times New Roman"/>
                <w:color w:val="000000"/>
                <w:sz w:val="20"/>
              </w:rPr>
              <w:lastRenderedPageBreak/>
              <w:t>Иные закупки товаров, работ и услуг для обеспечения государственных (муниципальных) нужд</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08</w:t>
            </w:r>
          </w:p>
        </w:tc>
        <w:tc>
          <w:tcPr>
            <w:tcW w:w="6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01</w:t>
            </w:r>
          </w:p>
        </w:tc>
        <w:tc>
          <w:tcPr>
            <w:tcW w:w="130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5900040590</w:t>
            </w:r>
          </w:p>
        </w:tc>
        <w:tc>
          <w:tcPr>
            <w:tcW w:w="6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240</w:t>
            </w:r>
          </w:p>
        </w:tc>
        <w:tc>
          <w:tcPr>
            <w:tcW w:w="1020" w:type="dxa"/>
            <w:gridSpan w:val="2"/>
            <w:tcBorders>
              <w:top w:val="nil"/>
              <w:left w:val="nil"/>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11 489,6</w:t>
            </w:r>
          </w:p>
        </w:tc>
        <w:tc>
          <w:tcPr>
            <w:tcW w:w="1020" w:type="dxa"/>
            <w:gridSpan w:val="2"/>
            <w:tcBorders>
              <w:top w:val="nil"/>
              <w:left w:val="single" w:sz="4" w:space="0" w:color="auto"/>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1 087,4</w:t>
            </w:r>
          </w:p>
        </w:tc>
        <w:tc>
          <w:tcPr>
            <w:tcW w:w="1020" w:type="dxa"/>
            <w:gridSpan w:val="2"/>
            <w:tcBorders>
              <w:top w:val="nil"/>
              <w:left w:val="single" w:sz="4" w:space="0" w:color="auto"/>
              <w:bottom w:val="single" w:sz="4" w:space="0" w:color="auto"/>
              <w:right w:val="single" w:sz="8" w:space="0" w:color="auto"/>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1 720,7</w:t>
            </w:r>
          </w:p>
        </w:tc>
      </w:tr>
      <w:tr w:rsidR="00A844A2" w:rsidRPr="00A844A2" w:rsidTr="00A844A2">
        <w:trPr>
          <w:gridAfter w:val="1"/>
          <w:wAfter w:w="21" w:type="dxa"/>
          <w:trHeight w:val="300"/>
        </w:trPr>
        <w:tc>
          <w:tcPr>
            <w:tcW w:w="8080" w:type="dxa"/>
            <w:tcBorders>
              <w:top w:val="nil"/>
              <w:left w:val="single" w:sz="8" w:space="0" w:color="auto"/>
              <w:bottom w:val="single" w:sz="4" w:space="0" w:color="auto"/>
              <w:right w:val="single" w:sz="4" w:space="0" w:color="auto"/>
            </w:tcBorders>
            <w:shd w:val="clear" w:color="auto" w:fill="auto"/>
            <w:vAlign w:val="center"/>
            <w:hideMark/>
          </w:tcPr>
          <w:p w:rsidR="00A844A2" w:rsidRPr="00A844A2" w:rsidRDefault="00A844A2" w:rsidP="00A844A2">
            <w:pPr>
              <w:spacing w:before="0"/>
              <w:ind w:firstLine="0"/>
              <w:jc w:val="left"/>
              <w:rPr>
                <w:rFonts w:ascii="Times New Roman" w:hAnsi="Times New Roman"/>
                <w:color w:val="000000"/>
                <w:sz w:val="20"/>
              </w:rPr>
            </w:pPr>
            <w:r w:rsidRPr="00A844A2">
              <w:rPr>
                <w:rFonts w:ascii="Times New Roman" w:hAnsi="Times New Roman"/>
                <w:color w:val="000000"/>
                <w:sz w:val="20"/>
              </w:rPr>
              <w:t>Иные бюджетные ассигнования</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08</w:t>
            </w:r>
          </w:p>
        </w:tc>
        <w:tc>
          <w:tcPr>
            <w:tcW w:w="6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01</w:t>
            </w:r>
          </w:p>
        </w:tc>
        <w:tc>
          <w:tcPr>
            <w:tcW w:w="130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5900040590</w:t>
            </w:r>
          </w:p>
        </w:tc>
        <w:tc>
          <w:tcPr>
            <w:tcW w:w="6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800</w:t>
            </w:r>
          </w:p>
        </w:tc>
        <w:tc>
          <w:tcPr>
            <w:tcW w:w="1020" w:type="dxa"/>
            <w:gridSpan w:val="2"/>
            <w:tcBorders>
              <w:top w:val="nil"/>
              <w:left w:val="nil"/>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82,9</w:t>
            </w:r>
          </w:p>
        </w:tc>
        <w:tc>
          <w:tcPr>
            <w:tcW w:w="1020" w:type="dxa"/>
            <w:gridSpan w:val="2"/>
            <w:tcBorders>
              <w:top w:val="nil"/>
              <w:left w:val="single" w:sz="4" w:space="0" w:color="auto"/>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60,0</w:t>
            </w:r>
          </w:p>
        </w:tc>
        <w:tc>
          <w:tcPr>
            <w:tcW w:w="1020" w:type="dxa"/>
            <w:gridSpan w:val="2"/>
            <w:tcBorders>
              <w:top w:val="nil"/>
              <w:left w:val="single" w:sz="4" w:space="0" w:color="auto"/>
              <w:bottom w:val="single" w:sz="4" w:space="0" w:color="auto"/>
              <w:right w:val="single" w:sz="8" w:space="0" w:color="auto"/>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60,0</w:t>
            </w:r>
          </w:p>
        </w:tc>
      </w:tr>
      <w:tr w:rsidR="00A844A2" w:rsidRPr="00A844A2" w:rsidTr="00A844A2">
        <w:trPr>
          <w:gridAfter w:val="1"/>
          <w:wAfter w:w="21" w:type="dxa"/>
          <w:trHeight w:val="300"/>
        </w:trPr>
        <w:tc>
          <w:tcPr>
            <w:tcW w:w="8080" w:type="dxa"/>
            <w:tcBorders>
              <w:top w:val="nil"/>
              <w:left w:val="single" w:sz="8" w:space="0" w:color="auto"/>
              <w:bottom w:val="single" w:sz="4" w:space="0" w:color="auto"/>
              <w:right w:val="single" w:sz="4" w:space="0" w:color="auto"/>
            </w:tcBorders>
            <w:shd w:val="clear" w:color="auto" w:fill="auto"/>
            <w:vAlign w:val="center"/>
            <w:hideMark/>
          </w:tcPr>
          <w:p w:rsidR="00A844A2" w:rsidRPr="00A844A2" w:rsidRDefault="00A844A2" w:rsidP="00A844A2">
            <w:pPr>
              <w:spacing w:before="0"/>
              <w:ind w:firstLine="0"/>
              <w:jc w:val="left"/>
              <w:rPr>
                <w:rFonts w:ascii="Times New Roman" w:hAnsi="Times New Roman"/>
                <w:color w:val="000000"/>
                <w:sz w:val="20"/>
              </w:rPr>
            </w:pPr>
            <w:r w:rsidRPr="00A844A2">
              <w:rPr>
                <w:rFonts w:ascii="Times New Roman" w:hAnsi="Times New Roman"/>
                <w:color w:val="000000"/>
                <w:sz w:val="20"/>
              </w:rPr>
              <w:t>Уплата налогов, сборов и иных платежей</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08</w:t>
            </w:r>
          </w:p>
        </w:tc>
        <w:tc>
          <w:tcPr>
            <w:tcW w:w="6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01</w:t>
            </w:r>
          </w:p>
        </w:tc>
        <w:tc>
          <w:tcPr>
            <w:tcW w:w="130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5900040590</w:t>
            </w:r>
          </w:p>
        </w:tc>
        <w:tc>
          <w:tcPr>
            <w:tcW w:w="6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850</w:t>
            </w:r>
          </w:p>
        </w:tc>
        <w:tc>
          <w:tcPr>
            <w:tcW w:w="1020" w:type="dxa"/>
            <w:gridSpan w:val="2"/>
            <w:tcBorders>
              <w:top w:val="nil"/>
              <w:left w:val="nil"/>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82,9</w:t>
            </w:r>
          </w:p>
        </w:tc>
        <w:tc>
          <w:tcPr>
            <w:tcW w:w="1020" w:type="dxa"/>
            <w:gridSpan w:val="2"/>
            <w:tcBorders>
              <w:top w:val="nil"/>
              <w:left w:val="single" w:sz="4" w:space="0" w:color="auto"/>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60,0</w:t>
            </w:r>
          </w:p>
        </w:tc>
        <w:tc>
          <w:tcPr>
            <w:tcW w:w="1020" w:type="dxa"/>
            <w:gridSpan w:val="2"/>
            <w:tcBorders>
              <w:top w:val="nil"/>
              <w:left w:val="single" w:sz="4" w:space="0" w:color="auto"/>
              <w:bottom w:val="single" w:sz="4" w:space="0" w:color="auto"/>
              <w:right w:val="single" w:sz="8" w:space="0" w:color="auto"/>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60,0</w:t>
            </w:r>
          </w:p>
        </w:tc>
      </w:tr>
      <w:tr w:rsidR="00A844A2" w:rsidRPr="00A844A2" w:rsidTr="00A844A2">
        <w:trPr>
          <w:gridAfter w:val="1"/>
          <w:wAfter w:w="21" w:type="dxa"/>
          <w:trHeight w:val="465"/>
        </w:trPr>
        <w:tc>
          <w:tcPr>
            <w:tcW w:w="8080" w:type="dxa"/>
            <w:tcBorders>
              <w:top w:val="nil"/>
              <w:left w:val="single" w:sz="8" w:space="0" w:color="auto"/>
              <w:bottom w:val="single" w:sz="4" w:space="0" w:color="auto"/>
              <w:right w:val="single" w:sz="4" w:space="0" w:color="auto"/>
            </w:tcBorders>
            <w:shd w:val="clear" w:color="auto" w:fill="auto"/>
            <w:vAlign w:val="center"/>
            <w:hideMark/>
          </w:tcPr>
          <w:p w:rsidR="00A844A2" w:rsidRPr="00A844A2" w:rsidRDefault="00A844A2" w:rsidP="00A844A2">
            <w:pPr>
              <w:spacing w:before="0"/>
              <w:ind w:firstLine="0"/>
              <w:jc w:val="left"/>
              <w:rPr>
                <w:rFonts w:ascii="Times New Roman" w:hAnsi="Times New Roman"/>
                <w:color w:val="000000"/>
                <w:sz w:val="20"/>
              </w:rPr>
            </w:pPr>
            <w:r w:rsidRPr="00A844A2">
              <w:rPr>
                <w:rFonts w:ascii="Times New Roman" w:hAnsi="Times New Roman"/>
                <w:color w:val="000000"/>
                <w:sz w:val="20"/>
              </w:rPr>
              <w:t>Обеспечение сбалансированности местных бюджетов</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08</w:t>
            </w:r>
          </w:p>
        </w:tc>
        <w:tc>
          <w:tcPr>
            <w:tcW w:w="6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01</w:t>
            </w:r>
          </w:p>
        </w:tc>
        <w:tc>
          <w:tcPr>
            <w:tcW w:w="130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5900070510</w:t>
            </w:r>
          </w:p>
        </w:tc>
        <w:tc>
          <w:tcPr>
            <w:tcW w:w="6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 </w:t>
            </w:r>
          </w:p>
        </w:tc>
        <w:tc>
          <w:tcPr>
            <w:tcW w:w="1020" w:type="dxa"/>
            <w:gridSpan w:val="2"/>
            <w:tcBorders>
              <w:top w:val="nil"/>
              <w:left w:val="nil"/>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8 891,4</w:t>
            </w:r>
          </w:p>
        </w:tc>
        <w:tc>
          <w:tcPr>
            <w:tcW w:w="1020" w:type="dxa"/>
            <w:gridSpan w:val="2"/>
            <w:tcBorders>
              <w:top w:val="nil"/>
              <w:left w:val="single" w:sz="4" w:space="0" w:color="auto"/>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0,0</w:t>
            </w:r>
          </w:p>
        </w:tc>
        <w:tc>
          <w:tcPr>
            <w:tcW w:w="1020" w:type="dxa"/>
            <w:gridSpan w:val="2"/>
            <w:tcBorders>
              <w:top w:val="nil"/>
              <w:left w:val="single" w:sz="4" w:space="0" w:color="auto"/>
              <w:bottom w:val="single" w:sz="4" w:space="0" w:color="auto"/>
              <w:right w:val="single" w:sz="8" w:space="0" w:color="auto"/>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0,0</w:t>
            </w:r>
          </w:p>
        </w:tc>
      </w:tr>
      <w:tr w:rsidR="00A844A2" w:rsidRPr="00A844A2" w:rsidTr="00A844A2">
        <w:trPr>
          <w:gridAfter w:val="1"/>
          <w:wAfter w:w="21" w:type="dxa"/>
          <w:trHeight w:val="1140"/>
        </w:trPr>
        <w:tc>
          <w:tcPr>
            <w:tcW w:w="8080" w:type="dxa"/>
            <w:tcBorders>
              <w:top w:val="nil"/>
              <w:left w:val="single" w:sz="8" w:space="0" w:color="auto"/>
              <w:bottom w:val="single" w:sz="4" w:space="0" w:color="auto"/>
              <w:right w:val="single" w:sz="4" w:space="0" w:color="auto"/>
            </w:tcBorders>
            <w:shd w:val="clear" w:color="auto" w:fill="auto"/>
            <w:vAlign w:val="center"/>
            <w:hideMark/>
          </w:tcPr>
          <w:p w:rsidR="00A844A2" w:rsidRPr="00A844A2" w:rsidRDefault="00A844A2" w:rsidP="00A844A2">
            <w:pPr>
              <w:spacing w:before="0"/>
              <w:ind w:firstLine="0"/>
              <w:jc w:val="left"/>
              <w:rPr>
                <w:rFonts w:ascii="Times New Roman" w:hAnsi="Times New Roman"/>
                <w:color w:val="000000"/>
                <w:sz w:val="20"/>
              </w:rPr>
            </w:pPr>
            <w:r w:rsidRPr="00A844A2">
              <w:rPr>
                <w:rFonts w:ascii="Times New Roman" w:hAnsi="Times New Roman"/>
                <w:color w:val="000000"/>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08</w:t>
            </w:r>
          </w:p>
        </w:tc>
        <w:tc>
          <w:tcPr>
            <w:tcW w:w="6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01</w:t>
            </w:r>
          </w:p>
        </w:tc>
        <w:tc>
          <w:tcPr>
            <w:tcW w:w="130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5900070510</w:t>
            </w:r>
          </w:p>
        </w:tc>
        <w:tc>
          <w:tcPr>
            <w:tcW w:w="6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100</w:t>
            </w:r>
          </w:p>
        </w:tc>
        <w:tc>
          <w:tcPr>
            <w:tcW w:w="1020" w:type="dxa"/>
            <w:gridSpan w:val="2"/>
            <w:tcBorders>
              <w:top w:val="nil"/>
              <w:left w:val="nil"/>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8 891,4</w:t>
            </w:r>
          </w:p>
        </w:tc>
        <w:tc>
          <w:tcPr>
            <w:tcW w:w="1020" w:type="dxa"/>
            <w:gridSpan w:val="2"/>
            <w:tcBorders>
              <w:top w:val="nil"/>
              <w:left w:val="single" w:sz="4" w:space="0" w:color="auto"/>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0,0</w:t>
            </w:r>
          </w:p>
        </w:tc>
        <w:tc>
          <w:tcPr>
            <w:tcW w:w="1020" w:type="dxa"/>
            <w:gridSpan w:val="2"/>
            <w:tcBorders>
              <w:top w:val="nil"/>
              <w:left w:val="single" w:sz="4" w:space="0" w:color="auto"/>
              <w:bottom w:val="single" w:sz="4" w:space="0" w:color="auto"/>
              <w:right w:val="single" w:sz="8" w:space="0" w:color="auto"/>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0,0</w:t>
            </w:r>
          </w:p>
        </w:tc>
      </w:tr>
      <w:tr w:rsidR="00A844A2" w:rsidRPr="00A844A2" w:rsidTr="00A844A2">
        <w:trPr>
          <w:gridAfter w:val="1"/>
          <w:wAfter w:w="21" w:type="dxa"/>
          <w:trHeight w:val="465"/>
        </w:trPr>
        <w:tc>
          <w:tcPr>
            <w:tcW w:w="8080" w:type="dxa"/>
            <w:tcBorders>
              <w:top w:val="nil"/>
              <w:left w:val="single" w:sz="8" w:space="0" w:color="auto"/>
              <w:bottom w:val="single" w:sz="4" w:space="0" w:color="auto"/>
              <w:right w:val="single" w:sz="4" w:space="0" w:color="auto"/>
            </w:tcBorders>
            <w:shd w:val="clear" w:color="auto" w:fill="auto"/>
            <w:vAlign w:val="center"/>
            <w:hideMark/>
          </w:tcPr>
          <w:p w:rsidR="00A844A2" w:rsidRPr="00A844A2" w:rsidRDefault="00A844A2" w:rsidP="00A844A2">
            <w:pPr>
              <w:spacing w:before="0"/>
              <w:ind w:firstLine="0"/>
              <w:jc w:val="left"/>
              <w:rPr>
                <w:rFonts w:ascii="Times New Roman" w:hAnsi="Times New Roman"/>
                <w:color w:val="000000"/>
                <w:sz w:val="20"/>
              </w:rPr>
            </w:pPr>
            <w:r w:rsidRPr="00A844A2">
              <w:rPr>
                <w:rFonts w:ascii="Times New Roman" w:hAnsi="Times New Roman"/>
                <w:color w:val="000000"/>
                <w:sz w:val="20"/>
              </w:rPr>
              <w:t>Расходы на выплаты персоналу казенных учреждений</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08</w:t>
            </w:r>
          </w:p>
        </w:tc>
        <w:tc>
          <w:tcPr>
            <w:tcW w:w="6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01</w:t>
            </w:r>
          </w:p>
        </w:tc>
        <w:tc>
          <w:tcPr>
            <w:tcW w:w="130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5900070510</w:t>
            </w:r>
          </w:p>
        </w:tc>
        <w:tc>
          <w:tcPr>
            <w:tcW w:w="6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110</w:t>
            </w:r>
          </w:p>
        </w:tc>
        <w:tc>
          <w:tcPr>
            <w:tcW w:w="1020" w:type="dxa"/>
            <w:gridSpan w:val="2"/>
            <w:tcBorders>
              <w:top w:val="nil"/>
              <w:left w:val="nil"/>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8 891,4</w:t>
            </w:r>
          </w:p>
        </w:tc>
        <w:tc>
          <w:tcPr>
            <w:tcW w:w="1020" w:type="dxa"/>
            <w:gridSpan w:val="2"/>
            <w:tcBorders>
              <w:top w:val="nil"/>
              <w:left w:val="single" w:sz="4" w:space="0" w:color="auto"/>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0,0</w:t>
            </w:r>
          </w:p>
        </w:tc>
        <w:tc>
          <w:tcPr>
            <w:tcW w:w="1020" w:type="dxa"/>
            <w:gridSpan w:val="2"/>
            <w:tcBorders>
              <w:top w:val="nil"/>
              <w:left w:val="single" w:sz="4" w:space="0" w:color="auto"/>
              <w:bottom w:val="single" w:sz="4" w:space="0" w:color="auto"/>
              <w:right w:val="single" w:sz="8" w:space="0" w:color="auto"/>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0,0</w:t>
            </w:r>
          </w:p>
        </w:tc>
      </w:tr>
      <w:tr w:rsidR="00A844A2" w:rsidRPr="00A844A2" w:rsidTr="00A844A2">
        <w:trPr>
          <w:gridAfter w:val="1"/>
          <w:wAfter w:w="21" w:type="dxa"/>
          <w:trHeight w:val="300"/>
        </w:trPr>
        <w:tc>
          <w:tcPr>
            <w:tcW w:w="8080" w:type="dxa"/>
            <w:tcBorders>
              <w:top w:val="nil"/>
              <w:left w:val="single" w:sz="8" w:space="0" w:color="auto"/>
              <w:bottom w:val="single" w:sz="4" w:space="0" w:color="auto"/>
              <w:right w:val="single" w:sz="4" w:space="0" w:color="auto"/>
            </w:tcBorders>
            <w:shd w:val="clear" w:color="auto" w:fill="auto"/>
            <w:vAlign w:val="center"/>
            <w:hideMark/>
          </w:tcPr>
          <w:p w:rsidR="00A844A2" w:rsidRPr="00A844A2" w:rsidRDefault="00A844A2" w:rsidP="00A844A2">
            <w:pPr>
              <w:spacing w:before="0"/>
              <w:ind w:firstLine="0"/>
              <w:jc w:val="left"/>
              <w:rPr>
                <w:rFonts w:ascii="Times New Roman" w:hAnsi="Times New Roman"/>
                <w:color w:val="000000"/>
                <w:sz w:val="20"/>
              </w:rPr>
            </w:pPr>
            <w:r w:rsidRPr="00A844A2">
              <w:rPr>
                <w:rFonts w:ascii="Times New Roman" w:hAnsi="Times New Roman"/>
                <w:color w:val="000000"/>
                <w:sz w:val="20"/>
              </w:rPr>
              <w:t>СОЦИАЛЬНАЯ ПОЛИТИКА</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10</w:t>
            </w:r>
          </w:p>
        </w:tc>
        <w:tc>
          <w:tcPr>
            <w:tcW w:w="6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 </w:t>
            </w:r>
          </w:p>
        </w:tc>
        <w:tc>
          <w:tcPr>
            <w:tcW w:w="130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 </w:t>
            </w:r>
          </w:p>
        </w:tc>
        <w:tc>
          <w:tcPr>
            <w:tcW w:w="6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 </w:t>
            </w:r>
          </w:p>
        </w:tc>
        <w:tc>
          <w:tcPr>
            <w:tcW w:w="1020" w:type="dxa"/>
            <w:gridSpan w:val="2"/>
            <w:tcBorders>
              <w:top w:val="nil"/>
              <w:left w:val="nil"/>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488,0</w:t>
            </w:r>
          </w:p>
        </w:tc>
        <w:tc>
          <w:tcPr>
            <w:tcW w:w="1020" w:type="dxa"/>
            <w:gridSpan w:val="2"/>
            <w:tcBorders>
              <w:top w:val="nil"/>
              <w:left w:val="single" w:sz="4" w:space="0" w:color="auto"/>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473,1</w:t>
            </w:r>
          </w:p>
        </w:tc>
        <w:tc>
          <w:tcPr>
            <w:tcW w:w="1020" w:type="dxa"/>
            <w:gridSpan w:val="2"/>
            <w:tcBorders>
              <w:top w:val="nil"/>
              <w:left w:val="single" w:sz="4" w:space="0" w:color="auto"/>
              <w:bottom w:val="single" w:sz="4" w:space="0" w:color="auto"/>
              <w:right w:val="single" w:sz="8" w:space="0" w:color="auto"/>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473,1</w:t>
            </w:r>
          </w:p>
        </w:tc>
      </w:tr>
      <w:tr w:rsidR="00A844A2" w:rsidRPr="00A844A2" w:rsidTr="00A844A2">
        <w:trPr>
          <w:gridAfter w:val="1"/>
          <w:wAfter w:w="21" w:type="dxa"/>
          <w:trHeight w:val="300"/>
        </w:trPr>
        <w:tc>
          <w:tcPr>
            <w:tcW w:w="8080" w:type="dxa"/>
            <w:tcBorders>
              <w:top w:val="nil"/>
              <w:left w:val="single" w:sz="8" w:space="0" w:color="auto"/>
              <w:bottom w:val="single" w:sz="4" w:space="0" w:color="auto"/>
              <w:right w:val="single" w:sz="4" w:space="0" w:color="auto"/>
            </w:tcBorders>
            <w:shd w:val="clear" w:color="auto" w:fill="auto"/>
            <w:vAlign w:val="center"/>
            <w:hideMark/>
          </w:tcPr>
          <w:p w:rsidR="00A844A2" w:rsidRPr="00A844A2" w:rsidRDefault="00A844A2" w:rsidP="00A844A2">
            <w:pPr>
              <w:spacing w:before="0"/>
              <w:ind w:firstLine="0"/>
              <w:jc w:val="left"/>
              <w:rPr>
                <w:rFonts w:ascii="Times New Roman" w:hAnsi="Times New Roman"/>
                <w:color w:val="000000"/>
                <w:sz w:val="20"/>
              </w:rPr>
            </w:pPr>
            <w:r w:rsidRPr="00A844A2">
              <w:rPr>
                <w:rFonts w:ascii="Times New Roman" w:hAnsi="Times New Roman"/>
                <w:color w:val="000000"/>
                <w:sz w:val="20"/>
              </w:rPr>
              <w:t>Пенсионное обеспечение</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10</w:t>
            </w:r>
          </w:p>
        </w:tc>
        <w:tc>
          <w:tcPr>
            <w:tcW w:w="6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01</w:t>
            </w:r>
          </w:p>
        </w:tc>
        <w:tc>
          <w:tcPr>
            <w:tcW w:w="130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 </w:t>
            </w:r>
          </w:p>
        </w:tc>
        <w:tc>
          <w:tcPr>
            <w:tcW w:w="6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 </w:t>
            </w:r>
          </w:p>
        </w:tc>
        <w:tc>
          <w:tcPr>
            <w:tcW w:w="1020" w:type="dxa"/>
            <w:gridSpan w:val="2"/>
            <w:tcBorders>
              <w:top w:val="nil"/>
              <w:left w:val="nil"/>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488,0</w:t>
            </w:r>
          </w:p>
        </w:tc>
        <w:tc>
          <w:tcPr>
            <w:tcW w:w="1020" w:type="dxa"/>
            <w:gridSpan w:val="2"/>
            <w:tcBorders>
              <w:top w:val="nil"/>
              <w:left w:val="single" w:sz="4" w:space="0" w:color="auto"/>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473,1</w:t>
            </w:r>
          </w:p>
        </w:tc>
        <w:tc>
          <w:tcPr>
            <w:tcW w:w="1020" w:type="dxa"/>
            <w:gridSpan w:val="2"/>
            <w:tcBorders>
              <w:top w:val="nil"/>
              <w:left w:val="single" w:sz="4" w:space="0" w:color="auto"/>
              <w:bottom w:val="single" w:sz="4" w:space="0" w:color="auto"/>
              <w:right w:val="single" w:sz="8" w:space="0" w:color="auto"/>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473,1</w:t>
            </w:r>
          </w:p>
        </w:tc>
      </w:tr>
      <w:tr w:rsidR="00A844A2" w:rsidRPr="00A844A2" w:rsidTr="00A844A2">
        <w:trPr>
          <w:gridAfter w:val="1"/>
          <w:wAfter w:w="21" w:type="dxa"/>
          <w:trHeight w:val="300"/>
        </w:trPr>
        <w:tc>
          <w:tcPr>
            <w:tcW w:w="8080" w:type="dxa"/>
            <w:tcBorders>
              <w:top w:val="nil"/>
              <w:left w:val="single" w:sz="8" w:space="0" w:color="auto"/>
              <w:bottom w:val="single" w:sz="4" w:space="0" w:color="auto"/>
              <w:right w:val="single" w:sz="4" w:space="0" w:color="auto"/>
            </w:tcBorders>
            <w:shd w:val="clear" w:color="auto" w:fill="auto"/>
            <w:vAlign w:val="center"/>
            <w:hideMark/>
          </w:tcPr>
          <w:p w:rsidR="00A844A2" w:rsidRPr="00A844A2" w:rsidRDefault="00A844A2" w:rsidP="00A844A2">
            <w:pPr>
              <w:spacing w:before="0"/>
              <w:ind w:firstLine="0"/>
              <w:jc w:val="left"/>
              <w:rPr>
                <w:rFonts w:ascii="Times New Roman" w:hAnsi="Times New Roman"/>
                <w:color w:val="000000"/>
                <w:sz w:val="20"/>
              </w:rPr>
            </w:pPr>
            <w:r w:rsidRPr="00A844A2">
              <w:rPr>
                <w:rFonts w:ascii="Times New Roman" w:hAnsi="Times New Roman"/>
                <w:color w:val="000000"/>
                <w:sz w:val="20"/>
              </w:rPr>
              <w:t>Непрограммные направления бюджета</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10</w:t>
            </w:r>
          </w:p>
        </w:tc>
        <w:tc>
          <w:tcPr>
            <w:tcW w:w="6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01</w:t>
            </w:r>
          </w:p>
        </w:tc>
        <w:tc>
          <w:tcPr>
            <w:tcW w:w="130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9900000000</w:t>
            </w:r>
          </w:p>
        </w:tc>
        <w:tc>
          <w:tcPr>
            <w:tcW w:w="6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 </w:t>
            </w:r>
          </w:p>
        </w:tc>
        <w:tc>
          <w:tcPr>
            <w:tcW w:w="1020" w:type="dxa"/>
            <w:gridSpan w:val="2"/>
            <w:tcBorders>
              <w:top w:val="nil"/>
              <w:left w:val="nil"/>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488,0</w:t>
            </w:r>
          </w:p>
        </w:tc>
        <w:tc>
          <w:tcPr>
            <w:tcW w:w="1020" w:type="dxa"/>
            <w:gridSpan w:val="2"/>
            <w:tcBorders>
              <w:top w:val="nil"/>
              <w:left w:val="single" w:sz="4" w:space="0" w:color="auto"/>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473,1</w:t>
            </w:r>
          </w:p>
        </w:tc>
        <w:tc>
          <w:tcPr>
            <w:tcW w:w="1020" w:type="dxa"/>
            <w:gridSpan w:val="2"/>
            <w:tcBorders>
              <w:top w:val="nil"/>
              <w:left w:val="single" w:sz="4" w:space="0" w:color="auto"/>
              <w:bottom w:val="single" w:sz="4" w:space="0" w:color="auto"/>
              <w:right w:val="single" w:sz="8" w:space="0" w:color="auto"/>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473,1</w:t>
            </w:r>
          </w:p>
        </w:tc>
      </w:tr>
      <w:tr w:rsidR="00A844A2" w:rsidRPr="00A844A2" w:rsidTr="00A844A2">
        <w:trPr>
          <w:gridAfter w:val="1"/>
          <w:wAfter w:w="21" w:type="dxa"/>
          <w:trHeight w:val="690"/>
        </w:trPr>
        <w:tc>
          <w:tcPr>
            <w:tcW w:w="8080" w:type="dxa"/>
            <w:tcBorders>
              <w:top w:val="nil"/>
              <w:left w:val="single" w:sz="8" w:space="0" w:color="auto"/>
              <w:bottom w:val="single" w:sz="4" w:space="0" w:color="auto"/>
              <w:right w:val="single" w:sz="4" w:space="0" w:color="auto"/>
            </w:tcBorders>
            <w:shd w:val="clear" w:color="auto" w:fill="auto"/>
            <w:vAlign w:val="center"/>
            <w:hideMark/>
          </w:tcPr>
          <w:p w:rsidR="00A844A2" w:rsidRPr="00A844A2" w:rsidRDefault="00A844A2" w:rsidP="00A844A2">
            <w:pPr>
              <w:spacing w:before="0"/>
              <w:ind w:firstLine="0"/>
              <w:jc w:val="left"/>
              <w:rPr>
                <w:rFonts w:ascii="Times New Roman" w:hAnsi="Times New Roman"/>
                <w:color w:val="000000"/>
                <w:sz w:val="20"/>
              </w:rPr>
            </w:pPr>
            <w:r w:rsidRPr="00A844A2">
              <w:rPr>
                <w:rFonts w:ascii="Times New Roman" w:hAnsi="Times New Roman"/>
                <w:color w:val="000000"/>
                <w:sz w:val="20"/>
              </w:rPr>
              <w:t>Доплаты к пенсиям государственных служащих субъектов Российской Федерации и муниципальных служащих</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10</w:t>
            </w:r>
          </w:p>
        </w:tc>
        <w:tc>
          <w:tcPr>
            <w:tcW w:w="6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01</w:t>
            </w:r>
          </w:p>
        </w:tc>
        <w:tc>
          <w:tcPr>
            <w:tcW w:w="130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9900002020</w:t>
            </w:r>
          </w:p>
        </w:tc>
        <w:tc>
          <w:tcPr>
            <w:tcW w:w="6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 </w:t>
            </w:r>
          </w:p>
        </w:tc>
        <w:tc>
          <w:tcPr>
            <w:tcW w:w="1020" w:type="dxa"/>
            <w:gridSpan w:val="2"/>
            <w:tcBorders>
              <w:top w:val="nil"/>
              <w:left w:val="nil"/>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488,0</w:t>
            </w:r>
          </w:p>
        </w:tc>
        <w:tc>
          <w:tcPr>
            <w:tcW w:w="1020" w:type="dxa"/>
            <w:gridSpan w:val="2"/>
            <w:tcBorders>
              <w:top w:val="nil"/>
              <w:left w:val="single" w:sz="4" w:space="0" w:color="auto"/>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473,1</w:t>
            </w:r>
          </w:p>
        </w:tc>
        <w:tc>
          <w:tcPr>
            <w:tcW w:w="1020" w:type="dxa"/>
            <w:gridSpan w:val="2"/>
            <w:tcBorders>
              <w:top w:val="nil"/>
              <w:left w:val="single" w:sz="4" w:space="0" w:color="auto"/>
              <w:bottom w:val="single" w:sz="4" w:space="0" w:color="auto"/>
              <w:right w:val="single" w:sz="8" w:space="0" w:color="auto"/>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473,1</w:t>
            </w:r>
          </w:p>
        </w:tc>
      </w:tr>
      <w:tr w:rsidR="00A844A2" w:rsidRPr="00A844A2" w:rsidTr="00A844A2">
        <w:trPr>
          <w:gridAfter w:val="1"/>
          <w:wAfter w:w="21" w:type="dxa"/>
          <w:trHeight w:val="465"/>
        </w:trPr>
        <w:tc>
          <w:tcPr>
            <w:tcW w:w="8080" w:type="dxa"/>
            <w:tcBorders>
              <w:top w:val="nil"/>
              <w:left w:val="single" w:sz="8" w:space="0" w:color="auto"/>
              <w:bottom w:val="single" w:sz="4" w:space="0" w:color="auto"/>
              <w:right w:val="single" w:sz="4" w:space="0" w:color="auto"/>
            </w:tcBorders>
            <w:shd w:val="clear" w:color="auto" w:fill="auto"/>
            <w:vAlign w:val="center"/>
            <w:hideMark/>
          </w:tcPr>
          <w:p w:rsidR="00A844A2" w:rsidRPr="00A844A2" w:rsidRDefault="00A844A2" w:rsidP="00A844A2">
            <w:pPr>
              <w:spacing w:before="0"/>
              <w:ind w:firstLine="0"/>
              <w:jc w:val="left"/>
              <w:rPr>
                <w:rFonts w:ascii="Times New Roman" w:hAnsi="Times New Roman"/>
                <w:color w:val="000000"/>
                <w:sz w:val="20"/>
              </w:rPr>
            </w:pPr>
            <w:r w:rsidRPr="00A844A2">
              <w:rPr>
                <w:rFonts w:ascii="Times New Roman" w:hAnsi="Times New Roman"/>
                <w:color w:val="000000"/>
                <w:sz w:val="20"/>
              </w:rPr>
              <w:t>Социальное обеспечение и иные выплаты населению</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10</w:t>
            </w:r>
          </w:p>
        </w:tc>
        <w:tc>
          <w:tcPr>
            <w:tcW w:w="6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01</w:t>
            </w:r>
          </w:p>
        </w:tc>
        <w:tc>
          <w:tcPr>
            <w:tcW w:w="130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9900002020</w:t>
            </w:r>
          </w:p>
        </w:tc>
        <w:tc>
          <w:tcPr>
            <w:tcW w:w="6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300</w:t>
            </w:r>
          </w:p>
        </w:tc>
        <w:tc>
          <w:tcPr>
            <w:tcW w:w="1020" w:type="dxa"/>
            <w:gridSpan w:val="2"/>
            <w:tcBorders>
              <w:top w:val="nil"/>
              <w:left w:val="nil"/>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488,0</w:t>
            </w:r>
          </w:p>
        </w:tc>
        <w:tc>
          <w:tcPr>
            <w:tcW w:w="1020" w:type="dxa"/>
            <w:gridSpan w:val="2"/>
            <w:tcBorders>
              <w:top w:val="nil"/>
              <w:left w:val="single" w:sz="4" w:space="0" w:color="auto"/>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473,1</w:t>
            </w:r>
          </w:p>
        </w:tc>
        <w:tc>
          <w:tcPr>
            <w:tcW w:w="1020" w:type="dxa"/>
            <w:gridSpan w:val="2"/>
            <w:tcBorders>
              <w:top w:val="nil"/>
              <w:left w:val="single" w:sz="4" w:space="0" w:color="auto"/>
              <w:bottom w:val="single" w:sz="4" w:space="0" w:color="auto"/>
              <w:right w:val="single" w:sz="8" w:space="0" w:color="auto"/>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473,1</w:t>
            </w:r>
          </w:p>
        </w:tc>
      </w:tr>
      <w:tr w:rsidR="00A844A2" w:rsidRPr="00A844A2" w:rsidTr="00A844A2">
        <w:trPr>
          <w:gridAfter w:val="1"/>
          <w:wAfter w:w="21" w:type="dxa"/>
          <w:trHeight w:val="465"/>
        </w:trPr>
        <w:tc>
          <w:tcPr>
            <w:tcW w:w="8080" w:type="dxa"/>
            <w:tcBorders>
              <w:top w:val="nil"/>
              <w:left w:val="single" w:sz="8" w:space="0" w:color="auto"/>
              <w:bottom w:val="single" w:sz="4" w:space="0" w:color="auto"/>
              <w:right w:val="single" w:sz="4" w:space="0" w:color="auto"/>
            </w:tcBorders>
            <w:shd w:val="clear" w:color="auto" w:fill="auto"/>
            <w:vAlign w:val="center"/>
            <w:hideMark/>
          </w:tcPr>
          <w:p w:rsidR="00A844A2" w:rsidRPr="00A844A2" w:rsidRDefault="00A844A2" w:rsidP="00A844A2">
            <w:pPr>
              <w:spacing w:before="0"/>
              <w:ind w:firstLine="0"/>
              <w:jc w:val="left"/>
              <w:rPr>
                <w:rFonts w:ascii="Times New Roman" w:hAnsi="Times New Roman"/>
                <w:color w:val="000000"/>
                <w:sz w:val="20"/>
              </w:rPr>
            </w:pPr>
            <w:r w:rsidRPr="00A844A2">
              <w:rPr>
                <w:rFonts w:ascii="Times New Roman" w:hAnsi="Times New Roman"/>
                <w:color w:val="000000"/>
                <w:sz w:val="20"/>
              </w:rPr>
              <w:t>Публичные нормативные социальные выплаты гражданам</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10</w:t>
            </w:r>
          </w:p>
        </w:tc>
        <w:tc>
          <w:tcPr>
            <w:tcW w:w="6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01</w:t>
            </w:r>
          </w:p>
        </w:tc>
        <w:tc>
          <w:tcPr>
            <w:tcW w:w="130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9900002020</w:t>
            </w:r>
          </w:p>
        </w:tc>
        <w:tc>
          <w:tcPr>
            <w:tcW w:w="6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310</w:t>
            </w:r>
          </w:p>
        </w:tc>
        <w:tc>
          <w:tcPr>
            <w:tcW w:w="1020" w:type="dxa"/>
            <w:gridSpan w:val="2"/>
            <w:tcBorders>
              <w:top w:val="nil"/>
              <w:left w:val="nil"/>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488,0</w:t>
            </w:r>
          </w:p>
        </w:tc>
        <w:tc>
          <w:tcPr>
            <w:tcW w:w="1020" w:type="dxa"/>
            <w:gridSpan w:val="2"/>
            <w:tcBorders>
              <w:top w:val="nil"/>
              <w:left w:val="single" w:sz="4" w:space="0" w:color="auto"/>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473,1</w:t>
            </w:r>
          </w:p>
        </w:tc>
        <w:tc>
          <w:tcPr>
            <w:tcW w:w="1020" w:type="dxa"/>
            <w:gridSpan w:val="2"/>
            <w:tcBorders>
              <w:top w:val="nil"/>
              <w:left w:val="single" w:sz="4" w:space="0" w:color="auto"/>
              <w:bottom w:val="single" w:sz="4" w:space="0" w:color="auto"/>
              <w:right w:val="single" w:sz="8" w:space="0" w:color="auto"/>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473,1</w:t>
            </w:r>
          </w:p>
        </w:tc>
      </w:tr>
      <w:tr w:rsidR="00A844A2" w:rsidRPr="00A844A2" w:rsidTr="00A844A2">
        <w:trPr>
          <w:gridAfter w:val="1"/>
          <w:wAfter w:w="21" w:type="dxa"/>
          <w:trHeight w:val="300"/>
        </w:trPr>
        <w:tc>
          <w:tcPr>
            <w:tcW w:w="8080" w:type="dxa"/>
            <w:tcBorders>
              <w:top w:val="nil"/>
              <w:left w:val="single" w:sz="8" w:space="0" w:color="auto"/>
              <w:bottom w:val="single" w:sz="4" w:space="0" w:color="auto"/>
              <w:right w:val="single" w:sz="4" w:space="0" w:color="auto"/>
            </w:tcBorders>
            <w:shd w:val="clear" w:color="auto" w:fill="auto"/>
            <w:vAlign w:val="center"/>
            <w:hideMark/>
          </w:tcPr>
          <w:p w:rsidR="00A844A2" w:rsidRPr="00A844A2" w:rsidRDefault="00A844A2" w:rsidP="00A844A2">
            <w:pPr>
              <w:spacing w:before="0"/>
              <w:ind w:firstLine="0"/>
              <w:jc w:val="left"/>
              <w:rPr>
                <w:rFonts w:ascii="Times New Roman" w:hAnsi="Times New Roman"/>
                <w:color w:val="000000"/>
                <w:sz w:val="20"/>
              </w:rPr>
            </w:pPr>
            <w:r w:rsidRPr="00A844A2">
              <w:rPr>
                <w:rFonts w:ascii="Times New Roman" w:hAnsi="Times New Roman"/>
                <w:color w:val="000000"/>
                <w:sz w:val="20"/>
              </w:rPr>
              <w:t>УСЛОВНО УТВЕРЖДЕННЫЕ РАСХОДЫ</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99</w:t>
            </w:r>
          </w:p>
        </w:tc>
        <w:tc>
          <w:tcPr>
            <w:tcW w:w="6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 </w:t>
            </w:r>
          </w:p>
        </w:tc>
        <w:tc>
          <w:tcPr>
            <w:tcW w:w="130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 </w:t>
            </w:r>
          </w:p>
        </w:tc>
        <w:tc>
          <w:tcPr>
            <w:tcW w:w="6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 </w:t>
            </w:r>
          </w:p>
        </w:tc>
        <w:tc>
          <w:tcPr>
            <w:tcW w:w="1020" w:type="dxa"/>
            <w:gridSpan w:val="2"/>
            <w:tcBorders>
              <w:top w:val="nil"/>
              <w:left w:val="nil"/>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0,0</w:t>
            </w:r>
          </w:p>
        </w:tc>
        <w:tc>
          <w:tcPr>
            <w:tcW w:w="1020" w:type="dxa"/>
            <w:gridSpan w:val="2"/>
            <w:tcBorders>
              <w:top w:val="nil"/>
              <w:left w:val="single" w:sz="4" w:space="0" w:color="auto"/>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268,7</w:t>
            </w:r>
          </w:p>
        </w:tc>
        <w:tc>
          <w:tcPr>
            <w:tcW w:w="1020" w:type="dxa"/>
            <w:gridSpan w:val="2"/>
            <w:tcBorders>
              <w:top w:val="nil"/>
              <w:left w:val="single" w:sz="4" w:space="0" w:color="auto"/>
              <w:bottom w:val="single" w:sz="4" w:space="0" w:color="auto"/>
              <w:right w:val="single" w:sz="8" w:space="0" w:color="auto"/>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567,1</w:t>
            </w:r>
          </w:p>
        </w:tc>
      </w:tr>
      <w:tr w:rsidR="00A844A2" w:rsidRPr="00A844A2" w:rsidTr="00A844A2">
        <w:trPr>
          <w:gridAfter w:val="1"/>
          <w:wAfter w:w="21" w:type="dxa"/>
          <w:trHeight w:val="300"/>
        </w:trPr>
        <w:tc>
          <w:tcPr>
            <w:tcW w:w="8080" w:type="dxa"/>
            <w:tcBorders>
              <w:top w:val="nil"/>
              <w:left w:val="single" w:sz="8" w:space="0" w:color="auto"/>
              <w:bottom w:val="single" w:sz="4" w:space="0" w:color="auto"/>
              <w:right w:val="single" w:sz="4" w:space="0" w:color="auto"/>
            </w:tcBorders>
            <w:shd w:val="clear" w:color="auto" w:fill="auto"/>
            <w:vAlign w:val="center"/>
            <w:hideMark/>
          </w:tcPr>
          <w:p w:rsidR="00A844A2" w:rsidRPr="00A844A2" w:rsidRDefault="00A844A2" w:rsidP="00A844A2">
            <w:pPr>
              <w:spacing w:before="0"/>
              <w:ind w:firstLine="0"/>
              <w:jc w:val="left"/>
              <w:rPr>
                <w:rFonts w:ascii="Times New Roman" w:hAnsi="Times New Roman"/>
                <w:color w:val="000000"/>
                <w:sz w:val="20"/>
              </w:rPr>
            </w:pPr>
            <w:r w:rsidRPr="00A844A2">
              <w:rPr>
                <w:rFonts w:ascii="Times New Roman" w:hAnsi="Times New Roman"/>
                <w:color w:val="000000"/>
                <w:sz w:val="20"/>
              </w:rPr>
              <w:t>Условно утвержденные расходы</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99</w:t>
            </w:r>
          </w:p>
        </w:tc>
        <w:tc>
          <w:tcPr>
            <w:tcW w:w="6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99</w:t>
            </w:r>
          </w:p>
        </w:tc>
        <w:tc>
          <w:tcPr>
            <w:tcW w:w="130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 </w:t>
            </w:r>
          </w:p>
        </w:tc>
        <w:tc>
          <w:tcPr>
            <w:tcW w:w="6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 </w:t>
            </w:r>
          </w:p>
        </w:tc>
        <w:tc>
          <w:tcPr>
            <w:tcW w:w="1020" w:type="dxa"/>
            <w:gridSpan w:val="2"/>
            <w:tcBorders>
              <w:top w:val="nil"/>
              <w:left w:val="nil"/>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0,0</w:t>
            </w:r>
          </w:p>
        </w:tc>
        <w:tc>
          <w:tcPr>
            <w:tcW w:w="1020" w:type="dxa"/>
            <w:gridSpan w:val="2"/>
            <w:tcBorders>
              <w:top w:val="nil"/>
              <w:left w:val="single" w:sz="4" w:space="0" w:color="auto"/>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268,7</w:t>
            </w:r>
          </w:p>
        </w:tc>
        <w:tc>
          <w:tcPr>
            <w:tcW w:w="1020" w:type="dxa"/>
            <w:gridSpan w:val="2"/>
            <w:tcBorders>
              <w:top w:val="nil"/>
              <w:left w:val="single" w:sz="4" w:space="0" w:color="auto"/>
              <w:bottom w:val="single" w:sz="4" w:space="0" w:color="auto"/>
              <w:right w:val="single" w:sz="8" w:space="0" w:color="auto"/>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567,1</w:t>
            </w:r>
          </w:p>
        </w:tc>
      </w:tr>
      <w:tr w:rsidR="00A844A2" w:rsidRPr="00A844A2" w:rsidTr="00A844A2">
        <w:trPr>
          <w:gridAfter w:val="1"/>
          <w:wAfter w:w="21" w:type="dxa"/>
          <w:trHeight w:val="300"/>
        </w:trPr>
        <w:tc>
          <w:tcPr>
            <w:tcW w:w="8080" w:type="dxa"/>
            <w:tcBorders>
              <w:top w:val="nil"/>
              <w:left w:val="single" w:sz="8" w:space="0" w:color="auto"/>
              <w:bottom w:val="single" w:sz="4" w:space="0" w:color="auto"/>
              <w:right w:val="single" w:sz="4" w:space="0" w:color="auto"/>
            </w:tcBorders>
            <w:shd w:val="clear" w:color="auto" w:fill="auto"/>
            <w:vAlign w:val="center"/>
            <w:hideMark/>
          </w:tcPr>
          <w:p w:rsidR="00A844A2" w:rsidRPr="00A844A2" w:rsidRDefault="00A844A2" w:rsidP="00A844A2">
            <w:pPr>
              <w:spacing w:before="0"/>
              <w:ind w:firstLine="0"/>
              <w:jc w:val="left"/>
              <w:rPr>
                <w:rFonts w:ascii="Times New Roman" w:hAnsi="Times New Roman"/>
                <w:color w:val="000000"/>
                <w:sz w:val="20"/>
              </w:rPr>
            </w:pPr>
            <w:r w:rsidRPr="00A844A2">
              <w:rPr>
                <w:rFonts w:ascii="Times New Roman" w:hAnsi="Times New Roman"/>
                <w:color w:val="000000"/>
                <w:sz w:val="20"/>
              </w:rPr>
              <w:t>Непрограммные направления бюджета</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99</w:t>
            </w:r>
          </w:p>
        </w:tc>
        <w:tc>
          <w:tcPr>
            <w:tcW w:w="6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99</w:t>
            </w:r>
          </w:p>
        </w:tc>
        <w:tc>
          <w:tcPr>
            <w:tcW w:w="130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9900000000</w:t>
            </w:r>
          </w:p>
        </w:tc>
        <w:tc>
          <w:tcPr>
            <w:tcW w:w="6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 </w:t>
            </w:r>
          </w:p>
        </w:tc>
        <w:tc>
          <w:tcPr>
            <w:tcW w:w="1020" w:type="dxa"/>
            <w:gridSpan w:val="2"/>
            <w:tcBorders>
              <w:top w:val="nil"/>
              <w:left w:val="nil"/>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0,0</w:t>
            </w:r>
          </w:p>
        </w:tc>
        <w:tc>
          <w:tcPr>
            <w:tcW w:w="1020" w:type="dxa"/>
            <w:gridSpan w:val="2"/>
            <w:tcBorders>
              <w:top w:val="nil"/>
              <w:left w:val="single" w:sz="4" w:space="0" w:color="auto"/>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268,7</w:t>
            </w:r>
          </w:p>
        </w:tc>
        <w:tc>
          <w:tcPr>
            <w:tcW w:w="1020" w:type="dxa"/>
            <w:gridSpan w:val="2"/>
            <w:tcBorders>
              <w:top w:val="nil"/>
              <w:left w:val="single" w:sz="4" w:space="0" w:color="auto"/>
              <w:bottom w:val="single" w:sz="4" w:space="0" w:color="auto"/>
              <w:right w:val="single" w:sz="8" w:space="0" w:color="auto"/>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567,1</w:t>
            </w:r>
          </w:p>
        </w:tc>
      </w:tr>
      <w:tr w:rsidR="00A844A2" w:rsidRPr="00A844A2" w:rsidTr="00A844A2">
        <w:trPr>
          <w:gridAfter w:val="1"/>
          <w:wAfter w:w="21" w:type="dxa"/>
          <w:trHeight w:val="300"/>
        </w:trPr>
        <w:tc>
          <w:tcPr>
            <w:tcW w:w="8080" w:type="dxa"/>
            <w:tcBorders>
              <w:top w:val="nil"/>
              <w:left w:val="single" w:sz="8" w:space="0" w:color="auto"/>
              <w:bottom w:val="single" w:sz="4" w:space="0" w:color="auto"/>
              <w:right w:val="single" w:sz="4" w:space="0" w:color="auto"/>
            </w:tcBorders>
            <w:shd w:val="clear" w:color="auto" w:fill="auto"/>
            <w:vAlign w:val="center"/>
            <w:hideMark/>
          </w:tcPr>
          <w:p w:rsidR="00A844A2" w:rsidRPr="00A844A2" w:rsidRDefault="00A844A2" w:rsidP="00A844A2">
            <w:pPr>
              <w:spacing w:before="0"/>
              <w:ind w:firstLine="0"/>
              <w:jc w:val="left"/>
              <w:rPr>
                <w:rFonts w:ascii="Times New Roman" w:hAnsi="Times New Roman"/>
                <w:color w:val="000000"/>
                <w:sz w:val="20"/>
              </w:rPr>
            </w:pPr>
            <w:r w:rsidRPr="00A844A2">
              <w:rPr>
                <w:rFonts w:ascii="Times New Roman" w:hAnsi="Times New Roman"/>
                <w:color w:val="000000"/>
                <w:sz w:val="20"/>
              </w:rPr>
              <w:t>Условно утвержденные расходы</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99</w:t>
            </w:r>
          </w:p>
        </w:tc>
        <w:tc>
          <w:tcPr>
            <w:tcW w:w="6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99</w:t>
            </w:r>
          </w:p>
        </w:tc>
        <w:tc>
          <w:tcPr>
            <w:tcW w:w="130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9900099990</w:t>
            </w:r>
          </w:p>
        </w:tc>
        <w:tc>
          <w:tcPr>
            <w:tcW w:w="6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 </w:t>
            </w:r>
          </w:p>
        </w:tc>
        <w:tc>
          <w:tcPr>
            <w:tcW w:w="1020" w:type="dxa"/>
            <w:gridSpan w:val="2"/>
            <w:tcBorders>
              <w:top w:val="nil"/>
              <w:left w:val="nil"/>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0,0</w:t>
            </w:r>
          </w:p>
        </w:tc>
        <w:tc>
          <w:tcPr>
            <w:tcW w:w="1020" w:type="dxa"/>
            <w:gridSpan w:val="2"/>
            <w:tcBorders>
              <w:top w:val="nil"/>
              <w:left w:val="single" w:sz="4" w:space="0" w:color="auto"/>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268,7</w:t>
            </w:r>
          </w:p>
        </w:tc>
        <w:tc>
          <w:tcPr>
            <w:tcW w:w="1020" w:type="dxa"/>
            <w:gridSpan w:val="2"/>
            <w:tcBorders>
              <w:top w:val="nil"/>
              <w:left w:val="single" w:sz="4" w:space="0" w:color="auto"/>
              <w:bottom w:val="single" w:sz="4" w:space="0" w:color="auto"/>
              <w:right w:val="single" w:sz="8" w:space="0" w:color="auto"/>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567,1</w:t>
            </w:r>
          </w:p>
        </w:tc>
      </w:tr>
      <w:tr w:rsidR="00A844A2" w:rsidRPr="00A844A2" w:rsidTr="00A844A2">
        <w:trPr>
          <w:gridAfter w:val="1"/>
          <w:wAfter w:w="21" w:type="dxa"/>
          <w:trHeight w:val="300"/>
        </w:trPr>
        <w:tc>
          <w:tcPr>
            <w:tcW w:w="8080" w:type="dxa"/>
            <w:tcBorders>
              <w:top w:val="nil"/>
              <w:left w:val="single" w:sz="8" w:space="0" w:color="auto"/>
              <w:bottom w:val="single" w:sz="4" w:space="0" w:color="auto"/>
              <w:right w:val="single" w:sz="4" w:space="0" w:color="auto"/>
            </w:tcBorders>
            <w:shd w:val="clear" w:color="auto" w:fill="auto"/>
            <w:vAlign w:val="center"/>
            <w:hideMark/>
          </w:tcPr>
          <w:p w:rsidR="00A844A2" w:rsidRPr="00A844A2" w:rsidRDefault="00A844A2" w:rsidP="00A844A2">
            <w:pPr>
              <w:spacing w:before="0"/>
              <w:ind w:firstLine="0"/>
              <w:jc w:val="left"/>
              <w:rPr>
                <w:rFonts w:ascii="Times New Roman" w:hAnsi="Times New Roman"/>
                <w:color w:val="000000"/>
                <w:sz w:val="20"/>
              </w:rPr>
            </w:pPr>
            <w:r w:rsidRPr="00A844A2">
              <w:rPr>
                <w:rFonts w:ascii="Times New Roman" w:hAnsi="Times New Roman"/>
                <w:color w:val="000000"/>
                <w:sz w:val="20"/>
              </w:rPr>
              <w:t>Условно утвержденные расходы</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99</w:t>
            </w:r>
          </w:p>
        </w:tc>
        <w:tc>
          <w:tcPr>
            <w:tcW w:w="6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99</w:t>
            </w:r>
          </w:p>
        </w:tc>
        <w:tc>
          <w:tcPr>
            <w:tcW w:w="130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9900099990</w:t>
            </w:r>
          </w:p>
        </w:tc>
        <w:tc>
          <w:tcPr>
            <w:tcW w:w="6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900</w:t>
            </w:r>
          </w:p>
        </w:tc>
        <w:tc>
          <w:tcPr>
            <w:tcW w:w="1020" w:type="dxa"/>
            <w:gridSpan w:val="2"/>
            <w:tcBorders>
              <w:top w:val="nil"/>
              <w:left w:val="nil"/>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0,0</w:t>
            </w:r>
          </w:p>
        </w:tc>
        <w:tc>
          <w:tcPr>
            <w:tcW w:w="1020" w:type="dxa"/>
            <w:gridSpan w:val="2"/>
            <w:tcBorders>
              <w:top w:val="nil"/>
              <w:left w:val="single" w:sz="4" w:space="0" w:color="auto"/>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268,7</w:t>
            </w:r>
          </w:p>
        </w:tc>
        <w:tc>
          <w:tcPr>
            <w:tcW w:w="1020" w:type="dxa"/>
            <w:gridSpan w:val="2"/>
            <w:tcBorders>
              <w:top w:val="nil"/>
              <w:left w:val="single" w:sz="4" w:space="0" w:color="auto"/>
              <w:bottom w:val="single" w:sz="4" w:space="0" w:color="auto"/>
              <w:right w:val="single" w:sz="8" w:space="0" w:color="auto"/>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567,1</w:t>
            </w:r>
          </w:p>
        </w:tc>
      </w:tr>
      <w:tr w:rsidR="00A844A2" w:rsidRPr="00A844A2" w:rsidTr="00A844A2">
        <w:trPr>
          <w:gridAfter w:val="1"/>
          <w:wAfter w:w="21" w:type="dxa"/>
          <w:trHeight w:val="300"/>
        </w:trPr>
        <w:tc>
          <w:tcPr>
            <w:tcW w:w="8080" w:type="dxa"/>
            <w:tcBorders>
              <w:top w:val="nil"/>
              <w:left w:val="single" w:sz="8" w:space="0" w:color="auto"/>
              <w:bottom w:val="single" w:sz="4" w:space="0" w:color="auto"/>
              <w:right w:val="single" w:sz="4" w:space="0" w:color="auto"/>
            </w:tcBorders>
            <w:shd w:val="clear" w:color="auto" w:fill="auto"/>
            <w:vAlign w:val="center"/>
            <w:hideMark/>
          </w:tcPr>
          <w:p w:rsidR="00A844A2" w:rsidRPr="00A844A2" w:rsidRDefault="00A844A2" w:rsidP="00A844A2">
            <w:pPr>
              <w:spacing w:before="0"/>
              <w:ind w:firstLine="0"/>
              <w:jc w:val="left"/>
              <w:rPr>
                <w:rFonts w:ascii="Times New Roman" w:hAnsi="Times New Roman"/>
                <w:color w:val="000000"/>
                <w:sz w:val="20"/>
              </w:rPr>
            </w:pPr>
            <w:r w:rsidRPr="00A844A2">
              <w:rPr>
                <w:rFonts w:ascii="Times New Roman" w:hAnsi="Times New Roman"/>
                <w:color w:val="000000"/>
                <w:sz w:val="20"/>
              </w:rPr>
              <w:t>Условно утвержденные расходы</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99</w:t>
            </w:r>
          </w:p>
        </w:tc>
        <w:tc>
          <w:tcPr>
            <w:tcW w:w="6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99</w:t>
            </w:r>
          </w:p>
        </w:tc>
        <w:tc>
          <w:tcPr>
            <w:tcW w:w="130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9900099990</w:t>
            </w:r>
          </w:p>
        </w:tc>
        <w:tc>
          <w:tcPr>
            <w:tcW w:w="6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990</w:t>
            </w:r>
          </w:p>
        </w:tc>
        <w:tc>
          <w:tcPr>
            <w:tcW w:w="1020" w:type="dxa"/>
            <w:gridSpan w:val="2"/>
            <w:tcBorders>
              <w:top w:val="nil"/>
              <w:left w:val="nil"/>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0,0</w:t>
            </w:r>
          </w:p>
        </w:tc>
        <w:tc>
          <w:tcPr>
            <w:tcW w:w="1020" w:type="dxa"/>
            <w:gridSpan w:val="2"/>
            <w:tcBorders>
              <w:top w:val="nil"/>
              <w:left w:val="single" w:sz="4" w:space="0" w:color="auto"/>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268,7</w:t>
            </w:r>
          </w:p>
        </w:tc>
        <w:tc>
          <w:tcPr>
            <w:tcW w:w="1020" w:type="dxa"/>
            <w:gridSpan w:val="2"/>
            <w:tcBorders>
              <w:top w:val="nil"/>
              <w:left w:val="single" w:sz="4" w:space="0" w:color="auto"/>
              <w:bottom w:val="single" w:sz="4" w:space="0" w:color="auto"/>
              <w:right w:val="single" w:sz="8" w:space="0" w:color="auto"/>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567,1</w:t>
            </w:r>
          </w:p>
        </w:tc>
      </w:tr>
      <w:tr w:rsidR="00A844A2" w:rsidRPr="00A844A2" w:rsidTr="00A844A2">
        <w:trPr>
          <w:trHeight w:val="270"/>
        </w:trPr>
        <w:tc>
          <w:tcPr>
            <w:tcW w:w="11321" w:type="dxa"/>
            <w:gridSpan w:val="6"/>
            <w:tcBorders>
              <w:top w:val="single" w:sz="8" w:space="0" w:color="auto"/>
              <w:left w:val="single" w:sz="8" w:space="0" w:color="auto"/>
              <w:bottom w:val="single" w:sz="8" w:space="0" w:color="auto"/>
              <w:right w:val="nil"/>
            </w:tcBorders>
            <w:shd w:val="clear" w:color="auto" w:fill="auto"/>
            <w:noWrap/>
            <w:vAlign w:val="center"/>
            <w:hideMark/>
          </w:tcPr>
          <w:p w:rsidR="00A844A2" w:rsidRPr="00A844A2" w:rsidRDefault="00A844A2" w:rsidP="00A844A2">
            <w:pPr>
              <w:spacing w:before="0"/>
              <w:ind w:firstLine="0"/>
              <w:jc w:val="left"/>
              <w:rPr>
                <w:rFonts w:ascii="Times New Roman" w:hAnsi="Times New Roman"/>
                <w:b/>
                <w:bCs/>
                <w:color w:val="000000"/>
                <w:sz w:val="20"/>
              </w:rPr>
            </w:pPr>
            <w:r w:rsidRPr="00A844A2">
              <w:rPr>
                <w:rFonts w:ascii="Times New Roman" w:hAnsi="Times New Roman"/>
                <w:b/>
                <w:bCs/>
                <w:color w:val="000000"/>
                <w:sz w:val="20"/>
              </w:rPr>
              <w:t>Итого расходов</w:t>
            </w:r>
          </w:p>
        </w:tc>
        <w:tc>
          <w:tcPr>
            <w:tcW w:w="1020" w:type="dxa"/>
            <w:gridSpan w:val="2"/>
            <w:tcBorders>
              <w:top w:val="single" w:sz="8" w:space="0" w:color="auto"/>
              <w:left w:val="single" w:sz="4" w:space="0" w:color="auto"/>
              <w:bottom w:val="single" w:sz="8" w:space="0" w:color="auto"/>
              <w:right w:val="single" w:sz="4" w:space="0" w:color="auto"/>
            </w:tcBorders>
            <w:shd w:val="clear" w:color="auto" w:fill="auto"/>
            <w:noWrap/>
            <w:vAlign w:val="center"/>
            <w:hideMark/>
          </w:tcPr>
          <w:p w:rsidR="00A844A2" w:rsidRPr="00A844A2" w:rsidRDefault="00A844A2" w:rsidP="00A844A2">
            <w:pPr>
              <w:spacing w:before="0"/>
              <w:ind w:firstLine="0"/>
              <w:jc w:val="right"/>
              <w:rPr>
                <w:rFonts w:ascii="Times New Roman" w:hAnsi="Times New Roman"/>
                <w:b/>
                <w:bCs/>
                <w:color w:val="000000"/>
                <w:sz w:val="20"/>
              </w:rPr>
            </w:pPr>
            <w:r w:rsidRPr="00A844A2">
              <w:rPr>
                <w:rFonts w:ascii="Times New Roman" w:hAnsi="Times New Roman"/>
                <w:b/>
                <w:bCs/>
                <w:color w:val="000000"/>
                <w:sz w:val="20"/>
              </w:rPr>
              <w:t>60 448,6</w:t>
            </w:r>
          </w:p>
        </w:tc>
        <w:tc>
          <w:tcPr>
            <w:tcW w:w="1020" w:type="dxa"/>
            <w:gridSpan w:val="2"/>
            <w:tcBorders>
              <w:top w:val="single" w:sz="8" w:space="0" w:color="auto"/>
              <w:left w:val="nil"/>
              <w:bottom w:val="single" w:sz="8" w:space="0" w:color="auto"/>
              <w:right w:val="single" w:sz="4" w:space="0" w:color="auto"/>
            </w:tcBorders>
            <w:shd w:val="clear" w:color="auto" w:fill="auto"/>
            <w:noWrap/>
            <w:vAlign w:val="center"/>
            <w:hideMark/>
          </w:tcPr>
          <w:p w:rsidR="00A844A2" w:rsidRPr="00A844A2" w:rsidRDefault="00A844A2" w:rsidP="00A844A2">
            <w:pPr>
              <w:spacing w:before="0"/>
              <w:ind w:firstLine="0"/>
              <w:jc w:val="right"/>
              <w:rPr>
                <w:rFonts w:ascii="Times New Roman" w:hAnsi="Times New Roman"/>
                <w:b/>
                <w:bCs/>
                <w:color w:val="000000"/>
                <w:sz w:val="20"/>
              </w:rPr>
            </w:pPr>
            <w:r w:rsidRPr="00A844A2">
              <w:rPr>
                <w:rFonts w:ascii="Times New Roman" w:hAnsi="Times New Roman"/>
                <w:b/>
                <w:bCs/>
                <w:color w:val="000000"/>
                <w:sz w:val="20"/>
              </w:rPr>
              <w:t>10 932,0</w:t>
            </w:r>
          </w:p>
        </w:tc>
        <w:tc>
          <w:tcPr>
            <w:tcW w:w="1020" w:type="dxa"/>
            <w:gridSpan w:val="2"/>
            <w:tcBorders>
              <w:top w:val="single" w:sz="8" w:space="0" w:color="auto"/>
              <w:left w:val="nil"/>
              <w:bottom w:val="single" w:sz="8" w:space="0" w:color="auto"/>
              <w:right w:val="single" w:sz="8" w:space="0" w:color="auto"/>
            </w:tcBorders>
            <w:shd w:val="clear" w:color="auto" w:fill="auto"/>
            <w:noWrap/>
            <w:vAlign w:val="center"/>
            <w:hideMark/>
          </w:tcPr>
          <w:p w:rsidR="00A844A2" w:rsidRPr="00A844A2" w:rsidRDefault="00A844A2" w:rsidP="00A844A2">
            <w:pPr>
              <w:spacing w:before="0"/>
              <w:ind w:firstLine="0"/>
              <w:jc w:val="right"/>
              <w:rPr>
                <w:rFonts w:ascii="Times New Roman" w:hAnsi="Times New Roman"/>
                <w:b/>
                <w:bCs/>
                <w:color w:val="000000"/>
                <w:sz w:val="20"/>
              </w:rPr>
            </w:pPr>
            <w:r w:rsidRPr="00A844A2">
              <w:rPr>
                <w:rFonts w:ascii="Times New Roman" w:hAnsi="Times New Roman"/>
                <w:b/>
                <w:bCs/>
                <w:color w:val="000000"/>
                <w:sz w:val="20"/>
              </w:rPr>
              <w:t>11 543,7</w:t>
            </w:r>
          </w:p>
        </w:tc>
      </w:tr>
    </w:tbl>
    <w:p w:rsidR="00A844A2" w:rsidRPr="00A844A2" w:rsidRDefault="00A844A2" w:rsidP="00A844A2">
      <w:pPr>
        <w:ind w:firstLine="0"/>
        <w:rPr>
          <w:rFonts w:ascii="Times New Roman" w:hAnsi="Times New Roman"/>
          <w:sz w:val="20"/>
        </w:rPr>
      </w:pPr>
    </w:p>
    <w:tbl>
      <w:tblPr>
        <w:tblW w:w="14576" w:type="dxa"/>
        <w:tblInd w:w="108" w:type="dxa"/>
        <w:tblLook w:val="04A0" w:firstRow="1" w:lastRow="0" w:firstColumn="1" w:lastColumn="0" w:noHBand="0" w:noVBand="1"/>
      </w:tblPr>
      <w:tblGrid>
        <w:gridCol w:w="8364"/>
        <w:gridCol w:w="1400"/>
        <w:gridCol w:w="640"/>
        <w:gridCol w:w="640"/>
        <w:gridCol w:w="641"/>
        <w:gridCol w:w="11"/>
        <w:gridCol w:w="949"/>
        <w:gridCol w:w="11"/>
        <w:gridCol w:w="949"/>
        <w:gridCol w:w="11"/>
        <w:gridCol w:w="949"/>
        <w:gridCol w:w="11"/>
      </w:tblGrid>
      <w:tr w:rsidR="00A844A2" w:rsidRPr="00A844A2" w:rsidTr="00A844A2">
        <w:trPr>
          <w:gridAfter w:val="1"/>
          <w:wAfter w:w="11" w:type="dxa"/>
          <w:trHeight w:val="203"/>
        </w:trPr>
        <w:tc>
          <w:tcPr>
            <w:tcW w:w="8364" w:type="dxa"/>
            <w:tcBorders>
              <w:top w:val="nil"/>
              <w:left w:val="nil"/>
              <w:bottom w:val="nil"/>
              <w:right w:val="nil"/>
            </w:tcBorders>
            <w:shd w:val="clear" w:color="auto" w:fill="auto"/>
            <w:noWrap/>
            <w:vAlign w:val="bottom"/>
            <w:hideMark/>
          </w:tcPr>
          <w:p w:rsidR="00A844A2" w:rsidRPr="00A844A2" w:rsidRDefault="00A844A2" w:rsidP="00A844A2">
            <w:pPr>
              <w:spacing w:before="0"/>
              <w:ind w:firstLine="0"/>
              <w:jc w:val="left"/>
              <w:rPr>
                <w:rFonts w:ascii="Times New Roman" w:hAnsi="Times New Roman"/>
                <w:sz w:val="20"/>
              </w:rPr>
            </w:pPr>
          </w:p>
        </w:tc>
        <w:tc>
          <w:tcPr>
            <w:tcW w:w="1400" w:type="dxa"/>
            <w:tcBorders>
              <w:top w:val="nil"/>
              <w:left w:val="nil"/>
              <w:bottom w:val="nil"/>
              <w:right w:val="nil"/>
            </w:tcBorders>
            <w:shd w:val="clear" w:color="auto" w:fill="auto"/>
            <w:noWrap/>
            <w:vAlign w:val="bottom"/>
            <w:hideMark/>
          </w:tcPr>
          <w:p w:rsidR="00A844A2" w:rsidRPr="00A844A2" w:rsidRDefault="00A844A2" w:rsidP="00A844A2">
            <w:pPr>
              <w:spacing w:before="0"/>
              <w:ind w:firstLine="0"/>
              <w:jc w:val="left"/>
              <w:rPr>
                <w:rFonts w:ascii="Times New Roman" w:hAnsi="Times New Roman"/>
                <w:sz w:val="20"/>
              </w:rPr>
            </w:pPr>
          </w:p>
        </w:tc>
        <w:tc>
          <w:tcPr>
            <w:tcW w:w="640" w:type="dxa"/>
            <w:tcBorders>
              <w:top w:val="nil"/>
              <w:left w:val="nil"/>
              <w:bottom w:val="nil"/>
              <w:right w:val="nil"/>
            </w:tcBorders>
            <w:shd w:val="clear" w:color="auto" w:fill="auto"/>
            <w:noWrap/>
            <w:vAlign w:val="bottom"/>
            <w:hideMark/>
          </w:tcPr>
          <w:p w:rsidR="00A844A2" w:rsidRPr="00A844A2" w:rsidRDefault="00A844A2" w:rsidP="00A844A2">
            <w:pPr>
              <w:spacing w:before="0"/>
              <w:ind w:firstLine="0"/>
              <w:jc w:val="left"/>
              <w:rPr>
                <w:rFonts w:ascii="Times New Roman" w:hAnsi="Times New Roman"/>
                <w:sz w:val="20"/>
              </w:rPr>
            </w:pPr>
          </w:p>
        </w:tc>
        <w:tc>
          <w:tcPr>
            <w:tcW w:w="640" w:type="dxa"/>
            <w:tcBorders>
              <w:top w:val="nil"/>
              <w:left w:val="nil"/>
              <w:bottom w:val="nil"/>
              <w:right w:val="nil"/>
            </w:tcBorders>
            <w:shd w:val="clear" w:color="auto" w:fill="auto"/>
            <w:noWrap/>
            <w:vAlign w:val="bottom"/>
            <w:hideMark/>
          </w:tcPr>
          <w:p w:rsidR="00A844A2" w:rsidRPr="00A844A2" w:rsidRDefault="00A844A2" w:rsidP="00A844A2">
            <w:pPr>
              <w:spacing w:before="0"/>
              <w:ind w:firstLine="0"/>
              <w:jc w:val="left"/>
              <w:rPr>
                <w:rFonts w:ascii="Times New Roman" w:hAnsi="Times New Roman"/>
                <w:sz w:val="20"/>
              </w:rPr>
            </w:pPr>
          </w:p>
        </w:tc>
        <w:tc>
          <w:tcPr>
            <w:tcW w:w="3521" w:type="dxa"/>
            <w:gridSpan w:val="7"/>
            <w:tcBorders>
              <w:top w:val="nil"/>
              <w:left w:val="nil"/>
              <w:bottom w:val="nil"/>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sz w:val="20"/>
              </w:rPr>
            </w:pPr>
            <w:r w:rsidRPr="00A844A2">
              <w:rPr>
                <w:rFonts w:ascii="Times New Roman" w:hAnsi="Times New Roman"/>
                <w:sz w:val="20"/>
              </w:rPr>
              <w:t>Приложнение 4</w:t>
            </w:r>
          </w:p>
        </w:tc>
      </w:tr>
      <w:tr w:rsidR="00A844A2" w:rsidRPr="00A844A2" w:rsidTr="00A844A2">
        <w:trPr>
          <w:gridAfter w:val="1"/>
          <w:wAfter w:w="11" w:type="dxa"/>
          <w:trHeight w:val="1275"/>
        </w:trPr>
        <w:tc>
          <w:tcPr>
            <w:tcW w:w="8364" w:type="dxa"/>
            <w:tcBorders>
              <w:top w:val="nil"/>
              <w:left w:val="nil"/>
              <w:bottom w:val="nil"/>
              <w:right w:val="nil"/>
            </w:tcBorders>
            <w:shd w:val="clear" w:color="auto" w:fill="auto"/>
            <w:noWrap/>
            <w:vAlign w:val="bottom"/>
            <w:hideMark/>
          </w:tcPr>
          <w:p w:rsidR="00A844A2" w:rsidRPr="00A844A2" w:rsidRDefault="00A844A2" w:rsidP="00A844A2">
            <w:pPr>
              <w:spacing w:before="0"/>
              <w:ind w:firstLine="0"/>
              <w:jc w:val="right"/>
              <w:rPr>
                <w:rFonts w:ascii="Times New Roman" w:hAnsi="Times New Roman"/>
                <w:sz w:val="20"/>
              </w:rPr>
            </w:pPr>
          </w:p>
        </w:tc>
        <w:tc>
          <w:tcPr>
            <w:tcW w:w="1400" w:type="dxa"/>
            <w:tcBorders>
              <w:top w:val="nil"/>
              <w:left w:val="nil"/>
              <w:bottom w:val="nil"/>
              <w:right w:val="nil"/>
            </w:tcBorders>
            <w:shd w:val="clear" w:color="auto" w:fill="auto"/>
            <w:noWrap/>
            <w:vAlign w:val="bottom"/>
            <w:hideMark/>
          </w:tcPr>
          <w:p w:rsidR="00A844A2" w:rsidRPr="00A844A2" w:rsidRDefault="00A844A2" w:rsidP="00A844A2">
            <w:pPr>
              <w:spacing w:before="0"/>
              <w:ind w:firstLine="0"/>
              <w:jc w:val="left"/>
              <w:rPr>
                <w:rFonts w:ascii="Times New Roman" w:hAnsi="Times New Roman"/>
                <w:sz w:val="20"/>
              </w:rPr>
            </w:pPr>
          </w:p>
        </w:tc>
        <w:tc>
          <w:tcPr>
            <w:tcW w:w="640" w:type="dxa"/>
            <w:tcBorders>
              <w:top w:val="nil"/>
              <w:left w:val="nil"/>
              <w:bottom w:val="nil"/>
              <w:right w:val="nil"/>
            </w:tcBorders>
            <w:shd w:val="clear" w:color="auto" w:fill="auto"/>
            <w:noWrap/>
            <w:vAlign w:val="bottom"/>
            <w:hideMark/>
          </w:tcPr>
          <w:p w:rsidR="00A844A2" w:rsidRPr="00A844A2" w:rsidRDefault="00A844A2" w:rsidP="00A844A2">
            <w:pPr>
              <w:spacing w:before="0"/>
              <w:ind w:firstLine="0"/>
              <w:jc w:val="left"/>
              <w:rPr>
                <w:rFonts w:ascii="Times New Roman" w:hAnsi="Times New Roman"/>
                <w:sz w:val="20"/>
              </w:rPr>
            </w:pPr>
          </w:p>
        </w:tc>
        <w:tc>
          <w:tcPr>
            <w:tcW w:w="4161" w:type="dxa"/>
            <w:gridSpan w:val="8"/>
            <w:tcBorders>
              <w:top w:val="nil"/>
              <w:left w:val="nil"/>
              <w:bottom w:val="nil"/>
              <w:right w:val="nil"/>
            </w:tcBorders>
            <w:shd w:val="clear" w:color="auto" w:fill="auto"/>
            <w:vAlign w:val="center"/>
            <w:hideMark/>
          </w:tcPr>
          <w:p w:rsidR="00A844A2" w:rsidRPr="00A844A2" w:rsidRDefault="00A844A2" w:rsidP="00A844A2">
            <w:pPr>
              <w:spacing w:before="0"/>
              <w:ind w:firstLine="0"/>
              <w:jc w:val="right"/>
              <w:rPr>
                <w:rFonts w:ascii="Times New Roman" w:hAnsi="Times New Roman"/>
                <w:sz w:val="20"/>
              </w:rPr>
            </w:pPr>
            <w:r w:rsidRPr="00A844A2">
              <w:rPr>
                <w:rFonts w:ascii="Times New Roman" w:hAnsi="Times New Roman"/>
                <w:sz w:val="20"/>
              </w:rPr>
              <w:t>к Решению "О бюджете Гусельниковского сельсовета Искитимского района Новосибирской области на 2024 год и плановый период 2025 и 2026 годов"</w:t>
            </w:r>
          </w:p>
        </w:tc>
      </w:tr>
      <w:tr w:rsidR="00A844A2" w:rsidRPr="00A844A2" w:rsidTr="00A844A2">
        <w:trPr>
          <w:trHeight w:val="615"/>
        </w:trPr>
        <w:tc>
          <w:tcPr>
            <w:tcW w:w="14576" w:type="dxa"/>
            <w:gridSpan w:val="12"/>
            <w:tcBorders>
              <w:top w:val="nil"/>
              <w:left w:val="nil"/>
              <w:bottom w:val="nil"/>
              <w:right w:val="nil"/>
            </w:tcBorders>
            <w:shd w:val="clear" w:color="auto" w:fill="auto"/>
            <w:vAlign w:val="bottom"/>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Распределение бюджетных ассигнований по целевым статьям (муниципальным программам и непрограммным направлениям деятельности),</w:t>
            </w:r>
          </w:p>
        </w:tc>
      </w:tr>
      <w:tr w:rsidR="00A844A2" w:rsidRPr="00A844A2" w:rsidTr="00A844A2">
        <w:trPr>
          <w:trHeight w:val="585"/>
        </w:trPr>
        <w:tc>
          <w:tcPr>
            <w:tcW w:w="14576" w:type="dxa"/>
            <w:gridSpan w:val="12"/>
            <w:tcBorders>
              <w:top w:val="nil"/>
              <w:left w:val="nil"/>
              <w:bottom w:val="nil"/>
              <w:right w:val="nil"/>
            </w:tcBorders>
            <w:shd w:val="clear" w:color="auto" w:fill="auto"/>
            <w:vAlign w:val="bottom"/>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группам и подгруппам видов расходов классификации расходов бюджетов на 2024 год и плановый период 2025  и 2026 годов</w:t>
            </w:r>
          </w:p>
        </w:tc>
      </w:tr>
      <w:tr w:rsidR="00A844A2" w:rsidRPr="00A844A2" w:rsidTr="00A844A2">
        <w:trPr>
          <w:trHeight w:val="285"/>
        </w:trPr>
        <w:tc>
          <w:tcPr>
            <w:tcW w:w="14576" w:type="dxa"/>
            <w:gridSpan w:val="12"/>
            <w:tcBorders>
              <w:top w:val="nil"/>
              <w:left w:val="nil"/>
              <w:bottom w:val="single" w:sz="8"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тыс. руб.</w:t>
            </w:r>
          </w:p>
        </w:tc>
      </w:tr>
      <w:tr w:rsidR="00A844A2" w:rsidRPr="00A844A2" w:rsidTr="00A844A2">
        <w:trPr>
          <w:gridAfter w:val="1"/>
          <w:wAfter w:w="11" w:type="dxa"/>
          <w:trHeight w:val="270"/>
        </w:trPr>
        <w:tc>
          <w:tcPr>
            <w:tcW w:w="8364" w:type="dxa"/>
            <w:vMerge w:val="restart"/>
            <w:tcBorders>
              <w:top w:val="nil"/>
              <w:left w:val="single" w:sz="8" w:space="0" w:color="auto"/>
              <w:bottom w:val="single" w:sz="8" w:space="0" w:color="auto"/>
              <w:right w:val="single" w:sz="8" w:space="0" w:color="auto"/>
            </w:tcBorders>
            <w:shd w:val="clear" w:color="auto" w:fill="auto"/>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Наименование</w:t>
            </w:r>
          </w:p>
        </w:tc>
        <w:tc>
          <w:tcPr>
            <w:tcW w:w="1400" w:type="dxa"/>
            <w:vMerge w:val="restart"/>
            <w:tcBorders>
              <w:top w:val="nil"/>
              <w:left w:val="single" w:sz="8" w:space="0" w:color="auto"/>
              <w:bottom w:val="single" w:sz="8" w:space="0" w:color="auto"/>
              <w:right w:val="single" w:sz="8" w:space="0" w:color="auto"/>
            </w:tcBorders>
            <w:shd w:val="clear" w:color="auto" w:fill="auto"/>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ЦСР</w:t>
            </w:r>
          </w:p>
        </w:tc>
        <w:tc>
          <w:tcPr>
            <w:tcW w:w="640" w:type="dxa"/>
            <w:vMerge w:val="restart"/>
            <w:tcBorders>
              <w:top w:val="nil"/>
              <w:left w:val="single" w:sz="8" w:space="0" w:color="auto"/>
              <w:bottom w:val="single" w:sz="8" w:space="0" w:color="auto"/>
              <w:right w:val="single" w:sz="8" w:space="0" w:color="auto"/>
            </w:tcBorders>
            <w:shd w:val="clear" w:color="auto" w:fill="auto"/>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ВР</w:t>
            </w:r>
          </w:p>
        </w:tc>
        <w:tc>
          <w:tcPr>
            <w:tcW w:w="640" w:type="dxa"/>
            <w:vMerge w:val="restart"/>
            <w:tcBorders>
              <w:top w:val="nil"/>
              <w:left w:val="single" w:sz="8" w:space="0" w:color="auto"/>
              <w:bottom w:val="single" w:sz="8" w:space="0" w:color="auto"/>
              <w:right w:val="single" w:sz="8" w:space="0" w:color="auto"/>
            </w:tcBorders>
            <w:shd w:val="clear" w:color="auto" w:fill="auto"/>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РЗ</w:t>
            </w:r>
          </w:p>
        </w:tc>
        <w:tc>
          <w:tcPr>
            <w:tcW w:w="641" w:type="dxa"/>
            <w:vMerge w:val="restart"/>
            <w:tcBorders>
              <w:top w:val="nil"/>
              <w:left w:val="single" w:sz="8" w:space="0" w:color="auto"/>
              <w:bottom w:val="single" w:sz="8" w:space="0" w:color="auto"/>
              <w:right w:val="single" w:sz="8" w:space="0" w:color="auto"/>
            </w:tcBorders>
            <w:shd w:val="clear" w:color="auto" w:fill="auto"/>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ПР</w:t>
            </w:r>
          </w:p>
        </w:tc>
        <w:tc>
          <w:tcPr>
            <w:tcW w:w="960" w:type="dxa"/>
            <w:gridSpan w:val="2"/>
            <w:tcBorders>
              <w:top w:val="nil"/>
              <w:left w:val="nil"/>
              <w:bottom w:val="nil"/>
              <w:right w:val="single" w:sz="8"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Сумма</w:t>
            </w:r>
          </w:p>
        </w:tc>
        <w:tc>
          <w:tcPr>
            <w:tcW w:w="960" w:type="dxa"/>
            <w:gridSpan w:val="2"/>
            <w:tcBorders>
              <w:top w:val="nil"/>
              <w:left w:val="nil"/>
              <w:bottom w:val="nil"/>
              <w:right w:val="single" w:sz="8"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Сумма</w:t>
            </w:r>
          </w:p>
        </w:tc>
        <w:tc>
          <w:tcPr>
            <w:tcW w:w="960" w:type="dxa"/>
            <w:gridSpan w:val="2"/>
            <w:tcBorders>
              <w:top w:val="nil"/>
              <w:left w:val="nil"/>
              <w:bottom w:val="nil"/>
              <w:right w:val="single" w:sz="8"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Сумма</w:t>
            </w:r>
          </w:p>
        </w:tc>
      </w:tr>
      <w:tr w:rsidR="00A844A2" w:rsidRPr="00A844A2" w:rsidTr="00A844A2">
        <w:trPr>
          <w:gridAfter w:val="1"/>
          <w:wAfter w:w="11" w:type="dxa"/>
          <w:trHeight w:val="270"/>
        </w:trPr>
        <w:tc>
          <w:tcPr>
            <w:tcW w:w="8364" w:type="dxa"/>
            <w:vMerge/>
            <w:tcBorders>
              <w:top w:val="nil"/>
              <w:left w:val="single" w:sz="8" w:space="0" w:color="auto"/>
              <w:bottom w:val="single" w:sz="8" w:space="0" w:color="auto"/>
              <w:right w:val="single" w:sz="8" w:space="0" w:color="auto"/>
            </w:tcBorders>
            <w:vAlign w:val="center"/>
            <w:hideMark/>
          </w:tcPr>
          <w:p w:rsidR="00A844A2" w:rsidRPr="00A844A2" w:rsidRDefault="00A844A2" w:rsidP="00A844A2">
            <w:pPr>
              <w:spacing w:before="0"/>
              <w:ind w:firstLine="0"/>
              <w:jc w:val="left"/>
              <w:rPr>
                <w:rFonts w:ascii="Times New Roman" w:hAnsi="Times New Roman"/>
                <w:b/>
                <w:bCs/>
                <w:color w:val="000000"/>
                <w:sz w:val="20"/>
              </w:rPr>
            </w:pPr>
          </w:p>
        </w:tc>
        <w:tc>
          <w:tcPr>
            <w:tcW w:w="1400" w:type="dxa"/>
            <w:vMerge/>
            <w:tcBorders>
              <w:top w:val="nil"/>
              <w:left w:val="single" w:sz="8" w:space="0" w:color="auto"/>
              <w:bottom w:val="single" w:sz="8" w:space="0" w:color="auto"/>
              <w:right w:val="single" w:sz="8" w:space="0" w:color="auto"/>
            </w:tcBorders>
            <w:vAlign w:val="center"/>
            <w:hideMark/>
          </w:tcPr>
          <w:p w:rsidR="00A844A2" w:rsidRPr="00A844A2" w:rsidRDefault="00A844A2" w:rsidP="00A844A2">
            <w:pPr>
              <w:spacing w:before="0"/>
              <w:ind w:firstLine="0"/>
              <w:jc w:val="left"/>
              <w:rPr>
                <w:rFonts w:ascii="Times New Roman" w:hAnsi="Times New Roman"/>
                <w:b/>
                <w:bCs/>
                <w:color w:val="000000"/>
                <w:sz w:val="20"/>
              </w:rPr>
            </w:pPr>
          </w:p>
        </w:tc>
        <w:tc>
          <w:tcPr>
            <w:tcW w:w="640" w:type="dxa"/>
            <w:vMerge/>
            <w:tcBorders>
              <w:top w:val="nil"/>
              <w:left w:val="single" w:sz="8" w:space="0" w:color="auto"/>
              <w:bottom w:val="single" w:sz="8" w:space="0" w:color="auto"/>
              <w:right w:val="single" w:sz="8" w:space="0" w:color="auto"/>
            </w:tcBorders>
            <w:vAlign w:val="center"/>
            <w:hideMark/>
          </w:tcPr>
          <w:p w:rsidR="00A844A2" w:rsidRPr="00A844A2" w:rsidRDefault="00A844A2" w:rsidP="00A844A2">
            <w:pPr>
              <w:spacing w:before="0"/>
              <w:ind w:firstLine="0"/>
              <w:jc w:val="left"/>
              <w:rPr>
                <w:rFonts w:ascii="Times New Roman" w:hAnsi="Times New Roman"/>
                <w:b/>
                <w:bCs/>
                <w:color w:val="000000"/>
                <w:sz w:val="20"/>
              </w:rPr>
            </w:pPr>
          </w:p>
        </w:tc>
        <w:tc>
          <w:tcPr>
            <w:tcW w:w="640" w:type="dxa"/>
            <w:vMerge/>
            <w:tcBorders>
              <w:top w:val="nil"/>
              <w:left w:val="single" w:sz="8" w:space="0" w:color="auto"/>
              <w:bottom w:val="single" w:sz="8" w:space="0" w:color="auto"/>
              <w:right w:val="single" w:sz="8" w:space="0" w:color="auto"/>
            </w:tcBorders>
            <w:vAlign w:val="center"/>
            <w:hideMark/>
          </w:tcPr>
          <w:p w:rsidR="00A844A2" w:rsidRPr="00A844A2" w:rsidRDefault="00A844A2" w:rsidP="00A844A2">
            <w:pPr>
              <w:spacing w:before="0"/>
              <w:ind w:firstLine="0"/>
              <w:jc w:val="left"/>
              <w:rPr>
                <w:rFonts w:ascii="Times New Roman" w:hAnsi="Times New Roman"/>
                <w:b/>
                <w:bCs/>
                <w:color w:val="000000"/>
                <w:sz w:val="20"/>
              </w:rPr>
            </w:pPr>
          </w:p>
        </w:tc>
        <w:tc>
          <w:tcPr>
            <w:tcW w:w="641" w:type="dxa"/>
            <w:vMerge/>
            <w:tcBorders>
              <w:top w:val="nil"/>
              <w:left w:val="single" w:sz="8" w:space="0" w:color="auto"/>
              <w:bottom w:val="single" w:sz="8" w:space="0" w:color="auto"/>
              <w:right w:val="single" w:sz="8" w:space="0" w:color="auto"/>
            </w:tcBorders>
            <w:vAlign w:val="center"/>
            <w:hideMark/>
          </w:tcPr>
          <w:p w:rsidR="00A844A2" w:rsidRPr="00A844A2" w:rsidRDefault="00A844A2" w:rsidP="00A844A2">
            <w:pPr>
              <w:spacing w:before="0"/>
              <w:ind w:firstLine="0"/>
              <w:jc w:val="left"/>
              <w:rPr>
                <w:rFonts w:ascii="Times New Roman" w:hAnsi="Times New Roman"/>
                <w:b/>
                <w:bCs/>
                <w:color w:val="000000"/>
                <w:sz w:val="20"/>
              </w:rPr>
            </w:pPr>
          </w:p>
        </w:tc>
        <w:tc>
          <w:tcPr>
            <w:tcW w:w="960" w:type="dxa"/>
            <w:gridSpan w:val="2"/>
            <w:tcBorders>
              <w:top w:val="single" w:sz="8" w:space="0" w:color="auto"/>
              <w:left w:val="nil"/>
              <w:bottom w:val="single" w:sz="8" w:space="0" w:color="auto"/>
              <w:right w:val="single" w:sz="8"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2024 год</w:t>
            </w:r>
          </w:p>
        </w:tc>
        <w:tc>
          <w:tcPr>
            <w:tcW w:w="960" w:type="dxa"/>
            <w:gridSpan w:val="2"/>
            <w:tcBorders>
              <w:top w:val="single" w:sz="8" w:space="0" w:color="auto"/>
              <w:left w:val="nil"/>
              <w:bottom w:val="single" w:sz="8" w:space="0" w:color="auto"/>
              <w:right w:val="single" w:sz="8"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2025 год</w:t>
            </w:r>
          </w:p>
        </w:tc>
        <w:tc>
          <w:tcPr>
            <w:tcW w:w="960" w:type="dxa"/>
            <w:gridSpan w:val="2"/>
            <w:tcBorders>
              <w:top w:val="single" w:sz="8" w:space="0" w:color="auto"/>
              <w:left w:val="nil"/>
              <w:bottom w:val="single" w:sz="8" w:space="0" w:color="auto"/>
              <w:right w:val="single" w:sz="8"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2026 год</w:t>
            </w:r>
          </w:p>
        </w:tc>
      </w:tr>
      <w:tr w:rsidR="00A844A2" w:rsidRPr="00A844A2" w:rsidTr="00A844A2">
        <w:trPr>
          <w:gridAfter w:val="1"/>
          <w:wAfter w:w="11" w:type="dxa"/>
          <w:trHeight w:val="300"/>
        </w:trPr>
        <w:tc>
          <w:tcPr>
            <w:tcW w:w="8364" w:type="dxa"/>
            <w:tcBorders>
              <w:top w:val="nil"/>
              <w:left w:val="single" w:sz="8" w:space="0" w:color="auto"/>
              <w:bottom w:val="single" w:sz="8" w:space="0" w:color="auto"/>
              <w:right w:val="nil"/>
            </w:tcBorders>
            <w:shd w:val="clear" w:color="auto" w:fill="auto"/>
            <w:noWrap/>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1</w:t>
            </w:r>
          </w:p>
        </w:tc>
        <w:tc>
          <w:tcPr>
            <w:tcW w:w="1400" w:type="dxa"/>
            <w:tcBorders>
              <w:top w:val="nil"/>
              <w:left w:val="single" w:sz="8" w:space="0" w:color="auto"/>
              <w:bottom w:val="single" w:sz="8" w:space="0" w:color="auto"/>
              <w:right w:val="single" w:sz="8"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2</w:t>
            </w:r>
          </w:p>
        </w:tc>
        <w:tc>
          <w:tcPr>
            <w:tcW w:w="640" w:type="dxa"/>
            <w:tcBorders>
              <w:top w:val="nil"/>
              <w:left w:val="nil"/>
              <w:bottom w:val="single" w:sz="8" w:space="0" w:color="auto"/>
              <w:right w:val="single" w:sz="8"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3</w:t>
            </w:r>
          </w:p>
        </w:tc>
        <w:tc>
          <w:tcPr>
            <w:tcW w:w="640" w:type="dxa"/>
            <w:tcBorders>
              <w:top w:val="nil"/>
              <w:left w:val="nil"/>
              <w:bottom w:val="single" w:sz="8" w:space="0" w:color="auto"/>
              <w:right w:val="single" w:sz="8"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4</w:t>
            </w:r>
          </w:p>
        </w:tc>
        <w:tc>
          <w:tcPr>
            <w:tcW w:w="641" w:type="dxa"/>
            <w:tcBorders>
              <w:top w:val="nil"/>
              <w:left w:val="nil"/>
              <w:bottom w:val="single" w:sz="8" w:space="0" w:color="auto"/>
              <w:right w:val="single" w:sz="8"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5</w:t>
            </w:r>
          </w:p>
        </w:tc>
        <w:tc>
          <w:tcPr>
            <w:tcW w:w="960" w:type="dxa"/>
            <w:gridSpan w:val="2"/>
            <w:tcBorders>
              <w:top w:val="nil"/>
              <w:left w:val="nil"/>
              <w:bottom w:val="single" w:sz="8" w:space="0" w:color="auto"/>
              <w:right w:val="single" w:sz="8" w:space="0" w:color="auto"/>
            </w:tcBorders>
            <w:shd w:val="clear" w:color="auto" w:fill="auto"/>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6</w:t>
            </w:r>
          </w:p>
        </w:tc>
        <w:tc>
          <w:tcPr>
            <w:tcW w:w="960" w:type="dxa"/>
            <w:gridSpan w:val="2"/>
            <w:tcBorders>
              <w:top w:val="nil"/>
              <w:left w:val="nil"/>
              <w:bottom w:val="single" w:sz="8" w:space="0" w:color="auto"/>
              <w:right w:val="single" w:sz="8" w:space="0" w:color="auto"/>
            </w:tcBorders>
            <w:shd w:val="clear" w:color="auto" w:fill="auto"/>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7</w:t>
            </w:r>
          </w:p>
        </w:tc>
        <w:tc>
          <w:tcPr>
            <w:tcW w:w="960" w:type="dxa"/>
            <w:gridSpan w:val="2"/>
            <w:tcBorders>
              <w:top w:val="nil"/>
              <w:left w:val="nil"/>
              <w:bottom w:val="single" w:sz="8" w:space="0" w:color="auto"/>
              <w:right w:val="single" w:sz="8" w:space="0" w:color="auto"/>
            </w:tcBorders>
            <w:shd w:val="clear" w:color="auto" w:fill="auto"/>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8</w:t>
            </w:r>
          </w:p>
        </w:tc>
      </w:tr>
      <w:tr w:rsidR="00A844A2" w:rsidRPr="00A844A2" w:rsidTr="00A844A2">
        <w:trPr>
          <w:gridAfter w:val="1"/>
          <w:wAfter w:w="11" w:type="dxa"/>
          <w:trHeight w:val="690"/>
        </w:trPr>
        <w:tc>
          <w:tcPr>
            <w:tcW w:w="8364" w:type="dxa"/>
            <w:tcBorders>
              <w:top w:val="nil"/>
              <w:left w:val="single" w:sz="8" w:space="0" w:color="auto"/>
              <w:bottom w:val="single" w:sz="4" w:space="0" w:color="auto"/>
              <w:right w:val="single" w:sz="4" w:space="0" w:color="auto"/>
            </w:tcBorders>
            <w:shd w:val="clear" w:color="auto" w:fill="auto"/>
            <w:vAlign w:val="center"/>
            <w:hideMark/>
          </w:tcPr>
          <w:p w:rsidR="00A844A2" w:rsidRPr="00A844A2" w:rsidRDefault="00A844A2" w:rsidP="00A844A2">
            <w:pPr>
              <w:spacing w:before="0"/>
              <w:ind w:firstLine="0"/>
              <w:jc w:val="left"/>
              <w:rPr>
                <w:rFonts w:ascii="Times New Roman" w:hAnsi="Times New Roman"/>
                <w:b/>
                <w:bCs/>
                <w:color w:val="000000"/>
                <w:sz w:val="20"/>
              </w:rPr>
            </w:pPr>
            <w:r w:rsidRPr="00A844A2">
              <w:rPr>
                <w:rFonts w:ascii="Times New Roman" w:hAnsi="Times New Roman"/>
                <w:b/>
                <w:bCs/>
                <w:color w:val="000000"/>
                <w:sz w:val="20"/>
              </w:rPr>
              <w:t>Муниципальная программа "Обеспечение пожарной безопасности на территории Гусельниковского сельсовета"</w:t>
            </w:r>
          </w:p>
        </w:tc>
        <w:tc>
          <w:tcPr>
            <w:tcW w:w="140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5000000000</w:t>
            </w:r>
          </w:p>
        </w:tc>
        <w:tc>
          <w:tcPr>
            <w:tcW w:w="6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 </w:t>
            </w:r>
          </w:p>
        </w:tc>
        <w:tc>
          <w:tcPr>
            <w:tcW w:w="6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 </w:t>
            </w:r>
          </w:p>
        </w:tc>
        <w:tc>
          <w:tcPr>
            <w:tcW w:w="641"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 </w:t>
            </w:r>
          </w:p>
        </w:tc>
        <w:tc>
          <w:tcPr>
            <w:tcW w:w="960" w:type="dxa"/>
            <w:gridSpan w:val="2"/>
            <w:tcBorders>
              <w:top w:val="nil"/>
              <w:left w:val="nil"/>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b/>
                <w:bCs/>
                <w:color w:val="000000"/>
                <w:sz w:val="20"/>
              </w:rPr>
            </w:pPr>
            <w:r w:rsidRPr="00A844A2">
              <w:rPr>
                <w:rFonts w:ascii="Times New Roman" w:hAnsi="Times New Roman"/>
                <w:b/>
                <w:bCs/>
                <w:color w:val="000000"/>
                <w:sz w:val="20"/>
              </w:rPr>
              <w:t>354,0</w:t>
            </w:r>
          </w:p>
        </w:tc>
        <w:tc>
          <w:tcPr>
            <w:tcW w:w="960" w:type="dxa"/>
            <w:gridSpan w:val="2"/>
            <w:tcBorders>
              <w:top w:val="nil"/>
              <w:left w:val="single" w:sz="4" w:space="0" w:color="auto"/>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b/>
                <w:bCs/>
                <w:color w:val="000000"/>
                <w:sz w:val="20"/>
              </w:rPr>
            </w:pPr>
            <w:r w:rsidRPr="00A844A2">
              <w:rPr>
                <w:rFonts w:ascii="Times New Roman" w:hAnsi="Times New Roman"/>
                <w:b/>
                <w:bCs/>
                <w:color w:val="000000"/>
                <w:sz w:val="20"/>
              </w:rPr>
              <w:t>30,0</w:t>
            </w:r>
          </w:p>
        </w:tc>
        <w:tc>
          <w:tcPr>
            <w:tcW w:w="960" w:type="dxa"/>
            <w:gridSpan w:val="2"/>
            <w:tcBorders>
              <w:top w:val="nil"/>
              <w:left w:val="single" w:sz="4" w:space="0" w:color="auto"/>
              <w:bottom w:val="single" w:sz="4" w:space="0" w:color="auto"/>
              <w:right w:val="single" w:sz="8" w:space="0" w:color="auto"/>
            </w:tcBorders>
            <w:shd w:val="clear" w:color="auto" w:fill="auto"/>
            <w:noWrap/>
            <w:vAlign w:val="center"/>
            <w:hideMark/>
          </w:tcPr>
          <w:p w:rsidR="00A844A2" w:rsidRPr="00A844A2" w:rsidRDefault="00A844A2" w:rsidP="00A844A2">
            <w:pPr>
              <w:spacing w:before="0"/>
              <w:ind w:firstLine="0"/>
              <w:jc w:val="right"/>
              <w:rPr>
                <w:rFonts w:ascii="Times New Roman" w:hAnsi="Times New Roman"/>
                <w:b/>
                <w:bCs/>
                <w:color w:val="000000"/>
                <w:sz w:val="20"/>
              </w:rPr>
            </w:pPr>
            <w:r w:rsidRPr="00A844A2">
              <w:rPr>
                <w:rFonts w:ascii="Times New Roman" w:hAnsi="Times New Roman"/>
                <w:b/>
                <w:bCs/>
                <w:color w:val="000000"/>
                <w:sz w:val="20"/>
              </w:rPr>
              <w:t>30,0</w:t>
            </w:r>
          </w:p>
        </w:tc>
      </w:tr>
      <w:tr w:rsidR="00A844A2" w:rsidRPr="00A844A2" w:rsidTr="00A844A2">
        <w:trPr>
          <w:gridAfter w:val="1"/>
          <w:wAfter w:w="11" w:type="dxa"/>
          <w:trHeight w:val="465"/>
        </w:trPr>
        <w:tc>
          <w:tcPr>
            <w:tcW w:w="8364" w:type="dxa"/>
            <w:tcBorders>
              <w:top w:val="nil"/>
              <w:left w:val="single" w:sz="8" w:space="0" w:color="auto"/>
              <w:bottom w:val="single" w:sz="4" w:space="0" w:color="auto"/>
              <w:right w:val="single" w:sz="4" w:space="0" w:color="auto"/>
            </w:tcBorders>
            <w:shd w:val="clear" w:color="auto" w:fill="auto"/>
            <w:vAlign w:val="center"/>
            <w:hideMark/>
          </w:tcPr>
          <w:p w:rsidR="00A844A2" w:rsidRPr="00A844A2" w:rsidRDefault="00A844A2" w:rsidP="00A844A2">
            <w:pPr>
              <w:spacing w:before="0"/>
              <w:ind w:firstLine="0"/>
              <w:jc w:val="left"/>
              <w:rPr>
                <w:rFonts w:ascii="Times New Roman" w:hAnsi="Times New Roman"/>
                <w:b/>
                <w:bCs/>
                <w:color w:val="000000"/>
                <w:sz w:val="20"/>
              </w:rPr>
            </w:pPr>
            <w:r w:rsidRPr="00A844A2">
              <w:rPr>
                <w:rFonts w:ascii="Times New Roman" w:hAnsi="Times New Roman"/>
                <w:b/>
                <w:bCs/>
                <w:color w:val="000000"/>
                <w:sz w:val="20"/>
              </w:rPr>
              <w:t>Реализация мероприятий по пожарной безопасности на территории поселения</w:t>
            </w: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5000002180</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 </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 </w:t>
            </w:r>
          </w:p>
        </w:tc>
        <w:tc>
          <w:tcPr>
            <w:tcW w:w="641" w:type="dxa"/>
            <w:tcBorders>
              <w:top w:val="single" w:sz="4" w:space="0" w:color="auto"/>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 </w:t>
            </w:r>
          </w:p>
        </w:tc>
        <w:tc>
          <w:tcPr>
            <w:tcW w:w="960" w:type="dxa"/>
            <w:gridSpan w:val="2"/>
            <w:tcBorders>
              <w:top w:val="single" w:sz="4" w:space="0" w:color="auto"/>
              <w:left w:val="nil"/>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b/>
                <w:bCs/>
                <w:color w:val="000000"/>
                <w:sz w:val="20"/>
              </w:rPr>
            </w:pPr>
            <w:r w:rsidRPr="00A844A2">
              <w:rPr>
                <w:rFonts w:ascii="Times New Roman" w:hAnsi="Times New Roman"/>
                <w:b/>
                <w:bCs/>
                <w:color w:val="000000"/>
                <w:sz w:val="20"/>
              </w:rPr>
              <w:t>354,0</w:t>
            </w:r>
          </w:p>
        </w:tc>
        <w:tc>
          <w:tcPr>
            <w:tcW w:w="960" w:type="dxa"/>
            <w:gridSpan w:val="2"/>
            <w:tcBorders>
              <w:top w:val="single" w:sz="4" w:space="0" w:color="auto"/>
              <w:left w:val="single" w:sz="4" w:space="0" w:color="auto"/>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b/>
                <w:bCs/>
                <w:color w:val="000000"/>
                <w:sz w:val="20"/>
              </w:rPr>
            </w:pPr>
            <w:r w:rsidRPr="00A844A2">
              <w:rPr>
                <w:rFonts w:ascii="Times New Roman" w:hAnsi="Times New Roman"/>
                <w:b/>
                <w:bCs/>
                <w:color w:val="000000"/>
                <w:sz w:val="20"/>
              </w:rPr>
              <w:t>30,0</w:t>
            </w:r>
          </w:p>
        </w:tc>
        <w:tc>
          <w:tcPr>
            <w:tcW w:w="960" w:type="dxa"/>
            <w:gridSpan w:val="2"/>
            <w:tcBorders>
              <w:top w:val="nil"/>
              <w:left w:val="single" w:sz="4" w:space="0" w:color="auto"/>
              <w:bottom w:val="single" w:sz="4" w:space="0" w:color="auto"/>
              <w:right w:val="single" w:sz="8" w:space="0" w:color="auto"/>
            </w:tcBorders>
            <w:shd w:val="clear" w:color="auto" w:fill="auto"/>
            <w:noWrap/>
            <w:vAlign w:val="center"/>
            <w:hideMark/>
          </w:tcPr>
          <w:p w:rsidR="00A844A2" w:rsidRPr="00A844A2" w:rsidRDefault="00A844A2" w:rsidP="00A844A2">
            <w:pPr>
              <w:spacing w:before="0"/>
              <w:ind w:firstLine="0"/>
              <w:jc w:val="right"/>
              <w:rPr>
                <w:rFonts w:ascii="Times New Roman" w:hAnsi="Times New Roman"/>
                <w:b/>
                <w:bCs/>
                <w:color w:val="000000"/>
                <w:sz w:val="20"/>
              </w:rPr>
            </w:pPr>
            <w:r w:rsidRPr="00A844A2">
              <w:rPr>
                <w:rFonts w:ascii="Times New Roman" w:hAnsi="Times New Roman"/>
                <w:b/>
                <w:bCs/>
                <w:color w:val="000000"/>
                <w:sz w:val="20"/>
              </w:rPr>
              <w:t>30,0</w:t>
            </w:r>
          </w:p>
        </w:tc>
      </w:tr>
      <w:tr w:rsidR="00A844A2" w:rsidRPr="00A844A2" w:rsidTr="00A844A2">
        <w:trPr>
          <w:gridAfter w:val="1"/>
          <w:wAfter w:w="11" w:type="dxa"/>
          <w:trHeight w:val="465"/>
        </w:trPr>
        <w:tc>
          <w:tcPr>
            <w:tcW w:w="8364" w:type="dxa"/>
            <w:tcBorders>
              <w:top w:val="nil"/>
              <w:left w:val="single" w:sz="8" w:space="0" w:color="auto"/>
              <w:bottom w:val="single" w:sz="4" w:space="0" w:color="auto"/>
              <w:right w:val="single" w:sz="4" w:space="0" w:color="auto"/>
            </w:tcBorders>
            <w:shd w:val="clear" w:color="auto" w:fill="auto"/>
            <w:vAlign w:val="center"/>
            <w:hideMark/>
          </w:tcPr>
          <w:p w:rsidR="00A844A2" w:rsidRPr="00A844A2" w:rsidRDefault="00A844A2" w:rsidP="00A844A2">
            <w:pPr>
              <w:spacing w:before="0"/>
              <w:ind w:firstLine="0"/>
              <w:jc w:val="left"/>
              <w:rPr>
                <w:rFonts w:ascii="Times New Roman" w:hAnsi="Times New Roman"/>
                <w:color w:val="000000"/>
                <w:sz w:val="20"/>
              </w:rPr>
            </w:pPr>
            <w:r w:rsidRPr="00A844A2">
              <w:rPr>
                <w:rFonts w:ascii="Times New Roman" w:hAnsi="Times New Roman"/>
                <w:color w:val="000000"/>
                <w:sz w:val="20"/>
              </w:rPr>
              <w:t>Закупка товаров, работ и услуг для обеспечения государственных (муниципальных) нужд</w:t>
            </w:r>
          </w:p>
        </w:tc>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5000002180</w:t>
            </w:r>
          </w:p>
        </w:tc>
        <w:tc>
          <w:tcPr>
            <w:tcW w:w="6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200</w:t>
            </w:r>
          </w:p>
        </w:tc>
        <w:tc>
          <w:tcPr>
            <w:tcW w:w="6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 </w:t>
            </w:r>
          </w:p>
        </w:tc>
        <w:tc>
          <w:tcPr>
            <w:tcW w:w="641"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 </w:t>
            </w:r>
          </w:p>
        </w:tc>
        <w:tc>
          <w:tcPr>
            <w:tcW w:w="960" w:type="dxa"/>
            <w:gridSpan w:val="2"/>
            <w:tcBorders>
              <w:top w:val="nil"/>
              <w:left w:val="nil"/>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354,0</w:t>
            </w:r>
          </w:p>
        </w:tc>
        <w:tc>
          <w:tcPr>
            <w:tcW w:w="960" w:type="dxa"/>
            <w:gridSpan w:val="2"/>
            <w:tcBorders>
              <w:top w:val="nil"/>
              <w:left w:val="single" w:sz="4" w:space="0" w:color="auto"/>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30,0</w:t>
            </w:r>
          </w:p>
        </w:tc>
        <w:tc>
          <w:tcPr>
            <w:tcW w:w="960" w:type="dxa"/>
            <w:gridSpan w:val="2"/>
            <w:tcBorders>
              <w:top w:val="nil"/>
              <w:left w:val="single" w:sz="4" w:space="0" w:color="auto"/>
              <w:bottom w:val="single" w:sz="4" w:space="0" w:color="auto"/>
              <w:right w:val="single" w:sz="8" w:space="0" w:color="auto"/>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30,0</w:t>
            </w:r>
          </w:p>
        </w:tc>
      </w:tr>
      <w:tr w:rsidR="00A844A2" w:rsidRPr="00A844A2" w:rsidTr="00A844A2">
        <w:trPr>
          <w:gridAfter w:val="1"/>
          <w:wAfter w:w="11" w:type="dxa"/>
          <w:trHeight w:val="690"/>
        </w:trPr>
        <w:tc>
          <w:tcPr>
            <w:tcW w:w="8364" w:type="dxa"/>
            <w:tcBorders>
              <w:top w:val="nil"/>
              <w:left w:val="single" w:sz="8" w:space="0" w:color="auto"/>
              <w:bottom w:val="single" w:sz="4" w:space="0" w:color="auto"/>
              <w:right w:val="single" w:sz="4" w:space="0" w:color="auto"/>
            </w:tcBorders>
            <w:shd w:val="clear" w:color="auto" w:fill="auto"/>
            <w:vAlign w:val="center"/>
            <w:hideMark/>
          </w:tcPr>
          <w:p w:rsidR="00A844A2" w:rsidRPr="00A844A2" w:rsidRDefault="00A844A2" w:rsidP="00A844A2">
            <w:pPr>
              <w:spacing w:before="0"/>
              <w:ind w:firstLine="0"/>
              <w:jc w:val="left"/>
              <w:rPr>
                <w:rFonts w:ascii="Times New Roman" w:hAnsi="Times New Roman"/>
                <w:color w:val="000000"/>
                <w:sz w:val="20"/>
              </w:rPr>
            </w:pPr>
            <w:r w:rsidRPr="00A844A2">
              <w:rPr>
                <w:rFonts w:ascii="Times New Roman" w:hAnsi="Times New Roman"/>
                <w:color w:val="000000"/>
                <w:sz w:val="20"/>
              </w:rPr>
              <w:t>Иные закупки товаров, работ и услуг для обеспечения государственных (муниципальных) нужд</w:t>
            </w:r>
          </w:p>
        </w:tc>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5000002180</w:t>
            </w:r>
          </w:p>
        </w:tc>
        <w:tc>
          <w:tcPr>
            <w:tcW w:w="6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240</w:t>
            </w:r>
          </w:p>
        </w:tc>
        <w:tc>
          <w:tcPr>
            <w:tcW w:w="6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03</w:t>
            </w:r>
          </w:p>
        </w:tc>
        <w:tc>
          <w:tcPr>
            <w:tcW w:w="641"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10</w:t>
            </w:r>
          </w:p>
        </w:tc>
        <w:tc>
          <w:tcPr>
            <w:tcW w:w="960" w:type="dxa"/>
            <w:gridSpan w:val="2"/>
            <w:tcBorders>
              <w:top w:val="nil"/>
              <w:left w:val="nil"/>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354,0</w:t>
            </w:r>
          </w:p>
        </w:tc>
        <w:tc>
          <w:tcPr>
            <w:tcW w:w="960" w:type="dxa"/>
            <w:gridSpan w:val="2"/>
            <w:tcBorders>
              <w:top w:val="nil"/>
              <w:left w:val="single" w:sz="4" w:space="0" w:color="auto"/>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30,0</w:t>
            </w:r>
          </w:p>
        </w:tc>
        <w:tc>
          <w:tcPr>
            <w:tcW w:w="960" w:type="dxa"/>
            <w:gridSpan w:val="2"/>
            <w:tcBorders>
              <w:top w:val="nil"/>
              <w:left w:val="single" w:sz="4" w:space="0" w:color="auto"/>
              <w:bottom w:val="single" w:sz="4" w:space="0" w:color="auto"/>
              <w:right w:val="single" w:sz="8" w:space="0" w:color="auto"/>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30,0</w:t>
            </w:r>
          </w:p>
        </w:tc>
      </w:tr>
      <w:tr w:rsidR="00A844A2" w:rsidRPr="00A844A2" w:rsidTr="00A844A2">
        <w:trPr>
          <w:gridAfter w:val="1"/>
          <w:wAfter w:w="11" w:type="dxa"/>
          <w:trHeight w:val="690"/>
        </w:trPr>
        <w:tc>
          <w:tcPr>
            <w:tcW w:w="8364" w:type="dxa"/>
            <w:tcBorders>
              <w:top w:val="nil"/>
              <w:left w:val="single" w:sz="8" w:space="0" w:color="auto"/>
              <w:bottom w:val="single" w:sz="4" w:space="0" w:color="auto"/>
              <w:right w:val="single" w:sz="4" w:space="0" w:color="auto"/>
            </w:tcBorders>
            <w:shd w:val="clear" w:color="auto" w:fill="auto"/>
            <w:vAlign w:val="center"/>
            <w:hideMark/>
          </w:tcPr>
          <w:p w:rsidR="00A844A2" w:rsidRPr="00A844A2" w:rsidRDefault="00A844A2" w:rsidP="00A844A2">
            <w:pPr>
              <w:spacing w:before="0"/>
              <w:ind w:firstLine="0"/>
              <w:jc w:val="left"/>
              <w:rPr>
                <w:rFonts w:ascii="Times New Roman" w:hAnsi="Times New Roman"/>
                <w:b/>
                <w:bCs/>
                <w:color w:val="000000"/>
                <w:sz w:val="20"/>
              </w:rPr>
            </w:pPr>
            <w:r w:rsidRPr="00A844A2">
              <w:rPr>
                <w:rFonts w:ascii="Times New Roman" w:hAnsi="Times New Roman"/>
                <w:b/>
                <w:bCs/>
                <w:color w:val="000000"/>
                <w:sz w:val="20"/>
              </w:rPr>
              <w:t>Муниципальная программа "Дорожное хозяйство на территории Гусельниковского сельсовета"</w:t>
            </w:r>
          </w:p>
        </w:tc>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5200000000</w:t>
            </w:r>
          </w:p>
        </w:tc>
        <w:tc>
          <w:tcPr>
            <w:tcW w:w="6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 </w:t>
            </w:r>
          </w:p>
        </w:tc>
        <w:tc>
          <w:tcPr>
            <w:tcW w:w="6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 </w:t>
            </w:r>
          </w:p>
        </w:tc>
        <w:tc>
          <w:tcPr>
            <w:tcW w:w="641"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 </w:t>
            </w:r>
          </w:p>
        </w:tc>
        <w:tc>
          <w:tcPr>
            <w:tcW w:w="960" w:type="dxa"/>
            <w:gridSpan w:val="2"/>
            <w:tcBorders>
              <w:top w:val="nil"/>
              <w:left w:val="nil"/>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b/>
                <w:bCs/>
                <w:color w:val="000000"/>
                <w:sz w:val="20"/>
              </w:rPr>
            </w:pPr>
            <w:r w:rsidRPr="00A844A2">
              <w:rPr>
                <w:rFonts w:ascii="Times New Roman" w:hAnsi="Times New Roman"/>
                <w:b/>
                <w:bCs/>
                <w:color w:val="000000"/>
                <w:sz w:val="20"/>
              </w:rPr>
              <w:t>11 270,6</w:t>
            </w:r>
          </w:p>
        </w:tc>
        <w:tc>
          <w:tcPr>
            <w:tcW w:w="960" w:type="dxa"/>
            <w:gridSpan w:val="2"/>
            <w:tcBorders>
              <w:top w:val="nil"/>
              <w:left w:val="single" w:sz="4" w:space="0" w:color="auto"/>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b/>
                <w:bCs/>
                <w:color w:val="000000"/>
                <w:sz w:val="20"/>
              </w:rPr>
            </w:pPr>
            <w:r w:rsidRPr="00A844A2">
              <w:rPr>
                <w:rFonts w:ascii="Times New Roman" w:hAnsi="Times New Roman"/>
                <w:b/>
                <w:bCs/>
                <w:color w:val="000000"/>
                <w:sz w:val="20"/>
              </w:rPr>
              <w:t>1 643,5</w:t>
            </w:r>
          </w:p>
        </w:tc>
        <w:tc>
          <w:tcPr>
            <w:tcW w:w="960" w:type="dxa"/>
            <w:gridSpan w:val="2"/>
            <w:tcBorders>
              <w:top w:val="nil"/>
              <w:left w:val="single" w:sz="4" w:space="0" w:color="auto"/>
              <w:bottom w:val="single" w:sz="4" w:space="0" w:color="auto"/>
              <w:right w:val="single" w:sz="8" w:space="0" w:color="auto"/>
            </w:tcBorders>
            <w:shd w:val="clear" w:color="auto" w:fill="auto"/>
            <w:noWrap/>
            <w:vAlign w:val="center"/>
            <w:hideMark/>
          </w:tcPr>
          <w:p w:rsidR="00A844A2" w:rsidRPr="00A844A2" w:rsidRDefault="00A844A2" w:rsidP="00A844A2">
            <w:pPr>
              <w:spacing w:before="0"/>
              <w:ind w:firstLine="0"/>
              <w:jc w:val="right"/>
              <w:rPr>
                <w:rFonts w:ascii="Times New Roman" w:hAnsi="Times New Roman"/>
                <w:b/>
                <w:bCs/>
                <w:color w:val="000000"/>
                <w:sz w:val="20"/>
              </w:rPr>
            </w:pPr>
            <w:r w:rsidRPr="00A844A2">
              <w:rPr>
                <w:rFonts w:ascii="Times New Roman" w:hAnsi="Times New Roman"/>
                <w:b/>
                <w:bCs/>
                <w:color w:val="000000"/>
                <w:sz w:val="20"/>
              </w:rPr>
              <w:t>1 656,4</w:t>
            </w:r>
          </w:p>
        </w:tc>
      </w:tr>
      <w:tr w:rsidR="00A844A2" w:rsidRPr="00A844A2" w:rsidTr="00A844A2">
        <w:trPr>
          <w:gridAfter w:val="1"/>
          <w:wAfter w:w="11" w:type="dxa"/>
          <w:trHeight w:val="690"/>
        </w:trPr>
        <w:tc>
          <w:tcPr>
            <w:tcW w:w="8364" w:type="dxa"/>
            <w:tcBorders>
              <w:top w:val="nil"/>
              <w:left w:val="single" w:sz="8" w:space="0" w:color="auto"/>
              <w:bottom w:val="single" w:sz="4" w:space="0" w:color="auto"/>
              <w:right w:val="single" w:sz="4" w:space="0" w:color="auto"/>
            </w:tcBorders>
            <w:shd w:val="clear" w:color="auto" w:fill="auto"/>
            <w:vAlign w:val="center"/>
            <w:hideMark/>
          </w:tcPr>
          <w:p w:rsidR="00A844A2" w:rsidRPr="00A844A2" w:rsidRDefault="00A844A2" w:rsidP="00A844A2">
            <w:pPr>
              <w:spacing w:before="0"/>
              <w:ind w:firstLine="0"/>
              <w:jc w:val="left"/>
              <w:rPr>
                <w:rFonts w:ascii="Times New Roman" w:hAnsi="Times New Roman"/>
                <w:b/>
                <w:bCs/>
                <w:color w:val="000000"/>
                <w:sz w:val="20"/>
              </w:rPr>
            </w:pPr>
            <w:r w:rsidRPr="00A844A2">
              <w:rPr>
                <w:rFonts w:ascii="Times New Roman" w:hAnsi="Times New Roman"/>
                <w:b/>
                <w:bCs/>
                <w:color w:val="000000"/>
                <w:sz w:val="20"/>
              </w:rPr>
              <w:t>Основное мероприятие: Развитие автомобильных дорог местного значения на территории поселения</w:t>
            </w:r>
          </w:p>
        </w:tc>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5200100000</w:t>
            </w:r>
          </w:p>
        </w:tc>
        <w:tc>
          <w:tcPr>
            <w:tcW w:w="6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 </w:t>
            </w:r>
          </w:p>
        </w:tc>
        <w:tc>
          <w:tcPr>
            <w:tcW w:w="6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 </w:t>
            </w:r>
          </w:p>
        </w:tc>
        <w:tc>
          <w:tcPr>
            <w:tcW w:w="641"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 </w:t>
            </w:r>
          </w:p>
        </w:tc>
        <w:tc>
          <w:tcPr>
            <w:tcW w:w="960" w:type="dxa"/>
            <w:gridSpan w:val="2"/>
            <w:tcBorders>
              <w:top w:val="nil"/>
              <w:left w:val="nil"/>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b/>
                <w:bCs/>
                <w:color w:val="000000"/>
                <w:sz w:val="20"/>
              </w:rPr>
            </w:pPr>
            <w:r w:rsidRPr="00A844A2">
              <w:rPr>
                <w:rFonts w:ascii="Times New Roman" w:hAnsi="Times New Roman"/>
                <w:b/>
                <w:bCs/>
                <w:color w:val="000000"/>
                <w:sz w:val="20"/>
              </w:rPr>
              <w:t>11 120,6</w:t>
            </w:r>
          </w:p>
        </w:tc>
        <w:tc>
          <w:tcPr>
            <w:tcW w:w="960" w:type="dxa"/>
            <w:gridSpan w:val="2"/>
            <w:tcBorders>
              <w:top w:val="nil"/>
              <w:left w:val="single" w:sz="4" w:space="0" w:color="auto"/>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b/>
                <w:bCs/>
                <w:color w:val="000000"/>
                <w:sz w:val="20"/>
              </w:rPr>
            </w:pPr>
            <w:r w:rsidRPr="00A844A2">
              <w:rPr>
                <w:rFonts w:ascii="Times New Roman" w:hAnsi="Times New Roman"/>
                <w:b/>
                <w:bCs/>
                <w:color w:val="000000"/>
                <w:sz w:val="20"/>
              </w:rPr>
              <w:t>1 543,5</w:t>
            </w:r>
          </w:p>
        </w:tc>
        <w:tc>
          <w:tcPr>
            <w:tcW w:w="960" w:type="dxa"/>
            <w:gridSpan w:val="2"/>
            <w:tcBorders>
              <w:top w:val="nil"/>
              <w:left w:val="single" w:sz="4" w:space="0" w:color="auto"/>
              <w:bottom w:val="single" w:sz="4" w:space="0" w:color="auto"/>
              <w:right w:val="single" w:sz="8" w:space="0" w:color="auto"/>
            </w:tcBorders>
            <w:shd w:val="clear" w:color="auto" w:fill="auto"/>
            <w:noWrap/>
            <w:vAlign w:val="center"/>
            <w:hideMark/>
          </w:tcPr>
          <w:p w:rsidR="00A844A2" w:rsidRPr="00A844A2" w:rsidRDefault="00A844A2" w:rsidP="00A844A2">
            <w:pPr>
              <w:spacing w:before="0"/>
              <w:ind w:firstLine="0"/>
              <w:jc w:val="right"/>
              <w:rPr>
                <w:rFonts w:ascii="Times New Roman" w:hAnsi="Times New Roman"/>
                <w:b/>
                <w:bCs/>
                <w:color w:val="000000"/>
                <w:sz w:val="20"/>
              </w:rPr>
            </w:pPr>
            <w:r w:rsidRPr="00A844A2">
              <w:rPr>
                <w:rFonts w:ascii="Times New Roman" w:hAnsi="Times New Roman"/>
                <w:b/>
                <w:bCs/>
                <w:color w:val="000000"/>
                <w:sz w:val="20"/>
              </w:rPr>
              <w:t>1 556,4</w:t>
            </w:r>
          </w:p>
        </w:tc>
      </w:tr>
      <w:tr w:rsidR="00A844A2" w:rsidRPr="00A844A2" w:rsidTr="00A844A2">
        <w:trPr>
          <w:gridAfter w:val="1"/>
          <w:wAfter w:w="11" w:type="dxa"/>
          <w:trHeight w:val="690"/>
        </w:trPr>
        <w:tc>
          <w:tcPr>
            <w:tcW w:w="8364" w:type="dxa"/>
            <w:tcBorders>
              <w:top w:val="nil"/>
              <w:left w:val="single" w:sz="8" w:space="0" w:color="auto"/>
              <w:bottom w:val="single" w:sz="4" w:space="0" w:color="auto"/>
              <w:right w:val="single" w:sz="4" w:space="0" w:color="auto"/>
            </w:tcBorders>
            <w:shd w:val="clear" w:color="auto" w:fill="auto"/>
            <w:vAlign w:val="center"/>
            <w:hideMark/>
          </w:tcPr>
          <w:p w:rsidR="00A844A2" w:rsidRPr="00A844A2" w:rsidRDefault="00A844A2" w:rsidP="00A844A2">
            <w:pPr>
              <w:spacing w:before="0"/>
              <w:ind w:firstLine="0"/>
              <w:jc w:val="left"/>
              <w:rPr>
                <w:rFonts w:ascii="Times New Roman" w:hAnsi="Times New Roman"/>
                <w:b/>
                <w:bCs/>
                <w:color w:val="000000"/>
                <w:sz w:val="20"/>
              </w:rPr>
            </w:pPr>
            <w:r w:rsidRPr="00A844A2">
              <w:rPr>
                <w:rFonts w:ascii="Times New Roman" w:hAnsi="Times New Roman"/>
                <w:b/>
                <w:bCs/>
                <w:color w:val="000000"/>
                <w:sz w:val="20"/>
              </w:rPr>
              <w:t>Реализация мероприятий по развитию автомобильных дорог местного значения на территории поселения</w:t>
            </w:r>
          </w:p>
        </w:tc>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5200106070</w:t>
            </w:r>
          </w:p>
        </w:tc>
        <w:tc>
          <w:tcPr>
            <w:tcW w:w="6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 </w:t>
            </w:r>
          </w:p>
        </w:tc>
        <w:tc>
          <w:tcPr>
            <w:tcW w:w="6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 </w:t>
            </w:r>
          </w:p>
        </w:tc>
        <w:tc>
          <w:tcPr>
            <w:tcW w:w="641"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 </w:t>
            </w:r>
          </w:p>
        </w:tc>
        <w:tc>
          <w:tcPr>
            <w:tcW w:w="960" w:type="dxa"/>
            <w:gridSpan w:val="2"/>
            <w:tcBorders>
              <w:top w:val="nil"/>
              <w:left w:val="nil"/>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b/>
                <w:bCs/>
                <w:color w:val="000000"/>
                <w:sz w:val="20"/>
              </w:rPr>
            </w:pPr>
            <w:r w:rsidRPr="00A844A2">
              <w:rPr>
                <w:rFonts w:ascii="Times New Roman" w:hAnsi="Times New Roman"/>
                <w:b/>
                <w:bCs/>
                <w:color w:val="000000"/>
                <w:sz w:val="20"/>
              </w:rPr>
              <w:t>11 120,6</w:t>
            </w:r>
          </w:p>
        </w:tc>
        <w:tc>
          <w:tcPr>
            <w:tcW w:w="960" w:type="dxa"/>
            <w:gridSpan w:val="2"/>
            <w:tcBorders>
              <w:top w:val="nil"/>
              <w:left w:val="single" w:sz="4" w:space="0" w:color="auto"/>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b/>
                <w:bCs/>
                <w:color w:val="000000"/>
                <w:sz w:val="20"/>
              </w:rPr>
            </w:pPr>
            <w:r w:rsidRPr="00A844A2">
              <w:rPr>
                <w:rFonts w:ascii="Times New Roman" w:hAnsi="Times New Roman"/>
                <w:b/>
                <w:bCs/>
                <w:color w:val="000000"/>
                <w:sz w:val="20"/>
              </w:rPr>
              <w:t>1 543,5</w:t>
            </w:r>
          </w:p>
        </w:tc>
        <w:tc>
          <w:tcPr>
            <w:tcW w:w="960" w:type="dxa"/>
            <w:gridSpan w:val="2"/>
            <w:tcBorders>
              <w:top w:val="nil"/>
              <w:left w:val="single" w:sz="4" w:space="0" w:color="auto"/>
              <w:bottom w:val="single" w:sz="4" w:space="0" w:color="auto"/>
              <w:right w:val="single" w:sz="8" w:space="0" w:color="auto"/>
            </w:tcBorders>
            <w:shd w:val="clear" w:color="auto" w:fill="auto"/>
            <w:noWrap/>
            <w:vAlign w:val="center"/>
            <w:hideMark/>
          </w:tcPr>
          <w:p w:rsidR="00A844A2" w:rsidRPr="00A844A2" w:rsidRDefault="00A844A2" w:rsidP="00A844A2">
            <w:pPr>
              <w:spacing w:before="0"/>
              <w:ind w:firstLine="0"/>
              <w:jc w:val="right"/>
              <w:rPr>
                <w:rFonts w:ascii="Times New Roman" w:hAnsi="Times New Roman"/>
                <w:b/>
                <w:bCs/>
                <w:color w:val="000000"/>
                <w:sz w:val="20"/>
              </w:rPr>
            </w:pPr>
            <w:r w:rsidRPr="00A844A2">
              <w:rPr>
                <w:rFonts w:ascii="Times New Roman" w:hAnsi="Times New Roman"/>
                <w:b/>
                <w:bCs/>
                <w:color w:val="000000"/>
                <w:sz w:val="20"/>
              </w:rPr>
              <w:t>1 556,4</w:t>
            </w:r>
          </w:p>
        </w:tc>
      </w:tr>
      <w:tr w:rsidR="00A844A2" w:rsidRPr="00A844A2" w:rsidTr="00A844A2">
        <w:trPr>
          <w:gridAfter w:val="1"/>
          <w:wAfter w:w="11" w:type="dxa"/>
          <w:trHeight w:val="465"/>
        </w:trPr>
        <w:tc>
          <w:tcPr>
            <w:tcW w:w="8364" w:type="dxa"/>
            <w:tcBorders>
              <w:top w:val="nil"/>
              <w:left w:val="single" w:sz="8" w:space="0" w:color="auto"/>
              <w:bottom w:val="single" w:sz="4" w:space="0" w:color="auto"/>
              <w:right w:val="single" w:sz="4" w:space="0" w:color="auto"/>
            </w:tcBorders>
            <w:shd w:val="clear" w:color="auto" w:fill="auto"/>
            <w:vAlign w:val="center"/>
            <w:hideMark/>
          </w:tcPr>
          <w:p w:rsidR="00A844A2" w:rsidRPr="00A844A2" w:rsidRDefault="00A844A2" w:rsidP="00A844A2">
            <w:pPr>
              <w:spacing w:before="0"/>
              <w:ind w:firstLine="0"/>
              <w:jc w:val="left"/>
              <w:rPr>
                <w:rFonts w:ascii="Times New Roman" w:hAnsi="Times New Roman"/>
                <w:color w:val="000000"/>
                <w:sz w:val="20"/>
              </w:rPr>
            </w:pPr>
            <w:r w:rsidRPr="00A844A2">
              <w:rPr>
                <w:rFonts w:ascii="Times New Roman" w:hAnsi="Times New Roman"/>
                <w:color w:val="000000"/>
                <w:sz w:val="20"/>
              </w:rPr>
              <w:t>Закупка товаров, работ и услуг для обеспечения государственных (муниципальных) нужд</w:t>
            </w:r>
          </w:p>
        </w:tc>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5200106070</w:t>
            </w:r>
          </w:p>
        </w:tc>
        <w:tc>
          <w:tcPr>
            <w:tcW w:w="6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200</w:t>
            </w:r>
          </w:p>
        </w:tc>
        <w:tc>
          <w:tcPr>
            <w:tcW w:w="6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 </w:t>
            </w:r>
          </w:p>
        </w:tc>
        <w:tc>
          <w:tcPr>
            <w:tcW w:w="641"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 </w:t>
            </w:r>
          </w:p>
        </w:tc>
        <w:tc>
          <w:tcPr>
            <w:tcW w:w="960" w:type="dxa"/>
            <w:gridSpan w:val="2"/>
            <w:tcBorders>
              <w:top w:val="nil"/>
              <w:left w:val="nil"/>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11 120,6</w:t>
            </w:r>
          </w:p>
        </w:tc>
        <w:tc>
          <w:tcPr>
            <w:tcW w:w="960" w:type="dxa"/>
            <w:gridSpan w:val="2"/>
            <w:tcBorders>
              <w:top w:val="nil"/>
              <w:left w:val="single" w:sz="4" w:space="0" w:color="auto"/>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1 543,5</w:t>
            </w:r>
          </w:p>
        </w:tc>
        <w:tc>
          <w:tcPr>
            <w:tcW w:w="960" w:type="dxa"/>
            <w:gridSpan w:val="2"/>
            <w:tcBorders>
              <w:top w:val="nil"/>
              <w:left w:val="single" w:sz="4" w:space="0" w:color="auto"/>
              <w:bottom w:val="single" w:sz="4" w:space="0" w:color="auto"/>
              <w:right w:val="single" w:sz="8" w:space="0" w:color="auto"/>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1 556,4</w:t>
            </w:r>
          </w:p>
        </w:tc>
      </w:tr>
      <w:tr w:rsidR="00A844A2" w:rsidRPr="00A844A2" w:rsidTr="00A844A2">
        <w:trPr>
          <w:gridAfter w:val="1"/>
          <w:wAfter w:w="11" w:type="dxa"/>
          <w:trHeight w:val="690"/>
        </w:trPr>
        <w:tc>
          <w:tcPr>
            <w:tcW w:w="8364" w:type="dxa"/>
            <w:tcBorders>
              <w:top w:val="nil"/>
              <w:left w:val="single" w:sz="8" w:space="0" w:color="auto"/>
              <w:bottom w:val="single" w:sz="4" w:space="0" w:color="auto"/>
              <w:right w:val="single" w:sz="4" w:space="0" w:color="auto"/>
            </w:tcBorders>
            <w:shd w:val="clear" w:color="auto" w:fill="auto"/>
            <w:vAlign w:val="center"/>
            <w:hideMark/>
          </w:tcPr>
          <w:p w:rsidR="00A844A2" w:rsidRPr="00A844A2" w:rsidRDefault="00A844A2" w:rsidP="00A844A2">
            <w:pPr>
              <w:spacing w:before="0"/>
              <w:ind w:firstLine="0"/>
              <w:jc w:val="left"/>
              <w:rPr>
                <w:rFonts w:ascii="Times New Roman" w:hAnsi="Times New Roman"/>
                <w:color w:val="000000"/>
                <w:sz w:val="20"/>
              </w:rPr>
            </w:pPr>
            <w:r w:rsidRPr="00A844A2">
              <w:rPr>
                <w:rFonts w:ascii="Times New Roman" w:hAnsi="Times New Roman"/>
                <w:color w:val="000000"/>
                <w:sz w:val="20"/>
              </w:rPr>
              <w:lastRenderedPageBreak/>
              <w:t>Иные закупки товаров, работ и услуг для обеспечения государственных (муниципальных) нужд</w:t>
            </w:r>
          </w:p>
        </w:tc>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5200106070</w:t>
            </w:r>
          </w:p>
        </w:tc>
        <w:tc>
          <w:tcPr>
            <w:tcW w:w="6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240</w:t>
            </w:r>
          </w:p>
        </w:tc>
        <w:tc>
          <w:tcPr>
            <w:tcW w:w="6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04</w:t>
            </w:r>
          </w:p>
        </w:tc>
        <w:tc>
          <w:tcPr>
            <w:tcW w:w="641"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09</w:t>
            </w:r>
          </w:p>
        </w:tc>
        <w:tc>
          <w:tcPr>
            <w:tcW w:w="960" w:type="dxa"/>
            <w:gridSpan w:val="2"/>
            <w:tcBorders>
              <w:top w:val="nil"/>
              <w:left w:val="nil"/>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11 120,6</w:t>
            </w:r>
          </w:p>
        </w:tc>
        <w:tc>
          <w:tcPr>
            <w:tcW w:w="960" w:type="dxa"/>
            <w:gridSpan w:val="2"/>
            <w:tcBorders>
              <w:top w:val="nil"/>
              <w:left w:val="single" w:sz="4" w:space="0" w:color="auto"/>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1 543,5</w:t>
            </w:r>
          </w:p>
        </w:tc>
        <w:tc>
          <w:tcPr>
            <w:tcW w:w="960" w:type="dxa"/>
            <w:gridSpan w:val="2"/>
            <w:tcBorders>
              <w:top w:val="nil"/>
              <w:left w:val="single" w:sz="4" w:space="0" w:color="auto"/>
              <w:bottom w:val="single" w:sz="4" w:space="0" w:color="auto"/>
              <w:right w:val="single" w:sz="8" w:space="0" w:color="auto"/>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1 556,4</w:t>
            </w:r>
          </w:p>
        </w:tc>
      </w:tr>
      <w:tr w:rsidR="00A844A2" w:rsidRPr="00A844A2" w:rsidTr="00A844A2">
        <w:trPr>
          <w:gridAfter w:val="1"/>
          <w:wAfter w:w="11" w:type="dxa"/>
          <w:trHeight w:val="690"/>
        </w:trPr>
        <w:tc>
          <w:tcPr>
            <w:tcW w:w="8364" w:type="dxa"/>
            <w:tcBorders>
              <w:top w:val="nil"/>
              <w:left w:val="single" w:sz="8" w:space="0" w:color="auto"/>
              <w:bottom w:val="single" w:sz="4" w:space="0" w:color="auto"/>
              <w:right w:val="single" w:sz="4" w:space="0" w:color="auto"/>
            </w:tcBorders>
            <w:shd w:val="clear" w:color="auto" w:fill="auto"/>
            <w:vAlign w:val="center"/>
            <w:hideMark/>
          </w:tcPr>
          <w:p w:rsidR="00A844A2" w:rsidRPr="00A844A2" w:rsidRDefault="00A844A2" w:rsidP="00A844A2">
            <w:pPr>
              <w:spacing w:before="0"/>
              <w:ind w:firstLine="0"/>
              <w:jc w:val="left"/>
              <w:rPr>
                <w:rFonts w:ascii="Times New Roman" w:hAnsi="Times New Roman"/>
                <w:b/>
                <w:bCs/>
                <w:color w:val="000000"/>
                <w:sz w:val="20"/>
              </w:rPr>
            </w:pPr>
            <w:r w:rsidRPr="00A844A2">
              <w:rPr>
                <w:rFonts w:ascii="Times New Roman" w:hAnsi="Times New Roman"/>
                <w:b/>
                <w:bCs/>
                <w:color w:val="000000"/>
                <w:sz w:val="20"/>
              </w:rPr>
              <w:t>Основное мероприятие: Обеспечение безопасности дорожного движения на территории поселения</w:t>
            </w:r>
          </w:p>
        </w:tc>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5200200000</w:t>
            </w:r>
          </w:p>
        </w:tc>
        <w:tc>
          <w:tcPr>
            <w:tcW w:w="6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 </w:t>
            </w:r>
          </w:p>
        </w:tc>
        <w:tc>
          <w:tcPr>
            <w:tcW w:w="6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 </w:t>
            </w:r>
          </w:p>
        </w:tc>
        <w:tc>
          <w:tcPr>
            <w:tcW w:w="641"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 </w:t>
            </w:r>
          </w:p>
        </w:tc>
        <w:tc>
          <w:tcPr>
            <w:tcW w:w="960" w:type="dxa"/>
            <w:gridSpan w:val="2"/>
            <w:tcBorders>
              <w:top w:val="nil"/>
              <w:left w:val="nil"/>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b/>
                <w:bCs/>
                <w:color w:val="000000"/>
                <w:sz w:val="20"/>
              </w:rPr>
            </w:pPr>
            <w:r w:rsidRPr="00A844A2">
              <w:rPr>
                <w:rFonts w:ascii="Times New Roman" w:hAnsi="Times New Roman"/>
                <w:b/>
                <w:bCs/>
                <w:color w:val="000000"/>
                <w:sz w:val="20"/>
              </w:rPr>
              <w:t>150,0</w:t>
            </w:r>
          </w:p>
        </w:tc>
        <w:tc>
          <w:tcPr>
            <w:tcW w:w="960" w:type="dxa"/>
            <w:gridSpan w:val="2"/>
            <w:tcBorders>
              <w:top w:val="nil"/>
              <w:left w:val="single" w:sz="4" w:space="0" w:color="auto"/>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b/>
                <w:bCs/>
                <w:color w:val="000000"/>
                <w:sz w:val="20"/>
              </w:rPr>
            </w:pPr>
            <w:r w:rsidRPr="00A844A2">
              <w:rPr>
                <w:rFonts w:ascii="Times New Roman" w:hAnsi="Times New Roman"/>
                <w:b/>
                <w:bCs/>
                <w:color w:val="000000"/>
                <w:sz w:val="20"/>
              </w:rPr>
              <w:t>100,0</w:t>
            </w:r>
          </w:p>
        </w:tc>
        <w:tc>
          <w:tcPr>
            <w:tcW w:w="960" w:type="dxa"/>
            <w:gridSpan w:val="2"/>
            <w:tcBorders>
              <w:top w:val="nil"/>
              <w:left w:val="single" w:sz="4" w:space="0" w:color="auto"/>
              <w:bottom w:val="single" w:sz="4" w:space="0" w:color="auto"/>
              <w:right w:val="single" w:sz="8" w:space="0" w:color="auto"/>
            </w:tcBorders>
            <w:shd w:val="clear" w:color="auto" w:fill="auto"/>
            <w:noWrap/>
            <w:vAlign w:val="center"/>
            <w:hideMark/>
          </w:tcPr>
          <w:p w:rsidR="00A844A2" w:rsidRPr="00A844A2" w:rsidRDefault="00A844A2" w:rsidP="00A844A2">
            <w:pPr>
              <w:spacing w:before="0"/>
              <w:ind w:firstLine="0"/>
              <w:jc w:val="right"/>
              <w:rPr>
                <w:rFonts w:ascii="Times New Roman" w:hAnsi="Times New Roman"/>
                <w:b/>
                <w:bCs/>
                <w:color w:val="000000"/>
                <w:sz w:val="20"/>
              </w:rPr>
            </w:pPr>
            <w:r w:rsidRPr="00A844A2">
              <w:rPr>
                <w:rFonts w:ascii="Times New Roman" w:hAnsi="Times New Roman"/>
                <w:b/>
                <w:bCs/>
                <w:color w:val="000000"/>
                <w:sz w:val="20"/>
              </w:rPr>
              <w:t>100,0</w:t>
            </w:r>
          </w:p>
        </w:tc>
      </w:tr>
      <w:tr w:rsidR="00A844A2" w:rsidRPr="00A844A2" w:rsidTr="00A844A2">
        <w:trPr>
          <w:gridAfter w:val="1"/>
          <w:wAfter w:w="11" w:type="dxa"/>
          <w:trHeight w:val="690"/>
        </w:trPr>
        <w:tc>
          <w:tcPr>
            <w:tcW w:w="8364" w:type="dxa"/>
            <w:tcBorders>
              <w:top w:val="nil"/>
              <w:left w:val="single" w:sz="8" w:space="0" w:color="auto"/>
              <w:bottom w:val="single" w:sz="4" w:space="0" w:color="auto"/>
              <w:right w:val="single" w:sz="4" w:space="0" w:color="auto"/>
            </w:tcBorders>
            <w:shd w:val="clear" w:color="auto" w:fill="auto"/>
            <w:vAlign w:val="center"/>
            <w:hideMark/>
          </w:tcPr>
          <w:p w:rsidR="00A844A2" w:rsidRPr="00A844A2" w:rsidRDefault="00A844A2" w:rsidP="00A844A2">
            <w:pPr>
              <w:spacing w:before="0"/>
              <w:ind w:firstLine="0"/>
              <w:jc w:val="left"/>
              <w:rPr>
                <w:rFonts w:ascii="Times New Roman" w:hAnsi="Times New Roman"/>
                <w:b/>
                <w:bCs/>
                <w:color w:val="000000"/>
                <w:sz w:val="20"/>
              </w:rPr>
            </w:pPr>
            <w:r w:rsidRPr="00A844A2">
              <w:rPr>
                <w:rFonts w:ascii="Times New Roman" w:hAnsi="Times New Roman"/>
                <w:b/>
                <w:bCs/>
                <w:color w:val="000000"/>
                <w:sz w:val="20"/>
              </w:rPr>
              <w:t>Реализация мероприятий по обеспечению безопасности дорожного движения на территории поселения</w:t>
            </w:r>
          </w:p>
        </w:tc>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5200206070</w:t>
            </w:r>
          </w:p>
        </w:tc>
        <w:tc>
          <w:tcPr>
            <w:tcW w:w="6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 </w:t>
            </w:r>
          </w:p>
        </w:tc>
        <w:tc>
          <w:tcPr>
            <w:tcW w:w="6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 </w:t>
            </w:r>
          </w:p>
        </w:tc>
        <w:tc>
          <w:tcPr>
            <w:tcW w:w="641"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 </w:t>
            </w:r>
          </w:p>
        </w:tc>
        <w:tc>
          <w:tcPr>
            <w:tcW w:w="960" w:type="dxa"/>
            <w:gridSpan w:val="2"/>
            <w:tcBorders>
              <w:top w:val="nil"/>
              <w:left w:val="nil"/>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b/>
                <w:bCs/>
                <w:color w:val="000000"/>
                <w:sz w:val="20"/>
              </w:rPr>
            </w:pPr>
            <w:r w:rsidRPr="00A844A2">
              <w:rPr>
                <w:rFonts w:ascii="Times New Roman" w:hAnsi="Times New Roman"/>
                <w:b/>
                <w:bCs/>
                <w:color w:val="000000"/>
                <w:sz w:val="20"/>
              </w:rPr>
              <w:t>150,0</w:t>
            </w:r>
          </w:p>
        </w:tc>
        <w:tc>
          <w:tcPr>
            <w:tcW w:w="960" w:type="dxa"/>
            <w:gridSpan w:val="2"/>
            <w:tcBorders>
              <w:top w:val="nil"/>
              <w:left w:val="single" w:sz="4" w:space="0" w:color="auto"/>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b/>
                <w:bCs/>
                <w:color w:val="000000"/>
                <w:sz w:val="20"/>
              </w:rPr>
            </w:pPr>
            <w:r w:rsidRPr="00A844A2">
              <w:rPr>
                <w:rFonts w:ascii="Times New Roman" w:hAnsi="Times New Roman"/>
                <w:b/>
                <w:bCs/>
                <w:color w:val="000000"/>
                <w:sz w:val="20"/>
              </w:rPr>
              <w:t>100,0</w:t>
            </w:r>
          </w:p>
        </w:tc>
        <w:tc>
          <w:tcPr>
            <w:tcW w:w="960" w:type="dxa"/>
            <w:gridSpan w:val="2"/>
            <w:tcBorders>
              <w:top w:val="nil"/>
              <w:left w:val="single" w:sz="4" w:space="0" w:color="auto"/>
              <w:bottom w:val="single" w:sz="4" w:space="0" w:color="auto"/>
              <w:right w:val="single" w:sz="8" w:space="0" w:color="auto"/>
            </w:tcBorders>
            <w:shd w:val="clear" w:color="auto" w:fill="auto"/>
            <w:noWrap/>
            <w:vAlign w:val="center"/>
            <w:hideMark/>
          </w:tcPr>
          <w:p w:rsidR="00A844A2" w:rsidRPr="00A844A2" w:rsidRDefault="00A844A2" w:rsidP="00A844A2">
            <w:pPr>
              <w:spacing w:before="0"/>
              <w:ind w:firstLine="0"/>
              <w:jc w:val="right"/>
              <w:rPr>
                <w:rFonts w:ascii="Times New Roman" w:hAnsi="Times New Roman"/>
                <w:b/>
                <w:bCs/>
                <w:color w:val="000000"/>
                <w:sz w:val="20"/>
              </w:rPr>
            </w:pPr>
            <w:r w:rsidRPr="00A844A2">
              <w:rPr>
                <w:rFonts w:ascii="Times New Roman" w:hAnsi="Times New Roman"/>
                <w:b/>
                <w:bCs/>
                <w:color w:val="000000"/>
                <w:sz w:val="20"/>
              </w:rPr>
              <w:t>100,0</w:t>
            </w:r>
          </w:p>
        </w:tc>
      </w:tr>
      <w:tr w:rsidR="00A844A2" w:rsidRPr="00A844A2" w:rsidTr="00A844A2">
        <w:trPr>
          <w:gridAfter w:val="1"/>
          <w:wAfter w:w="11" w:type="dxa"/>
          <w:trHeight w:val="465"/>
        </w:trPr>
        <w:tc>
          <w:tcPr>
            <w:tcW w:w="8364" w:type="dxa"/>
            <w:tcBorders>
              <w:top w:val="nil"/>
              <w:left w:val="single" w:sz="8" w:space="0" w:color="auto"/>
              <w:bottom w:val="single" w:sz="4" w:space="0" w:color="auto"/>
              <w:right w:val="single" w:sz="4" w:space="0" w:color="auto"/>
            </w:tcBorders>
            <w:shd w:val="clear" w:color="auto" w:fill="auto"/>
            <w:vAlign w:val="center"/>
            <w:hideMark/>
          </w:tcPr>
          <w:p w:rsidR="00A844A2" w:rsidRPr="00A844A2" w:rsidRDefault="00A844A2" w:rsidP="00A844A2">
            <w:pPr>
              <w:spacing w:before="0"/>
              <w:ind w:firstLine="0"/>
              <w:jc w:val="left"/>
              <w:rPr>
                <w:rFonts w:ascii="Times New Roman" w:hAnsi="Times New Roman"/>
                <w:color w:val="000000"/>
                <w:sz w:val="20"/>
              </w:rPr>
            </w:pPr>
            <w:r w:rsidRPr="00A844A2">
              <w:rPr>
                <w:rFonts w:ascii="Times New Roman" w:hAnsi="Times New Roman"/>
                <w:color w:val="000000"/>
                <w:sz w:val="20"/>
              </w:rPr>
              <w:t>Закупка товаров, работ и услуг для обеспечения государственных (муниципальных) нужд</w:t>
            </w:r>
          </w:p>
        </w:tc>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5200206070</w:t>
            </w:r>
          </w:p>
        </w:tc>
        <w:tc>
          <w:tcPr>
            <w:tcW w:w="6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200</w:t>
            </w:r>
          </w:p>
        </w:tc>
        <w:tc>
          <w:tcPr>
            <w:tcW w:w="6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 </w:t>
            </w:r>
          </w:p>
        </w:tc>
        <w:tc>
          <w:tcPr>
            <w:tcW w:w="641"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 </w:t>
            </w:r>
          </w:p>
        </w:tc>
        <w:tc>
          <w:tcPr>
            <w:tcW w:w="960" w:type="dxa"/>
            <w:gridSpan w:val="2"/>
            <w:tcBorders>
              <w:top w:val="nil"/>
              <w:left w:val="nil"/>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150,0</w:t>
            </w:r>
          </w:p>
        </w:tc>
        <w:tc>
          <w:tcPr>
            <w:tcW w:w="960" w:type="dxa"/>
            <w:gridSpan w:val="2"/>
            <w:tcBorders>
              <w:top w:val="nil"/>
              <w:left w:val="single" w:sz="4" w:space="0" w:color="auto"/>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100,0</w:t>
            </w:r>
          </w:p>
        </w:tc>
        <w:tc>
          <w:tcPr>
            <w:tcW w:w="960" w:type="dxa"/>
            <w:gridSpan w:val="2"/>
            <w:tcBorders>
              <w:top w:val="nil"/>
              <w:left w:val="single" w:sz="4" w:space="0" w:color="auto"/>
              <w:bottom w:val="single" w:sz="4" w:space="0" w:color="auto"/>
              <w:right w:val="single" w:sz="8" w:space="0" w:color="auto"/>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100,0</w:t>
            </w:r>
          </w:p>
        </w:tc>
      </w:tr>
      <w:tr w:rsidR="00A844A2" w:rsidRPr="00A844A2" w:rsidTr="00A844A2">
        <w:trPr>
          <w:gridAfter w:val="1"/>
          <w:wAfter w:w="11" w:type="dxa"/>
          <w:trHeight w:val="690"/>
        </w:trPr>
        <w:tc>
          <w:tcPr>
            <w:tcW w:w="8364" w:type="dxa"/>
            <w:tcBorders>
              <w:top w:val="nil"/>
              <w:left w:val="single" w:sz="8" w:space="0" w:color="auto"/>
              <w:bottom w:val="single" w:sz="4" w:space="0" w:color="auto"/>
              <w:right w:val="single" w:sz="4" w:space="0" w:color="auto"/>
            </w:tcBorders>
            <w:shd w:val="clear" w:color="auto" w:fill="auto"/>
            <w:vAlign w:val="center"/>
            <w:hideMark/>
          </w:tcPr>
          <w:p w:rsidR="00A844A2" w:rsidRPr="00A844A2" w:rsidRDefault="00A844A2" w:rsidP="00A844A2">
            <w:pPr>
              <w:spacing w:before="0"/>
              <w:ind w:firstLine="0"/>
              <w:jc w:val="left"/>
              <w:rPr>
                <w:rFonts w:ascii="Times New Roman" w:hAnsi="Times New Roman"/>
                <w:color w:val="000000"/>
                <w:sz w:val="20"/>
              </w:rPr>
            </w:pPr>
            <w:r w:rsidRPr="00A844A2">
              <w:rPr>
                <w:rFonts w:ascii="Times New Roman" w:hAnsi="Times New Roman"/>
                <w:color w:val="000000"/>
                <w:sz w:val="20"/>
              </w:rPr>
              <w:t>Иные закупки товаров, работ и услуг для обеспечения государственных (муниципальных) нужд</w:t>
            </w:r>
          </w:p>
        </w:tc>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5200206070</w:t>
            </w:r>
          </w:p>
        </w:tc>
        <w:tc>
          <w:tcPr>
            <w:tcW w:w="6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240</w:t>
            </w:r>
          </w:p>
        </w:tc>
        <w:tc>
          <w:tcPr>
            <w:tcW w:w="6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04</w:t>
            </w:r>
          </w:p>
        </w:tc>
        <w:tc>
          <w:tcPr>
            <w:tcW w:w="641"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09</w:t>
            </w:r>
          </w:p>
        </w:tc>
        <w:tc>
          <w:tcPr>
            <w:tcW w:w="960" w:type="dxa"/>
            <w:gridSpan w:val="2"/>
            <w:tcBorders>
              <w:top w:val="nil"/>
              <w:left w:val="nil"/>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150,0</w:t>
            </w:r>
          </w:p>
        </w:tc>
        <w:tc>
          <w:tcPr>
            <w:tcW w:w="960" w:type="dxa"/>
            <w:gridSpan w:val="2"/>
            <w:tcBorders>
              <w:top w:val="nil"/>
              <w:left w:val="single" w:sz="4" w:space="0" w:color="auto"/>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100,0</w:t>
            </w:r>
          </w:p>
        </w:tc>
        <w:tc>
          <w:tcPr>
            <w:tcW w:w="960" w:type="dxa"/>
            <w:gridSpan w:val="2"/>
            <w:tcBorders>
              <w:top w:val="nil"/>
              <w:left w:val="single" w:sz="4" w:space="0" w:color="auto"/>
              <w:bottom w:val="single" w:sz="4" w:space="0" w:color="auto"/>
              <w:right w:val="single" w:sz="8" w:space="0" w:color="auto"/>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100,0</w:t>
            </w:r>
          </w:p>
        </w:tc>
      </w:tr>
      <w:tr w:rsidR="00A844A2" w:rsidRPr="00A844A2" w:rsidTr="00A844A2">
        <w:trPr>
          <w:gridAfter w:val="1"/>
          <w:wAfter w:w="11" w:type="dxa"/>
          <w:trHeight w:val="465"/>
        </w:trPr>
        <w:tc>
          <w:tcPr>
            <w:tcW w:w="8364" w:type="dxa"/>
            <w:tcBorders>
              <w:top w:val="nil"/>
              <w:left w:val="single" w:sz="8" w:space="0" w:color="auto"/>
              <w:bottom w:val="single" w:sz="4" w:space="0" w:color="auto"/>
              <w:right w:val="single" w:sz="4" w:space="0" w:color="auto"/>
            </w:tcBorders>
            <w:shd w:val="clear" w:color="auto" w:fill="auto"/>
            <w:vAlign w:val="center"/>
            <w:hideMark/>
          </w:tcPr>
          <w:p w:rsidR="00A844A2" w:rsidRPr="00A844A2" w:rsidRDefault="00A844A2" w:rsidP="00A844A2">
            <w:pPr>
              <w:spacing w:before="0"/>
              <w:ind w:firstLine="0"/>
              <w:jc w:val="left"/>
              <w:rPr>
                <w:rFonts w:ascii="Times New Roman" w:hAnsi="Times New Roman"/>
                <w:b/>
                <w:bCs/>
                <w:color w:val="000000"/>
                <w:sz w:val="20"/>
              </w:rPr>
            </w:pPr>
            <w:r w:rsidRPr="00A844A2">
              <w:rPr>
                <w:rFonts w:ascii="Times New Roman" w:hAnsi="Times New Roman"/>
                <w:b/>
                <w:bCs/>
                <w:color w:val="000000"/>
                <w:sz w:val="20"/>
              </w:rPr>
              <w:t>Муниципальная программа "Благоустройство территории Гусельниковского сельсовета"</w:t>
            </w:r>
          </w:p>
        </w:tc>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5800000000</w:t>
            </w:r>
          </w:p>
        </w:tc>
        <w:tc>
          <w:tcPr>
            <w:tcW w:w="6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 </w:t>
            </w:r>
          </w:p>
        </w:tc>
        <w:tc>
          <w:tcPr>
            <w:tcW w:w="6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 </w:t>
            </w:r>
          </w:p>
        </w:tc>
        <w:tc>
          <w:tcPr>
            <w:tcW w:w="641"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 </w:t>
            </w:r>
          </w:p>
        </w:tc>
        <w:tc>
          <w:tcPr>
            <w:tcW w:w="960" w:type="dxa"/>
            <w:gridSpan w:val="2"/>
            <w:tcBorders>
              <w:top w:val="nil"/>
              <w:left w:val="nil"/>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b/>
                <w:bCs/>
                <w:color w:val="000000"/>
                <w:sz w:val="20"/>
              </w:rPr>
            </w:pPr>
            <w:r w:rsidRPr="00A844A2">
              <w:rPr>
                <w:rFonts w:ascii="Times New Roman" w:hAnsi="Times New Roman"/>
                <w:b/>
                <w:bCs/>
                <w:color w:val="000000"/>
                <w:sz w:val="20"/>
              </w:rPr>
              <w:t>13 865,4</w:t>
            </w:r>
          </w:p>
        </w:tc>
        <w:tc>
          <w:tcPr>
            <w:tcW w:w="960" w:type="dxa"/>
            <w:gridSpan w:val="2"/>
            <w:tcBorders>
              <w:top w:val="nil"/>
              <w:left w:val="single" w:sz="4" w:space="0" w:color="auto"/>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b/>
                <w:bCs/>
                <w:color w:val="000000"/>
                <w:sz w:val="20"/>
              </w:rPr>
            </w:pPr>
            <w:r w:rsidRPr="00A844A2">
              <w:rPr>
                <w:rFonts w:ascii="Times New Roman" w:hAnsi="Times New Roman"/>
                <w:b/>
                <w:bCs/>
                <w:color w:val="000000"/>
                <w:sz w:val="20"/>
              </w:rPr>
              <w:t>1 350,0</w:t>
            </w:r>
          </w:p>
        </w:tc>
        <w:tc>
          <w:tcPr>
            <w:tcW w:w="960" w:type="dxa"/>
            <w:gridSpan w:val="2"/>
            <w:tcBorders>
              <w:top w:val="nil"/>
              <w:left w:val="single" w:sz="4" w:space="0" w:color="auto"/>
              <w:bottom w:val="single" w:sz="4" w:space="0" w:color="auto"/>
              <w:right w:val="single" w:sz="8" w:space="0" w:color="auto"/>
            </w:tcBorders>
            <w:shd w:val="clear" w:color="auto" w:fill="auto"/>
            <w:noWrap/>
            <w:vAlign w:val="center"/>
            <w:hideMark/>
          </w:tcPr>
          <w:p w:rsidR="00A844A2" w:rsidRPr="00A844A2" w:rsidRDefault="00A844A2" w:rsidP="00A844A2">
            <w:pPr>
              <w:spacing w:before="0"/>
              <w:ind w:firstLine="0"/>
              <w:jc w:val="right"/>
              <w:rPr>
                <w:rFonts w:ascii="Times New Roman" w:hAnsi="Times New Roman"/>
                <w:b/>
                <w:bCs/>
                <w:color w:val="000000"/>
                <w:sz w:val="20"/>
              </w:rPr>
            </w:pPr>
            <w:r w:rsidRPr="00A844A2">
              <w:rPr>
                <w:rFonts w:ascii="Times New Roman" w:hAnsi="Times New Roman"/>
                <w:b/>
                <w:bCs/>
                <w:color w:val="000000"/>
                <w:sz w:val="20"/>
              </w:rPr>
              <w:t>1 099,5</w:t>
            </w:r>
          </w:p>
        </w:tc>
      </w:tr>
      <w:tr w:rsidR="00A844A2" w:rsidRPr="00A844A2" w:rsidTr="00A844A2">
        <w:trPr>
          <w:gridAfter w:val="1"/>
          <w:wAfter w:w="11" w:type="dxa"/>
          <w:trHeight w:val="690"/>
        </w:trPr>
        <w:tc>
          <w:tcPr>
            <w:tcW w:w="8364" w:type="dxa"/>
            <w:tcBorders>
              <w:top w:val="nil"/>
              <w:left w:val="single" w:sz="8" w:space="0" w:color="auto"/>
              <w:bottom w:val="single" w:sz="4" w:space="0" w:color="auto"/>
              <w:right w:val="single" w:sz="4" w:space="0" w:color="auto"/>
            </w:tcBorders>
            <w:shd w:val="clear" w:color="auto" w:fill="auto"/>
            <w:vAlign w:val="center"/>
            <w:hideMark/>
          </w:tcPr>
          <w:p w:rsidR="00A844A2" w:rsidRPr="00A844A2" w:rsidRDefault="00A844A2" w:rsidP="00A844A2">
            <w:pPr>
              <w:spacing w:before="0"/>
              <w:ind w:firstLine="0"/>
              <w:jc w:val="left"/>
              <w:rPr>
                <w:rFonts w:ascii="Times New Roman" w:hAnsi="Times New Roman"/>
                <w:b/>
                <w:bCs/>
                <w:color w:val="000000"/>
                <w:sz w:val="20"/>
              </w:rPr>
            </w:pPr>
            <w:r w:rsidRPr="00A844A2">
              <w:rPr>
                <w:rFonts w:ascii="Times New Roman" w:hAnsi="Times New Roman"/>
                <w:b/>
                <w:bCs/>
                <w:color w:val="000000"/>
                <w:sz w:val="20"/>
              </w:rPr>
              <w:t>Подпрограмма "Уличное освещение" муниципальной программы "Благоустройств территории Гусельниковского сельсовета"</w:t>
            </w:r>
          </w:p>
        </w:tc>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5810000000</w:t>
            </w:r>
          </w:p>
        </w:tc>
        <w:tc>
          <w:tcPr>
            <w:tcW w:w="6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 </w:t>
            </w:r>
          </w:p>
        </w:tc>
        <w:tc>
          <w:tcPr>
            <w:tcW w:w="6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 </w:t>
            </w:r>
          </w:p>
        </w:tc>
        <w:tc>
          <w:tcPr>
            <w:tcW w:w="641"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 </w:t>
            </w:r>
          </w:p>
        </w:tc>
        <w:tc>
          <w:tcPr>
            <w:tcW w:w="960" w:type="dxa"/>
            <w:gridSpan w:val="2"/>
            <w:tcBorders>
              <w:top w:val="nil"/>
              <w:left w:val="nil"/>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b/>
                <w:bCs/>
                <w:color w:val="000000"/>
                <w:sz w:val="20"/>
              </w:rPr>
            </w:pPr>
            <w:r w:rsidRPr="00A844A2">
              <w:rPr>
                <w:rFonts w:ascii="Times New Roman" w:hAnsi="Times New Roman"/>
                <w:b/>
                <w:bCs/>
                <w:color w:val="000000"/>
                <w:sz w:val="20"/>
              </w:rPr>
              <w:t>1 257,2</w:t>
            </w:r>
          </w:p>
        </w:tc>
        <w:tc>
          <w:tcPr>
            <w:tcW w:w="960" w:type="dxa"/>
            <w:gridSpan w:val="2"/>
            <w:tcBorders>
              <w:top w:val="nil"/>
              <w:left w:val="single" w:sz="4" w:space="0" w:color="auto"/>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b/>
                <w:bCs/>
                <w:color w:val="000000"/>
                <w:sz w:val="20"/>
              </w:rPr>
            </w:pPr>
            <w:r w:rsidRPr="00A844A2">
              <w:rPr>
                <w:rFonts w:ascii="Times New Roman" w:hAnsi="Times New Roman"/>
                <w:b/>
                <w:bCs/>
                <w:color w:val="000000"/>
                <w:sz w:val="20"/>
              </w:rPr>
              <w:t>1 300,0</w:t>
            </w:r>
          </w:p>
        </w:tc>
        <w:tc>
          <w:tcPr>
            <w:tcW w:w="960" w:type="dxa"/>
            <w:gridSpan w:val="2"/>
            <w:tcBorders>
              <w:top w:val="nil"/>
              <w:left w:val="single" w:sz="4" w:space="0" w:color="auto"/>
              <w:bottom w:val="single" w:sz="4" w:space="0" w:color="auto"/>
              <w:right w:val="single" w:sz="8" w:space="0" w:color="auto"/>
            </w:tcBorders>
            <w:shd w:val="clear" w:color="auto" w:fill="auto"/>
            <w:noWrap/>
            <w:vAlign w:val="center"/>
            <w:hideMark/>
          </w:tcPr>
          <w:p w:rsidR="00A844A2" w:rsidRPr="00A844A2" w:rsidRDefault="00A844A2" w:rsidP="00A844A2">
            <w:pPr>
              <w:spacing w:before="0"/>
              <w:ind w:firstLine="0"/>
              <w:jc w:val="right"/>
              <w:rPr>
                <w:rFonts w:ascii="Times New Roman" w:hAnsi="Times New Roman"/>
                <w:b/>
                <w:bCs/>
                <w:color w:val="000000"/>
                <w:sz w:val="20"/>
              </w:rPr>
            </w:pPr>
            <w:r w:rsidRPr="00A844A2">
              <w:rPr>
                <w:rFonts w:ascii="Times New Roman" w:hAnsi="Times New Roman"/>
                <w:b/>
                <w:bCs/>
                <w:color w:val="000000"/>
                <w:sz w:val="20"/>
              </w:rPr>
              <w:t>1 049,5</w:t>
            </w:r>
          </w:p>
        </w:tc>
      </w:tr>
      <w:tr w:rsidR="00A844A2" w:rsidRPr="00A844A2" w:rsidTr="00A844A2">
        <w:trPr>
          <w:gridAfter w:val="1"/>
          <w:wAfter w:w="11" w:type="dxa"/>
          <w:trHeight w:val="465"/>
        </w:trPr>
        <w:tc>
          <w:tcPr>
            <w:tcW w:w="8364" w:type="dxa"/>
            <w:tcBorders>
              <w:top w:val="nil"/>
              <w:left w:val="single" w:sz="8" w:space="0" w:color="auto"/>
              <w:bottom w:val="single" w:sz="4" w:space="0" w:color="auto"/>
              <w:right w:val="single" w:sz="4" w:space="0" w:color="auto"/>
            </w:tcBorders>
            <w:shd w:val="clear" w:color="auto" w:fill="auto"/>
            <w:vAlign w:val="center"/>
            <w:hideMark/>
          </w:tcPr>
          <w:p w:rsidR="00A844A2" w:rsidRPr="00A844A2" w:rsidRDefault="00A844A2" w:rsidP="00A844A2">
            <w:pPr>
              <w:spacing w:before="0"/>
              <w:ind w:firstLine="0"/>
              <w:jc w:val="left"/>
              <w:rPr>
                <w:rFonts w:ascii="Times New Roman" w:hAnsi="Times New Roman"/>
                <w:b/>
                <w:bCs/>
                <w:color w:val="000000"/>
                <w:sz w:val="20"/>
              </w:rPr>
            </w:pPr>
            <w:r w:rsidRPr="00A844A2">
              <w:rPr>
                <w:rFonts w:ascii="Times New Roman" w:hAnsi="Times New Roman"/>
                <w:b/>
                <w:bCs/>
                <w:color w:val="000000"/>
                <w:sz w:val="20"/>
              </w:rPr>
              <w:t>Мероприятие "Уличное освещение" по благоустройству территории поселения</w:t>
            </w:r>
          </w:p>
        </w:tc>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5810001000</w:t>
            </w:r>
          </w:p>
        </w:tc>
        <w:tc>
          <w:tcPr>
            <w:tcW w:w="6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 </w:t>
            </w:r>
          </w:p>
        </w:tc>
        <w:tc>
          <w:tcPr>
            <w:tcW w:w="6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 </w:t>
            </w:r>
          </w:p>
        </w:tc>
        <w:tc>
          <w:tcPr>
            <w:tcW w:w="641"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 </w:t>
            </w:r>
          </w:p>
        </w:tc>
        <w:tc>
          <w:tcPr>
            <w:tcW w:w="960" w:type="dxa"/>
            <w:gridSpan w:val="2"/>
            <w:tcBorders>
              <w:top w:val="nil"/>
              <w:left w:val="nil"/>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b/>
                <w:bCs/>
                <w:color w:val="000000"/>
                <w:sz w:val="20"/>
              </w:rPr>
            </w:pPr>
            <w:r w:rsidRPr="00A844A2">
              <w:rPr>
                <w:rFonts w:ascii="Times New Roman" w:hAnsi="Times New Roman"/>
                <w:b/>
                <w:bCs/>
                <w:color w:val="000000"/>
                <w:sz w:val="20"/>
              </w:rPr>
              <w:t>1 257,2</w:t>
            </w:r>
          </w:p>
        </w:tc>
        <w:tc>
          <w:tcPr>
            <w:tcW w:w="960" w:type="dxa"/>
            <w:gridSpan w:val="2"/>
            <w:tcBorders>
              <w:top w:val="nil"/>
              <w:left w:val="single" w:sz="4" w:space="0" w:color="auto"/>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b/>
                <w:bCs/>
                <w:color w:val="000000"/>
                <w:sz w:val="20"/>
              </w:rPr>
            </w:pPr>
            <w:r w:rsidRPr="00A844A2">
              <w:rPr>
                <w:rFonts w:ascii="Times New Roman" w:hAnsi="Times New Roman"/>
                <w:b/>
                <w:bCs/>
                <w:color w:val="000000"/>
                <w:sz w:val="20"/>
              </w:rPr>
              <w:t>1 300,0</w:t>
            </w:r>
          </w:p>
        </w:tc>
        <w:tc>
          <w:tcPr>
            <w:tcW w:w="960" w:type="dxa"/>
            <w:gridSpan w:val="2"/>
            <w:tcBorders>
              <w:top w:val="nil"/>
              <w:left w:val="single" w:sz="4" w:space="0" w:color="auto"/>
              <w:bottom w:val="single" w:sz="4" w:space="0" w:color="auto"/>
              <w:right w:val="single" w:sz="8" w:space="0" w:color="auto"/>
            </w:tcBorders>
            <w:shd w:val="clear" w:color="auto" w:fill="auto"/>
            <w:noWrap/>
            <w:vAlign w:val="center"/>
            <w:hideMark/>
          </w:tcPr>
          <w:p w:rsidR="00A844A2" w:rsidRPr="00A844A2" w:rsidRDefault="00A844A2" w:rsidP="00A844A2">
            <w:pPr>
              <w:spacing w:before="0"/>
              <w:ind w:firstLine="0"/>
              <w:jc w:val="right"/>
              <w:rPr>
                <w:rFonts w:ascii="Times New Roman" w:hAnsi="Times New Roman"/>
                <w:b/>
                <w:bCs/>
                <w:color w:val="000000"/>
                <w:sz w:val="20"/>
              </w:rPr>
            </w:pPr>
            <w:r w:rsidRPr="00A844A2">
              <w:rPr>
                <w:rFonts w:ascii="Times New Roman" w:hAnsi="Times New Roman"/>
                <w:b/>
                <w:bCs/>
                <w:color w:val="000000"/>
                <w:sz w:val="20"/>
              </w:rPr>
              <w:t>1 049,5</w:t>
            </w:r>
          </w:p>
        </w:tc>
      </w:tr>
      <w:tr w:rsidR="00A844A2" w:rsidRPr="00A844A2" w:rsidTr="00A844A2">
        <w:trPr>
          <w:gridAfter w:val="1"/>
          <w:wAfter w:w="11" w:type="dxa"/>
          <w:trHeight w:val="465"/>
        </w:trPr>
        <w:tc>
          <w:tcPr>
            <w:tcW w:w="8364" w:type="dxa"/>
            <w:tcBorders>
              <w:top w:val="nil"/>
              <w:left w:val="single" w:sz="8" w:space="0" w:color="auto"/>
              <w:bottom w:val="single" w:sz="4" w:space="0" w:color="auto"/>
              <w:right w:val="single" w:sz="4" w:space="0" w:color="auto"/>
            </w:tcBorders>
            <w:shd w:val="clear" w:color="auto" w:fill="auto"/>
            <w:vAlign w:val="center"/>
            <w:hideMark/>
          </w:tcPr>
          <w:p w:rsidR="00A844A2" w:rsidRPr="00A844A2" w:rsidRDefault="00A844A2" w:rsidP="00A844A2">
            <w:pPr>
              <w:spacing w:before="0"/>
              <w:ind w:firstLine="0"/>
              <w:jc w:val="left"/>
              <w:rPr>
                <w:rFonts w:ascii="Times New Roman" w:hAnsi="Times New Roman"/>
                <w:color w:val="000000"/>
                <w:sz w:val="20"/>
              </w:rPr>
            </w:pPr>
            <w:r w:rsidRPr="00A844A2">
              <w:rPr>
                <w:rFonts w:ascii="Times New Roman" w:hAnsi="Times New Roman"/>
                <w:color w:val="000000"/>
                <w:sz w:val="20"/>
              </w:rPr>
              <w:t>Закупка товаров, работ и услуг для обеспечения государственных (муниципальных) нужд</w:t>
            </w:r>
          </w:p>
        </w:tc>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5810001000</w:t>
            </w:r>
          </w:p>
        </w:tc>
        <w:tc>
          <w:tcPr>
            <w:tcW w:w="6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200</w:t>
            </w:r>
          </w:p>
        </w:tc>
        <w:tc>
          <w:tcPr>
            <w:tcW w:w="6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 </w:t>
            </w:r>
          </w:p>
        </w:tc>
        <w:tc>
          <w:tcPr>
            <w:tcW w:w="641"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 </w:t>
            </w:r>
          </w:p>
        </w:tc>
        <w:tc>
          <w:tcPr>
            <w:tcW w:w="960" w:type="dxa"/>
            <w:gridSpan w:val="2"/>
            <w:tcBorders>
              <w:top w:val="nil"/>
              <w:left w:val="nil"/>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1 217,2</w:t>
            </w:r>
          </w:p>
        </w:tc>
        <w:tc>
          <w:tcPr>
            <w:tcW w:w="960" w:type="dxa"/>
            <w:gridSpan w:val="2"/>
            <w:tcBorders>
              <w:top w:val="nil"/>
              <w:left w:val="single" w:sz="4" w:space="0" w:color="auto"/>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1 300,0</w:t>
            </w:r>
          </w:p>
        </w:tc>
        <w:tc>
          <w:tcPr>
            <w:tcW w:w="960" w:type="dxa"/>
            <w:gridSpan w:val="2"/>
            <w:tcBorders>
              <w:top w:val="nil"/>
              <w:left w:val="single" w:sz="4" w:space="0" w:color="auto"/>
              <w:bottom w:val="single" w:sz="4" w:space="0" w:color="auto"/>
              <w:right w:val="single" w:sz="8" w:space="0" w:color="auto"/>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1 049,5</w:t>
            </w:r>
          </w:p>
        </w:tc>
      </w:tr>
      <w:tr w:rsidR="00A844A2" w:rsidRPr="00A844A2" w:rsidTr="00A844A2">
        <w:trPr>
          <w:gridAfter w:val="1"/>
          <w:wAfter w:w="11" w:type="dxa"/>
          <w:trHeight w:val="690"/>
        </w:trPr>
        <w:tc>
          <w:tcPr>
            <w:tcW w:w="8364" w:type="dxa"/>
            <w:tcBorders>
              <w:top w:val="nil"/>
              <w:left w:val="single" w:sz="8" w:space="0" w:color="auto"/>
              <w:bottom w:val="single" w:sz="4" w:space="0" w:color="auto"/>
              <w:right w:val="single" w:sz="4" w:space="0" w:color="auto"/>
            </w:tcBorders>
            <w:shd w:val="clear" w:color="auto" w:fill="auto"/>
            <w:vAlign w:val="center"/>
            <w:hideMark/>
          </w:tcPr>
          <w:p w:rsidR="00A844A2" w:rsidRPr="00A844A2" w:rsidRDefault="00A844A2" w:rsidP="00A844A2">
            <w:pPr>
              <w:spacing w:before="0"/>
              <w:ind w:firstLine="0"/>
              <w:jc w:val="left"/>
              <w:rPr>
                <w:rFonts w:ascii="Times New Roman" w:hAnsi="Times New Roman"/>
                <w:color w:val="000000"/>
                <w:sz w:val="20"/>
              </w:rPr>
            </w:pPr>
            <w:r w:rsidRPr="00A844A2">
              <w:rPr>
                <w:rFonts w:ascii="Times New Roman" w:hAnsi="Times New Roman"/>
                <w:color w:val="000000"/>
                <w:sz w:val="20"/>
              </w:rPr>
              <w:t>Иные закупки товаров, работ и услуг для обеспечения государственных (муниципальных) нужд</w:t>
            </w:r>
          </w:p>
        </w:tc>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5810001000</w:t>
            </w:r>
          </w:p>
        </w:tc>
        <w:tc>
          <w:tcPr>
            <w:tcW w:w="6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240</w:t>
            </w:r>
          </w:p>
        </w:tc>
        <w:tc>
          <w:tcPr>
            <w:tcW w:w="6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05</w:t>
            </w:r>
          </w:p>
        </w:tc>
        <w:tc>
          <w:tcPr>
            <w:tcW w:w="641"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03</w:t>
            </w:r>
          </w:p>
        </w:tc>
        <w:tc>
          <w:tcPr>
            <w:tcW w:w="960" w:type="dxa"/>
            <w:gridSpan w:val="2"/>
            <w:tcBorders>
              <w:top w:val="nil"/>
              <w:left w:val="nil"/>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1 217,2</w:t>
            </w:r>
          </w:p>
        </w:tc>
        <w:tc>
          <w:tcPr>
            <w:tcW w:w="960" w:type="dxa"/>
            <w:gridSpan w:val="2"/>
            <w:tcBorders>
              <w:top w:val="nil"/>
              <w:left w:val="single" w:sz="4" w:space="0" w:color="auto"/>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1 300,0</w:t>
            </w:r>
          </w:p>
        </w:tc>
        <w:tc>
          <w:tcPr>
            <w:tcW w:w="960" w:type="dxa"/>
            <w:gridSpan w:val="2"/>
            <w:tcBorders>
              <w:top w:val="nil"/>
              <w:left w:val="single" w:sz="4" w:space="0" w:color="auto"/>
              <w:bottom w:val="single" w:sz="4" w:space="0" w:color="auto"/>
              <w:right w:val="single" w:sz="8" w:space="0" w:color="auto"/>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1 049,5</w:t>
            </w:r>
          </w:p>
        </w:tc>
      </w:tr>
      <w:tr w:rsidR="00A844A2" w:rsidRPr="00A844A2" w:rsidTr="00A844A2">
        <w:trPr>
          <w:gridAfter w:val="1"/>
          <w:wAfter w:w="11" w:type="dxa"/>
          <w:trHeight w:val="300"/>
        </w:trPr>
        <w:tc>
          <w:tcPr>
            <w:tcW w:w="8364" w:type="dxa"/>
            <w:tcBorders>
              <w:top w:val="nil"/>
              <w:left w:val="single" w:sz="8" w:space="0" w:color="auto"/>
              <w:bottom w:val="single" w:sz="4" w:space="0" w:color="auto"/>
              <w:right w:val="single" w:sz="4" w:space="0" w:color="auto"/>
            </w:tcBorders>
            <w:shd w:val="clear" w:color="auto" w:fill="auto"/>
            <w:vAlign w:val="center"/>
            <w:hideMark/>
          </w:tcPr>
          <w:p w:rsidR="00A844A2" w:rsidRPr="00A844A2" w:rsidRDefault="00A844A2" w:rsidP="00A844A2">
            <w:pPr>
              <w:spacing w:before="0"/>
              <w:ind w:firstLine="0"/>
              <w:jc w:val="left"/>
              <w:rPr>
                <w:rFonts w:ascii="Times New Roman" w:hAnsi="Times New Roman"/>
                <w:color w:val="000000"/>
                <w:sz w:val="20"/>
              </w:rPr>
            </w:pPr>
            <w:r w:rsidRPr="00A844A2">
              <w:rPr>
                <w:rFonts w:ascii="Times New Roman" w:hAnsi="Times New Roman"/>
                <w:color w:val="000000"/>
                <w:sz w:val="20"/>
              </w:rPr>
              <w:t>Иные бюджетные ассигнования</w:t>
            </w:r>
          </w:p>
        </w:tc>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5810001000</w:t>
            </w:r>
          </w:p>
        </w:tc>
        <w:tc>
          <w:tcPr>
            <w:tcW w:w="6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800</w:t>
            </w:r>
          </w:p>
        </w:tc>
        <w:tc>
          <w:tcPr>
            <w:tcW w:w="6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 </w:t>
            </w:r>
          </w:p>
        </w:tc>
        <w:tc>
          <w:tcPr>
            <w:tcW w:w="641"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 </w:t>
            </w:r>
          </w:p>
        </w:tc>
        <w:tc>
          <w:tcPr>
            <w:tcW w:w="960" w:type="dxa"/>
            <w:gridSpan w:val="2"/>
            <w:tcBorders>
              <w:top w:val="nil"/>
              <w:left w:val="nil"/>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40,0</w:t>
            </w:r>
          </w:p>
        </w:tc>
        <w:tc>
          <w:tcPr>
            <w:tcW w:w="960" w:type="dxa"/>
            <w:gridSpan w:val="2"/>
            <w:tcBorders>
              <w:top w:val="nil"/>
              <w:left w:val="single" w:sz="4" w:space="0" w:color="auto"/>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0,0</w:t>
            </w:r>
          </w:p>
        </w:tc>
        <w:tc>
          <w:tcPr>
            <w:tcW w:w="960" w:type="dxa"/>
            <w:gridSpan w:val="2"/>
            <w:tcBorders>
              <w:top w:val="nil"/>
              <w:left w:val="single" w:sz="4" w:space="0" w:color="auto"/>
              <w:bottom w:val="single" w:sz="4" w:space="0" w:color="auto"/>
              <w:right w:val="single" w:sz="8" w:space="0" w:color="auto"/>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0,0</w:t>
            </w:r>
          </w:p>
        </w:tc>
      </w:tr>
      <w:tr w:rsidR="00A844A2" w:rsidRPr="00A844A2" w:rsidTr="00A844A2">
        <w:trPr>
          <w:gridAfter w:val="1"/>
          <w:wAfter w:w="11" w:type="dxa"/>
          <w:trHeight w:val="300"/>
        </w:trPr>
        <w:tc>
          <w:tcPr>
            <w:tcW w:w="8364" w:type="dxa"/>
            <w:tcBorders>
              <w:top w:val="nil"/>
              <w:left w:val="single" w:sz="8" w:space="0" w:color="auto"/>
              <w:bottom w:val="single" w:sz="4" w:space="0" w:color="auto"/>
              <w:right w:val="single" w:sz="4" w:space="0" w:color="auto"/>
            </w:tcBorders>
            <w:shd w:val="clear" w:color="auto" w:fill="auto"/>
            <w:vAlign w:val="center"/>
            <w:hideMark/>
          </w:tcPr>
          <w:p w:rsidR="00A844A2" w:rsidRPr="00A844A2" w:rsidRDefault="00A844A2" w:rsidP="00A844A2">
            <w:pPr>
              <w:spacing w:before="0"/>
              <w:ind w:firstLine="0"/>
              <w:jc w:val="left"/>
              <w:rPr>
                <w:rFonts w:ascii="Times New Roman" w:hAnsi="Times New Roman"/>
                <w:color w:val="000000"/>
                <w:sz w:val="20"/>
              </w:rPr>
            </w:pPr>
            <w:r w:rsidRPr="00A844A2">
              <w:rPr>
                <w:rFonts w:ascii="Times New Roman" w:hAnsi="Times New Roman"/>
                <w:color w:val="000000"/>
                <w:sz w:val="20"/>
              </w:rPr>
              <w:t>Уплата налогов, сборов и иных платежей</w:t>
            </w:r>
          </w:p>
        </w:tc>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5810001000</w:t>
            </w:r>
          </w:p>
        </w:tc>
        <w:tc>
          <w:tcPr>
            <w:tcW w:w="6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850</w:t>
            </w:r>
          </w:p>
        </w:tc>
        <w:tc>
          <w:tcPr>
            <w:tcW w:w="6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05</w:t>
            </w:r>
          </w:p>
        </w:tc>
        <w:tc>
          <w:tcPr>
            <w:tcW w:w="641"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03</w:t>
            </w:r>
          </w:p>
        </w:tc>
        <w:tc>
          <w:tcPr>
            <w:tcW w:w="960" w:type="dxa"/>
            <w:gridSpan w:val="2"/>
            <w:tcBorders>
              <w:top w:val="nil"/>
              <w:left w:val="nil"/>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40,0</w:t>
            </w:r>
          </w:p>
        </w:tc>
        <w:tc>
          <w:tcPr>
            <w:tcW w:w="960" w:type="dxa"/>
            <w:gridSpan w:val="2"/>
            <w:tcBorders>
              <w:top w:val="nil"/>
              <w:left w:val="single" w:sz="4" w:space="0" w:color="auto"/>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0,0</w:t>
            </w:r>
          </w:p>
        </w:tc>
        <w:tc>
          <w:tcPr>
            <w:tcW w:w="960" w:type="dxa"/>
            <w:gridSpan w:val="2"/>
            <w:tcBorders>
              <w:top w:val="nil"/>
              <w:left w:val="single" w:sz="4" w:space="0" w:color="auto"/>
              <w:bottom w:val="single" w:sz="4" w:space="0" w:color="auto"/>
              <w:right w:val="single" w:sz="8" w:space="0" w:color="auto"/>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0,0</w:t>
            </w:r>
          </w:p>
        </w:tc>
      </w:tr>
      <w:tr w:rsidR="00A844A2" w:rsidRPr="00A844A2" w:rsidTr="00A844A2">
        <w:trPr>
          <w:gridAfter w:val="1"/>
          <w:wAfter w:w="11" w:type="dxa"/>
          <w:trHeight w:val="690"/>
        </w:trPr>
        <w:tc>
          <w:tcPr>
            <w:tcW w:w="8364" w:type="dxa"/>
            <w:tcBorders>
              <w:top w:val="nil"/>
              <w:left w:val="single" w:sz="8" w:space="0" w:color="auto"/>
              <w:bottom w:val="single" w:sz="4" w:space="0" w:color="auto"/>
              <w:right w:val="single" w:sz="4" w:space="0" w:color="auto"/>
            </w:tcBorders>
            <w:shd w:val="clear" w:color="auto" w:fill="auto"/>
            <w:vAlign w:val="center"/>
            <w:hideMark/>
          </w:tcPr>
          <w:p w:rsidR="00A844A2" w:rsidRPr="00A844A2" w:rsidRDefault="00A844A2" w:rsidP="00A844A2">
            <w:pPr>
              <w:spacing w:before="0"/>
              <w:ind w:firstLine="0"/>
              <w:jc w:val="left"/>
              <w:rPr>
                <w:rFonts w:ascii="Times New Roman" w:hAnsi="Times New Roman"/>
                <w:b/>
                <w:bCs/>
                <w:color w:val="000000"/>
                <w:sz w:val="20"/>
              </w:rPr>
            </w:pPr>
            <w:r w:rsidRPr="00A844A2">
              <w:rPr>
                <w:rFonts w:ascii="Times New Roman" w:hAnsi="Times New Roman"/>
                <w:b/>
                <w:bCs/>
                <w:color w:val="000000"/>
                <w:sz w:val="20"/>
              </w:rPr>
              <w:t>Подпрограмма "Озеленение" муниципальной программы "Благоустройство территории Гусельниковского сельсовета"</w:t>
            </w:r>
          </w:p>
        </w:tc>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5820000000</w:t>
            </w:r>
          </w:p>
        </w:tc>
        <w:tc>
          <w:tcPr>
            <w:tcW w:w="6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 </w:t>
            </w:r>
          </w:p>
        </w:tc>
        <w:tc>
          <w:tcPr>
            <w:tcW w:w="6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 </w:t>
            </w:r>
          </w:p>
        </w:tc>
        <w:tc>
          <w:tcPr>
            <w:tcW w:w="641"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 </w:t>
            </w:r>
          </w:p>
        </w:tc>
        <w:tc>
          <w:tcPr>
            <w:tcW w:w="960" w:type="dxa"/>
            <w:gridSpan w:val="2"/>
            <w:tcBorders>
              <w:top w:val="nil"/>
              <w:left w:val="nil"/>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b/>
                <w:bCs/>
                <w:color w:val="000000"/>
                <w:sz w:val="20"/>
              </w:rPr>
            </w:pPr>
            <w:r w:rsidRPr="00A844A2">
              <w:rPr>
                <w:rFonts w:ascii="Times New Roman" w:hAnsi="Times New Roman"/>
                <w:b/>
                <w:bCs/>
                <w:color w:val="000000"/>
                <w:sz w:val="20"/>
              </w:rPr>
              <w:t>180,0</w:t>
            </w:r>
          </w:p>
        </w:tc>
        <w:tc>
          <w:tcPr>
            <w:tcW w:w="960" w:type="dxa"/>
            <w:gridSpan w:val="2"/>
            <w:tcBorders>
              <w:top w:val="nil"/>
              <w:left w:val="single" w:sz="4" w:space="0" w:color="auto"/>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b/>
                <w:bCs/>
                <w:color w:val="000000"/>
                <w:sz w:val="20"/>
              </w:rPr>
            </w:pPr>
            <w:r w:rsidRPr="00A844A2">
              <w:rPr>
                <w:rFonts w:ascii="Times New Roman" w:hAnsi="Times New Roman"/>
                <w:b/>
                <w:bCs/>
                <w:color w:val="000000"/>
                <w:sz w:val="20"/>
              </w:rPr>
              <w:t>0,0</w:t>
            </w:r>
          </w:p>
        </w:tc>
        <w:tc>
          <w:tcPr>
            <w:tcW w:w="960" w:type="dxa"/>
            <w:gridSpan w:val="2"/>
            <w:tcBorders>
              <w:top w:val="nil"/>
              <w:left w:val="single" w:sz="4" w:space="0" w:color="auto"/>
              <w:bottom w:val="single" w:sz="4" w:space="0" w:color="auto"/>
              <w:right w:val="single" w:sz="8" w:space="0" w:color="auto"/>
            </w:tcBorders>
            <w:shd w:val="clear" w:color="auto" w:fill="auto"/>
            <w:noWrap/>
            <w:vAlign w:val="center"/>
            <w:hideMark/>
          </w:tcPr>
          <w:p w:rsidR="00A844A2" w:rsidRPr="00A844A2" w:rsidRDefault="00A844A2" w:rsidP="00A844A2">
            <w:pPr>
              <w:spacing w:before="0"/>
              <w:ind w:firstLine="0"/>
              <w:jc w:val="right"/>
              <w:rPr>
                <w:rFonts w:ascii="Times New Roman" w:hAnsi="Times New Roman"/>
                <w:b/>
                <w:bCs/>
                <w:color w:val="000000"/>
                <w:sz w:val="20"/>
              </w:rPr>
            </w:pPr>
            <w:r w:rsidRPr="00A844A2">
              <w:rPr>
                <w:rFonts w:ascii="Times New Roman" w:hAnsi="Times New Roman"/>
                <w:b/>
                <w:bCs/>
                <w:color w:val="000000"/>
                <w:sz w:val="20"/>
              </w:rPr>
              <w:t>0,0</w:t>
            </w:r>
          </w:p>
        </w:tc>
      </w:tr>
      <w:tr w:rsidR="00A844A2" w:rsidRPr="00A844A2" w:rsidTr="00A844A2">
        <w:trPr>
          <w:gridAfter w:val="1"/>
          <w:wAfter w:w="11" w:type="dxa"/>
          <w:trHeight w:val="465"/>
        </w:trPr>
        <w:tc>
          <w:tcPr>
            <w:tcW w:w="8364" w:type="dxa"/>
            <w:tcBorders>
              <w:top w:val="nil"/>
              <w:left w:val="single" w:sz="8" w:space="0" w:color="auto"/>
              <w:bottom w:val="single" w:sz="4" w:space="0" w:color="auto"/>
              <w:right w:val="single" w:sz="4" w:space="0" w:color="auto"/>
            </w:tcBorders>
            <w:shd w:val="clear" w:color="auto" w:fill="auto"/>
            <w:vAlign w:val="center"/>
            <w:hideMark/>
          </w:tcPr>
          <w:p w:rsidR="00A844A2" w:rsidRPr="00A844A2" w:rsidRDefault="00A844A2" w:rsidP="00A844A2">
            <w:pPr>
              <w:spacing w:before="0"/>
              <w:ind w:firstLine="0"/>
              <w:jc w:val="left"/>
              <w:rPr>
                <w:rFonts w:ascii="Times New Roman" w:hAnsi="Times New Roman"/>
                <w:b/>
                <w:bCs/>
                <w:color w:val="000000"/>
                <w:sz w:val="20"/>
              </w:rPr>
            </w:pPr>
            <w:r w:rsidRPr="00A844A2">
              <w:rPr>
                <w:rFonts w:ascii="Times New Roman" w:hAnsi="Times New Roman"/>
                <w:b/>
                <w:bCs/>
                <w:color w:val="000000"/>
                <w:sz w:val="20"/>
              </w:rPr>
              <w:t>Мероприятия "Озеленение" по благоустройству территории поселения</w:t>
            </w:r>
          </w:p>
        </w:tc>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5820003000</w:t>
            </w:r>
          </w:p>
        </w:tc>
        <w:tc>
          <w:tcPr>
            <w:tcW w:w="6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 </w:t>
            </w:r>
          </w:p>
        </w:tc>
        <w:tc>
          <w:tcPr>
            <w:tcW w:w="6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 </w:t>
            </w:r>
          </w:p>
        </w:tc>
        <w:tc>
          <w:tcPr>
            <w:tcW w:w="641"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 </w:t>
            </w:r>
          </w:p>
        </w:tc>
        <w:tc>
          <w:tcPr>
            <w:tcW w:w="960" w:type="dxa"/>
            <w:gridSpan w:val="2"/>
            <w:tcBorders>
              <w:top w:val="nil"/>
              <w:left w:val="nil"/>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b/>
                <w:bCs/>
                <w:color w:val="000000"/>
                <w:sz w:val="20"/>
              </w:rPr>
            </w:pPr>
            <w:r w:rsidRPr="00A844A2">
              <w:rPr>
                <w:rFonts w:ascii="Times New Roman" w:hAnsi="Times New Roman"/>
                <w:b/>
                <w:bCs/>
                <w:color w:val="000000"/>
                <w:sz w:val="20"/>
              </w:rPr>
              <w:t>180,0</w:t>
            </w:r>
          </w:p>
        </w:tc>
        <w:tc>
          <w:tcPr>
            <w:tcW w:w="960" w:type="dxa"/>
            <w:gridSpan w:val="2"/>
            <w:tcBorders>
              <w:top w:val="nil"/>
              <w:left w:val="single" w:sz="4" w:space="0" w:color="auto"/>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b/>
                <w:bCs/>
                <w:color w:val="000000"/>
                <w:sz w:val="20"/>
              </w:rPr>
            </w:pPr>
            <w:r w:rsidRPr="00A844A2">
              <w:rPr>
                <w:rFonts w:ascii="Times New Roman" w:hAnsi="Times New Roman"/>
                <w:b/>
                <w:bCs/>
                <w:color w:val="000000"/>
                <w:sz w:val="20"/>
              </w:rPr>
              <w:t>0,0</w:t>
            </w:r>
          </w:p>
        </w:tc>
        <w:tc>
          <w:tcPr>
            <w:tcW w:w="960" w:type="dxa"/>
            <w:gridSpan w:val="2"/>
            <w:tcBorders>
              <w:top w:val="nil"/>
              <w:left w:val="single" w:sz="4" w:space="0" w:color="auto"/>
              <w:bottom w:val="single" w:sz="4" w:space="0" w:color="auto"/>
              <w:right w:val="single" w:sz="8" w:space="0" w:color="auto"/>
            </w:tcBorders>
            <w:shd w:val="clear" w:color="auto" w:fill="auto"/>
            <w:noWrap/>
            <w:vAlign w:val="center"/>
            <w:hideMark/>
          </w:tcPr>
          <w:p w:rsidR="00A844A2" w:rsidRPr="00A844A2" w:rsidRDefault="00A844A2" w:rsidP="00A844A2">
            <w:pPr>
              <w:spacing w:before="0"/>
              <w:ind w:firstLine="0"/>
              <w:jc w:val="right"/>
              <w:rPr>
                <w:rFonts w:ascii="Times New Roman" w:hAnsi="Times New Roman"/>
                <w:b/>
                <w:bCs/>
                <w:color w:val="000000"/>
                <w:sz w:val="20"/>
              </w:rPr>
            </w:pPr>
            <w:r w:rsidRPr="00A844A2">
              <w:rPr>
                <w:rFonts w:ascii="Times New Roman" w:hAnsi="Times New Roman"/>
                <w:b/>
                <w:bCs/>
                <w:color w:val="000000"/>
                <w:sz w:val="20"/>
              </w:rPr>
              <w:t>0,0</w:t>
            </w:r>
          </w:p>
        </w:tc>
      </w:tr>
      <w:tr w:rsidR="00A844A2" w:rsidRPr="00A844A2" w:rsidTr="00A844A2">
        <w:trPr>
          <w:gridAfter w:val="1"/>
          <w:wAfter w:w="11" w:type="dxa"/>
          <w:trHeight w:val="465"/>
        </w:trPr>
        <w:tc>
          <w:tcPr>
            <w:tcW w:w="8364" w:type="dxa"/>
            <w:tcBorders>
              <w:top w:val="nil"/>
              <w:left w:val="single" w:sz="8" w:space="0" w:color="auto"/>
              <w:bottom w:val="single" w:sz="4" w:space="0" w:color="auto"/>
              <w:right w:val="single" w:sz="4" w:space="0" w:color="auto"/>
            </w:tcBorders>
            <w:shd w:val="clear" w:color="auto" w:fill="auto"/>
            <w:vAlign w:val="center"/>
            <w:hideMark/>
          </w:tcPr>
          <w:p w:rsidR="00A844A2" w:rsidRPr="00A844A2" w:rsidRDefault="00A844A2" w:rsidP="00A844A2">
            <w:pPr>
              <w:spacing w:before="0"/>
              <w:ind w:firstLine="0"/>
              <w:jc w:val="left"/>
              <w:rPr>
                <w:rFonts w:ascii="Times New Roman" w:hAnsi="Times New Roman"/>
                <w:color w:val="000000"/>
                <w:sz w:val="20"/>
              </w:rPr>
            </w:pPr>
            <w:r w:rsidRPr="00A844A2">
              <w:rPr>
                <w:rFonts w:ascii="Times New Roman" w:hAnsi="Times New Roman"/>
                <w:color w:val="000000"/>
                <w:sz w:val="20"/>
              </w:rPr>
              <w:t>Закупка товаров, работ и услуг для обеспечения государственных (муниципальных) нужд</w:t>
            </w:r>
          </w:p>
        </w:tc>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5820003000</w:t>
            </w:r>
          </w:p>
        </w:tc>
        <w:tc>
          <w:tcPr>
            <w:tcW w:w="6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200</w:t>
            </w:r>
          </w:p>
        </w:tc>
        <w:tc>
          <w:tcPr>
            <w:tcW w:w="6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 </w:t>
            </w:r>
          </w:p>
        </w:tc>
        <w:tc>
          <w:tcPr>
            <w:tcW w:w="641"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 </w:t>
            </w:r>
          </w:p>
        </w:tc>
        <w:tc>
          <w:tcPr>
            <w:tcW w:w="960" w:type="dxa"/>
            <w:gridSpan w:val="2"/>
            <w:tcBorders>
              <w:top w:val="nil"/>
              <w:left w:val="nil"/>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180,0</w:t>
            </w:r>
          </w:p>
        </w:tc>
        <w:tc>
          <w:tcPr>
            <w:tcW w:w="960" w:type="dxa"/>
            <w:gridSpan w:val="2"/>
            <w:tcBorders>
              <w:top w:val="nil"/>
              <w:left w:val="single" w:sz="4" w:space="0" w:color="auto"/>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0,0</w:t>
            </w:r>
          </w:p>
        </w:tc>
        <w:tc>
          <w:tcPr>
            <w:tcW w:w="960" w:type="dxa"/>
            <w:gridSpan w:val="2"/>
            <w:tcBorders>
              <w:top w:val="nil"/>
              <w:left w:val="single" w:sz="4" w:space="0" w:color="auto"/>
              <w:bottom w:val="single" w:sz="4" w:space="0" w:color="auto"/>
              <w:right w:val="single" w:sz="8" w:space="0" w:color="auto"/>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0,0</w:t>
            </w:r>
          </w:p>
        </w:tc>
      </w:tr>
      <w:tr w:rsidR="00A844A2" w:rsidRPr="00A844A2" w:rsidTr="00A844A2">
        <w:trPr>
          <w:gridAfter w:val="1"/>
          <w:wAfter w:w="11" w:type="dxa"/>
          <w:trHeight w:val="690"/>
        </w:trPr>
        <w:tc>
          <w:tcPr>
            <w:tcW w:w="8364" w:type="dxa"/>
            <w:tcBorders>
              <w:top w:val="nil"/>
              <w:left w:val="single" w:sz="8" w:space="0" w:color="auto"/>
              <w:bottom w:val="single" w:sz="4" w:space="0" w:color="auto"/>
              <w:right w:val="single" w:sz="4" w:space="0" w:color="auto"/>
            </w:tcBorders>
            <w:shd w:val="clear" w:color="auto" w:fill="auto"/>
            <w:vAlign w:val="center"/>
            <w:hideMark/>
          </w:tcPr>
          <w:p w:rsidR="00A844A2" w:rsidRPr="00A844A2" w:rsidRDefault="00A844A2" w:rsidP="00A844A2">
            <w:pPr>
              <w:spacing w:before="0"/>
              <w:ind w:firstLine="0"/>
              <w:jc w:val="left"/>
              <w:rPr>
                <w:rFonts w:ascii="Times New Roman" w:hAnsi="Times New Roman"/>
                <w:color w:val="000000"/>
                <w:sz w:val="20"/>
              </w:rPr>
            </w:pPr>
            <w:r w:rsidRPr="00A844A2">
              <w:rPr>
                <w:rFonts w:ascii="Times New Roman" w:hAnsi="Times New Roman"/>
                <w:color w:val="000000"/>
                <w:sz w:val="20"/>
              </w:rPr>
              <w:t>Иные закупки товаров, работ и услуг для обеспечения государственных (муниципальных) нужд</w:t>
            </w:r>
          </w:p>
        </w:tc>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5820003000</w:t>
            </w:r>
          </w:p>
        </w:tc>
        <w:tc>
          <w:tcPr>
            <w:tcW w:w="6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240</w:t>
            </w:r>
          </w:p>
        </w:tc>
        <w:tc>
          <w:tcPr>
            <w:tcW w:w="6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05</w:t>
            </w:r>
          </w:p>
        </w:tc>
        <w:tc>
          <w:tcPr>
            <w:tcW w:w="641"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03</w:t>
            </w:r>
          </w:p>
        </w:tc>
        <w:tc>
          <w:tcPr>
            <w:tcW w:w="960" w:type="dxa"/>
            <w:gridSpan w:val="2"/>
            <w:tcBorders>
              <w:top w:val="nil"/>
              <w:left w:val="nil"/>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180,0</w:t>
            </w:r>
          </w:p>
        </w:tc>
        <w:tc>
          <w:tcPr>
            <w:tcW w:w="960" w:type="dxa"/>
            <w:gridSpan w:val="2"/>
            <w:tcBorders>
              <w:top w:val="nil"/>
              <w:left w:val="single" w:sz="4" w:space="0" w:color="auto"/>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0,0</w:t>
            </w:r>
          </w:p>
        </w:tc>
        <w:tc>
          <w:tcPr>
            <w:tcW w:w="960" w:type="dxa"/>
            <w:gridSpan w:val="2"/>
            <w:tcBorders>
              <w:top w:val="nil"/>
              <w:left w:val="single" w:sz="4" w:space="0" w:color="auto"/>
              <w:bottom w:val="single" w:sz="4" w:space="0" w:color="auto"/>
              <w:right w:val="single" w:sz="8" w:space="0" w:color="auto"/>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0,0</w:t>
            </w:r>
          </w:p>
        </w:tc>
      </w:tr>
      <w:tr w:rsidR="00A844A2" w:rsidRPr="00A844A2" w:rsidTr="00A844A2">
        <w:trPr>
          <w:gridAfter w:val="1"/>
          <w:wAfter w:w="11" w:type="dxa"/>
          <w:trHeight w:val="915"/>
        </w:trPr>
        <w:tc>
          <w:tcPr>
            <w:tcW w:w="8364" w:type="dxa"/>
            <w:tcBorders>
              <w:top w:val="nil"/>
              <w:left w:val="single" w:sz="8" w:space="0" w:color="auto"/>
              <w:bottom w:val="single" w:sz="4" w:space="0" w:color="auto"/>
              <w:right w:val="single" w:sz="4" w:space="0" w:color="auto"/>
            </w:tcBorders>
            <w:shd w:val="clear" w:color="auto" w:fill="auto"/>
            <w:vAlign w:val="center"/>
            <w:hideMark/>
          </w:tcPr>
          <w:p w:rsidR="00A844A2" w:rsidRPr="00A844A2" w:rsidRDefault="00A844A2" w:rsidP="00A844A2">
            <w:pPr>
              <w:spacing w:before="0"/>
              <w:ind w:firstLine="0"/>
              <w:jc w:val="left"/>
              <w:rPr>
                <w:rFonts w:ascii="Times New Roman" w:hAnsi="Times New Roman"/>
                <w:b/>
                <w:bCs/>
                <w:color w:val="000000"/>
                <w:sz w:val="20"/>
              </w:rPr>
            </w:pPr>
            <w:r w:rsidRPr="00A844A2">
              <w:rPr>
                <w:rFonts w:ascii="Times New Roman" w:hAnsi="Times New Roman"/>
                <w:b/>
                <w:bCs/>
                <w:color w:val="000000"/>
                <w:sz w:val="20"/>
              </w:rPr>
              <w:lastRenderedPageBreak/>
              <w:t>Подпрограмма "Организация и содержание мест захоронения" муниципальной программы "Благоустройств территории Гусельниковского сельсовета"</w:t>
            </w:r>
          </w:p>
        </w:tc>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5830000000</w:t>
            </w:r>
          </w:p>
        </w:tc>
        <w:tc>
          <w:tcPr>
            <w:tcW w:w="6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 </w:t>
            </w:r>
          </w:p>
        </w:tc>
        <w:tc>
          <w:tcPr>
            <w:tcW w:w="6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 </w:t>
            </w:r>
          </w:p>
        </w:tc>
        <w:tc>
          <w:tcPr>
            <w:tcW w:w="641"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 </w:t>
            </w:r>
          </w:p>
        </w:tc>
        <w:tc>
          <w:tcPr>
            <w:tcW w:w="960" w:type="dxa"/>
            <w:gridSpan w:val="2"/>
            <w:tcBorders>
              <w:top w:val="nil"/>
              <w:left w:val="nil"/>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b/>
                <w:bCs/>
                <w:color w:val="000000"/>
                <w:sz w:val="20"/>
              </w:rPr>
            </w:pPr>
            <w:r w:rsidRPr="00A844A2">
              <w:rPr>
                <w:rFonts w:ascii="Times New Roman" w:hAnsi="Times New Roman"/>
                <w:b/>
                <w:bCs/>
                <w:color w:val="000000"/>
                <w:sz w:val="20"/>
              </w:rPr>
              <w:t>200,1</w:t>
            </w:r>
          </w:p>
        </w:tc>
        <w:tc>
          <w:tcPr>
            <w:tcW w:w="960" w:type="dxa"/>
            <w:gridSpan w:val="2"/>
            <w:tcBorders>
              <w:top w:val="nil"/>
              <w:left w:val="single" w:sz="4" w:space="0" w:color="auto"/>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b/>
                <w:bCs/>
                <w:color w:val="000000"/>
                <w:sz w:val="20"/>
              </w:rPr>
            </w:pPr>
            <w:r w:rsidRPr="00A844A2">
              <w:rPr>
                <w:rFonts w:ascii="Times New Roman" w:hAnsi="Times New Roman"/>
                <w:b/>
                <w:bCs/>
                <w:color w:val="000000"/>
                <w:sz w:val="20"/>
              </w:rPr>
              <w:t>0,0</w:t>
            </w:r>
          </w:p>
        </w:tc>
        <w:tc>
          <w:tcPr>
            <w:tcW w:w="960" w:type="dxa"/>
            <w:gridSpan w:val="2"/>
            <w:tcBorders>
              <w:top w:val="nil"/>
              <w:left w:val="single" w:sz="4" w:space="0" w:color="auto"/>
              <w:bottom w:val="single" w:sz="4" w:space="0" w:color="auto"/>
              <w:right w:val="single" w:sz="8" w:space="0" w:color="auto"/>
            </w:tcBorders>
            <w:shd w:val="clear" w:color="auto" w:fill="auto"/>
            <w:noWrap/>
            <w:vAlign w:val="center"/>
            <w:hideMark/>
          </w:tcPr>
          <w:p w:rsidR="00A844A2" w:rsidRPr="00A844A2" w:rsidRDefault="00A844A2" w:rsidP="00A844A2">
            <w:pPr>
              <w:spacing w:before="0"/>
              <w:ind w:firstLine="0"/>
              <w:jc w:val="right"/>
              <w:rPr>
                <w:rFonts w:ascii="Times New Roman" w:hAnsi="Times New Roman"/>
                <w:b/>
                <w:bCs/>
                <w:color w:val="000000"/>
                <w:sz w:val="20"/>
              </w:rPr>
            </w:pPr>
            <w:r w:rsidRPr="00A844A2">
              <w:rPr>
                <w:rFonts w:ascii="Times New Roman" w:hAnsi="Times New Roman"/>
                <w:b/>
                <w:bCs/>
                <w:color w:val="000000"/>
                <w:sz w:val="20"/>
              </w:rPr>
              <w:t>0,0</w:t>
            </w:r>
          </w:p>
        </w:tc>
      </w:tr>
      <w:tr w:rsidR="00A844A2" w:rsidRPr="00A844A2" w:rsidTr="00A844A2">
        <w:trPr>
          <w:gridAfter w:val="1"/>
          <w:wAfter w:w="11" w:type="dxa"/>
          <w:trHeight w:val="690"/>
        </w:trPr>
        <w:tc>
          <w:tcPr>
            <w:tcW w:w="8364" w:type="dxa"/>
            <w:tcBorders>
              <w:top w:val="nil"/>
              <w:left w:val="single" w:sz="8" w:space="0" w:color="auto"/>
              <w:bottom w:val="single" w:sz="4" w:space="0" w:color="auto"/>
              <w:right w:val="single" w:sz="4" w:space="0" w:color="auto"/>
            </w:tcBorders>
            <w:shd w:val="clear" w:color="auto" w:fill="auto"/>
            <w:vAlign w:val="center"/>
            <w:hideMark/>
          </w:tcPr>
          <w:p w:rsidR="00A844A2" w:rsidRPr="00A844A2" w:rsidRDefault="00A844A2" w:rsidP="00A844A2">
            <w:pPr>
              <w:spacing w:before="0"/>
              <w:ind w:firstLine="0"/>
              <w:jc w:val="left"/>
              <w:rPr>
                <w:rFonts w:ascii="Times New Roman" w:hAnsi="Times New Roman"/>
                <w:b/>
                <w:bCs/>
                <w:color w:val="000000"/>
                <w:sz w:val="20"/>
              </w:rPr>
            </w:pPr>
            <w:r w:rsidRPr="00A844A2">
              <w:rPr>
                <w:rFonts w:ascii="Times New Roman" w:hAnsi="Times New Roman"/>
                <w:b/>
                <w:bCs/>
                <w:color w:val="000000"/>
                <w:sz w:val="20"/>
              </w:rPr>
              <w:t>Мероприятия "Организация и содержание мест захоронений" по благоустройству территории поселения</w:t>
            </w:r>
          </w:p>
        </w:tc>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5830004000</w:t>
            </w:r>
          </w:p>
        </w:tc>
        <w:tc>
          <w:tcPr>
            <w:tcW w:w="6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 </w:t>
            </w:r>
          </w:p>
        </w:tc>
        <w:tc>
          <w:tcPr>
            <w:tcW w:w="6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 </w:t>
            </w:r>
          </w:p>
        </w:tc>
        <w:tc>
          <w:tcPr>
            <w:tcW w:w="641"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 </w:t>
            </w:r>
          </w:p>
        </w:tc>
        <w:tc>
          <w:tcPr>
            <w:tcW w:w="960" w:type="dxa"/>
            <w:gridSpan w:val="2"/>
            <w:tcBorders>
              <w:top w:val="nil"/>
              <w:left w:val="nil"/>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b/>
                <w:bCs/>
                <w:color w:val="000000"/>
                <w:sz w:val="20"/>
              </w:rPr>
            </w:pPr>
            <w:r w:rsidRPr="00A844A2">
              <w:rPr>
                <w:rFonts w:ascii="Times New Roman" w:hAnsi="Times New Roman"/>
                <w:b/>
                <w:bCs/>
                <w:color w:val="000000"/>
                <w:sz w:val="20"/>
              </w:rPr>
              <w:t>200,1</w:t>
            </w:r>
          </w:p>
        </w:tc>
        <w:tc>
          <w:tcPr>
            <w:tcW w:w="960" w:type="dxa"/>
            <w:gridSpan w:val="2"/>
            <w:tcBorders>
              <w:top w:val="nil"/>
              <w:left w:val="single" w:sz="4" w:space="0" w:color="auto"/>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b/>
                <w:bCs/>
                <w:color w:val="000000"/>
                <w:sz w:val="20"/>
              </w:rPr>
            </w:pPr>
            <w:r w:rsidRPr="00A844A2">
              <w:rPr>
                <w:rFonts w:ascii="Times New Roman" w:hAnsi="Times New Roman"/>
                <w:b/>
                <w:bCs/>
                <w:color w:val="000000"/>
                <w:sz w:val="20"/>
              </w:rPr>
              <w:t>0,0</w:t>
            </w:r>
          </w:p>
        </w:tc>
        <w:tc>
          <w:tcPr>
            <w:tcW w:w="960" w:type="dxa"/>
            <w:gridSpan w:val="2"/>
            <w:tcBorders>
              <w:top w:val="nil"/>
              <w:left w:val="single" w:sz="4" w:space="0" w:color="auto"/>
              <w:bottom w:val="single" w:sz="4" w:space="0" w:color="auto"/>
              <w:right w:val="single" w:sz="8" w:space="0" w:color="auto"/>
            </w:tcBorders>
            <w:shd w:val="clear" w:color="auto" w:fill="auto"/>
            <w:noWrap/>
            <w:vAlign w:val="center"/>
            <w:hideMark/>
          </w:tcPr>
          <w:p w:rsidR="00A844A2" w:rsidRPr="00A844A2" w:rsidRDefault="00A844A2" w:rsidP="00A844A2">
            <w:pPr>
              <w:spacing w:before="0"/>
              <w:ind w:firstLine="0"/>
              <w:jc w:val="right"/>
              <w:rPr>
                <w:rFonts w:ascii="Times New Roman" w:hAnsi="Times New Roman"/>
                <w:b/>
                <w:bCs/>
                <w:color w:val="000000"/>
                <w:sz w:val="20"/>
              </w:rPr>
            </w:pPr>
            <w:r w:rsidRPr="00A844A2">
              <w:rPr>
                <w:rFonts w:ascii="Times New Roman" w:hAnsi="Times New Roman"/>
                <w:b/>
                <w:bCs/>
                <w:color w:val="000000"/>
                <w:sz w:val="20"/>
              </w:rPr>
              <w:t>0,0</w:t>
            </w:r>
          </w:p>
        </w:tc>
      </w:tr>
      <w:tr w:rsidR="00A844A2" w:rsidRPr="00A844A2" w:rsidTr="00A844A2">
        <w:trPr>
          <w:gridAfter w:val="1"/>
          <w:wAfter w:w="11" w:type="dxa"/>
          <w:trHeight w:val="465"/>
        </w:trPr>
        <w:tc>
          <w:tcPr>
            <w:tcW w:w="8364" w:type="dxa"/>
            <w:tcBorders>
              <w:top w:val="nil"/>
              <w:left w:val="single" w:sz="8" w:space="0" w:color="auto"/>
              <w:bottom w:val="single" w:sz="4" w:space="0" w:color="auto"/>
              <w:right w:val="single" w:sz="4" w:space="0" w:color="auto"/>
            </w:tcBorders>
            <w:shd w:val="clear" w:color="auto" w:fill="auto"/>
            <w:vAlign w:val="center"/>
            <w:hideMark/>
          </w:tcPr>
          <w:p w:rsidR="00A844A2" w:rsidRPr="00A844A2" w:rsidRDefault="00A844A2" w:rsidP="00A844A2">
            <w:pPr>
              <w:spacing w:before="0"/>
              <w:ind w:firstLine="0"/>
              <w:jc w:val="left"/>
              <w:rPr>
                <w:rFonts w:ascii="Times New Roman" w:hAnsi="Times New Roman"/>
                <w:color w:val="000000"/>
                <w:sz w:val="20"/>
              </w:rPr>
            </w:pPr>
            <w:r w:rsidRPr="00A844A2">
              <w:rPr>
                <w:rFonts w:ascii="Times New Roman" w:hAnsi="Times New Roman"/>
                <w:color w:val="000000"/>
                <w:sz w:val="20"/>
              </w:rPr>
              <w:t>Закупка товаров, работ и услуг для обеспечения государственных (муниципальных) нужд</w:t>
            </w:r>
          </w:p>
        </w:tc>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5830004000</w:t>
            </w:r>
          </w:p>
        </w:tc>
        <w:tc>
          <w:tcPr>
            <w:tcW w:w="6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200</w:t>
            </w:r>
          </w:p>
        </w:tc>
        <w:tc>
          <w:tcPr>
            <w:tcW w:w="6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 </w:t>
            </w:r>
          </w:p>
        </w:tc>
        <w:tc>
          <w:tcPr>
            <w:tcW w:w="641"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 </w:t>
            </w:r>
          </w:p>
        </w:tc>
        <w:tc>
          <w:tcPr>
            <w:tcW w:w="960" w:type="dxa"/>
            <w:gridSpan w:val="2"/>
            <w:tcBorders>
              <w:top w:val="nil"/>
              <w:left w:val="nil"/>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200,1</w:t>
            </w:r>
          </w:p>
        </w:tc>
        <w:tc>
          <w:tcPr>
            <w:tcW w:w="960" w:type="dxa"/>
            <w:gridSpan w:val="2"/>
            <w:tcBorders>
              <w:top w:val="nil"/>
              <w:left w:val="single" w:sz="4" w:space="0" w:color="auto"/>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0,0</w:t>
            </w:r>
          </w:p>
        </w:tc>
        <w:tc>
          <w:tcPr>
            <w:tcW w:w="960" w:type="dxa"/>
            <w:gridSpan w:val="2"/>
            <w:tcBorders>
              <w:top w:val="nil"/>
              <w:left w:val="single" w:sz="4" w:space="0" w:color="auto"/>
              <w:bottom w:val="single" w:sz="4" w:space="0" w:color="auto"/>
              <w:right w:val="single" w:sz="8" w:space="0" w:color="auto"/>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0,0</w:t>
            </w:r>
          </w:p>
        </w:tc>
      </w:tr>
      <w:tr w:rsidR="00A844A2" w:rsidRPr="00A844A2" w:rsidTr="00A844A2">
        <w:trPr>
          <w:gridAfter w:val="1"/>
          <w:wAfter w:w="11" w:type="dxa"/>
          <w:trHeight w:val="690"/>
        </w:trPr>
        <w:tc>
          <w:tcPr>
            <w:tcW w:w="8364" w:type="dxa"/>
            <w:tcBorders>
              <w:top w:val="nil"/>
              <w:left w:val="single" w:sz="8" w:space="0" w:color="auto"/>
              <w:bottom w:val="single" w:sz="4" w:space="0" w:color="auto"/>
              <w:right w:val="single" w:sz="4" w:space="0" w:color="auto"/>
            </w:tcBorders>
            <w:shd w:val="clear" w:color="auto" w:fill="auto"/>
            <w:vAlign w:val="center"/>
            <w:hideMark/>
          </w:tcPr>
          <w:p w:rsidR="00A844A2" w:rsidRPr="00A844A2" w:rsidRDefault="00A844A2" w:rsidP="00A844A2">
            <w:pPr>
              <w:spacing w:before="0"/>
              <w:ind w:firstLine="0"/>
              <w:jc w:val="left"/>
              <w:rPr>
                <w:rFonts w:ascii="Times New Roman" w:hAnsi="Times New Roman"/>
                <w:color w:val="000000"/>
                <w:sz w:val="20"/>
              </w:rPr>
            </w:pPr>
            <w:r w:rsidRPr="00A844A2">
              <w:rPr>
                <w:rFonts w:ascii="Times New Roman" w:hAnsi="Times New Roman"/>
                <w:color w:val="000000"/>
                <w:sz w:val="20"/>
              </w:rPr>
              <w:t>Иные закупки товаров, работ и услуг для обеспечения государственных (муниципальных) нужд</w:t>
            </w:r>
          </w:p>
        </w:tc>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5830004000</w:t>
            </w:r>
          </w:p>
        </w:tc>
        <w:tc>
          <w:tcPr>
            <w:tcW w:w="6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240</w:t>
            </w:r>
          </w:p>
        </w:tc>
        <w:tc>
          <w:tcPr>
            <w:tcW w:w="6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05</w:t>
            </w:r>
          </w:p>
        </w:tc>
        <w:tc>
          <w:tcPr>
            <w:tcW w:w="641"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03</w:t>
            </w:r>
          </w:p>
        </w:tc>
        <w:tc>
          <w:tcPr>
            <w:tcW w:w="960" w:type="dxa"/>
            <w:gridSpan w:val="2"/>
            <w:tcBorders>
              <w:top w:val="nil"/>
              <w:left w:val="nil"/>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200,1</w:t>
            </w:r>
          </w:p>
        </w:tc>
        <w:tc>
          <w:tcPr>
            <w:tcW w:w="960" w:type="dxa"/>
            <w:gridSpan w:val="2"/>
            <w:tcBorders>
              <w:top w:val="nil"/>
              <w:left w:val="single" w:sz="4" w:space="0" w:color="auto"/>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0,0</w:t>
            </w:r>
          </w:p>
        </w:tc>
        <w:tc>
          <w:tcPr>
            <w:tcW w:w="960" w:type="dxa"/>
            <w:gridSpan w:val="2"/>
            <w:tcBorders>
              <w:top w:val="nil"/>
              <w:left w:val="single" w:sz="4" w:space="0" w:color="auto"/>
              <w:bottom w:val="single" w:sz="4" w:space="0" w:color="auto"/>
              <w:right w:val="single" w:sz="8" w:space="0" w:color="auto"/>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0,0</w:t>
            </w:r>
          </w:p>
        </w:tc>
      </w:tr>
      <w:tr w:rsidR="00A844A2" w:rsidRPr="00A844A2" w:rsidTr="00A844A2">
        <w:trPr>
          <w:gridAfter w:val="1"/>
          <w:wAfter w:w="11" w:type="dxa"/>
          <w:trHeight w:val="1140"/>
        </w:trPr>
        <w:tc>
          <w:tcPr>
            <w:tcW w:w="8364" w:type="dxa"/>
            <w:tcBorders>
              <w:top w:val="nil"/>
              <w:left w:val="single" w:sz="8" w:space="0" w:color="auto"/>
              <w:bottom w:val="single" w:sz="4" w:space="0" w:color="auto"/>
              <w:right w:val="single" w:sz="4" w:space="0" w:color="auto"/>
            </w:tcBorders>
            <w:shd w:val="clear" w:color="auto" w:fill="auto"/>
            <w:vAlign w:val="center"/>
            <w:hideMark/>
          </w:tcPr>
          <w:p w:rsidR="00A844A2" w:rsidRPr="00A844A2" w:rsidRDefault="00A844A2" w:rsidP="00A844A2">
            <w:pPr>
              <w:spacing w:before="0"/>
              <w:ind w:firstLine="0"/>
              <w:jc w:val="left"/>
              <w:rPr>
                <w:rFonts w:ascii="Times New Roman" w:hAnsi="Times New Roman"/>
                <w:b/>
                <w:bCs/>
                <w:color w:val="000000"/>
                <w:sz w:val="20"/>
              </w:rPr>
            </w:pPr>
            <w:r w:rsidRPr="00A844A2">
              <w:rPr>
                <w:rFonts w:ascii="Times New Roman" w:hAnsi="Times New Roman"/>
                <w:b/>
                <w:bCs/>
                <w:color w:val="000000"/>
                <w:sz w:val="20"/>
              </w:rPr>
              <w:t>Подпрограмма "Прочие мероприятия по благоустройству территории сельского поселения" муниципальной программы "Благоустройств территории Гусельниковского сельсовета"</w:t>
            </w:r>
          </w:p>
        </w:tc>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5840000000</w:t>
            </w:r>
          </w:p>
        </w:tc>
        <w:tc>
          <w:tcPr>
            <w:tcW w:w="6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 </w:t>
            </w:r>
          </w:p>
        </w:tc>
        <w:tc>
          <w:tcPr>
            <w:tcW w:w="6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 </w:t>
            </w:r>
          </w:p>
        </w:tc>
        <w:tc>
          <w:tcPr>
            <w:tcW w:w="641"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 </w:t>
            </w:r>
          </w:p>
        </w:tc>
        <w:tc>
          <w:tcPr>
            <w:tcW w:w="960" w:type="dxa"/>
            <w:gridSpan w:val="2"/>
            <w:tcBorders>
              <w:top w:val="nil"/>
              <w:left w:val="nil"/>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b/>
                <w:bCs/>
                <w:color w:val="000000"/>
                <w:sz w:val="20"/>
              </w:rPr>
            </w:pPr>
            <w:r w:rsidRPr="00A844A2">
              <w:rPr>
                <w:rFonts w:ascii="Times New Roman" w:hAnsi="Times New Roman"/>
                <w:b/>
                <w:bCs/>
                <w:color w:val="000000"/>
                <w:sz w:val="20"/>
              </w:rPr>
              <w:t>12 228,1</w:t>
            </w:r>
          </w:p>
        </w:tc>
        <w:tc>
          <w:tcPr>
            <w:tcW w:w="960" w:type="dxa"/>
            <w:gridSpan w:val="2"/>
            <w:tcBorders>
              <w:top w:val="nil"/>
              <w:left w:val="single" w:sz="4" w:space="0" w:color="auto"/>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b/>
                <w:bCs/>
                <w:color w:val="000000"/>
                <w:sz w:val="20"/>
              </w:rPr>
            </w:pPr>
            <w:r w:rsidRPr="00A844A2">
              <w:rPr>
                <w:rFonts w:ascii="Times New Roman" w:hAnsi="Times New Roman"/>
                <w:b/>
                <w:bCs/>
                <w:color w:val="000000"/>
                <w:sz w:val="20"/>
              </w:rPr>
              <w:t>50,0</w:t>
            </w:r>
          </w:p>
        </w:tc>
        <w:tc>
          <w:tcPr>
            <w:tcW w:w="960" w:type="dxa"/>
            <w:gridSpan w:val="2"/>
            <w:tcBorders>
              <w:top w:val="nil"/>
              <w:left w:val="single" w:sz="4" w:space="0" w:color="auto"/>
              <w:bottom w:val="single" w:sz="4" w:space="0" w:color="auto"/>
              <w:right w:val="single" w:sz="8" w:space="0" w:color="auto"/>
            </w:tcBorders>
            <w:shd w:val="clear" w:color="auto" w:fill="auto"/>
            <w:noWrap/>
            <w:vAlign w:val="center"/>
            <w:hideMark/>
          </w:tcPr>
          <w:p w:rsidR="00A844A2" w:rsidRPr="00A844A2" w:rsidRDefault="00A844A2" w:rsidP="00A844A2">
            <w:pPr>
              <w:spacing w:before="0"/>
              <w:ind w:firstLine="0"/>
              <w:jc w:val="right"/>
              <w:rPr>
                <w:rFonts w:ascii="Times New Roman" w:hAnsi="Times New Roman"/>
                <w:b/>
                <w:bCs/>
                <w:color w:val="000000"/>
                <w:sz w:val="20"/>
              </w:rPr>
            </w:pPr>
            <w:r w:rsidRPr="00A844A2">
              <w:rPr>
                <w:rFonts w:ascii="Times New Roman" w:hAnsi="Times New Roman"/>
                <w:b/>
                <w:bCs/>
                <w:color w:val="000000"/>
                <w:sz w:val="20"/>
              </w:rPr>
              <w:t>50,0</w:t>
            </w:r>
          </w:p>
        </w:tc>
      </w:tr>
      <w:tr w:rsidR="00A844A2" w:rsidRPr="00A844A2" w:rsidTr="00A844A2">
        <w:trPr>
          <w:gridAfter w:val="1"/>
          <w:wAfter w:w="11" w:type="dxa"/>
          <w:trHeight w:val="465"/>
        </w:trPr>
        <w:tc>
          <w:tcPr>
            <w:tcW w:w="8364" w:type="dxa"/>
            <w:tcBorders>
              <w:top w:val="nil"/>
              <w:left w:val="single" w:sz="8" w:space="0" w:color="auto"/>
              <w:bottom w:val="single" w:sz="4" w:space="0" w:color="auto"/>
              <w:right w:val="single" w:sz="4" w:space="0" w:color="auto"/>
            </w:tcBorders>
            <w:shd w:val="clear" w:color="auto" w:fill="auto"/>
            <w:vAlign w:val="center"/>
            <w:hideMark/>
          </w:tcPr>
          <w:p w:rsidR="00A844A2" w:rsidRPr="00A844A2" w:rsidRDefault="00A844A2" w:rsidP="00A844A2">
            <w:pPr>
              <w:spacing w:before="0"/>
              <w:ind w:firstLine="0"/>
              <w:jc w:val="left"/>
              <w:rPr>
                <w:rFonts w:ascii="Times New Roman" w:hAnsi="Times New Roman"/>
                <w:b/>
                <w:bCs/>
                <w:color w:val="000000"/>
                <w:sz w:val="20"/>
              </w:rPr>
            </w:pPr>
            <w:r w:rsidRPr="00A844A2">
              <w:rPr>
                <w:rFonts w:ascii="Times New Roman" w:hAnsi="Times New Roman"/>
                <w:b/>
                <w:bCs/>
                <w:color w:val="000000"/>
                <w:sz w:val="20"/>
              </w:rPr>
              <w:t>Мероприятия "Прочие мероприятия" по благоустройству территории поселения</w:t>
            </w:r>
          </w:p>
        </w:tc>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5840005000</w:t>
            </w:r>
          </w:p>
        </w:tc>
        <w:tc>
          <w:tcPr>
            <w:tcW w:w="6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 </w:t>
            </w:r>
          </w:p>
        </w:tc>
        <w:tc>
          <w:tcPr>
            <w:tcW w:w="6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 </w:t>
            </w:r>
          </w:p>
        </w:tc>
        <w:tc>
          <w:tcPr>
            <w:tcW w:w="641"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 </w:t>
            </w:r>
          </w:p>
        </w:tc>
        <w:tc>
          <w:tcPr>
            <w:tcW w:w="960" w:type="dxa"/>
            <w:gridSpan w:val="2"/>
            <w:tcBorders>
              <w:top w:val="nil"/>
              <w:left w:val="nil"/>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b/>
                <w:bCs/>
                <w:color w:val="000000"/>
                <w:sz w:val="20"/>
              </w:rPr>
            </w:pPr>
            <w:r w:rsidRPr="00A844A2">
              <w:rPr>
                <w:rFonts w:ascii="Times New Roman" w:hAnsi="Times New Roman"/>
                <w:b/>
                <w:bCs/>
                <w:color w:val="000000"/>
                <w:sz w:val="20"/>
              </w:rPr>
              <w:t>2 003,7</w:t>
            </w:r>
          </w:p>
        </w:tc>
        <w:tc>
          <w:tcPr>
            <w:tcW w:w="960" w:type="dxa"/>
            <w:gridSpan w:val="2"/>
            <w:tcBorders>
              <w:top w:val="nil"/>
              <w:left w:val="single" w:sz="4" w:space="0" w:color="auto"/>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b/>
                <w:bCs/>
                <w:color w:val="000000"/>
                <w:sz w:val="20"/>
              </w:rPr>
            </w:pPr>
            <w:r w:rsidRPr="00A844A2">
              <w:rPr>
                <w:rFonts w:ascii="Times New Roman" w:hAnsi="Times New Roman"/>
                <w:b/>
                <w:bCs/>
                <w:color w:val="000000"/>
                <w:sz w:val="20"/>
              </w:rPr>
              <w:t>50,0</w:t>
            </w:r>
          </w:p>
        </w:tc>
        <w:tc>
          <w:tcPr>
            <w:tcW w:w="960" w:type="dxa"/>
            <w:gridSpan w:val="2"/>
            <w:tcBorders>
              <w:top w:val="nil"/>
              <w:left w:val="single" w:sz="4" w:space="0" w:color="auto"/>
              <w:bottom w:val="single" w:sz="4" w:space="0" w:color="auto"/>
              <w:right w:val="single" w:sz="8" w:space="0" w:color="auto"/>
            </w:tcBorders>
            <w:shd w:val="clear" w:color="auto" w:fill="auto"/>
            <w:noWrap/>
            <w:vAlign w:val="center"/>
            <w:hideMark/>
          </w:tcPr>
          <w:p w:rsidR="00A844A2" w:rsidRPr="00A844A2" w:rsidRDefault="00A844A2" w:rsidP="00A844A2">
            <w:pPr>
              <w:spacing w:before="0"/>
              <w:ind w:firstLine="0"/>
              <w:jc w:val="right"/>
              <w:rPr>
                <w:rFonts w:ascii="Times New Roman" w:hAnsi="Times New Roman"/>
                <w:b/>
                <w:bCs/>
                <w:color w:val="000000"/>
                <w:sz w:val="20"/>
              </w:rPr>
            </w:pPr>
            <w:r w:rsidRPr="00A844A2">
              <w:rPr>
                <w:rFonts w:ascii="Times New Roman" w:hAnsi="Times New Roman"/>
                <w:b/>
                <w:bCs/>
                <w:color w:val="000000"/>
                <w:sz w:val="20"/>
              </w:rPr>
              <w:t>50,0</w:t>
            </w:r>
          </w:p>
        </w:tc>
      </w:tr>
      <w:tr w:rsidR="00A844A2" w:rsidRPr="00A844A2" w:rsidTr="00A844A2">
        <w:trPr>
          <w:gridAfter w:val="1"/>
          <w:wAfter w:w="11" w:type="dxa"/>
          <w:trHeight w:val="465"/>
        </w:trPr>
        <w:tc>
          <w:tcPr>
            <w:tcW w:w="8364" w:type="dxa"/>
            <w:tcBorders>
              <w:top w:val="nil"/>
              <w:left w:val="single" w:sz="8" w:space="0" w:color="auto"/>
              <w:bottom w:val="single" w:sz="4" w:space="0" w:color="auto"/>
              <w:right w:val="single" w:sz="4" w:space="0" w:color="auto"/>
            </w:tcBorders>
            <w:shd w:val="clear" w:color="auto" w:fill="auto"/>
            <w:vAlign w:val="center"/>
            <w:hideMark/>
          </w:tcPr>
          <w:p w:rsidR="00A844A2" w:rsidRPr="00A844A2" w:rsidRDefault="00A844A2" w:rsidP="00A844A2">
            <w:pPr>
              <w:spacing w:before="0"/>
              <w:ind w:firstLine="0"/>
              <w:jc w:val="left"/>
              <w:rPr>
                <w:rFonts w:ascii="Times New Roman" w:hAnsi="Times New Roman"/>
                <w:color w:val="000000"/>
                <w:sz w:val="20"/>
              </w:rPr>
            </w:pPr>
            <w:r w:rsidRPr="00A844A2">
              <w:rPr>
                <w:rFonts w:ascii="Times New Roman" w:hAnsi="Times New Roman"/>
                <w:color w:val="000000"/>
                <w:sz w:val="20"/>
              </w:rPr>
              <w:t>Закупка товаров, работ и услуг для обеспечения государственных (муниципальных) нужд</w:t>
            </w:r>
          </w:p>
        </w:tc>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5840005000</w:t>
            </w:r>
          </w:p>
        </w:tc>
        <w:tc>
          <w:tcPr>
            <w:tcW w:w="6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200</w:t>
            </w:r>
          </w:p>
        </w:tc>
        <w:tc>
          <w:tcPr>
            <w:tcW w:w="6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 </w:t>
            </w:r>
          </w:p>
        </w:tc>
        <w:tc>
          <w:tcPr>
            <w:tcW w:w="641"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 </w:t>
            </w:r>
          </w:p>
        </w:tc>
        <w:tc>
          <w:tcPr>
            <w:tcW w:w="960" w:type="dxa"/>
            <w:gridSpan w:val="2"/>
            <w:tcBorders>
              <w:top w:val="nil"/>
              <w:left w:val="nil"/>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2 003,7</w:t>
            </w:r>
          </w:p>
        </w:tc>
        <w:tc>
          <w:tcPr>
            <w:tcW w:w="960" w:type="dxa"/>
            <w:gridSpan w:val="2"/>
            <w:tcBorders>
              <w:top w:val="nil"/>
              <w:left w:val="single" w:sz="4" w:space="0" w:color="auto"/>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50,0</w:t>
            </w:r>
          </w:p>
        </w:tc>
        <w:tc>
          <w:tcPr>
            <w:tcW w:w="960" w:type="dxa"/>
            <w:gridSpan w:val="2"/>
            <w:tcBorders>
              <w:top w:val="nil"/>
              <w:left w:val="single" w:sz="4" w:space="0" w:color="auto"/>
              <w:bottom w:val="single" w:sz="4" w:space="0" w:color="auto"/>
              <w:right w:val="single" w:sz="8" w:space="0" w:color="auto"/>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50,0</w:t>
            </w:r>
          </w:p>
        </w:tc>
      </w:tr>
      <w:tr w:rsidR="00A844A2" w:rsidRPr="00A844A2" w:rsidTr="00A844A2">
        <w:trPr>
          <w:gridAfter w:val="1"/>
          <w:wAfter w:w="11" w:type="dxa"/>
          <w:trHeight w:val="690"/>
        </w:trPr>
        <w:tc>
          <w:tcPr>
            <w:tcW w:w="8364" w:type="dxa"/>
            <w:tcBorders>
              <w:top w:val="nil"/>
              <w:left w:val="single" w:sz="8" w:space="0" w:color="auto"/>
              <w:bottom w:val="single" w:sz="4" w:space="0" w:color="auto"/>
              <w:right w:val="single" w:sz="4" w:space="0" w:color="auto"/>
            </w:tcBorders>
            <w:shd w:val="clear" w:color="auto" w:fill="auto"/>
            <w:vAlign w:val="center"/>
            <w:hideMark/>
          </w:tcPr>
          <w:p w:rsidR="00A844A2" w:rsidRPr="00A844A2" w:rsidRDefault="00A844A2" w:rsidP="00A844A2">
            <w:pPr>
              <w:spacing w:before="0"/>
              <w:ind w:firstLine="0"/>
              <w:jc w:val="left"/>
              <w:rPr>
                <w:rFonts w:ascii="Times New Roman" w:hAnsi="Times New Roman"/>
                <w:color w:val="000000"/>
                <w:sz w:val="20"/>
              </w:rPr>
            </w:pPr>
            <w:r w:rsidRPr="00A844A2">
              <w:rPr>
                <w:rFonts w:ascii="Times New Roman" w:hAnsi="Times New Roman"/>
                <w:color w:val="000000"/>
                <w:sz w:val="20"/>
              </w:rPr>
              <w:t>Иные закупки товаров, работ и услуг для обеспечения государственных (муниципальных) нужд</w:t>
            </w:r>
          </w:p>
        </w:tc>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5840005000</w:t>
            </w:r>
          </w:p>
        </w:tc>
        <w:tc>
          <w:tcPr>
            <w:tcW w:w="6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240</w:t>
            </w:r>
          </w:p>
        </w:tc>
        <w:tc>
          <w:tcPr>
            <w:tcW w:w="6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05</w:t>
            </w:r>
          </w:p>
        </w:tc>
        <w:tc>
          <w:tcPr>
            <w:tcW w:w="641"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03</w:t>
            </w:r>
          </w:p>
        </w:tc>
        <w:tc>
          <w:tcPr>
            <w:tcW w:w="960" w:type="dxa"/>
            <w:gridSpan w:val="2"/>
            <w:tcBorders>
              <w:top w:val="nil"/>
              <w:left w:val="nil"/>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2 003,7</w:t>
            </w:r>
          </w:p>
        </w:tc>
        <w:tc>
          <w:tcPr>
            <w:tcW w:w="960" w:type="dxa"/>
            <w:gridSpan w:val="2"/>
            <w:tcBorders>
              <w:top w:val="nil"/>
              <w:left w:val="single" w:sz="4" w:space="0" w:color="auto"/>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50,0</w:t>
            </w:r>
          </w:p>
        </w:tc>
        <w:tc>
          <w:tcPr>
            <w:tcW w:w="960" w:type="dxa"/>
            <w:gridSpan w:val="2"/>
            <w:tcBorders>
              <w:top w:val="nil"/>
              <w:left w:val="single" w:sz="4" w:space="0" w:color="auto"/>
              <w:bottom w:val="single" w:sz="4" w:space="0" w:color="auto"/>
              <w:right w:val="single" w:sz="8" w:space="0" w:color="auto"/>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50,0</w:t>
            </w:r>
          </w:p>
        </w:tc>
      </w:tr>
      <w:tr w:rsidR="00A844A2" w:rsidRPr="00A844A2" w:rsidTr="00A844A2">
        <w:trPr>
          <w:gridAfter w:val="1"/>
          <w:wAfter w:w="11" w:type="dxa"/>
          <w:trHeight w:val="915"/>
        </w:trPr>
        <w:tc>
          <w:tcPr>
            <w:tcW w:w="8364" w:type="dxa"/>
            <w:tcBorders>
              <w:top w:val="nil"/>
              <w:left w:val="single" w:sz="8" w:space="0" w:color="auto"/>
              <w:bottom w:val="single" w:sz="4" w:space="0" w:color="auto"/>
              <w:right w:val="single" w:sz="4" w:space="0" w:color="auto"/>
            </w:tcBorders>
            <w:shd w:val="clear" w:color="auto" w:fill="auto"/>
            <w:vAlign w:val="center"/>
            <w:hideMark/>
          </w:tcPr>
          <w:p w:rsidR="00A844A2" w:rsidRPr="00A844A2" w:rsidRDefault="00A844A2" w:rsidP="00A844A2">
            <w:pPr>
              <w:spacing w:before="0"/>
              <w:ind w:firstLine="0"/>
              <w:jc w:val="left"/>
              <w:rPr>
                <w:rFonts w:ascii="Times New Roman" w:hAnsi="Times New Roman"/>
                <w:b/>
                <w:bCs/>
                <w:color w:val="000000"/>
                <w:sz w:val="20"/>
              </w:rPr>
            </w:pPr>
            <w:r w:rsidRPr="00A844A2">
              <w:rPr>
                <w:rFonts w:ascii="Times New Roman" w:hAnsi="Times New Roman"/>
                <w:b/>
                <w:bCs/>
                <w:color w:val="000000"/>
                <w:sz w:val="20"/>
              </w:rPr>
              <w:t>Комплексное развитие сельских территорий (реализация проектов, направленных на создание комфортных условий проживания в сельской местности)</w:t>
            </w:r>
          </w:p>
        </w:tc>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58400L5765</w:t>
            </w:r>
          </w:p>
        </w:tc>
        <w:tc>
          <w:tcPr>
            <w:tcW w:w="6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 </w:t>
            </w:r>
          </w:p>
        </w:tc>
        <w:tc>
          <w:tcPr>
            <w:tcW w:w="6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 </w:t>
            </w:r>
          </w:p>
        </w:tc>
        <w:tc>
          <w:tcPr>
            <w:tcW w:w="641"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 </w:t>
            </w:r>
          </w:p>
        </w:tc>
        <w:tc>
          <w:tcPr>
            <w:tcW w:w="960" w:type="dxa"/>
            <w:gridSpan w:val="2"/>
            <w:tcBorders>
              <w:top w:val="nil"/>
              <w:left w:val="nil"/>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b/>
                <w:bCs/>
                <w:color w:val="000000"/>
                <w:sz w:val="20"/>
              </w:rPr>
            </w:pPr>
            <w:r w:rsidRPr="00A844A2">
              <w:rPr>
                <w:rFonts w:ascii="Times New Roman" w:hAnsi="Times New Roman"/>
                <w:b/>
                <w:bCs/>
                <w:color w:val="000000"/>
                <w:sz w:val="20"/>
              </w:rPr>
              <w:t>10 224,3</w:t>
            </w:r>
          </w:p>
        </w:tc>
        <w:tc>
          <w:tcPr>
            <w:tcW w:w="960" w:type="dxa"/>
            <w:gridSpan w:val="2"/>
            <w:tcBorders>
              <w:top w:val="nil"/>
              <w:left w:val="single" w:sz="4" w:space="0" w:color="auto"/>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b/>
                <w:bCs/>
                <w:color w:val="000000"/>
                <w:sz w:val="20"/>
              </w:rPr>
            </w:pPr>
            <w:r w:rsidRPr="00A844A2">
              <w:rPr>
                <w:rFonts w:ascii="Times New Roman" w:hAnsi="Times New Roman"/>
                <w:b/>
                <w:bCs/>
                <w:color w:val="000000"/>
                <w:sz w:val="20"/>
              </w:rPr>
              <w:t>0,0</w:t>
            </w:r>
          </w:p>
        </w:tc>
        <w:tc>
          <w:tcPr>
            <w:tcW w:w="960" w:type="dxa"/>
            <w:gridSpan w:val="2"/>
            <w:tcBorders>
              <w:top w:val="nil"/>
              <w:left w:val="single" w:sz="4" w:space="0" w:color="auto"/>
              <w:bottom w:val="single" w:sz="4" w:space="0" w:color="auto"/>
              <w:right w:val="single" w:sz="8" w:space="0" w:color="auto"/>
            </w:tcBorders>
            <w:shd w:val="clear" w:color="auto" w:fill="auto"/>
            <w:noWrap/>
            <w:vAlign w:val="center"/>
            <w:hideMark/>
          </w:tcPr>
          <w:p w:rsidR="00A844A2" w:rsidRPr="00A844A2" w:rsidRDefault="00A844A2" w:rsidP="00A844A2">
            <w:pPr>
              <w:spacing w:before="0"/>
              <w:ind w:firstLine="0"/>
              <w:jc w:val="right"/>
              <w:rPr>
                <w:rFonts w:ascii="Times New Roman" w:hAnsi="Times New Roman"/>
                <w:b/>
                <w:bCs/>
                <w:color w:val="000000"/>
                <w:sz w:val="20"/>
              </w:rPr>
            </w:pPr>
            <w:r w:rsidRPr="00A844A2">
              <w:rPr>
                <w:rFonts w:ascii="Times New Roman" w:hAnsi="Times New Roman"/>
                <w:b/>
                <w:bCs/>
                <w:color w:val="000000"/>
                <w:sz w:val="20"/>
              </w:rPr>
              <w:t>0,0</w:t>
            </w:r>
          </w:p>
        </w:tc>
      </w:tr>
      <w:tr w:rsidR="00A844A2" w:rsidRPr="00A844A2" w:rsidTr="00A844A2">
        <w:trPr>
          <w:gridAfter w:val="1"/>
          <w:wAfter w:w="11" w:type="dxa"/>
          <w:trHeight w:val="465"/>
        </w:trPr>
        <w:tc>
          <w:tcPr>
            <w:tcW w:w="8364" w:type="dxa"/>
            <w:tcBorders>
              <w:top w:val="nil"/>
              <w:left w:val="single" w:sz="8" w:space="0" w:color="auto"/>
              <w:bottom w:val="single" w:sz="4" w:space="0" w:color="auto"/>
              <w:right w:val="single" w:sz="4" w:space="0" w:color="auto"/>
            </w:tcBorders>
            <w:shd w:val="clear" w:color="auto" w:fill="auto"/>
            <w:vAlign w:val="center"/>
            <w:hideMark/>
          </w:tcPr>
          <w:p w:rsidR="00A844A2" w:rsidRPr="00A844A2" w:rsidRDefault="00A844A2" w:rsidP="00A844A2">
            <w:pPr>
              <w:spacing w:before="0"/>
              <w:ind w:firstLine="0"/>
              <w:jc w:val="left"/>
              <w:rPr>
                <w:rFonts w:ascii="Times New Roman" w:hAnsi="Times New Roman"/>
                <w:color w:val="000000"/>
                <w:sz w:val="20"/>
              </w:rPr>
            </w:pPr>
            <w:r w:rsidRPr="00A844A2">
              <w:rPr>
                <w:rFonts w:ascii="Times New Roman" w:hAnsi="Times New Roman"/>
                <w:color w:val="000000"/>
                <w:sz w:val="20"/>
              </w:rPr>
              <w:t>Закупка товаров, работ и услуг для обеспечения государственных (муниципальных) нужд</w:t>
            </w:r>
          </w:p>
        </w:tc>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58400L5765</w:t>
            </w:r>
          </w:p>
        </w:tc>
        <w:tc>
          <w:tcPr>
            <w:tcW w:w="6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200</w:t>
            </w:r>
          </w:p>
        </w:tc>
        <w:tc>
          <w:tcPr>
            <w:tcW w:w="6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 </w:t>
            </w:r>
          </w:p>
        </w:tc>
        <w:tc>
          <w:tcPr>
            <w:tcW w:w="641"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 </w:t>
            </w:r>
          </w:p>
        </w:tc>
        <w:tc>
          <w:tcPr>
            <w:tcW w:w="960" w:type="dxa"/>
            <w:gridSpan w:val="2"/>
            <w:tcBorders>
              <w:top w:val="nil"/>
              <w:left w:val="nil"/>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10 224,3</w:t>
            </w:r>
          </w:p>
        </w:tc>
        <w:tc>
          <w:tcPr>
            <w:tcW w:w="960" w:type="dxa"/>
            <w:gridSpan w:val="2"/>
            <w:tcBorders>
              <w:top w:val="nil"/>
              <w:left w:val="single" w:sz="4" w:space="0" w:color="auto"/>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0,0</w:t>
            </w:r>
          </w:p>
        </w:tc>
        <w:tc>
          <w:tcPr>
            <w:tcW w:w="960" w:type="dxa"/>
            <w:gridSpan w:val="2"/>
            <w:tcBorders>
              <w:top w:val="nil"/>
              <w:left w:val="single" w:sz="4" w:space="0" w:color="auto"/>
              <w:bottom w:val="single" w:sz="4" w:space="0" w:color="auto"/>
              <w:right w:val="single" w:sz="8" w:space="0" w:color="auto"/>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0,0</w:t>
            </w:r>
          </w:p>
        </w:tc>
      </w:tr>
      <w:tr w:rsidR="00A844A2" w:rsidRPr="00A844A2" w:rsidTr="00A844A2">
        <w:trPr>
          <w:gridAfter w:val="1"/>
          <w:wAfter w:w="11" w:type="dxa"/>
          <w:trHeight w:val="690"/>
        </w:trPr>
        <w:tc>
          <w:tcPr>
            <w:tcW w:w="8364" w:type="dxa"/>
            <w:tcBorders>
              <w:top w:val="nil"/>
              <w:left w:val="single" w:sz="8" w:space="0" w:color="auto"/>
              <w:bottom w:val="single" w:sz="4" w:space="0" w:color="auto"/>
              <w:right w:val="single" w:sz="4" w:space="0" w:color="auto"/>
            </w:tcBorders>
            <w:shd w:val="clear" w:color="auto" w:fill="auto"/>
            <w:vAlign w:val="center"/>
            <w:hideMark/>
          </w:tcPr>
          <w:p w:rsidR="00A844A2" w:rsidRPr="00A844A2" w:rsidRDefault="00A844A2" w:rsidP="00A844A2">
            <w:pPr>
              <w:spacing w:before="0"/>
              <w:ind w:firstLine="0"/>
              <w:jc w:val="left"/>
              <w:rPr>
                <w:rFonts w:ascii="Times New Roman" w:hAnsi="Times New Roman"/>
                <w:color w:val="000000"/>
                <w:sz w:val="20"/>
              </w:rPr>
            </w:pPr>
            <w:r w:rsidRPr="00A844A2">
              <w:rPr>
                <w:rFonts w:ascii="Times New Roman" w:hAnsi="Times New Roman"/>
                <w:color w:val="000000"/>
                <w:sz w:val="20"/>
              </w:rPr>
              <w:t>Иные закупки товаров, работ и услуг для обеспечения государственных (муниципальных) нужд</w:t>
            </w:r>
          </w:p>
        </w:tc>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58400L5765</w:t>
            </w:r>
          </w:p>
        </w:tc>
        <w:tc>
          <w:tcPr>
            <w:tcW w:w="6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240</w:t>
            </w:r>
          </w:p>
        </w:tc>
        <w:tc>
          <w:tcPr>
            <w:tcW w:w="6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05</w:t>
            </w:r>
          </w:p>
        </w:tc>
        <w:tc>
          <w:tcPr>
            <w:tcW w:w="641"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03</w:t>
            </w:r>
          </w:p>
        </w:tc>
        <w:tc>
          <w:tcPr>
            <w:tcW w:w="960" w:type="dxa"/>
            <w:gridSpan w:val="2"/>
            <w:tcBorders>
              <w:top w:val="nil"/>
              <w:left w:val="nil"/>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10 224,3</w:t>
            </w:r>
          </w:p>
        </w:tc>
        <w:tc>
          <w:tcPr>
            <w:tcW w:w="960" w:type="dxa"/>
            <w:gridSpan w:val="2"/>
            <w:tcBorders>
              <w:top w:val="nil"/>
              <w:left w:val="single" w:sz="4" w:space="0" w:color="auto"/>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0,0</w:t>
            </w:r>
          </w:p>
        </w:tc>
        <w:tc>
          <w:tcPr>
            <w:tcW w:w="960" w:type="dxa"/>
            <w:gridSpan w:val="2"/>
            <w:tcBorders>
              <w:top w:val="nil"/>
              <w:left w:val="single" w:sz="4" w:space="0" w:color="auto"/>
              <w:bottom w:val="single" w:sz="4" w:space="0" w:color="auto"/>
              <w:right w:val="single" w:sz="8" w:space="0" w:color="auto"/>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0,0</w:t>
            </w:r>
          </w:p>
        </w:tc>
      </w:tr>
      <w:tr w:rsidR="00A844A2" w:rsidRPr="00A844A2" w:rsidTr="00A844A2">
        <w:trPr>
          <w:gridAfter w:val="1"/>
          <w:wAfter w:w="11" w:type="dxa"/>
          <w:trHeight w:val="690"/>
        </w:trPr>
        <w:tc>
          <w:tcPr>
            <w:tcW w:w="8364" w:type="dxa"/>
            <w:tcBorders>
              <w:top w:val="nil"/>
              <w:left w:val="single" w:sz="8" w:space="0" w:color="auto"/>
              <w:bottom w:val="single" w:sz="4" w:space="0" w:color="auto"/>
              <w:right w:val="single" w:sz="4" w:space="0" w:color="auto"/>
            </w:tcBorders>
            <w:shd w:val="clear" w:color="auto" w:fill="auto"/>
            <w:vAlign w:val="center"/>
            <w:hideMark/>
          </w:tcPr>
          <w:p w:rsidR="00A844A2" w:rsidRPr="00A844A2" w:rsidRDefault="00A844A2" w:rsidP="00A844A2">
            <w:pPr>
              <w:spacing w:before="0"/>
              <w:ind w:firstLine="0"/>
              <w:jc w:val="left"/>
              <w:rPr>
                <w:rFonts w:ascii="Times New Roman" w:hAnsi="Times New Roman"/>
                <w:b/>
                <w:bCs/>
                <w:color w:val="000000"/>
                <w:sz w:val="20"/>
              </w:rPr>
            </w:pPr>
            <w:r w:rsidRPr="00A844A2">
              <w:rPr>
                <w:rFonts w:ascii="Times New Roman" w:hAnsi="Times New Roman"/>
                <w:b/>
                <w:bCs/>
                <w:color w:val="000000"/>
                <w:sz w:val="20"/>
              </w:rPr>
              <w:t>Муниципальная программа "Сохранение и развитие культуры на территории Гусельниковского сельсовета"</w:t>
            </w:r>
          </w:p>
        </w:tc>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5900000000</w:t>
            </w:r>
          </w:p>
        </w:tc>
        <w:tc>
          <w:tcPr>
            <w:tcW w:w="6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 </w:t>
            </w:r>
          </w:p>
        </w:tc>
        <w:tc>
          <w:tcPr>
            <w:tcW w:w="6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 </w:t>
            </w:r>
          </w:p>
        </w:tc>
        <w:tc>
          <w:tcPr>
            <w:tcW w:w="641"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 </w:t>
            </w:r>
          </w:p>
        </w:tc>
        <w:tc>
          <w:tcPr>
            <w:tcW w:w="960" w:type="dxa"/>
            <w:gridSpan w:val="2"/>
            <w:tcBorders>
              <w:top w:val="nil"/>
              <w:left w:val="nil"/>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b/>
                <w:bCs/>
                <w:color w:val="000000"/>
                <w:sz w:val="20"/>
              </w:rPr>
            </w:pPr>
            <w:r w:rsidRPr="00A844A2">
              <w:rPr>
                <w:rFonts w:ascii="Times New Roman" w:hAnsi="Times New Roman"/>
                <w:b/>
                <w:bCs/>
                <w:color w:val="000000"/>
                <w:sz w:val="20"/>
              </w:rPr>
              <w:t>22 256,7</w:t>
            </w:r>
          </w:p>
        </w:tc>
        <w:tc>
          <w:tcPr>
            <w:tcW w:w="960" w:type="dxa"/>
            <w:gridSpan w:val="2"/>
            <w:tcBorders>
              <w:top w:val="nil"/>
              <w:left w:val="single" w:sz="4" w:space="0" w:color="auto"/>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b/>
                <w:bCs/>
                <w:color w:val="000000"/>
                <w:sz w:val="20"/>
              </w:rPr>
            </w:pPr>
            <w:r w:rsidRPr="00A844A2">
              <w:rPr>
                <w:rFonts w:ascii="Times New Roman" w:hAnsi="Times New Roman"/>
                <w:b/>
                <w:bCs/>
                <w:color w:val="000000"/>
                <w:sz w:val="20"/>
              </w:rPr>
              <w:t>3 147,4</w:t>
            </w:r>
          </w:p>
        </w:tc>
        <w:tc>
          <w:tcPr>
            <w:tcW w:w="960" w:type="dxa"/>
            <w:gridSpan w:val="2"/>
            <w:tcBorders>
              <w:top w:val="nil"/>
              <w:left w:val="single" w:sz="4" w:space="0" w:color="auto"/>
              <w:bottom w:val="single" w:sz="4" w:space="0" w:color="auto"/>
              <w:right w:val="single" w:sz="8" w:space="0" w:color="auto"/>
            </w:tcBorders>
            <w:shd w:val="clear" w:color="auto" w:fill="auto"/>
            <w:noWrap/>
            <w:vAlign w:val="center"/>
            <w:hideMark/>
          </w:tcPr>
          <w:p w:rsidR="00A844A2" w:rsidRPr="00A844A2" w:rsidRDefault="00A844A2" w:rsidP="00A844A2">
            <w:pPr>
              <w:spacing w:before="0"/>
              <w:ind w:firstLine="0"/>
              <w:jc w:val="right"/>
              <w:rPr>
                <w:rFonts w:ascii="Times New Roman" w:hAnsi="Times New Roman"/>
                <w:b/>
                <w:bCs/>
                <w:color w:val="000000"/>
                <w:sz w:val="20"/>
              </w:rPr>
            </w:pPr>
            <w:r w:rsidRPr="00A844A2">
              <w:rPr>
                <w:rFonts w:ascii="Times New Roman" w:hAnsi="Times New Roman"/>
                <w:b/>
                <w:bCs/>
                <w:color w:val="000000"/>
                <w:sz w:val="20"/>
              </w:rPr>
              <w:t>3 780,7</w:t>
            </w:r>
          </w:p>
        </w:tc>
      </w:tr>
      <w:tr w:rsidR="00A844A2" w:rsidRPr="00A844A2" w:rsidTr="00A844A2">
        <w:trPr>
          <w:gridAfter w:val="1"/>
          <w:wAfter w:w="11" w:type="dxa"/>
          <w:trHeight w:val="915"/>
        </w:trPr>
        <w:tc>
          <w:tcPr>
            <w:tcW w:w="8364" w:type="dxa"/>
            <w:tcBorders>
              <w:top w:val="nil"/>
              <w:left w:val="single" w:sz="8" w:space="0" w:color="auto"/>
              <w:bottom w:val="single" w:sz="4" w:space="0" w:color="auto"/>
              <w:right w:val="single" w:sz="4" w:space="0" w:color="auto"/>
            </w:tcBorders>
            <w:shd w:val="clear" w:color="auto" w:fill="auto"/>
            <w:vAlign w:val="center"/>
            <w:hideMark/>
          </w:tcPr>
          <w:p w:rsidR="00A844A2" w:rsidRPr="00A844A2" w:rsidRDefault="00A844A2" w:rsidP="00A844A2">
            <w:pPr>
              <w:spacing w:before="0"/>
              <w:ind w:firstLine="0"/>
              <w:jc w:val="left"/>
              <w:rPr>
                <w:rFonts w:ascii="Times New Roman" w:hAnsi="Times New Roman"/>
                <w:b/>
                <w:bCs/>
                <w:color w:val="000000"/>
                <w:sz w:val="20"/>
              </w:rPr>
            </w:pPr>
            <w:r w:rsidRPr="00A844A2">
              <w:rPr>
                <w:rFonts w:ascii="Times New Roman" w:hAnsi="Times New Roman"/>
                <w:b/>
                <w:bCs/>
                <w:color w:val="000000"/>
                <w:sz w:val="20"/>
              </w:rPr>
              <w:lastRenderedPageBreak/>
              <w:t>Мероприятия по сохранению памятников и других мемориальных объектов, увековечивающих память о защитниках Отечества</w:t>
            </w:r>
          </w:p>
        </w:tc>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5900040580</w:t>
            </w:r>
          </w:p>
        </w:tc>
        <w:tc>
          <w:tcPr>
            <w:tcW w:w="6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 </w:t>
            </w:r>
          </w:p>
        </w:tc>
        <w:tc>
          <w:tcPr>
            <w:tcW w:w="6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 </w:t>
            </w:r>
          </w:p>
        </w:tc>
        <w:tc>
          <w:tcPr>
            <w:tcW w:w="641"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 </w:t>
            </w:r>
          </w:p>
        </w:tc>
        <w:tc>
          <w:tcPr>
            <w:tcW w:w="960" w:type="dxa"/>
            <w:gridSpan w:val="2"/>
            <w:tcBorders>
              <w:top w:val="nil"/>
              <w:left w:val="nil"/>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b/>
                <w:bCs/>
                <w:color w:val="000000"/>
                <w:sz w:val="20"/>
              </w:rPr>
            </w:pPr>
            <w:r w:rsidRPr="00A844A2">
              <w:rPr>
                <w:rFonts w:ascii="Times New Roman" w:hAnsi="Times New Roman"/>
                <w:b/>
                <w:bCs/>
                <w:color w:val="000000"/>
                <w:sz w:val="20"/>
              </w:rPr>
              <w:t>292,7</w:t>
            </w:r>
          </w:p>
        </w:tc>
        <w:tc>
          <w:tcPr>
            <w:tcW w:w="960" w:type="dxa"/>
            <w:gridSpan w:val="2"/>
            <w:tcBorders>
              <w:top w:val="nil"/>
              <w:left w:val="single" w:sz="4" w:space="0" w:color="auto"/>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b/>
                <w:bCs/>
                <w:color w:val="000000"/>
                <w:sz w:val="20"/>
              </w:rPr>
            </w:pPr>
            <w:r w:rsidRPr="00A844A2">
              <w:rPr>
                <w:rFonts w:ascii="Times New Roman" w:hAnsi="Times New Roman"/>
                <w:b/>
                <w:bCs/>
                <w:color w:val="000000"/>
                <w:sz w:val="20"/>
              </w:rPr>
              <w:t>0,0</w:t>
            </w:r>
          </w:p>
        </w:tc>
        <w:tc>
          <w:tcPr>
            <w:tcW w:w="960" w:type="dxa"/>
            <w:gridSpan w:val="2"/>
            <w:tcBorders>
              <w:top w:val="nil"/>
              <w:left w:val="single" w:sz="4" w:space="0" w:color="auto"/>
              <w:bottom w:val="single" w:sz="4" w:space="0" w:color="auto"/>
              <w:right w:val="single" w:sz="8" w:space="0" w:color="auto"/>
            </w:tcBorders>
            <w:shd w:val="clear" w:color="auto" w:fill="auto"/>
            <w:noWrap/>
            <w:vAlign w:val="center"/>
            <w:hideMark/>
          </w:tcPr>
          <w:p w:rsidR="00A844A2" w:rsidRPr="00A844A2" w:rsidRDefault="00A844A2" w:rsidP="00A844A2">
            <w:pPr>
              <w:spacing w:before="0"/>
              <w:ind w:firstLine="0"/>
              <w:jc w:val="right"/>
              <w:rPr>
                <w:rFonts w:ascii="Times New Roman" w:hAnsi="Times New Roman"/>
                <w:b/>
                <w:bCs/>
                <w:color w:val="000000"/>
                <w:sz w:val="20"/>
              </w:rPr>
            </w:pPr>
            <w:r w:rsidRPr="00A844A2">
              <w:rPr>
                <w:rFonts w:ascii="Times New Roman" w:hAnsi="Times New Roman"/>
                <w:b/>
                <w:bCs/>
                <w:color w:val="000000"/>
                <w:sz w:val="20"/>
              </w:rPr>
              <w:t>0,0</w:t>
            </w:r>
          </w:p>
        </w:tc>
      </w:tr>
      <w:tr w:rsidR="00A844A2" w:rsidRPr="00A844A2" w:rsidTr="00A844A2">
        <w:trPr>
          <w:gridAfter w:val="1"/>
          <w:wAfter w:w="11" w:type="dxa"/>
          <w:trHeight w:val="465"/>
        </w:trPr>
        <w:tc>
          <w:tcPr>
            <w:tcW w:w="8364" w:type="dxa"/>
            <w:tcBorders>
              <w:top w:val="nil"/>
              <w:left w:val="single" w:sz="8" w:space="0" w:color="auto"/>
              <w:bottom w:val="single" w:sz="4" w:space="0" w:color="auto"/>
              <w:right w:val="single" w:sz="4" w:space="0" w:color="auto"/>
            </w:tcBorders>
            <w:shd w:val="clear" w:color="auto" w:fill="auto"/>
            <w:vAlign w:val="center"/>
            <w:hideMark/>
          </w:tcPr>
          <w:p w:rsidR="00A844A2" w:rsidRPr="00A844A2" w:rsidRDefault="00A844A2" w:rsidP="00A844A2">
            <w:pPr>
              <w:spacing w:before="0"/>
              <w:ind w:firstLine="0"/>
              <w:jc w:val="left"/>
              <w:rPr>
                <w:rFonts w:ascii="Times New Roman" w:hAnsi="Times New Roman"/>
                <w:color w:val="000000"/>
                <w:sz w:val="20"/>
              </w:rPr>
            </w:pPr>
            <w:r w:rsidRPr="00A844A2">
              <w:rPr>
                <w:rFonts w:ascii="Times New Roman" w:hAnsi="Times New Roman"/>
                <w:color w:val="000000"/>
                <w:sz w:val="20"/>
              </w:rPr>
              <w:t>Закупка товаров, работ и услуг для обеспечения государственных (муниципальных) нужд</w:t>
            </w:r>
          </w:p>
        </w:tc>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5900040580</w:t>
            </w:r>
          </w:p>
        </w:tc>
        <w:tc>
          <w:tcPr>
            <w:tcW w:w="6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200</w:t>
            </w:r>
          </w:p>
        </w:tc>
        <w:tc>
          <w:tcPr>
            <w:tcW w:w="6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 </w:t>
            </w:r>
          </w:p>
        </w:tc>
        <w:tc>
          <w:tcPr>
            <w:tcW w:w="641"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 </w:t>
            </w:r>
          </w:p>
        </w:tc>
        <w:tc>
          <w:tcPr>
            <w:tcW w:w="960" w:type="dxa"/>
            <w:gridSpan w:val="2"/>
            <w:tcBorders>
              <w:top w:val="nil"/>
              <w:left w:val="nil"/>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292,7</w:t>
            </w:r>
          </w:p>
        </w:tc>
        <w:tc>
          <w:tcPr>
            <w:tcW w:w="960" w:type="dxa"/>
            <w:gridSpan w:val="2"/>
            <w:tcBorders>
              <w:top w:val="nil"/>
              <w:left w:val="single" w:sz="4" w:space="0" w:color="auto"/>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0,0</w:t>
            </w:r>
          </w:p>
        </w:tc>
        <w:tc>
          <w:tcPr>
            <w:tcW w:w="960" w:type="dxa"/>
            <w:gridSpan w:val="2"/>
            <w:tcBorders>
              <w:top w:val="nil"/>
              <w:left w:val="single" w:sz="4" w:space="0" w:color="auto"/>
              <w:bottom w:val="single" w:sz="4" w:space="0" w:color="auto"/>
              <w:right w:val="single" w:sz="8" w:space="0" w:color="auto"/>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0,0</w:t>
            </w:r>
          </w:p>
        </w:tc>
      </w:tr>
      <w:tr w:rsidR="00A844A2" w:rsidRPr="00A844A2" w:rsidTr="00A844A2">
        <w:trPr>
          <w:gridAfter w:val="1"/>
          <w:wAfter w:w="11" w:type="dxa"/>
          <w:trHeight w:val="690"/>
        </w:trPr>
        <w:tc>
          <w:tcPr>
            <w:tcW w:w="8364" w:type="dxa"/>
            <w:tcBorders>
              <w:top w:val="nil"/>
              <w:left w:val="single" w:sz="8" w:space="0" w:color="auto"/>
              <w:bottom w:val="single" w:sz="4" w:space="0" w:color="auto"/>
              <w:right w:val="single" w:sz="4" w:space="0" w:color="auto"/>
            </w:tcBorders>
            <w:shd w:val="clear" w:color="auto" w:fill="auto"/>
            <w:vAlign w:val="center"/>
            <w:hideMark/>
          </w:tcPr>
          <w:p w:rsidR="00A844A2" w:rsidRPr="00A844A2" w:rsidRDefault="00A844A2" w:rsidP="00A844A2">
            <w:pPr>
              <w:spacing w:before="0"/>
              <w:ind w:firstLine="0"/>
              <w:jc w:val="left"/>
              <w:rPr>
                <w:rFonts w:ascii="Times New Roman" w:hAnsi="Times New Roman"/>
                <w:color w:val="000000"/>
                <w:sz w:val="20"/>
              </w:rPr>
            </w:pPr>
            <w:r w:rsidRPr="00A844A2">
              <w:rPr>
                <w:rFonts w:ascii="Times New Roman" w:hAnsi="Times New Roman"/>
                <w:color w:val="000000"/>
                <w:sz w:val="20"/>
              </w:rPr>
              <w:t>Иные закупки товаров, работ и услуг для обеспечения государственных (муниципальных) нужд</w:t>
            </w:r>
          </w:p>
        </w:tc>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5900040580</w:t>
            </w:r>
          </w:p>
        </w:tc>
        <w:tc>
          <w:tcPr>
            <w:tcW w:w="6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240</w:t>
            </w:r>
          </w:p>
        </w:tc>
        <w:tc>
          <w:tcPr>
            <w:tcW w:w="6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08</w:t>
            </w:r>
          </w:p>
        </w:tc>
        <w:tc>
          <w:tcPr>
            <w:tcW w:w="641"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01</w:t>
            </w:r>
          </w:p>
        </w:tc>
        <w:tc>
          <w:tcPr>
            <w:tcW w:w="960" w:type="dxa"/>
            <w:gridSpan w:val="2"/>
            <w:tcBorders>
              <w:top w:val="nil"/>
              <w:left w:val="nil"/>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292,7</w:t>
            </w:r>
          </w:p>
        </w:tc>
        <w:tc>
          <w:tcPr>
            <w:tcW w:w="960" w:type="dxa"/>
            <w:gridSpan w:val="2"/>
            <w:tcBorders>
              <w:top w:val="nil"/>
              <w:left w:val="single" w:sz="4" w:space="0" w:color="auto"/>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0,0</w:t>
            </w:r>
          </w:p>
        </w:tc>
        <w:tc>
          <w:tcPr>
            <w:tcW w:w="960" w:type="dxa"/>
            <w:gridSpan w:val="2"/>
            <w:tcBorders>
              <w:top w:val="nil"/>
              <w:left w:val="single" w:sz="4" w:space="0" w:color="auto"/>
              <w:bottom w:val="single" w:sz="4" w:space="0" w:color="auto"/>
              <w:right w:val="single" w:sz="8" w:space="0" w:color="auto"/>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0,0</w:t>
            </w:r>
          </w:p>
        </w:tc>
      </w:tr>
      <w:tr w:rsidR="00A844A2" w:rsidRPr="00A844A2" w:rsidTr="00A844A2">
        <w:trPr>
          <w:gridAfter w:val="1"/>
          <w:wAfter w:w="11" w:type="dxa"/>
          <w:trHeight w:val="465"/>
        </w:trPr>
        <w:tc>
          <w:tcPr>
            <w:tcW w:w="8364" w:type="dxa"/>
            <w:tcBorders>
              <w:top w:val="nil"/>
              <w:left w:val="single" w:sz="8" w:space="0" w:color="auto"/>
              <w:bottom w:val="single" w:sz="4" w:space="0" w:color="auto"/>
              <w:right w:val="single" w:sz="4" w:space="0" w:color="auto"/>
            </w:tcBorders>
            <w:shd w:val="clear" w:color="auto" w:fill="auto"/>
            <w:vAlign w:val="center"/>
            <w:hideMark/>
          </w:tcPr>
          <w:p w:rsidR="00A844A2" w:rsidRPr="00A844A2" w:rsidRDefault="00A844A2" w:rsidP="00A844A2">
            <w:pPr>
              <w:spacing w:before="0"/>
              <w:ind w:firstLine="0"/>
              <w:jc w:val="left"/>
              <w:rPr>
                <w:rFonts w:ascii="Times New Roman" w:hAnsi="Times New Roman"/>
                <w:b/>
                <w:bCs/>
                <w:color w:val="000000"/>
                <w:sz w:val="20"/>
              </w:rPr>
            </w:pPr>
            <w:r w:rsidRPr="00A844A2">
              <w:rPr>
                <w:rFonts w:ascii="Times New Roman" w:hAnsi="Times New Roman"/>
                <w:b/>
                <w:bCs/>
                <w:color w:val="000000"/>
                <w:sz w:val="20"/>
              </w:rPr>
              <w:t>Мероприятия "Сохранение и развитие культуры" на территории поселения</w:t>
            </w:r>
          </w:p>
        </w:tc>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5900040590</w:t>
            </w:r>
          </w:p>
        </w:tc>
        <w:tc>
          <w:tcPr>
            <w:tcW w:w="6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 </w:t>
            </w:r>
          </w:p>
        </w:tc>
        <w:tc>
          <w:tcPr>
            <w:tcW w:w="6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 </w:t>
            </w:r>
          </w:p>
        </w:tc>
        <w:tc>
          <w:tcPr>
            <w:tcW w:w="641"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 </w:t>
            </w:r>
          </w:p>
        </w:tc>
        <w:tc>
          <w:tcPr>
            <w:tcW w:w="960" w:type="dxa"/>
            <w:gridSpan w:val="2"/>
            <w:tcBorders>
              <w:top w:val="nil"/>
              <w:left w:val="nil"/>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b/>
                <w:bCs/>
                <w:color w:val="000000"/>
                <w:sz w:val="20"/>
              </w:rPr>
            </w:pPr>
            <w:r w:rsidRPr="00A844A2">
              <w:rPr>
                <w:rFonts w:ascii="Times New Roman" w:hAnsi="Times New Roman"/>
                <w:b/>
                <w:bCs/>
                <w:color w:val="000000"/>
                <w:sz w:val="20"/>
              </w:rPr>
              <w:t>13 072,5</w:t>
            </w:r>
          </w:p>
        </w:tc>
        <w:tc>
          <w:tcPr>
            <w:tcW w:w="960" w:type="dxa"/>
            <w:gridSpan w:val="2"/>
            <w:tcBorders>
              <w:top w:val="nil"/>
              <w:left w:val="single" w:sz="4" w:space="0" w:color="auto"/>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b/>
                <w:bCs/>
                <w:color w:val="000000"/>
                <w:sz w:val="20"/>
              </w:rPr>
            </w:pPr>
            <w:r w:rsidRPr="00A844A2">
              <w:rPr>
                <w:rFonts w:ascii="Times New Roman" w:hAnsi="Times New Roman"/>
                <w:b/>
                <w:bCs/>
                <w:color w:val="000000"/>
                <w:sz w:val="20"/>
              </w:rPr>
              <w:t>3 147,4</w:t>
            </w:r>
          </w:p>
        </w:tc>
        <w:tc>
          <w:tcPr>
            <w:tcW w:w="960" w:type="dxa"/>
            <w:gridSpan w:val="2"/>
            <w:tcBorders>
              <w:top w:val="nil"/>
              <w:left w:val="single" w:sz="4" w:space="0" w:color="auto"/>
              <w:bottom w:val="single" w:sz="4" w:space="0" w:color="auto"/>
              <w:right w:val="single" w:sz="8" w:space="0" w:color="auto"/>
            </w:tcBorders>
            <w:shd w:val="clear" w:color="auto" w:fill="auto"/>
            <w:noWrap/>
            <w:vAlign w:val="center"/>
            <w:hideMark/>
          </w:tcPr>
          <w:p w:rsidR="00A844A2" w:rsidRPr="00A844A2" w:rsidRDefault="00A844A2" w:rsidP="00A844A2">
            <w:pPr>
              <w:spacing w:before="0"/>
              <w:ind w:firstLine="0"/>
              <w:jc w:val="right"/>
              <w:rPr>
                <w:rFonts w:ascii="Times New Roman" w:hAnsi="Times New Roman"/>
                <w:b/>
                <w:bCs/>
                <w:color w:val="000000"/>
                <w:sz w:val="20"/>
              </w:rPr>
            </w:pPr>
            <w:r w:rsidRPr="00A844A2">
              <w:rPr>
                <w:rFonts w:ascii="Times New Roman" w:hAnsi="Times New Roman"/>
                <w:b/>
                <w:bCs/>
                <w:color w:val="000000"/>
                <w:sz w:val="20"/>
              </w:rPr>
              <w:t>3 780,7</w:t>
            </w:r>
          </w:p>
        </w:tc>
      </w:tr>
      <w:tr w:rsidR="00A844A2" w:rsidRPr="00A844A2" w:rsidTr="00A844A2">
        <w:trPr>
          <w:gridAfter w:val="1"/>
          <w:wAfter w:w="11" w:type="dxa"/>
          <w:trHeight w:val="1140"/>
        </w:trPr>
        <w:tc>
          <w:tcPr>
            <w:tcW w:w="8364" w:type="dxa"/>
            <w:tcBorders>
              <w:top w:val="nil"/>
              <w:left w:val="single" w:sz="8" w:space="0" w:color="auto"/>
              <w:bottom w:val="single" w:sz="4" w:space="0" w:color="auto"/>
              <w:right w:val="single" w:sz="4" w:space="0" w:color="auto"/>
            </w:tcBorders>
            <w:shd w:val="clear" w:color="auto" w:fill="auto"/>
            <w:vAlign w:val="center"/>
            <w:hideMark/>
          </w:tcPr>
          <w:p w:rsidR="00A844A2" w:rsidRPr="00A844A2" w:rsidRDefault="00A844A2" w:rsidP="00A844A2">
            <w:pPr>
              <w:spacing w:before="0"/>
              <w:ind w:firstLine="0"/>
              <w:jc w:val="left"/>
              <w:rPr>
                <w:rFonts w:ascii="Times New Roman" w:hAnsi="Times New Roman"/>
                <w:color w:val="000000"/>
                <w:sz w:val="20"/>
              </w:rPr>
            </w:pPr>
            <w:r w:rsidRPr="00A844A2">
              <w:rPr>
                <w:rFonts w:ascii="Times New Roman" w:hAnsi="Times New Roman"/>
                <w:color w:val="000000"/>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5900040590</w:t>
            </w:r>
          </w:p>
        </w:tc>
        <w:tc>
          <w:tcPr>
            <w:tcW w:w="6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100</w:t>
            </w:r>
          </w:p>
        </w:tc>
        <w:tc>
          <w:tcPr>
            <w:tcW w:w="6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 </w:t>
            </w:r>
          </w:p>
        </w:tc>
        <w:tc>
          <w:tcPr>
            <w:tcW w:w="641"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 </w:t>
            </w:r>
          </w:p>
        </w:tc>
        <w:tc>
          <w:tcPr>
            <w:tcW w:w="960" w:type="dxa"/>
            <w:gridSpan w:val="2"/>
            <w:tcBorders>
              <w:top w:val="nil"/>
              <w:left w:val="nil"/>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1 500,0</w:t>
            </w:r>
          </w:p>
        </w:tc>
        <w:tc>
          <w:tcPr>
            <w:tcW w:w="960" w:type="dxa"/>
            <w:gridSpan w:val="2"/>
            <w:tcBorders>
              <w:top w:val="nil"/>
              <w:left w:val="single" w:sz="4" w:space="0" w:color="auto"/>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2 000,0</w:t>
            </w:r>
          </w:p>
        </w:tc>
        <w:tc>
          <w:tcPr>
            <w:tcW w:w="960" w:type="dxa"/>
            <w:gridSpan w:val="2"/>
            <w:tcBorders>
              <w:top w:val="nil"/>
              <w:left w:val="single" w:sz="4" w:space="0" w:color="auto"/>
              <w:bottom w:val="single" w:sz="4" w:space="0" w:color="auto"/>
              <w:right w:val="single" w:sz="8" w:space="0" w:color="auto"/>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2 000,0</w:t>
            </w:r>
          </w:p>
        </w:tc>
      </w:tr>
      <w:tr w:rsidR="00A844A2" w:rsidRPr="00A844A2" w:rsidTr="00A844A2">
        <w:trPr>
          <w:gridAfter w:val="1"/>
          <w:wAfter w:w="11" w:type="dxa"/>
          <w:trHeight w:val="465"/>
        </w:trPr>
        <w:tc>
          <w:tcPr>
            <w:tcW w:w="8364" w:type="dxa"/>
            <w:tcBorders>
              <w:top w:val="nil"/>
              <w:left w:val="single" w:sz="8" w:space="0" w:color="auto"/>
              <w:bottom w:val="single" w:sz="4" w:space="0" w:color="auto"/>
              <w:right w:val="single" w:sz="4" w:space="0" w:color="auto"/>
            </w:tcBorders>
            <w:shd w:val="clear" w:color="auto" w:fill="auto"/>
            <w:vAlign w:val="center"/>
            <w:hideMark/>
          </w:tcPr>
          <w:p w:rsidR="00A844A2" w:rsidRPr="00A844A2" w:rsidRDefault="00A844A2" w:rsidP="00A844A2">
            <w:pPr>
              <w:spacing w:before="0"/>
              <w:ind w:firstLine="0"/>
              <w:jc w:val="left"/>
              <w:rPr>
                <w:rFonts w:ascii="Times New Roman" w:hAnsi="Times New Roman"/>
                <w:color w:val="000000"/>
                <w:sz w:val="20"/>
              </w:rPr>
            </w:pPr>
            <w:r w:rsidRPr="00A844A2">
              <w:rPr>
                <w:rFonts w:ascii="Times New Roman" w:hAnsi="Times New Roman"/>
                <w:color w:val="000000"/>
                <w:sz w:val="20"/>
              </w:rPr>
              <w:t>Расходы на выплаты персоналу казенных учреждений</w:t>
            </w:r>
          </w:p>
        </w:tc>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5900040590</w:t>
            </w:r>
          </w:p>
        </w:tc>
        <w:tc>
          <w:tcPr>
            <w:tcW w:w="6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110</w:t>
            </w:r>
          </w:p>
        </w:tc>
        <w:tc>
          <w:tcPr>
            <w:tcW w:w="6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08</w:t>
            </w:r>
          </w:p>
        </w:tc>
        <w:tc>
          <w:tcPr>
            <w:tcW w:w="641"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01</w:t>
            </w:r>
          </w:p>
        </w:tc>
        <w:tc>
          <w:tcPr>
            <w:tcW w:w="960" w:type="dxa"/>
            <w:gridSpan w:val="2"/>
            <w:tcBorders>
              <w:top w:val="nil"/>
              <w:left w:val="nil"/>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1 500,0</w:t>
            </w:r>
          </w:p>
        </w:tc>
        <w:tc>
          <w:tcPr>
            <w:tcW w:w="960" w:type="dxa"/>
            <w:gridSpan w:val="2"/>
            <w:tcBorders>
              <w:top w:val="nil"/>
              <w:left w:val="single" w:sz="4" w:space="0" w:color="auto"/>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2 000,0</w:t>
            </w:r>
          </w:p>
        </w:tc>
        <w:tc>
          <w:tcPr>
            <w:tcW w:w="960" w:type="dxa"/>
            <w:gridSpan w:val="2"/>
            <w:tcBorders>
              <w:top w:val="nil"/>
              <w:left w:val="single" w:sz="4" w:space="0" w:color="auto"/>
              <w:bottom w:val="single" w:sz="4" w:space="0" w:color="auto"/>
              <w:right w:val="single" w:sz="8" w:space="0" w:color="auto"/>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2 000,0</w:t>
            </w:r>
          </w:p>
        </w:tc>
      </w:tr>
      <w:tr w:rsidR="00A844A2" w:rsidRPr="00A844A2" w:rsidTr="00A844A2">
        <w:trPr>
          <w:gridAfter w:val="1"/>
          <w:wAfter w:w="11" w:type="dxa"/>
          <w:trHeight w:val="465"/>
        </w:trPr>
        <w:tc>
          <w:tcPr>
            <w:tcW w:w="8364" w:type="dxa"/>
            <w:tcBorders>
              <w:top w:val="nil"/>
              <w:left w:val="single" w:sz="8" w:space="0" w:color="auto"/>
              <w:bottom w:val="single" w:sz="4" w:space="0" w:color="auto"/>
              <w:right w:val="single" w:sz="4" w:space="0" w:color="auto"/>
            </w:tcBorders>
            <w:shd w:val="clear" w:color="auto" w:fill="auto"/>
            <w:vAlign w:val="center"/>
            <w:hideMark/>
          </w:tcPr>
          <w:p w:rsidR="00A844A2" w:rsidRPr="00A844A2" w:rsidRDefault="00A844A2" w:rsidP="00A844A2">
            <w:pPr>
              <w:spacing w:before="0"/>
              <w:ind w:firstLine="0"/>
              <w:jc w:val="left"/>
              <w:rPr>
                <w:rFonts w:ascii="Times New Roman" w:hAnsi="Times New Roman"/>
                <w:color w:val="000000"/>
                <w:sz w:val="20"/>
              </w:rPr>
            </w:pPr>
            <w:r w:rsidRPr="00A844A2">
              <w:rPr>
                <w:rFonts w:ascii="Times New Roman" w:hAnsi="Times New Roman"/>
                <w:color w:val="000000"/>
                <w:sz w:val="20"/>
              </w:rPr>
              <w:t>Закупка товаров, работ и услуг для обеспечения государственных (муниципальных) нужд</w:t>
            </w:r>
          </w:p>
        </w:tc>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5900040590</w:t>
            </w:r>
          </w:p>
        </w:tc>
        <w:tc>
          <w:tcPr>
            <w:tcW w:w="6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200</w:t>
            </w:r>
          </w:p>
        </w:tc>
        <w:tc>
          <w:tcPr>
            <w:tcW w:w="6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 </w:t>
            </w:r>
          </w:p>
        </w:tc>
        <w:tc>
          <w:tcPr>
            <w:tcW w:w="641"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 </w:t>
            </w:r>
          </w:p>
        </w:tc>
        <w:tc>
          <w:tcPr>
            <w:tcW w:w="960" w:type="dxa"/>
            <w:gridSpan w:val="2"/>
            <w:tcBorders>
              <w:top w:val="nil"/>
              <w:left w:val="nil"/>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11 489,6</w:t>
            </w:r>
          </w:p>
        </w:tc>
        <w:tc>
          <w:tcPr>
            <w:tcW w:w="960" w:type="dxa"/>
            <w:gridSpan w:val="2"/>
            <w:tcBorders>
              <w:top w:val="nil"/>
              <w:left w:val="single" w:sz="4" w:space="0" w:color="auto"/>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1 087,4</w:t>
            </w:r>
          </w:p>
        </w:tc>
        <w:tc>
          <w:tcPr>
            <w:tcW w:w="960" w:type="dxa"/>
            <w:gridSpan w:val="2"/>
            <w:tcBorders>
              <w:top w:val="nil"/>
              <w:left w:val="single" w:sz="4" w:space="0" w:color="auto"/>
              <w:bottom w:val="single" w:sz="4" w:space="0" w:color="auto"/>
              <w:right w:val="single" w:sz="8" w:space="0" w:color="auto"/>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1 720,7</w:t>
            </w:r>
          </w:p>
        </w:tc>
      </w:tr>
      <w:tr w:rsidR="00A844A2" w:rsidRPr="00A844A2" w:rsidTr="00A844A2">
        <w:trPr>
          <w:gridAfter w:val="1"/>
          <w:wAfter w:w="11" w:type="dxa"/>
          <w:trHeight w:val="690"/>
        </w:trPr>
        <w:tc>
          <w:tcPr>
            <w:tcW w:w="8364" w:type="dxa"/>
            <w:tcBorders>
              <w:top w:val="nil"/>
              <w:left w:val="single" w:sz="8" w:space="0" w:color="auto"/>
              <w:bottom w:val="single" w:sz="4" w:space="0" w:color="auto"/>
              <w:right w:val="single" w:sz="4" w:space="0" w:color="auto"/>
            </w:tcBorders>
            <w:shd w:val="clear" w:color="auto" w:fill="auto"/>
            <w:vAlign w:val="center"/>
            <w:hideMark/>
          </w:tcPr>
          <w:p w:rsidR="00A844A2" w:rsidRPr="00A844A2" w:rsidRDefault="00A844A2" w:rsidP="00A844A2">
            <w:pPr>
              <w:spacing w:before="0"/>
              <w:ind w:firstLine="0"/>
              <w:jc w:val="left"/>
              <w:rPr>
                <w:rFonts w:ascii="Times New Roman" w:hAnsi="Times New Roman"/>
                <w:color w:val="000000"/>
                <w:sz w:val="20"/>
              </w:rPr>
            </w:pPr>
            <w:r w:rsidRPr="00A844A2">
              <w:rPr>
                <w:rFonts w:ascii="Times New Roman" w:hAnsi="Times New Roman"/>
                <w:color w:val="000000"/>
                <w:sz w:val="20"/>
              </w:rPr>
              <w:t>Иные закупки товаров, работ и услуг для обеспечения государственных (муниципальных) нужд</w:t>
            </w:r>
          </w:p>
        </w:tc>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5900040590</w:t>
            </w:r>
          </w:p>
        </w:tc>
        <w:tc>
          <w:tcPr>
            <w:tcW w:w="6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240</w:t>
            </w:r>
          </w:p>
        </w:tc>
        <w:tc>
          <w:tcPr>
            <w:tcW w:w="6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08</w:t>
            </w:r>
          </w:p>
        </w:tc>
        <w:tc>
          <w:tcPr>
            <w:tcW w:w="641"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01</w:t>
            </w:r>
          </w:p>
        </w:tc>
        <w:tc>
          <w:tcPr>
            <w:tcW w:w="960" w:type="dxa"/>
            <w:gridSpan w:val="2"/>
            <w:tcBorders>
              <w:top w:val="nil"/>
              <w:left w:val="nil"/>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11 489,6</w:t>
            </w:r>
          </w:p>
        </w:tc>
        <w:tc>
          <w:tcPr>
            <w:tcW w:w="960" w:type="dxa"/>
            <w:gridSpan w:val="2"/>
            <w:tcBorders>
              <w:top w:val="nil"/>
              <w:left w:val="single" w:sz="4" w:space="0" w:color="auto"/>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1 087,4</w:t>
            </w:r>
          </w:p>
        </w:tc>
        <w:tc>
          <w:tcPr>
            <w:tcW w:w="960" w:type="dxa"/>
            <w:gridSpan w:val="2"/>
            <w:tcBorders>
              <w:top w:val="nil"/>
              <w:left w:val="single" w:sz="4" w:space="0" w:color="auto"/>
              <w:bottom w:val="single" w:sz="4" w:space="0" w:color="auto"/>
              <w:right w:val="single" w:sz="8" w:space="0" w:color="auto"/>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1 720,7</w:t>
            </w:r>
          </w:p>
        </w:tc>
      </w:tr>
      <w:tr w:rsidR="00A844A2" w:rsidRPr="00A844A2" w:rsidTr="00A844A2">
        <w:trPr>
          <w:gridAfter w:val="1"/>
          <w:wAfter w:w="11" w:type="dxa"/>
          <w:trHeight w:val="300"/>
        </w:trPr>
        <w:tc>
          <w:tcPr>
            <w:tcW w:w="8364" w:type="dxa"/>
            <w:tcBorders>
              <w:top w:val="nil"/>
              <w:left w:val="single" w:sz="8" w:space="0" w:color="auto"/>
              <w:bottom w:val="single" w:sz="4" w:space="0" w:color="auto"/>
              <w:right w:val="single" w:sz="4" w:space="0" w:color="auto"/>
            </w:tcBorders>
            <w:shd w:val="clear" w:color="auto" w:fill="auto"/>
            <w:vAlign w:val="center"/>
            <w:hideMark/>
          </w:tcPr>
          <w:p w:rsidR="00A844A2" w:rsidRPr="00A844A2" w:rsidRDefault="00A844A2" w:rsidP="00A844A2">
            <w:pPr>
              <w:spacing w:before="0"/>
              <w:ind w:firstLine="0"/>
              <w:jc w:val="left"/>
              <w:rPr>
                <w:rFonts w:ascii="Times New Roman" w:hAnsi="Times New Roman"/>
                <w:color w:val="000000"/>
                <w:sz w:val="20"/>
              </w:rPr>
            </w:pPr>
            <w:r w:rsidRPr="00A844A2">
              <w:rPr>
                <w:rFonts w:ascii="Times New Roman" w:hAnsi="Times New Roman"/>
                <w:color w:val="000000"/>
                <w:sz w:val="20"/>
              </w:rPr>
              <w:t>Иные бюджетные ассигнования</w:t>
            </w:r>
          </w:p>
        </w:tc>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5900040590</w:t>
            </w:r>
          </w:p>
        </w:tc>
        <w:tc>
          <w:tcPr>
            <w:tcW w:w="6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800</w:t>
            </w:r>
          </w:p>
        </w:tc>
        <w:tc>
          <w:tcPr>
            <w:tcW w:w="6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 </w:t>
            </w:r>
          </w:p>
        </w:tc>
        <w:tc>
          <w:tcPr>
            <w:tcW w:w="641"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 </w:t>
            </w:r>
          </w:p>
        </w:tc>
        <w:tc>
          <w:tcPr>
            <w:tcW w:w="960" w:type="dxa"/>
            <w:gridSpan w:val="2"/>
            <w:tcBorders>
              <w:top w:val="nil"/>
              <w:left w:val="nil"/>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82,9</w:t>
            </w:r>
          </w:p>
        </w:tc>
        <w:tc>
          <w:tcPr>
            <w:tcW w:w="960" w:type="dxa"/>
            <w:gridSpan w:val="2"/>
            <w:tcBorders>
              <w:top w:val="nil"/>
              <w:left w:val="single" w:sz="4" w:space="0" w:color="auto"/>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60,0</w:t>
            </w:r>
          </w:p>
        </w:tc>
        <w:tc>
          <w:tcPr>
            <w:tcW w:w="960" w:type="dxa"/>
            <w:gridSpan w:val="2"/>
            <w:tcBorders>
              <w:top w:val="nil"/>
              <w:left w:val="single" w:sz="4" w:space="0" w:color="auto"/>
              <w:bottom w:val="single" w:sz="4" w:space="0" w:color="auto"/>
              <w:right w:val="single" w:sz="8" w:space="0" w:color="auto"/>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60,0</w:t>
            </w:r>
          </w:p>
        </w:tc>
      </w:tr>
      <w:tr w:rsidR="00A844A2" w:rsidRPr="00A844A2" w:rsidTr="00A844A2">
        <w:trPr>
          <w:gridAfter w:val="1"/>
          <w:wAfter w:w="11" w:type="dxa"/>
          <w:trHeight w:val="300"/>
        </w:trPr>
        <w:tc>
          <w:tcPr>
            <w:tcW w:w="8364" w:type="dxa"/>
            <w:tcBorders>
              <w:top w:val="nil"/>
              <w:left w:val="single" w:sz="8" w:space="0" w:color="auto"/>
              <w:bottom w:val="single" w:sz="4" w:space="0" w:color="auto"/>
              <w:right w:val="single" w:sz="4" w:space="0" w:color="auto"/>
            </w:tcBorders>
            <w:shd w:val="clear" w:color="auto" w:fill="auto"/>
            <w:vAlign w:val="center"/>
            <w:hideMark/>
          </w:tcPr>
          <w:p w:rsidR="00A844A2" w:rsidRPr="00A844A2" w:rsidRDefault="00A844A2" w:rsidP="00A844A2">
            <w:pPr>
              <w:spacing w:before="0"/>
              <w:ind w:firstLine="0"/>
              <w:jc w:val="left"/>
              <w:rPr>
                <w:rFonts w:ascii="Times New Roman" w:hAnsi="Times New Roman"/>
                <w:color w:val="000000"/>
                <w:sz w:val="20"/>
              </w:rPr>
            </w:pPr>
            <w:r w:rsidRPr="00A844A2">
              <w:rPr>
                <w:rFonts w:ascii="Times New Roman" w:hAnsi="Times New Roman"/>
                <w:color w:val="000000"/>
                <w:sz w:val="20"/>
              </w:rPr>
              <w:t>Уплата налогов, сборов и иных платежей</w:t>
            </w:r>
          </w:p>
        </w:tc>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5900040590</w:t>
            </w:r>
          </w:p>
        </w:tc>
        <w:tc>
          <w:tcPr>
            <w:tcW w:w="6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850</w:t>
            </w:r>
          </w:p>
        </w:tc>
        <w:tc>
          <w:tcPr>
            <w:tcW w:w="6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08</w:t>
            </w:r>
          </w:p>
        </w:tc>
        <w:tc>
          <w:tcPr>
            <w:tcW w:w="641"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01</w:t>
            </w:r>
          </w:p>
        </w:tc>
        <w:tc>
          <w:tcPr>
            <w:tcW w:w="960" w:type="dxa"/>
            <w:gridSpan w:val="2"/>
            <w:tcBorders>
              <w:top w:val="nil"/>
              <w:left w:val="nil"/>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82,9</w:t>
            </w:r>
          </w:p>
        </w:tc>
        <w:tc>
          <w:tcPr>
            <w:tcW w:w="960" w:type="dxa"/>
            <w:gridSpan w:val="2"/>
            <w:tcBorders>
              <w:top w:val="nil"/>
              <w:left w:val="single" w:sz="4" w:space="0" w:color="auto"/>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60,0</w:t>
            </w:r>
          </w:p>
        </w:tc>
        <w:tc>
          <w:tcPr>
            <w:tcW w:w="960" w:type="dxa"/>
            <w:gridSpan w:val="2"/>
            <w:tcBorders>
              <w:top w:val="nil"/>
              <w:left w:val="single" w:sz="4" w:space="0" w:color="auto"/>
              <w:bottom w:val="single" w:sz="4" w:space="0" w:color="auto"/>
              <w:right w:val="single" w:sz="8" w:space="0" w:color="auto"/>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60,0</w:t>
            </w:r>
          </w:p>
        </w:tc>
      </w:tr>
      <w:tr w:rsidR="00A844A2" w:rsidRPr="00A844A2" w:rsidTr="00A844A2">
        <w:trPr>
          <w:gridAfter w:val="1"/>
          <w:wAfter w:w="11" w:type="dxa"/>
          <w:trHeight w:val="465"/>
        </w:trPr>
        <w:tc>
          <w:tcPr>
            <w:tcW w:w="8364" w:type="dxa"/>
            <w:tcBorders>
              <w:top w:val="nil"/>
              <w:left w:val="single" w:sz="8" w:space="0" w:color="auto"/>
              <w:bottom w:val="single" w:sz="4" w:space="0" w:color="auto"/>
              <w:right w:val="single" w:sz="4" w:space="0" w:color="auto"/>
            </w:tcBorders>
            <w:shd w:val="clear" w:color="auto" w:fill="auto"/>
            <w:vAlign w:val="center"/>
            <w:hideMark/>
          </w:tcPr>
          <w:p w:rsidR="00A844A2" w:rsidRPr="00A844A2" w:rsidRDefault="00A844A2" w:rsidP="00A844A2">
            <w:pPr>
              <w:spacing w:before="0"/>
              <w:ind w:firstLine="0"/>
              <w:jc w:val="left"/>
              <w:rPr>
                <w:rFonts w:ascii="Times New Roman" w:hAnsi="Times New Roman"/>
                <w:b/>
                <w:bCs/>
                <w:color w:val="000000"/>
                <w:sz w:val="20"/>
              </w:rPr>
            </w:pPr>
            <w:r w:rsidRPr="00A844A2">
              <w:rPr>
                <w:rFonts w:ascii="Times New Roman" w:hAnsi="Times New Roman"/>
                <w:b/>
                <w:bCs/>
                <w:color w:val="000000"/>
                <w:sz w:val="20"/>
              </w:rPr>
              <w:t>Обеспечение сбалансированности местных бюджетов</w:t>
            </w:r>
          </w:p>
        </w:tc>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5900070510</w:t>
            </w:r>
          </w:p>
        </w:tc>
        <w:tc>
          <w:tcPr>
            <w:tcW w:w="6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 </w:t>
            </w:r>
          </w:p>
        </w:tc>
        <w:tc>
          <w:tcPr>
            <w:tcW w:w="6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 </w:t>
            </w:r>
          </w:p>
        </w:tc>
        <w:tc>
          <w:tcPr>
            <w:tcW w:w="641"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 </w:t>
            </w:r>
          </w:p>
        </w:tc>
        <w:tc>
          <w:tcPr>
            <w:tcW w:w="960" w:type="dxa"/>
            <w:gridSpan w:val="2"/>
            <w:tcBorders>
              <w:top w:val="nil"/>
              <w:left w:val="nil"/>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b/>
                <w:bCs/>
                <w:color w:val="000000"/>
                <w:sz w:val="20"/>
              </w:rPr>
            </w:pPr>
            <w:r w:rsidRPr="00A844A2">
              <w:rPr>
                <w:rFonts w:ascii="Times New Roman" w:hAnsi="Times New Roman"/>
                <w:b/>
                <w:bCs/>
                <w:color w:val="000000"/>
                <w:sz w:val="20"/>
              </w:rPr>
              <w:t>8 891,4</w:t>
            </w:r>
          </w:p>
        </w:tc>
        <w:tc>
          <w:tcPr>
            <w:tcW w:w="960" w:type="dxa"/>
            <w:gridSpan w:val="2"/>
            <w:tcBorders>
              <w:top w:val="nil"/>
              <w:left w:val="single" w:sz="4" w:space="0" w:color="auto"/>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b/>
                <w:bCs/>
                <w:color w:val="000000"/>
                <w:sz w:val="20"/>
              </w:rPr>
            </w:pPr>
            <w:r w:rsidRPr="00A844A2">
              <w:rPr>
                <w:rFonts w:ascii="Times New Roman" w:hAnsi="Times New Roman"/>
                <w:b/>
                <w:bCs/>
                <w:color w:val="000000"/>
                <w:sz w:val="20"/>
              </w:rPr>
              <w:t>0,0</w:t>
            </w:r>
          </w:p>
        </w:tc>
        <w:tc>
          <w:tcPr>
            <w:tcW w:w="960" w:type="dxa"/>
            <w:gridSpan w:val="2"/>
            <w:tcBorders>
              <w:top w:val="nil"/>
              <w:left w:val="single" w:sz="4" w:space="0" w:color="auto"/>
              <w:bottom w:val="single" w:sz="4" w:space="0" w:color="auto"/>
              <w:right w:val="single" w:sz="8" w:space="0" w:color="auto"/>
            </w:tcBorders>
            <w:shd w:val="clear" w:color="auto" w:fill="auto"/>
            <w:noWrap/>
            <w:vAlign w:val="center"/>
            <w:hideMark/>
          </w:tcPr>
          <w:p w:rsidR="00A844A2" w:rsidRPr="00A844A2" w:rsidRDefault="00A844A2" w:rsidP="00A844A2">
            <w:pPr>
              <w:spacing w:before="0"/>
              <w:ind w:firstLine="0"/>
              <w:jc w:val="right"/>
              <w:rPr>
                <w:rFonts w:ascii="Times New Roman" w:hAnsi="Times New Roman"/>
                <w:b/>
                <w:bCs/>
                <w:color w:val="000000"/>
                <w:sz w:val="20"/>
              </w:rPr>
            </w:pPr>
            <w:r w:rsidRPr="00A844A2">
              <w:rPr>
                <w:rFonts w:ascii="Times New Roman" w:hAnsi="Times New Roman"/>
                <w:b/>
                <w:bCs/>
                <w:color w:val="000000"/>
                <w:sz w:val="20"/>
              </w:rPr>
              <w:t>0,0</w:t>
            </w:r>
          </w:p>
        </w:tc>
      </w:tr>
      <w:tr w:rsidR="00A844A2" w:rsidRPr="00A844A2" w:rsidTr="00A844A2">
        <w:trPr>
          <w:gridAfter w:val="1"/>
          <w:wAfter w:w="11" w:type="dxa"/>
          <w:trHeight w:val="1140"/>
        </w:trPr>
        <w:tc>
          <w:tcPr>
            <w:tcW w:w="8364" w:type="dxa"/>
            <w:tcBorders>
              <w:top w:val="nil"/>
              <w:left w:val="single" w:sz="8" w:space="0" w:color="auto"/>
              <w:bottom w:val="single" w:sz="4" w:space="0" w:color="auto"/>
              <w:right w:val="single" w:sz="4" w:space="0" w:color="auto"/>
            </w:tcBorders>
            <w:shd w:val="clear" w:color="auto" w:fill="auto"/>
            <w:vAlign w:val="center"/>
            <w:hideMark/>
          </w:tcPr>
          <w:p w:rsidR="00A844A2" w:rsidRPr="00A844A2" w:rsidRDefault="00A844A2" w:rsidP="00A844A2">
            <w:pPr>
              <w:spacing w:before="0"/>
              <w:ind w:firstLine="0"/>
              <w:jc w:val="left"/>
              <w:rPr>
                <w:rFonts w:ascii="Times New Roman" w:hAnsi="Times New Roman"/>
                <w:color w:val="000000"/>
                <w:sz w:val="20"/>
              </w:rPr>
            </w:pPr>
            <w:r w:rsidRPr="00A844A2">
              <w:rPr>
                <w:rFonts w:ascii="Times New Roman" w:hAnsi="Times New Roman"/>
                <w:color w:val="000000"/>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5900070510</w:t>
            </w:r>
          </w:p>
        </w:tc>
        <w:tc>
          <w:tcPr>
            <w:tcW w:w="6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100</w:t>
            </w:r>
          </w:p>
        </w:tc>
        <w:tc>
          <w:tcPr>
            <w:tcW w:w="6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 </w:t>
            </w:r>
          </w:p>
        </w:tc>
        <w:tc>
          <w:tcPr>
            <w:tcW w:w="641"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 </w:t>
            </w:r>
          </w:p>
        </w:tc>
        <w:tc>
          <w:tcPr>
            <w:tcW w:w="960" w:type="dxa"/>
            <w:gridSpan w:val="2"/>
            <w:tcBorders>
              <w:top w:val="nil"/>
              <w:left w:val="nil"/>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8 891,4</w:t>
            </w:r>
          </w:p>
        </w:tc>
        <w:tc>
          <w:tcPr>
            <w:tcW w:w="960" w:type="dxa"/>
            <w:gridSpan w:val="2"/>
            <w:tcBorders>
              <w:top w:val="nil"/>
              <w:left w:val="single" w:sz="4" w:space="0" w:color="auto"/>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0,0</w:t>
            </w:r>
          </w:p>
        </w:tc>
        <w:tc>
          <w:tcPr>
            <w:tcW w:w="960" w:type="dxa"/>
            <w:gridSpan w:val="2"/>
            <w:tcBorders>
              <w:top w:val="nil"/>
              <w:left w:val="single" w:sz="4" w:space="0" w:color="auto"/>
              <w:bottom w:val="single" w:sz="4" w:space="0" w:color="auto"/>
              <w:right w:val="single" w:sz="8" w:space="0" w:color="auto"/>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0,0</w:t>
            </w:r>
          </w:p>
        </w:tc>
      </w:tr>
      <w:tr w:rsidR="00A844A2" w:rsidRPr="00A844A2" w:rsidTr="00A844A2">
        <w:trPr>
          <w:gridAfter w:val="1"/>
          <w:wAfter w:w="11" w:type="dxa"/>
          <w:trHeight w:val="465"/>
        </w:trPr>
        <w:tc>
          <w:tcPr>
            <w:tcW w:w="8364" w:type="dxa"/>
            <w:tcBorders>
              <w:top w:val="nil"/>
              <w:left w:val="single" w:sz="8" w:space="0" w:color="auto"/>
              <w:bottom w:val="single" w:sz="4" w:space="0" w:color="auto"/>
              <w:right w:val="single" w:sz="4" w:space="0" w:color="auto"/>
            </w:tcBorders>
            <w:shd w:val="clear" w:color="auto" w:fill="auto"/>
            <w:vAlign w:val="center"/>
            <w:hideMark/>
          </w:tcPr>
          <w:p w:rsidR="00A844A2" w:rsidRPr="00A844A2" w:rsidRDefault="00A844A2" w:rsidP="00A844A2">
            <w:pPr>
              <w:spacing w:before="0"/>
              <w:ind w:firstLine="0"/>
              <w:jc w:val="left"/>
              <w:rPr>
                <w:rFonts w:ascii="Times New Roman" w:hAnsi="Times New Roman"/>
                <w:color w:val="000000"/>
                <w:sz w:val="20"/>
              </w:rPr>
            </w:pPr>
            <w:r w:rsidRPr="00A844A2">
              <w:rPr>
                <w:rFonts w:ascii="Times New Roman" w:hAnsi="Times New Roman"/>
                <w:color w:val="000000"/>
                <w:sz w:val="20"/>
              </w:rPr>
              <w:t>Расходы на выплаты персоналу казенных учреждений</w:t>
            </w:r>
          </w:p>
        </w:tc>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5900070510</w:t>
            </w:r>
          </w:p>
        </w:tc>
        <w:tc>
          <w:tcPr>
            <w:tcW w:w="6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110</w:t>
            </w:r>
          </w:p>
        </w:tc>
        <w:tc>
          <w:tcPr>
            <w:tcW w:w="6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08</w:t>
            </w:r>
          </w:p>
        </w:tc>
        <w:tc>
          <w:tcPr>
            <w:tcW w:w="641"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01</w:t>
            </w:r>
          </w:p>
        </w:tc>
        <w:tc>
          <w:tcPr>
            <w:tcW w:w="960" w:type="dxa"/>
            <w:gridSpan w:val="2"/>
            <w:tcBorders>
              <w:top w:val="nil"/>
              <w:left w:val="nil"/>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8 891,4</w:t>
            </w:r>
          </w:p>
        </w:tc>
        <w:tc>
          <w:tcPr>
            <w:tcW w:w="960" w:type="dxa"/>
            <w:gridSpan w:val="2"/>
            <w:tcBorders>
              <w:top w:val="nil"/>
              <w:left w:val="single" w:sz="4" w:space="0" w:color="auto"/>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0,0</w:t>
            </w:r>
          </w:p>
        </w:tc>
        <w:tc>
          <w:tcPr>
            <w:tcW w:w="960" w:type="dxa"/>
            <w:gridSpan w:val="2"/>
            <w:tcBorders>
              <w:top w:val="nil"/>
              <w:left w:val="single" w:sz="4" w:space="0" w:color="auto"/>
              <w:bottom w:val="single" w:sz="4" w:space="0" w:color="auto"/>
              <w:right w:val="single" w:sz="8" w:space="0" w:color="auto"/>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0,0</w:t>
            </w:r>
          </w:p>
        </w:tc>
      </w:tr>
      <w:tr w:rsidR="00A844A2" w:rsidRPr="00A844A2" w:rsidTr="00A844A2">
        <w:trPr>
          <w:gridAfter w:val="1"/>
          <w:wAfter w:w="11" w:type="dxa"/>
          <w:trHeight w:val="300"/>
        </w:trPr>
        <w:tc>
          <w:tcPr>
            <w:tcW w:w="8364" w:type="dxa"/>
            <w:tcBorders>
              <w:top w:val="nil"/>
              <w:left w:val="single" w:sz="8" w:space="0" w:color="auto"/>
              <w:bottom w:val="single" w:sz="4" w:space="0" w:color="auto"/>
              <w:right w:val="single" w:sz="4" w:space="0" w:color="auto"/>
            </w:tcBorders>
            <w:shd w:val="clear" w:color="auto" w:fill="auto"/>
            <w:vAlign w:val="center"/>
            <w:hideMark/>
          </w:tcPr>
          <w:p w:rsidR="00A844A2" w:rsidRPr="00A844A2" w:rsidRDefault="00A844A2" w:rsidP="00A844A2">
            <w:pPr>
              <w:spacing w:before="0"/>
              <w:ind w:firstLine="0"/>
              <w:jc w:val="left"/>
              <w:rPr>
                <w:rFonts w:ascii="Times New Roman" w:hAnsi="Times New Roman"/>
                <w:b/>
                <w:bCs/>
                <w:color w:val="000000"/>
                <w:sz w:val="20"/>
              </w:rPr>
            </w:pPr>
            <w:r w:rsidRPr="00A844A2">
              <w:rPr>
                <w:rFonts w:ascii="Times New Roman" w:hAnsi="Times New Roman"/>
                <w:b/>
                <w:bCs/>
                <w:color w:val="000000"/>
                <w:sz w:val="20"/>
              </w:rPr>
              <w:t>Непрограммные направления бюджета</w:t>
            </w:r>
          </w:p>
        </w:tc>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9900000000</w:t>
            </w:r>
          </w:p>
        </w:tc>
        <w:tc>
          <w:tcPr>
            <w:tcW w:w="6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 </w:t>
            </w:r>
          </w:p>
        </w:tc>
        <w:tc>
          <w:tcPr>
            <w:tcW w:w="6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 </w:t>
            </w:r>
          </w:p>
        </w:tc>
        <w:tc>
          <w:tcPr>
            <w:tcW w:w="641"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 </w:t>
            </w:r>
          </w:p>
        </w:tc>
        <w:tc>
          <w:tcPr>
            <w:tcW w:w="960" w:type="dxa"/>
            <w:gridSpan w:val="2"/>
            <w:tcBorders>
              <w:top w:val="nil"/>
              <w:left w:val="nil"/>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b/>
                <w:bCs/>
                <w:color w:val="000000"/>
                <w:sz w:val="20"/>
              </w:rPr>
            </w:pPr>
            <w:r w:rsidRPr="00A844A2">
              <w:rPr>
                <w:rFonts w:ascii="Times New Roman" w:hAnsi="Times New Roman"/>
                <w:b/>
                <w:bCs/>
                <w:color w:val="000000"/>
                <w:sz w:val="20"/>
              </w:rPr>
              <w:t>12 702,0</w:t>
            </w:r>
          </w:p>
        </w:tc>
        <w:tc>
          <w:tcPr>
            <w:tcW w:w="960" w:type="dxa"/>
            <w:gridSpan w:val="2"/>
            <w:tcBorders>
              <w:top w:val="nil"/>
              <w:left w:val="single" w:sz="4" w:space="0" w:color="auto"/>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b/>
                <w:bCs/>
                <w:color w:val="000000"/>
                <w:sz w:val="20"/>
              </w:rPr>
            </w:pPr>
            <w:r w:rsidRPr="00A844A2">
              <w:rPr>
                <w:rFonts w:ascii="Times New Roman" w:hAnsi="Times New Roman"/>
                <w:b/>
                <w:bCs/>
                <w:color w:val="000000"/>
                <w:sz w:val="20"/>
              </w:rPr>
              <w:t>4 761,1</w:t>
            </w:r>
          </w:p>
        </w:tc>
        <w:tc>
          <w:tcPr>
            <w:tcW w:w="960" w:type="dxa"/>
            <w:gridSpan w:val="2"/>
            <w:tcBorders>
              <w:top w:val="nil"/>
              <w:left w:val="single" w:sz="4" w:space="0" w:color="auto"/>
              <w:bottom w:val="single" w:sz="4" w:space="0" w:color="auto"/>
              <w:right w:val="single" w:sz="8" w:space="0" w:color="auto"/>
            </w:tcBorders>
            <w:shd w:val="clear" w:color="auto" w:fill="auto"/>
            <w:noWrap/>
            <w:vAlign w:val="center"/>
            <w:hideMark/>
          </w:tcPr>
          <w:p w:rsidR="00A844A2" w:rsidRPr="00A844A2" w:rsidRDefault="00A844A2" w:rsidP="00A844A2">
            <w:pPr>
              <w:spacing w:before="0"/>
              <w:ind w:firstLine="0"/>
              <w:jc w:val="right"/>
              <w:rPr>
                <w:rFonts w:ascii="Times New Roman" w:hAnsi="Times New Roman"/>
                <w:b/>
                <w:bCs/>
                <w:color w:val="000000"/>
                <w:sz w:val="20"/>
              </w:rPr>
            </w:pPr>
            <w:r w:rsidRPr="00A844A2">
              <w:rPr>
                <w:rFonts w:ascii="Times New Roman" w:hAnsi="Times New Roman"/>
                <w:b/>
                <w:bCs/>
                <w:color w:val="000000"/>
                <w:sz w:val="20"/>
              </w:rPr>
              <w:t>4 977,1</w:t>
            </w:r>
          </w:p>
        </w:tc>
      </w:tr>
      <w:tr w:rsidR="00A844A2" w:rsidRPr="00A844A2" w:rsidTr="00A844A2">
        <w:trPr>
          <w:gridAfter w:val="1"/>
          <w:wAfter w:w="11" w:type="dxa"/>
          <w:trHeight w:val="690"/>
        </w:trPr>
        <w:tc>
          <w:tcPr>
            <w:tcW w:w="8364" w:type="dxa"/>
            <w:tcBorders>
              <w:top w:val="nil"/>
              <w:left w:val="single" w:sz="8" w:space="0" w:color="auto"/>
              <w:bottom w:val="single" w:sz="4" w:space="0" w:color="auto"/>
              <w:right w:val="single" w:sz="4" w:space="0" w:color="auto"/>
            </w:tcBorders>
            <w:shd w:val="clear" w:color="auto" w:fill="auto"/>
            <w:vAlign w:val="center"/>
            <w:hideMark/>
          </w:tcPr>
          <w:p w:rsidR="00A844A2" w:rsidRPr="00A844A2" w:rsidRDefault="00A844A2" w:rsidP="00A844A2">
            <w:pPr>
              <w:spacing w:before="0"/>
              <w:ind w:firstLine="0"/>
              <w:jc w:val="left"/>
              <w:rPr>
                <w:rFonts w:ascii="Times New Roman" w:hAnsi="Times New Roman"/>
                <w:b/>
                <w:bCs/>
                <w:color w:val="000000"/>
                <w:sz w:val="20"/>
              </w:rPr>
            </w:pPr>
            <w:r w:rsidRPr="00A844A2">
              <w:rPr>
                <w:rFonts w:ascii="Times New Roman" w:hAnsi="Times New Roman"/>
                <w:b/>
                <w:bCs/>
                <w:color w:val="000000"/>
                <w:sz w:val="20"/>
              </w:rPr>
              <w:t>Расходы на выплаты по оплате труда работников государственных (муниципальных) органов</w:t>
            </w:r>
          </w:p>
        </w:tc>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9900000110</w:t>
            </w:r>
          </w:p>
        </w:tc>
        <w:tc>
          <w:tcPr>
            <w:tcW w:w="6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 </w:t>
            </w:r>
          </w:p>
        </w:tc>
        <w:tc>
          <w:tcPr>
            <w:tcW w:w="6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 </w:t>
            </w:r>
          </w:p>
        </w:tc>
        <w:tc>
          <w:tcPr>
            <w:tcW w:w="641"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 </w:t>
            </w:r>
          </w:p>
        </w:tc>
        <w:tc>
          <w:tcPr>
            <w:tcW w:w="960" w:type="dxa"/>
            <w:gridSpan w:val="2"/>
            <w:tcBorders>
              <w:top w:val="nil"/>
              <w:left w:val="nil"/>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b/>
                <w:bCs/>
                <w:color w:val="000000"/>
                <w:sz w:val="20"/>
              </w:rPr>
            </w:pPr>
            <w:r w:rsidRPr="00A844A2">
              <w:rPr>
                <w:rFonts w:ascii="Times New Roman" w:hAnsi="Times New Roman"/>
                <w:b/>
                <w:bCs/>
                <w:color w:val="000000"/>
                <w:sz w:val="20"/>
              </w:rPr>
              <w:t>3 945,5</w:t>
            </w:r>
          </w:p>
        </w:tc>
        <w:tc>
          <w:tcPr>
            <w:tcW w:w="960" w:type="dxa"/>
            <w:gridSpan w:val="2"/>
            <w:tcBorders>
              <w:top w:val="nil"/>
              <w:left w:val="single" w:sz="4" w:space="0" w:color="auto"/>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b/>
                <w:bCs/>
                <w:color w:val="000000"/>
                <w:sz w:val="20"/>
              </w:rPr>
            </w:pPr>
            <w:r w:rsidRPr="00A844A2">
              <w:rPr>
                <w:rFonts w:ascii="Times New Roman" w:hAnsi="Times New Roman"/>
                <w:b/>
                <w:bCs/>
                <w:color w:val="000000"/>
                <w:sz w:val="20"/>
              </w:rPr>
              <w:t>2 000,0</w:t>
            </w:r>
          </w:p>
        </w:tc>
        <w:tc>
          <w:tcPr>
            <w:tcW w:w="960" w:type="dxa"/>
            <w:gridSpan w:val="2"/>
            <w:tcBorders>
              <w:top w:val="nil"/>
              <w:left w:val="single" w:sz="4" w:space="0" w:color="auto"/>
              <w:bottom w:val="single" w:sz="4" w:space="0" w:color="auto"/>
              <w:right w:val="single" w:sz="8" w:space="0" w:color="auto"/>
            </w:tcBorders>
            <w:shd w:val="clear" w:color="auto" w:fill="auto"/>
            <w:noWrap/>
            <w:vAlign w:val="center"/>
            <w:hideMark/>
          </w:tcPr>
          <w:p w:rsidR="00A844A2" w:rsidRPr="00A844A2" w:rsidRDefault="00A844A2" w:rsidP="00A844A2">
            <w:pPr>
              <w:spacing w:before="0"/>
              <w:ind w:firstLine="0"/>
              <w:jc w:val="right"/>
              <w:rPr>
                <w:rFonts w:ascii="Times New Roman" w:hAnsi="Times New Roman"/>
                <w:b/>
                <w:bCs/>
                <w:color w:val="000000"/>
                <w:sz w:val="20"/>
              </w:rPr>
            </w:pPr>
            <w:r w:rsidRPr="00A844A2">
              <w:rPr>
                <w:rFonts w:ascii="Times New Roman" w:hAnsi="Times New Roman"/>
                <w:b/>
                <w:bCs/>
                <w:color w:val="000000"/>
                <w:sz w:val="20"/>
              </w:rPr>
              <w:t>2 000,0</w:t>
            </w:r>
          </w:p>
        </w:tc>
      </w:tr>
      <w:tr w:rsidR="00A844A2" w:rsidRPr="00A844A2" w:rsidTr="00A844A2">
        <w:trPr>
          <w:gridAfter w:val="1"/>
          <w:wAfter w:w="11" w:type="dxa"/>
          <w:trHeight w:val="1140"/>
        </w:trPr>
        <w:tc>
          <w:tcPr>
            <w:tcW w:w="8364" w:type="dxa"/>
            <w:tcBorders>
              <w:top w:val="nil"/>
              <w:left w:val="single" w:sz="8" w:space="0" w:color="auto"/>
              <w:bottom w:val="single" w:sz="4" w:space="0" w:color="auto"/>
              <w:right w:val="single" w:sz="4" w:space="0" w:color="auto"/>
            </w:tcBorders>
            <w:shd w:val="clear" w:color="auto" w:fill="auto"/>
            <w:vAlign w:val="center"/>
            <w:hideMark/>
          </w:tcPr>
          <w:p w:rsidR="00A844A2" w:rsidRPr="00A844A2" w:rsidRDefault="00A844A2" w:rsidP="00A844A2">
            <w:pPr>
              <w:spacing w:before="0"/>
              <w:ind w:firstLine="0"/>
              <w:jc w:val="left"/>
              <w:rPr>
                <w:rFonts w:ascii="Times New Roman" w:hAnsi="Times New Roman"/>
                <w:color w:val="000000"/>
                <w:sz w:val="20"/>
              </w:rPr>
            </w:pPr>
            <w:r w:rsidRPr="00A844A2">
              <w:rPr>
                <w:rFonts w:ascii="Times New Roman" w:hAnsi="Times New Roman"/>
                <w:color w:val="000000"/>
                <w:sz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9900000110</w:t>
            </w:r>
          </w:p>
        </w:tc>
        <w:tc>
          <w:tcPr>
            <w:tcW w:w="6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100</w:t>
            </w:r>
          </w:p>
        </w:tc>
        <w:tc>
          <w:tcPr>
            <w:tcW w:w="6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 </w:t>
            </w:r>
          </w:p>
        </w:tc>
        <w:tc>
          <w:tcPr>
            <w:tcW w:w="641"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 </w:t>
            </w:r>
          </w:p>
        </w:tc>
        <w:tc>
          <w:tcPr>
            <w:tcW w:w="960" w:type="dxa"/>
            <w:gridSpan w:val="2"/>
            <w:tcBorders>
              <w:top w:val="nil"/>
              <w:left w:val="nil"/>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3 945,5</w:t>
            </w:r>
          </w:p>
        </w:tc>
        <w:tc>
          <w:tcPr>
            <w:tcW w:w="960" w:type="dxa"/>
            <w:gridSpan w:val="2"/>
            <w:tcBorders>
              <w:top w:val="nil"/>
              <w:left w:val="single" w:sz="4" w:space="0" w:color="auto"/>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2 000,0</w:t>
            </w:r>
          </w:p>
        </w:tc>
        <w:tc>
          <w:tcPr>
            <w:tcW w:w="960" w:type="dxa"/>
            <w:gridSpan w:val="2"/>
            <w:tcBorders>
              <w:top w:val="nil"/>
              <w:left w:val="single" w:sz="4" w:space="0" w:color="auto"/>
              <w:bottom w:val="single" w:sz="4" w:space="0" w:color="auto"/>
              <w:right w:val="single" w:sz="8" w:space="0" w:color="auto"/>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2 000,0</w:t>
            </w:r>
          </w:p>
        </w:tc>
      </w:tr>
      <w:tr w:rsidR="00A844A2" w:rsidRPr="00A844A2" w:rsidTr="00A844A2">
        <w:trPr>
          <w:gridAfter w:val="1"/>
          <w:wAfter w:w="11" w:type="dxa"/>
          <w:trHeight w:val="465"/>
        </w:trPr>
        <w:tc>
          <w:tcPr>
            <w:tcW w:w="8364" w:type="dxa"/>
            <w:tcBorders>
              <w:top w:val="nil"/>
              <w:left w:val="single" w:sz="8" w:space="0" w:color="auto"/>
              <w:bottom w:val="single" w:sz="4" w:space="0" w:color="auto"/>
              <w:right w:val="single" w:sz="4" w:space="0" w:color="auto"/>
            </w:tcBorders>
            <w:shd w:val="clear" w:color="auto" w:fill="auto"/>
            <w:vAlign w:val="center"/>
            <w:hideMark/>
          </w:tcPr>
          <w:p w:rsidR="00A844A2" w:rsidRPr="00A844A2" w:rsidRDefault="00A844A2" w:rsidP="00A844A2">
            <w:pPr>
              <w:spacing w:before="0"/>
              <w:ind w:firstLine="0"/>
              <w:jc w:val="left"/>
              <w:rPr>
                <w:rFonts w:ascii="Times New Roman" w:hAnsi="Times New Roman"/>
                <w:color w:val="000000"/>
                <w:sz w:val="20"/>
              </w:rPr>
            </w:pPr>
            <w:r w:rsidRPr="00A844A2">
              <w:rPr>
                <w:rFonts w:ascii="Times New Roman" w:hAnsi="Times New Roman"/>
                <w:color w:val="000000"/>
                <w:sz w:val="20"/>
              </w:rPr>
              <w:t>Расходы на выплаты персоналу государственных (муниципальных) органов</w:t>
            </w:r>
          </w:p>
        </w:tc>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9900000110</w:t>
            </w:r>
          </w:p>
        </w:tc>
        <w:tc>
          <w:tcPr>
            <w:tcW w:w="6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120</w:t>
            </w:r>
          </w:p>
        </w:tc>
        <w:tc>
          <w:tcPr>
            <w:tcW w:w="6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01</w:t>
            </w:r>
          </w:p>
        </w:tc>
        <w:tc>
          <w:tcPr>
            <w:tcW w:w="641"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04</w:t>
            </w:r>
          </w:p>
        </w:tc>
        <w:tc>
          <w:tcPr>
            <w:tcW w:w="960" w:type="dxa"/>
            <w:gridSpan w:val="2"/>
            <w:tcBorders>
              <w:top w:val="nil"/>
              <w:left w:val="nil"/>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3 945,5</w:t>
            </w:r>
          </w:p>
        </w:tc>
        <w:tc>
          <w:tcPr>
            <w:tcW w:w="960" w:type="dxa"/>
            <w:gridSpan w:val="2"/>
            <w:tcBorders>
              <w:top w:val="nil"/>
              <w:left w:val="single" w:sz="4" w:space="0" w:color="auto"/>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2 000,0</w:t>
            </w:r>
          </w:p>
        </w:tc>
        <w:tc>
          <w:tcPr>
            <w:tcW w:w="960" w:type="dxa"/>
            <w:gridSpan w:val="2"/>
            <w:tcBorders>
              <w:top w:val="nil"/>
              <w:left w:val="single" w:sz="4" w:space="0" w:color="auto"/>
              <w:bottom w:val="single" w:sz="4" w:space="0" w:color="auto"/>
              <w:right w:val="single" w:sz="8" w:space="0" w:color="auto"/>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2 000,0</w:t>
            </w:r>
          </w:p>
        </w:tc>
      </w:tr>
      <w:tr w:rsidR="00A844A2" w:rsidRPr="00A844A2" w:rsidTr="00A844A2">
        <w:trPr>
          <w:gridAfter w:val="1"/>
          <w:wAfter w:w="11" w:type="dxa"/>
          <w:trHeight w:val="465"/>
        </w:trPr>
        <w:tc>
          <w:tcPr>
            <w:tcW w:w="8364" w:type="dxa"/>
            <w:tcBorders>
              <w:top w:val="nil"/>
              <w:left w:val="single" w:sz="8" w:space="0" w:color="auto"/>
              <w:bottom w:val="single" w:sz="4" w:space="0" w:color="auto"/>
              <w:right w:val="single" w:sz="4" w:space="0" w:color="auto"/>
            </w:tcBorders>
            <w:shd w:val="clear" w:color="auto" w:fill="auto"/>
            <w:vAlign w:val="center"/>
            <w:hideMark/>
          </w:tcPr>
          <w:p w:rsidR="00A844A2" w:rsidRPr="00A844A2" w:rsidRDefault="00A844A2" w:rsidP="00A844A2">
            <w:pPr>
              <w:spacing w:before="0"/>
              <w:ind w:firstLine="0"/>
              <w:jc w:val="left"/>
              <w:rPr>
                <w:rFonts w:ascii="Times New Roman" w:hAnsi="Times New Roman"/>
                <w:b/>
                <w:bCs/>
                <w:color w:val="000000"/>
                <w:sz w:val="20"/>
              </w:rPr>
            </w:pPr>
            <w:r w:rsidRPr="00A844A2">
              <w:rPr>
                <w:rFonts w:ascii="Times New Roman" w:hAnsi="Times New Roman"/>
                <w:b/>
                <w:bCs/>
                <w:color w:val="000000"/>
                <w:sz w:val="20"/>
              </w:rPr>
              <w:t>Расходы на обеспечение функций государственных (муниципальных) органов</w:t>
            </w:r>
          </w:p>
        </w:tc>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9900000190</w:t>
            </w:r>
          </w:p>
        </w:tc>
        <w:tc>
          <w:tcPr>
            <w:tcW w:w="6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 </w:t>
            </w:r>
          </w:p>
        </w:tc>
        <w:tc>
          <w:tcPr>
            <w:tcW w:w="6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 </w:t>
            </w:r>
          </w:p>
        </w:tc>
        <w:tc>
          <w:tcPr>
            <w:tcW w:w="641"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 </w:t>
            </w:r>
          </w:p>
        </w:tc>
        <w:tc>
          <w:tcPr>
            <w:tcW w:w="960" w:type="dxa"/>
            <w:gridSpan w:val="2"/>
            <w:tcBorders>
              <w:top w:val="nil"/>
              <w:left w:val="nil"/>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b/>
                <w:bCs/>
                <w:color w:val="000000"/>
                <w:sz w:val="20"/>
              </w:rPr>
            </w:pPr>
            <w:r w:rsidRPr="00A844A2">
              <w:rPr>
                <w:rFonts w:ascii="Times New Roman" w:hAnsi="Times New Roman"/>
                <w:b/>
                <w:bCs/>
                <w:color w:val="000000"/>
                <w:sz w:val="20"/>
              </w:rPr>
              <w:t>1 152,1</w:t>
            </w:r>
          </w:p>
        </w:tc>
        <w:tc>
          <w:tcPr>
            <w:tcW w:w="960" w:type="dxa"/>
            <w:gridSpan w:val="2"/>
            <w:tcBorders>
              <w:top w:val="nil"/>
              <w:left w:val="single" w:sz="4" w:space="0" w:color="auto"/>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b/>
                <w:bCs/>
                <w:color w:val="000000"/>
                <w:sz w:val="20"/>
              </w:rPr>
            </w:pPr>
            <w:r w:rsidRPr="00A844A2">
              <w:rPr>
                <w:rFonts w:ascii="Times New Roman" w:hAnsi="Times New Roman"/>
                <w:b/>
                <w:bCs/>
                <w:color w:val="000000"/>
                <w:sz w:val="20"/>
              </w:rPr>
              <w:t>709,9</w:t>
            </w:r>
          </w:p>
        </w:tc>
        <w:tc>
          <w:tcPr>
            <w:tcW w:w="960" w:type="dxa"/>
            <w:gridSpan w:val="2"/>
            <w:tcBorders>
              <w:top w:val="nil"/>
              <w:left w:val="single" w:sz="4" w:space="0" w:color="auto"/>
              <w:bottom w:val="single" w:sz="4" w:space="0" w:color="auto"/>
              <w:right w:val="single" w:sz="8" w:space="0" w:color="auto"/>
            </w:tcBorders>
            <w:shd w:val="clear" w:color="auto" w:fill="auto"/>
            <w:noWrap/>
            <w:vAlign w:val="center"/>
            <w:hideMark/>
          </w:tcPr>
          <w:p w:rsidR="00A844A2" w:rsidRPr="00A844A2" w:rsidRDefault="00A844A2" w:rsidP="00A844A2">
            <w:pPr>
              <w:spacing w:before="0"/>
              <w:ind w:firstLine="0"/>
              <w:jc w:val="right"/>
              <w:rPr>
                <w:rFonts w:ascii="Times New Roman" w:hAnsi="Times New Roman"/>
                <w:b/>
                <w:bCs/>
                <w:color w:val="000000"/>
                <w:sz w:val="20"/>
              </w:rPr>
            </w:pPr>
            <w:r w:rsidRPr="00A844A2">
              <w:rPr>
                <w:rFonts w:ascii="Times New Roman" w:hAnsi="Times New Roman"/>
                <w:b/>
                <w:bCs/>
                <w:color w:val="000000"/>
                <w:sz w:val="20"/>
              </w:rPr>
              <w:t>609,9</w:t>
            </w:r>
          </w:p>
        </w:tc>
      </w:tr>
      <w:tr w:rsidR="00A844A2" w:rsidRPr="00A844A2" w:rsidTr="00A844A2">
        <w:trPr>
          <w:gridAfter w:val="1"/>
          <w:wAfter w:w="11" w:type="dxa"/>
          <w:trHeight w:val="465"/>
        </w:trPr>
        <w:tc>
          <w:tcPr>
            <w:tcW w:w="8364" w:type="dxa"/>
            <w:tcBorders>
              <w:top w:val="nil"/>
              <w:left w:val="single" w:sz="8" w:space="0" w:color="auto"/>
              <w:bottom w:val="single" w:sz="4" w:space="0" w:color="auto"/>
              <w:right w:val="single" w:sz="4" w:space="0" w:color="auto"/>
            </w:tcBorders>
            <w:shd w:val="clear" w:color="auto" w:fill="auto"/>
            <w:vAlign w:val="center"/>
            <w:hideMark/>
          </w:tcPr>
          <w:p w:rsidR="00A844A2" w:rsidRPr="00A844A2" w:rsidRDefault="00A844A2" w:rsidP="00A844A2">
            <w:pPr>
              <w:spacing w:before="0"/>
              <w:ind w:firstLine="0"/>
              <w:jc w:val="left"/>
              <w:rPr>
                <w:rFonts w:ascii="Times New Roman" w:hAnsi="Times New Roman"/>
                <w:color w:val="000000"/>
                <w:sz w:val="20"/>
              </w:rPr>
            </w:pPr>
            <w:r w:rsidRPr="00A844A2">
              <w:rPr>
                <w:rFonts w:ascii="Times New Roman" w:hAnsi="Times New Roman"/>
                <w:color w:val="000000"/>
                <w:sz w:val="20"/>
              </w:rPr>
              <w:t>Закупка товаров, работ и услуг для обеспечения государственных (муниципальных) нужд</w:t>
            </w:r>
          </w:p>
        </w:tc>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9900000190</w:t>
            </w:r>
          </w:p>
        </w:tc>
        <w:tc>
          <w:tcPr>
            <w:tcW w:w="6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200</w:t>
            </w:r>
          </w:p>
        </w:tc>
        <w:tc>
          <w:tcPr>
            <w:tcW w:w="6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 </w:t>
            </w:r>
          </w:p>
        </w:tc>
        <w:tc>
          <w:tcPr>
            <w:tcW w:w="641"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 </w:t>
            </w:r>
          </w:p>
        </w:tc>
        <w:tc>
          <w:tcPr>
            <w:tcW w:w="960" w:type="dxa"/>
            <w:gridSpan w:val="2"/>
            <w:tcBorders>
              <w:top w:val="nil"/>
              <w:left w:val="nil"/>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1 086,7</w:t>
            </w:r>
          </w:p>
        </w:tc>
        <w:tc>
          <w:tcPr>
            <w:tcW w:w="960" w:type="dxa"/>
            <w:gridSpan w:val="2"/>
            <w:tcBorders>
              <w:top w:val="nil"/>
              <w:left w:val="single" w:sz="4" w:space="0" w:color="auto"/>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650,0</w:t>
            </w:r>
          </w:p>
        </w:tc>
        <w:tc>
          <w:tcPr>
            <w:tcW w:w="960" w:type="dxa"/>
            <w:gridSpan w:val="2"/>
            <w:tcBorders>
              <w:top w:val="nil"/>
              <w:left w:val="single" w:sz="4" w:space="0" w:color="auto"/>
              <w:bottom w:val="single" w:sz="4" w:space="0" w:color="auto"/>
              <w:right w:val="single" w:sz="8" w:space="0" w:color="auto"/>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550,0</w:t>
            </w:r>
          </w:p>
        </w:tc>
      </w:tr>
      <w:tr w:rsidR="00A844A2" w:rsidRPr="00A844A2" w:rsidTr="00A844A2">
        <w:trPr>
          <w:gridAfter w:val="1"/>
          <w:wAfter w:w="11" w:type="dxa"/>
          <w:trHeight w:val="690"/>
        </w:trPr>
        <w:tc>
          <w:tcPr>
            <w:tcW w:w="8364" w:type="dxa"/>
            <w:tcBorders>
              <w:top w:val="nil"/>
              <w:left w:val="single" w:sz="8" w:space="0" w:color="auto"/>
              <w:bottom w:val="single" w:sz="4" w:space="0" w:color="auto"/>
              <w:right w:val="single" w:sz="4" w:space="0" w:color="auto"/>
            </w:tcBorders>
            <w:shd w:val="clear" w:color="auto" w:fill="auto"/>
            <w:vAlign w:val="center"/>
            <w:hideMark/>
          </w:tcPr>
          <w:p w:rsidR="00A844A2" w:rsidRPr="00A844A2" w:rsidRDefault="00A844A2" w:rsidP="00A844A2">
            <w:pPr>
              <w:spacing w:before="0"/>
              <w:ind w:firstLine="0"/>
              <w:jc w:val="left"/>
              <w:rPr>
                <w:rFonts w:ascii="Times New Roman" w:hAnsi="Times New Roman"/>
                <w:color w:val="000000"/>
                <w:sz w:val="20"/>
              </w:rPr>
            </w:pPr>
            <w:r w:rsidRPr="00A844A2">
              <w:rPr>
                <w:rFonts w:ascii="Times New Roman" w:hAnsi="Times New Roman"/>
                <w:color w:val="000000"/>
                <w:sz w:val="20"/>
              </w:rPr>
              <w:t>Иные закупки товаров, работ и услуг для обеспечения государственных (муниципальных) нужд</w:t>
            </w:r>
          </w:p>
        </w:tc>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9900000190</w:t>
            </w:r>
          </w:p>
        </w:tc>
        <w:tc>
          <w:tcPr>
            <w:tcW w:w="6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240</w:t>
            </w:r>
          </w:p>
        </w:tc>
        <w:tc>
          <w:tcPr>
            <w:tcW w:w="6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01</w:t>
            </w:r>
          </w:p>
        </w:tc>
        <w:tc>
          <w:tcPr>
            <w:tcW w:w="641"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04</w:t>
            </w:r>
          </w:p>
        </w:tc>
        <w:tc>
          <w:tcPr>
            <w:tcW w:w="960" w:type="dxa"/>
            <w:gridSpan w:val="2"/>
            <w:tcBorders>
              <w:top w:val="nil"/>
              <w:left w:val="nil"/>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1 086,7</w:t>
            </w:r>
          </w:p>
        </w:tc>
        <w:tc>
          <w:tcPr>
            <w:tcW w:w="960" w:type="dxa"/>
            <w:gridSpan w:val="2"/>
            <w:tcBorders>
              <w:top w:val="nil"/>
              <w:left w:val="single" w:sz="4" w:space="0" w:color="auto"/>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650,0</w:t>
            </w:r>
          </w:p>
        </w:tc>
        <w:tc>
          <w:tcPr>
            <w:tcW w:w="960" w:type="dxa"/>
            <w:gridSpan w:val="2"/>
            <w:tcBorders>
              <w:top w:val="nil"/>
              <w:left w:val="single" w:sz="4" w:space="0" w:color="auto"/>
              <w:bottom w:val="single" w:sz="4" w:space="0" w:color="auto"/>
              <w:right w:val="single" w:sz="8" w:space="0" w:color="auto"/>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550,0</w:t>
            </w:r>
          </w:p>
        </w:tc>
      </w:tr>
      <w:tr w:rsidR="00A844A2" w:rsidRPr="00A844A2" w:rsidTr="00A844A2">
        <w:trPr>
          <w:gridAfter w:val="1"/>
          <w:wAfter w:w="11" w:type="dxa"/>
          <w:trHeight w:val="300"/>
        </w:trPr>
        <w:tc>
          <w:tcPr>
            <w:tcW w:w="8364" w:type="dxa"/>
            <w:tcBorders>
              <w:top w:val="nil"/>
              <w:left w:val="single" w:sz="8" w:space="0" w:color="auto"/>
              <w:bottom w:val="single" w:sz="4" w:space="0" w:color="auto"/>
              <w:right w:val="single" w:sz="4" w:space="0" w:color="auto"/>
            </w:tcBorders>
            <w:shd w:val="clear" w:color="auto" w:fill="auto"/>
            <w:vAlign w:val="center"/>
            <w:hideMark/>
          </w:tcPr>
          <w:p w:rsidR="00A844A2" w:rsidRPr="00A844A2" w:rsidRDefault="00A844A2" w:rsidP="00A844A2">
            <w:pPr>
              <w:spacing w:before="0"/>
              <w:ind w:firstLine="0"/>
              <w:jc w:val="left"/>
              <w:rPr>
                <w:rFonts w:ascii="Times New Roman" w:hAnsi="Times New Roman"/>
                <w:color w:val="000000"/>
                <w:sz w:val="20"/>
              </w:rPr>
            </w:pPr>
            <w:r w:rsidRPr="00A844A2">
              <w:rPr>
                <w:rFonts w:ascii="Times New Roman" w:hAnsi="Times New Roman"/>
                <w:color w:val="000000"/>
                <w:sz w:val="20"/>
              </w:rPr>
              <w:t>Иные бюджетные ассигнования</w:t>
            </w:r>
          </w:p>
        </w:tc>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9900000190</w:t>
            </w:r>
          </w:p>
        </w:tc>
        <w:tc>
          <w:tcPr>
            <w:tcW w:w="6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800</w:t>
            </w:r>
          </w:p>
        </w:tc>
        <w:tc>
          <w:tcPr>
            <w:tcW w:w="6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 </w:t>
            </w:r>
          </w:p>
        </w:tc>
        <w:tc>
          <w:tcPr>
            <w:tcW w:w="641"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 </w:t>
            </w:r>
          </w:p>
        </w:tc>
        <w:tc>
          <w:tcPr>
            <w:tcW w:w="960" w:type="dxa"/>
            <w:gridSpan w:val="2"/>
            <w:tcBorders>
              <w:top w:val="nil"/>
              <w:left w:val="nil"/>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65,4</w:t>
            </w:r>
          </w:p>
        </w:tc>
        <w:tc>
          <w:tcPr>
            <w:tcW w:w="960" w:type="dxa"/>
            <w:gridSpan w:val="2"/>
            <w:tcBorders>
              <w:top w:val="nil"/>
              <w:left w:val="single" w:sz="4" w:space="0" w:color="auto"/>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59,9</w:t>
            </w:r>
          </w:p>
        </w:tc>
        <w:tc>
          <w:tcPr>
            <w:tcW w:w="960" w:type="dxa"/>
            <w:gridSpan w:val="2"/>
            <w:tcBorders>
              <w:top w:val="nil"/>
              <w:left w:val="single" w:sz="4" w:space="0" w:color="auto"/>
              <w:bottom w:val="single" w:sz="4" w:space="0" w:color="auto"/>
              <w:right w:val="single" w:sz="8" w:space="0" w:color="auto"/>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59,9</w:t>
            </w:r>
          </w:p>
        </w:tc>
      </w:tr>
      <w:tr w:rsidR="00A844A2" w:rsidRPr="00A844A2" w:rsidTr="00A844A2">
        <w:trPr>
          <w:gridAfter w:val="1"/>
          <w:wAfter w:w="11" w:type="dxa"/>
          <w:trHeight w:val="300"/>
        </w:trPr>
        <w:tc>
          <w:tcPr>
            <w:tcW w:w="8364" w:type="dxa"/>
            <w:tcBorders>
              <w:top w:val="nil"/>
              <w:left w:val="single" w:sz="8" w:space="0" w:color="auto"/>
              <w:bottom w:val="single" w:sz="4" w:space="0" w:color="auto"/>
              <w:right w:val="single" w:sz="4" w:space="0" w:color="auto"/>
            </w:tcBorders>
            <w:shd w:val="clear" w:color="auto" w:fill="auto"/>
            <w:vAlign w:val="center"/>
            <w:hideMark/>
          </w:tcPr>
          <w:p w:rsidR="00A844A2" w:rsidRPr="00A844A2" w:rsidRDefault="00A844A2" w:rsidP="00A844A2">
            <w:pPr>
              <w:spacing w:before="0"/>
              <w:ind w:firstLine="0"/>
              <w:jc w:val="left"/>
              <w:rPr>
                <w:rFonts w:ascii="Times New Roman" w:hAnsi="Times New Roman"/>
                <w:color w:val="000000"/>
                <w:sz w:val="20"/>
              </w:rPr>
            </w:pPr>
            <w:r w:rsidRPr="00A844A2">
              <w:rPr>
                <w:rFonts w:ascii="Times New Roman" w:hAnsi="Times New Roman"/>
                <w:color w:val="000000"/>
                <w:sz w:val="20"/>
              </w:rPr>
              <w:t>Уплата налогов, сборов и иных платежей</w:t>
            </w:r>
          </w:p>
        </w:tc>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9900000190</w:t>
            </w:r>
          </w:p>
        </w:tc>
        <w:tc>
          <w:tcPr>
            <w:tcW w:w="6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850</w:t>
            </w:r>
          </w:p>
        </w:tc>
        <w:tc>
          <w:tcPr>
            <w:tcW w:w="6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01</w:t>
            </w:r>
          </w:p>
        </w:tc>
        <w:tc>
          <w:tcPr>
            <w:tcW w:w="641"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04</w:t>
            </w:r>
          </w:p>
        </w:tc>
        <w:tc>
          <w:tcPr>
            <w:tcW w:w="960" w:type="dxa"/>
            <w:gridSpan w:val="2"/>
            <w:tcBorders>
              <w:top w:val="nil"/>
              <w:left w:val="nil"/>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65,4</w:t>
            </w:r>
          </w:p>
        </w:tc>
        <w:tc>
          <w:tcPr>
            <w:tcW w:w="960" w:type="dxa"/>
            <w:gridSpan w:val="2"/>
            <w:tcBorders>
              <w:top w:val="nil"/>
              <w:left w:val="single" w:sz="4" w:space="0" w:color="auto"/>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59,9</w:t>
            </w:r>
          </w:p>
        </w:tc>
        <w:tc>
          <w:tcPr>
            <w:tcW w:w="960" w:type="dxa"/>
            <w:gridSpan w:val="2"/>
            <w:tcBorders>
              <w:top w:val="nil"/>
              <w:left w:val="single" w:sz="4" w:space="0" w:color="auto"/>
              <w:bottom w:val="single" w:sz="4" w:space="0" w:color="auto"/>
              <w:right w:val="single" w:sz="8" w:space="0" w:color="auto"/>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59,9</w:t>
            </w:r>
          </w:p>
        </w:tc>
      </w:tr>
      <w:tr w:rsidR="00A844A2" w:rsidRPr="00A844A2" w:rsidTr="00A844A2">
        <w:trPr>
          <w:gridAfter w:val="1"/>
          <w:wAfter w:w="11" w:type="dxa"/>
          <w:trHeight w:val="465"/>
        </w:trPr>
        <w:tc>
          <w:tcPr>
            <w:tcW w:w="8364" w:type="dxa"/>
            <w:tcBorders>
              <w:top w:val="nil"/>
              <w:left w:val="single" w:sz="8" w:space="0" w:color="auto"/>
              <w:bottom w:val="single" w:sz="4" w:space="0" w:color="auto"/>
              <w:right w:val="single" w:sz="4" w:space="0" w:color="auto"/>
            </w:tcBorders>
            <w:shd w:val="clear" w:color="auto" w:fill="auto"/>
            <w:vAlign w:val="center"/>
            <w:hideMark/>
          </w:tcPr>
          <w:p w:rsidR="00A844A2" w:rsidRPr="00A844A2" w:rsidRDefault="00A844A2" w:rsidP="00A844A2">
            <w:pPr>
              <w:spacing w:before="0"/>
              <w:ind w:firstLine="0"/>
              <w:jc w:val="left"/>
              <w:rPr>
                <w:rFonts w:ascii="Times New Roman" w:hAnsi="Times New Roman"/>
                <w:b/>
                <w:bCs/>
                <w:color w:val="000000"/>
                <w:sz w:val="20"/>
              </w:rPr>
            </w:pPr>
            <w:r w:rsidRPr="00A844A2">
              <w:rPr>
                <w:rFonts w:ascii="Times New Roman" w:hAnsi="Times New Roman"/>
                <w:b/>
                <w:bCs/>
                <w:color w:val="000000"/>
                <w:sz w:val="20"/>
              </w:rPr>
              <w:t>Иные межбюджетные трансферты бюджетам бюджетной системы</w:t>
            </w:r>
          </w:p>
        </w:tc>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9900000500</w:t>
            </w:r>
          </w:p>
        </w:tc>
        <w:tc>
          <w:tcPr>
            <w:tcW w:w="6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 </w:t>
            </w:r>
          </w:p>
        </w:tc>
        <w:tc>
          <w:tcPr>
            <w:tcW w:w="6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 </w:t>
            </w:r>
          </w:p>
        </w:tc>
        <w:tc>
          <w:tcPr>
            <w:tcW w:w="641"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 </w:t>
            </w:r>
          </w:p>
        </w:tc>
        <w:tc>
          <w:tcPr>
            <w:tcW w:w="960" w:type="dxa"/>
            <w:gridSpan w:val="2"/>
            <w:tcBorders>
              <w:top w:val="nil"/>
              <w:left w:val="nil"/>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b/>
                <w:bCs/>
                <w:color w:val="000000"/>
                <w:sz w:val="20"/>
              </w:rPr>
            </w:pPr>
            <w:r w:rsidRPr="00A844A2">
              <w:rPr>
                <w:rFonts w:ascii="Times New Roman" w:hAnsi="Times New Roman"/>
                <w:b/>
                <w:bCs/>
                <w:color w:val="000000"/>
                <w:sz w:val="20"/>
              </w:rPr>
              <w:t>32,6</w:t>
            </w:r>
          </w:p>
        </w:tc>
        <w:tc>
          <w:tcPr>
            <w:tcW w:w="960" w:type="dxa"/>
            <w:gridSpan w:val="2"/>
            <w:tcBorders>
              <w:top w:val="nil"/>
              <w:left w:val="single" w:sz="4" w:space="0" w:color="auto"/>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b/>
                <w:bCs/>
                <w:color w:val="000000"/>
                <w:sz w:val="20"/>
              </w:rPr>
            </w:pPr>
            <w:r w:rsidRPr="00A844A2">
              <w:rPr>
                <w:rFonts w:ascii="Times New Roman" w:hAnsi="Times New Roman"/>
                <w:b/>
                <w:bCs/>
                <w:color w:val="000000"/>
                <w:sz w:val="20"/>
              </w:rPr>
              <w:t>32,6</w:t>
            </w:r>
          </w:p>
        </w:tc>
        <w:tc>
          <w:tcPr>
            <w:tcW w:w="960" w:type="dxa"/>
            <w:gridSpan w:val="2"/>
            <w:tcBorders>
              <w:top w:val="nil"/>
              <w:left w:val="single" w:sz="4" w:space="0" w:color="auto"/>
              <w:bottom w:val="single" w:sz="4" w:space="0" w:color="auto"/>
              <w:right w:val="single" w:sz="8" w:space="0" w:color="auto"/>
            </w:tcBorders>
            <w:shd w:val="clear" w:color="auto" w:fill="auto"/>
            <w:noWrap/>
            <w:vAlign w:val="center"/>
            <w:hideMark/>
          </w:tcPr>
          <w:p w:rsidR="00A844A2" w:rsidRPr="00A844A2" w:rsidRDefault="00A844A2" w:rsidP="00A844A2">
            <w:pPr>
              <w:spacing w:before="0"/>
              <w:ind w:firstLine="0"/>
              <w:jc w:val="right"/>
              <w:rPr>
                <w:rFonts w:ascii="Times New Roman" w:hAnsi="Times New Roman"/>
                <w:b/>
                <w:bCs/>
                <w:color w:val="000000"/>
                <w:sz w:val="20"/>
              </w:rPr>
            </w:pPr>
            <w:r w:rsidRPr="00A844A2">
              <w:rPr>
                <w:rFonts w:ascii="Times New Roman" w:hAnsi="Times New Roman"/>
                <w:b/>
                <w:bCs/>
                <w:color w:val="000000"/>
                <w:sz w:val="20"/>
              </w:rPr>
              <w:t>32,6</w:t>
            </w:r>
          </w:p>
        </w:tc>
      </w:tr>
      <w:tr w:rsidR="00A844A2" w:rsidRPr="00A844A2" w:rsidTr="00A844A2">
        <w:trPr>
          <w:gridAfter w:val="1"/>
          <w:wAfter w:w="11" w:type="dxa"/>
          <w:trHeight w:val="300"/>
        </w:trPr>
        <w:tc>
          <w:tcPr>
            <w:tcW w:w="8364" w:type="dxa"/>
            <w:tcBorders>
              <w:top w:val="nil"/>
              <w:left w:val="single" w:sz="8" w:space="0" w:color="auto"/>
              <w:bottom w:val="single" w:sz="4" w:space="0" w:color="auto"/>
              <w:right w:val="single" w:sz="4" w:space="0" w:color="auto"/>
            </w:tcBorders>
            <w:shd w:val="clear" w:color="auto" w:fill="auto"/>
            <w:vAlign w:val="center"/>
            <w:hideMark/>
          </w:tcPr>
          <w:p w:rsidR="00A844A2" w:rsidRPr="00A844A2" w:rsidRDefault="00A844A2" w:rsidP="00A844A2">
            <w:pPr>
              <w:spacing w:before="0"/>
              <w:ind w:firstLine="0"/>
              <w:jc w:val="left"/>
              <w:rPr>
                <w:rFonts w:ascii="Times New Roman" w:hAnsi="Times New Roman"/>
                <w:color w:val="000000"/>
                <w:sz w:val="20"/>
              </w:rPr>
            </w:pPr>
            <w:r w:rsidRPr="00A844A2">
              <w:rPr>
                <w:rFonts w:ascii="Times New Roman" w:hAnsi="Times New Roman"/>
                <w:color w:val="000000"/>
                <w:sz w:val="20"/>
              </w:rPr>
              <w:t>Межбюджетные трансферты</w:t>
            </w:r>
          </w:p>
        </w:tc>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9900000500</w:t>
            </w:r>
          </w:p>
        </w:tc>
        <w:tc>
          <w:tcPr>
            <w:tcW w:w="6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500</w:t>
            </w:r>
          </w:p>
        </w:tc>
        <w:tc>
          <w:tcPr>
            <w:tcW w:w="6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 </w:t>
            </w:r>
          </w:p>
        </w:tc>
        <w:tc>
          <w:tcPr>
            <w:tcW w:w="641"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 </w:t>
            </w:r>
          </w:p>
        </w:tc>
        <w:tc>
          <w:tcPr>
            <w:tcW w:w="960" w:type="dxa"/>
            <w:gridSpan w:val="2"/>
            <w:tcBorders>
              <w:top w:val="nil"/>
              <w:left w:val="nil"/>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32,6</w:t>
            </w:r>
          </w:p>
        </w:tc>
        <w:tc>
          <w:tcPr>
            <w:tcW w:w="960" w:type="dxa"/>
            <w:gridSpan w:val="2"/>
            <w:tcBorders>
              <w:top w:val="nil"/>
              <w:left w:val="single" w:sz="4" w:space="0" w:color="auto"/>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32,6</w:t>
            </w:r>
          </w:p>
        </w:tc>
        <w:tc>
          <w:tcPr>
            <w:tcW w:w="960" w:type="dxa"/>
            <w:gridSpan w:val="2"/>
            <w:tcBorders>
              <w:top w:val="nil"/>
              <w:left w:val="single" w:sz="4" w:space="0" w:color="auto"/>
              <w:bottom w:val="single" w:sz="4" w:space="0" w:color="auto"/>
              <w:right w:val="single" w:sz="8" w:space="0" w:color="auto"/>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32,6</w:t>
            </w:r>
          </w:p>
        </w:tc>
      </w:tr>
      <w:tr w:rsidR="00A844A2" w:rsidRPr="00A844A2" w:rsidTr="00A844A2">
        <w:trPr>
          <w:gridAfter w:val="1"/>
          <w:wAfter w:w="11" w:type="dxa"/>
          <w:trHeight w:val="300"/>
        </w:trPr>
        <w:tc>
          <w:tcPr>
            <w:tcW w:w="8364" w:type="dxa"/>
            <w:tcBorders>
              <w:top w:val="nil"/>
              <w:left w:val="single" w:sz="8" w:space="0" w:color="auto"/>
              <w:bottom w:val="single" w:sz="4" w:space="0" w:color="auto"/>
              <w:right w:val="single" w:sz="4" w:space="0" w:color="auto"/>
            </w:tcBorders>
            <w:shd w:val="clear" w:color="auto" w:fill="auto"/>
            <w:vAlign w:val="center"/>
            <w:hideMark/>
          </w:tcPr>
          <w:p w:rsidR="00A844A2" w:rsidRPr="00A844A2" w:rsidRDefault="00A844A2" w:rsidP="00A844A2">
            <w:pPr>
              <w:spacing w:before="0"/>
              <w:ind w:firstLine="0"/>
              <w:jc w:val="left"/>
              <w:rPr>
                <w:rFonts w:ascii="Times New Roman" w:hAnsi="Times New Roman"/>
                <w:color w:val="000000"/>
                <w:sz w:val="20"/>
              </w:rPr>
            </w:pPr>
            <w:r w:rsidRPr="00A844A2">
              <w:rPr>
                <w:rFonts w:ascii="Times New Roman" w:hAnsi="Times New Roman"/>
                <w:color w:val="000000"/>
                <w:sz w:val="20"/>
              </w:rPr>
              <w:t>Иные межбюджетные трансферты</w:t>
            </w:r>
          </w:p>
        </w:tc>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9900000500</w:t>
            </w:r>
          </w:p>
        </w:tc>
        <w:tc>
          <w:tcPr>
            <w:tcW w:w="6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540</w:t>
            </w:r>
          </w:p>
        </w:tc>
        <w:tc>
          <w:tcPr>
            <w:tcW w:w="6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01</w:t>
            </w:r>
          </w:p>
        </w:tc>
        <w:tc>
          <w:tcPr>
            <w:tcW w:w="641"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06</w:t>
            </w:r>
          </w:p>
        </w:tc>
        <w:tc>
          <w:tcPr>
            <w:tcW w:w="960" w:type="dxa"/>
            <w:gridSpan w:val="2"/>
            <w:tcBorders>
              <w:top w:val="nil"/>
              <w:left w:val="nil"/>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32,6</w:t>
            </w:r>
          </w:p>
        </w:tc>
        <w:tc>
          <w:tcPr>
            <w:tcW w:w="960" w:type="dxa"/>
            <w:gridSpan w:val="2"/>
            <w:tcBorders>
              <w:top w:val="nil"/>
              <w:left w:val="single" w:sz="4" w:space="0" w:color="auto"/>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32,6</w:t>
            </w:r>
          </w:p>
        </w:tc>
        <w:tc>
          <w:tcPr>
            <w:tcW w:w="960" w:type="dxa"/>
            <w:gridSpan w:val="2"/>
            <w:tcBorders>
              <w:top w:val="nil"/>
              <w:left w:val="single" w:sz="4" w:space="0" w:color="auto"/>
              <w:bottom w:val="single" w:sz="4" w:space="0" w:color="auto"/>
              <w:right w:val="single" w:sz="8" w:space="0" w:color="auto"/>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32,6</w:t>
            </w:r>
          </w:p>
        </w:tc>
      </w:tr>
      <w:tr w:rsidR="00A844A2" w:rsidRPr="00A844A2" w:rsidTr="00A844A2">
        <w:trPr>
          <w:gridAfter w:val="1"/>
          <w:wAfter w:w="11" w:type="dxa"/>
          <w:trHeight w:val="300"/>
        </w:trPr>
        <w:tc>
          <w:tcPr>
            <w:tcW w:w="8364" w:type="dxa"/>
            <w:tcBorders>
              <w:top w:val="nil"/>
              <w:left w:val="single" w:sz="8" w:space="0" w:color="auto"/>
              <w:bottom w:val="single" w:sz="4" w:space="0" w:color="auto"/>
              <w:right w:val="single" w:sz="4" w:space="0" w:color="auto"/>
            </w:tcBorders>
            <w:shd w:val="clear" w:color="auto" w:fill="auto"/>
            <w:vAlign w:val="center"/>
            <w:hideMark/>
          </w:tcPr>
          <w:p w:rsidR="00A844A2" w:rsidRPr="00A844A2" w:rsidRDefault="00A844A2" w:rsidP="00A844A2">
            <w:pPr>
              <w:spacing w:before="0"/>
              <w:ind w:firstLine="0"/>
              <w:jc w:val="left"/>
              <w:rPr>
                <w:rFonts w:ascii="Times New Roman" w:hAnsi="Times New Roman"/>
                <w:b/>
                <w:bCs/>
                <w:color w:val="000000"/>
                <w:sz w:val="20"/>
              </w:rPr>
            </w:pPr>
            <w:r w:rsidRPr="00A844A2">
              <w:rPr>
                <w:rFonts w:ascii="Times New Roman" w:hAnsi="Times New Roman"/>
                <w:b/>
                <w:bCs/>
                <w:color w:val="000000"/>
                <w:sz w:val="20"/>
              </w:rPr>
              <w:t>Выполнение других обязательств государства</w:t>
            </w:r>
          </w:p>
        </w:tc>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9900000920</w:t>
            </w:r>
          </w:p>
        </w:tc>
        <w:tc>
          <w:tcPr>
            <w:tcW w:w="6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 </w:t>
            </w:r>
          </w:p>
        </w:tc>
        <w:tc>
          <w:tcPr>
            <w:tcW w:w="6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 </w:t>
            </w:r>
          </w:p>
        </w:tc>
        <w:tc>
          <w:tcPr>
            <w:tcW w:w="641"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 </w:t>
            </w:r>
          </w:p>
        </w:tc>
        <w:tc>
          <w:tcPr>
            <w:tcW w:w="960" w:type="dxa"/>
            <w:gridSpan w:val="2"/>
            <w:tcBorders>
              <w:top w:val="nil"/>
              <w:left w:val="nil"/>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b/>
                <w:bCs/>
                <w:color w:val="000000"/>
                <w:sz w:val="20"/>
              </w:rPr>
            </w:pPr>
            <w:r w:rsidRPr="00A844A2">
              <w:rPr>
                <w:rFonts w:ascii="Times New Roman" w:hAnsi="Times New Roman"/>
                <w:b/>
                <w:bCs/>
                <w:color w:val="000000"/>
                <w:sz w:val="20"/>
              </w:rPr>
              <w:t>4 581,9</w:t>
            </w:r>
          </w:p>
        </w:tc>
        <w:tc>
          <w:tcPr>
            <w:tcW w:w="960" w:type="dxa"/>
            <w:gridSpan w:val="2"/>
            <w:tcBorders>
              <w:top w:val="nil"/>
              <w:left w:val="single" w:sz="4" w:space="0" w:color="auto"/>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b/>
                <w:bCs/>
                <w:color w:val="000000"/>
                <w:sz w:val="20"/>
              </w:rPr>
            </w:pPr>
            <w:r w:rsidRPr="00A844A2">
              <w:rPr>
                <w:rFonts w:ascii="Times New Roman" w:hAnsi="Times New Roman"/>
                <w:b/>
                <w:bCs/>
                <w:color w:val="000000"/>
                <w:sz w:val="20"/>
              </w:rPr>
              <w:t>5,0</w:t>
            </w:r>
          </w:p>
        </w:tc>
        <w:tc>
          <w:tcPr>
            <w:tcW w:w="960" w:type="dxa"/>
            <w:gridSpan w:val="2"/>
            <w:tcBorders>
              <w:top w:val="nil"/>
              <w:left w:val="single" w:sz="4" w:space="0" w:color="auto"/>
              <w:bottom w:val="single" w:sz="4" w:space="0" w:color="auto"/>
              <w:right w:val="single" w:sz="8" w:space="0" w:color="auto"/>
            </w:tcBorders>
            <w:shd w:val="clear" w:color="auto" w:fill="auto"/>
            <w:noWrap/>
            <w:vAlign w:val="center"/>
            <w:hideMark/>
          </w:tcPr>
          <w:p w:rsidR="00A844A2" w:rsidRPr="00A844A2" w:rsidRDefault="00A844A2" w:rsidP="00A844A2">
            <w:pPr>
              <w:spacing w:before="0"/>
              <w:ind w:firstLine="0"/>
              <w:jc w:val="right"/>
              <w:rPr>
                <w:rFonts w:ascii="Times New Roman" w:hAnsi="Times New Roman"/>
                <w:b/>
                <w:bCs/>
                <w:color w:val="000000"/>
                <w:sz w:val="20"/>
              </w:rPr>
            </w:pPr>
            <w:r w:rsidRPr="00A844A2">
              <w:rPr>
                <w:rFonts w:ascii="Times New Roman" w:hAnsi="Times New Roman"/>
                <w:b/>
                <w:bCs/>
                <w:color w:val="000000"/>
                <w:sz w:val="20"/>
              </w:rPr>
              <w:t>5,0</w:t>
            </w:r>
          </w:p>
        </w:tc>
      </w:tr>
      <w:tr w:rsidR="00A844A2" w:rsidRPr="00A844A2" w:rsidTr="00A844A2">
        <w:trPr>
          <w:gridAfter w:val="1"/>
          <w:wAfter w:w="11" w:type="dxa"/>
          <w:trHeight w:val="465"/>
        </w:trPr>
        <w:tc>
          <w:tcPr>
            <w:tcW w:w="8364" w:type="dxa"/>
            <w:tcBorders>
              <w:top w:val="nil"/>
              <w:left w:val="single" w:sz="8" w:space="0" w:color="auto"/>
              <w:bottom w:val="single" w:sz="4" w:space="0" w:color="auto"/>
              <w:right w:val="single" w:sz="4" w:space="0" w:color="auto"/>
            </w:tcBorders>
            <w:shd w:val="clear" w:color="auto" w:fill="auto"/>
            <w:vAlign w:val="center"/>
            <w:hideMark/>
          </w:tcPr>
          <w:p w:rsidR="00A844A2" w:rsidRPr="00A844A2" w:rsidRDefault="00A844A2" w:rsidP="00A844A2">
            <w:pPr>
              <w:spacing w:before="0"/>
              <w:ind w:firstLine="0"/>
              <w:jc w:val="left"/>
              <w:rPr>
                <w:rFonts w:ascii="Times New Roman" w:hAnsi="Times New Roman"/>
                <w:color w:val="000000"/>
                <w:sz w:val="20"/>
              </w:rPr>
            </w:pPr>
            <w:r w:rsidRPr="00A844A2">
              <w:rPr>
                <w:rFonts w:ascii="Times New Roman" w:hAnsi="Times New Roman"/>
                <w:color w:val="000000"/>
                <w:sz w:val="20"/>
              </w:rPr>
              <w:t>Закупка товаров, работ и услуг для обеспечения государственных (муниципальных) нужд</w:t>
            </w:r>
          </w:p>
        </w:tc>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9900000920</w:t>
            </w:r>
          </w:p>
        </w:tc>
        <w:tc>
          <w:tcPr>
            <w:tcW w:w="6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200</w:t>
            </w:r>
          </w:p>
        </w:tc>
        <w:tc>
          <w:tcPr>
            <w:tcW w:w="6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 </w:t>
            </w:r>
          </w:p>
        </w:tc>
        <w:tc>
          <w:tcPr>
            <w:tcW w:w="641"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 </w:t>
            </w:r>
          </w:p>
        </w:tc>
        <w:tc>
          <w:tcPr>
            <w:tcW w:w="960" w:type="dxa"/>
            <w:gridSpan w:val="2"/>
            <w:tcBorders>
              <w:top w:val="nil"/>
              <w:left w:val="nil"/>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4 571,9</w:t>
            </w:r>
          </w:p>
        </w:tc>
        <w:tc>
          <w:tcPr>
            <w:tcW w:w="960" w:type="dxa"/>
            <w:gridSpan w:val="2"/>
            <w:tcBorders>
              <w:top w:val="nil"/>
              <w:left w:val="single" w:sz="4" w:space="0" w:color="auto"/>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0,0</w:t>
            </w:r>
          </w:p>
        </w:tc>
        <w:tc>
          <w:tcPr>
            <w:tcW w:w="960" w:type="dxa"/>
            <w:gridSpan w:val="2"/>
            <w:tcBorders>
              <w:top w:val="nil"/>
              <w:left w:val="single" w:sz="4" w:space="0" w:color="auto"/>
              <w:bottom w:val="single" w:sz="4" w:space="0" w:color="auto"/>
              <w:right w:val="single" w:sz="8" w:space="0" w:color="auto"/>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0,0</w:t>
            </w:r>
          </w:p>
        </w:tc>
      </w:tr>
      <w:tr w:rsidR="00A844A2" w:rsidRPr="00A844A2" w:rsidTr="00A844A2">
        <w:trPr>
          <w:gridAfter w:val="1"/>
          <w:wAfter w:w="11" w:type="dxa"/>
          <w:trHeight w:val="690"/>
        </w:trPr>
        <w:tc>
          <w:tcPr>
            <w:tcW w:w="8364" w:type="dxa"/>
            <w:tcBorders>
              <w:top w:val="nil"/>
              <w:left w:val="single" w:sz="8" w:space="0" w:color="auto"/>
              <w:bottom w:val="single" w:sz="4" w:space="0" w:color="auto"/>
              <w:right w:val="single" w:sz="4" w:space="0" w:color="auto"/>
            </w:tcBorders>
            <w:shd w:val="clear" w:color="auto" w:fill="auto"/>
            <w:vAlign w:val="center"/>
            <w:hideMark/>
          </w:tcPr>
          <w:p w:rsidR="00A844A2" w:rsidRPr="00A844A2" w:rsidRDefault="00A844A2" w:rsidP="00A844A2">
            <w:pPr>
              <w:spacing w:before="0"/>
              <w:ind w:firstLine="0"/>
              <w:jc w:val="left"/>
              <w:rPr>
                <w:rFonts w:ascii="Times New Roman" w:hAnsi="Times New Roman"/>
                <w:color w:val="000000"/>
                <w:sz w:val="20"/>
              </w:rPr>
            </w:pPr>
            <w:r w:rsidRPr="00A844A2">
              <w:rPr>
                <w:rFonts w:ascii="Times New Roman" w:hAnsi="Times New Roman"/>
                <w:color w:val="000000"/>
                <w:sz w:val="20"/>
              </w:rPr>
              <w:t>Иные закупки товаров, работ и услуг для обеспечения государственных (муниципальных) нужд</w:t>
            </w:r>
          </w:p>
        </w:tc>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9900000920</w:t>
            </w:r>
          </w:p>
        </w:tc>
        <w:tc>
          <w:tcPr>
            <w:tcW w:w="6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240</w:t>
            </w:r>
          </w:p>
        </w:tc>
        <w:tc>
          <w:tcPr>
            <w:tcW w:w="6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01</w:t>
            </w:r>
          </w:p>
        </w:tc>
        <w:tc>
          <w:tcPr>
            <w:tcW w:w="641"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13</w:t>
            </w:r>
          </w:p>
        </w:tc>
        <w:tc>
          <w:tcPr>
            <w:tcW w:w="960" w:type="dxa"/>
            <w:gridSpan w:val="2"/>
            <w:tcBorders>
              <w:top w:val="nil"/>
              <w:left w:val="nil"/>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4 571,9</w:t>
            </w:r>
          </w:p>
        </w:tc>
        <w:tc>
          <w:tcPr>
            <w:tcW w:w="960" w:type="dxa"/>
            <w:gridSpan w:val="2"/>
            <w:tcBorders>
              <w:top w:val="nil"/>
              <w:left w:val="single" w:sz="4" w:space="0" w:color="auto"/>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0,0</w:t>
            </w:r>
          </w:p>
        </w:tc>
        <w:tc>
          <w:tcPr>
            <w:tcW w:w="960" w:type="dxa"/>
            <w:gridSpan w:val="2"/>
            <w:tcBorders>
              <w:top w:val="nil"/>
              <w:left w:val="single" w:sz="4" w:space="0" w:color="auto"/>
              <w:bottom w:val="single" w:sz="4" w:space="0" w:color="auto"/>
              <w:right w:val="single" w:sz="8" w:space="0" w:color="auto"/>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0,0</w:t>
            </w:r>
          </w:p>
        </w:tc>
      </w:tr>
      <w:tr w:rsidR="00A844A2" w:rsidRPr="00A844A2" w:rsidTr="00A844A2">
        <w:trPr>
          <w:gridAfter w:val="1"/>
          <w:wAfter w:w="11" w:type="dxa"/>
          <w:trHeight w:val="300"/>
        </w:trPr>
        <w:tc>
          <w:tcPr>
            <w:tcW w:w="8364" w:type="dxa"/>
            <w:tcBorders>
              <w:top w:val="nil"/>
              <w:left w:val="single" w:sz="8" w:space="0" w:color="auto"/>
              <w:bottom w:val="single" w:sz="4" w:space="0" w:color="auto"/>
              <w:right w:val="single" w:sz="4" w:space="0" w:color="auto"/>
            </w:tcBorders>
            <w:shd w:val="clear" w:color="auto" w:fill="auto"/>
            <w:vAlign w:val="center"/>
            <w:hideMark/>
          </w:tcPr>
          <w:p w:rsidR="00A844A2" w:rsidRPr="00A844A2" w:rsidRDefault="00A844A2" w:rsidP="00A844A2">
            <w:pPr>
              <w:spacing w:before="0"/>
              <w:ind w:firstLine="0"/>
              <w:jc w:val="left"/>
              <w:rPr>
                <w:rFonts w:ascii="Times New Roman" w:hAnsi="Times New Roman"/>
                <w:color w:val="000000"/>
                <w:sz w:val="20"/>
              </w:rPr>
            </w:pPr>
            <w:r w:rsidRPr="00A844A2">
              <w:rPr>
                <w:rFonts w:ascii="Times New Roman" w:hAnsi="Times New Roman"/>
                <w:color w:val="000000"/>
                <w:sz w:val="20"/>
              </w:rPr>
              <w:t>Иные бюджетные ассигнования</w:t>
            </w:r>
          </w:p>
        </w:tc>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9900000920</w:t>
            </w:r>
          </w:p>
        </w:tc>
        <w:tc>
          <w:tcPr>
            <w:tcW w:w="6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800</w:t>
            </w:r>
          </w:p>
        </w:tc>
        <w:tc>
          <w:tcPr>
            <w:tcW w:w="6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 </w:t>
            </w:r>
          </w:p>
        </w:tc>
        <w:tc>
          <w:tcPr>
            <w:tcW w:w="641"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 </w:t>
            </w:r>
          </w:p>
        </w:tc>
        <w:tc>
          <w:tcPr>
            <w:tcW w:w="960" w:type="dxa"/>
            <w:gridSpan w:val="2"/>
            <w:tcBorders>
              <w:top w:val="nil"/>
              <w:left w:val="nil"/>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10,0</w:t>
            </w:r>
          </w:p>
        </w:tc>
        <w:tc>
          <w:tcPr>
            <w:tcW w:w="960" w:type="dxa"/>
            <w:gridSpan w:val="2"/>
            <w:tcBorders>
              <w:top w:val="nil"/>
              <w:left w:val="single" w:sz="4" w:space="0" w:color="auto"/>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5,0</w:t>
            </w:r>
          </w:p>
        </w:tc>
        <w:tc>
          <w:tcPr>
            <w:tcW w:w="960" w:type="dxa"/>
            <w:gridSpan w:val="2"/>
            <w:tcBorders>
              <w:top w:val="nil"/>
              <w:left w:val="single" w:sz="4" w:space="0" w:color="auto"/>
              <w:bottom w:val="single" w:sz="4" w:space="0" w:color="auto"/>
              <w:right w:val="single" w:sz="8" w:space="0" w:color="auto"/>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5,0</w:t>
            </w:r>
          </w:p>
        </w:tc>
      </w:tr>
      <w:tr w:rsidR="00A844A2" w:rsidRPr="00A844A2" w:rsidTr="00A844A2">
        <w:trPr>
          <w:gridAfter w:val="1"/>
          <w:wAfter w:w="11" w:type="dxa"/>
          <w:trHeight w:val="300"/>
        </w:trPr>
        <w:tc>
          <w:tcPr>
            <w:tcW w:w="8364" w:type="dxa"/>
            <w:tcBorders>
              <w:top w:val="nil"/>
              <w:left w:val="single" w:sz="8" w:space="0" w:color="auto"/>
              <w:bottom w:val="single" w:sz="4" w:space="0" w:color="auto"/>
              <w:right w:val="single" w:sz="4" w:space="0" w:color="auto"/>
            </w:tcBorders>
            <w:shd w:val="clear" w:color="auto" w:fill="auto"/>
            <w:vAlign w:val="center"/>
            <w:hideMark/>
          </w:tcPr>
          <w:p w:rsidR="00A844A2" w:rsidRPr="00A844A2" w:rsidRDefault="00A844A2" w:rsidP="00A844A2">
            <w:pPr>
              <w:spacing w:before="0"/>
              <w:ind w:firstLine="0"/>
              <w:jc w:val="left"/>
              <w:rPr>
                <w:rFonts w:ascii="Times New Roman" w:hAnsi="Times New Roman"/>
                <w:color w:val="000000"/>
                <w:sz w:val="20"/>
              </w:rPr>
            </w:pPr>
            <w:r w:rsidRPr="00A844A2">
              <w:rPr>
                <w:rFonts w:ascii="Times New Roman" w:hAnsi="Times New Roman"/>
                <w:color w:val="000000"/>
                <w:sz w:val="20"/>
              </w:rPr>
              <w:t>Уплата налогов, сборов и иных платежей</w:t>
            </w:r>
          </w:p>
        </w:tc>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9900000920</w:t>
            </w:r>
          </w:p>
        </w:tc>
        <w:tc>
          <w:tcPr>
            <w:tcW w:w="6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850</w:t>
            </w:r>
          </w:p>
        </w:tc>
        <w:tc>
          <w:tcPr>
            <w:tcW w:w="6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01</w:t>
            </w:r>
          </w:p>
        </w:tc>
        <w:tc>
          <w:tcPr>
            <w:tcW w:w="641"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13</w:t>
            </w:r>
          </w:p>
        </w:tc>
        <w:tc>
          <w:tcPr>
            <w:tcW w:w="960" w:type="dxa"/>
            <w:gridSpan w:val="2"/>
            <w:tcBorders>
              <w:top w:val="nil"/>
              <w:left w:val="nil"/>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10,0</w:t>
            </w:r>
          </w:p>
        </w:tc>
        <w:tc>
          <w:tcPr>
            <w:tcW w:w="960" w:type="dxa"/>
            <w:gridSpan w:val="2"/>
            <w:tcBorders>
              <w:top w:val="nil"/>
              <w:left w:val="single" w:sz="4" w:space="0" w:color="auto"/>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5,0</w:t>
            </w:r>
          </w:p>
        </w:tc>
        <w:tc>
          <w:tcPr>
            <w:tcW w:w="960" w:type="dxa"/>
            <w:gridSpan w:val="2"/>
            <w:tcBorders>
              <w:top w:val="nil"/>
              <w:left w:val="single" w:sz="4" w:space="0" w:color="auto"/>
              <w:bottom w:val="single" w:sz="4" w:space="0" w:color="auto"/>
              <w:right w:val="single" w:sz="8" w:space="0" w:color="auto"/>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5,0</w:t>
            </w:r>
          </w:p>
        </w:tc>
      </w:tr>
      <w:tr w:rsidR="00A844A2" w:rsidRPr="00A844A2" w:rsidTr="00A844A2">
        <w:trPr>
          <w:gridAfter w:val="1"/>
          <w:wAfter w:w="11" w:type="dxa"/>
          <w:trHeight w:val="300"/>
        </w:trPr>
        <w:tc>
          <w:tcPr>
            <w:tcW w:w="8364" w:type="dxa"/>
            <w:tcBorders>
              <w:top w:val="nil"/>
              <w:left w:val="single" w:sz="8" w:space="0" w:color="auto"/>
              <w:bottom w:val="single" w:sz="4" w:space="0" w:color="auto"/>
              <w:right w:val="single" w:sz="4" w:space="0" w:color="auto"/>
            </w:tcBorders>
            <w:shd w:val="clear" w:color="auto" w:fill="auto"/>
            <w:vAlign w:val="center"/>
            <w:hideMark/>
          </w:tcPr>
          <w:p w:rsidR="00A844A2" w:rsidRPr="00A844A2" w:rsidRDefault="00A844A2" w:rsidP="00A844A2">
            <w:pPr>
              <w:spacing w:before="0"/>
              <w:ind w:firstLine="0"/>
              <w:jc w:val="left"/>
              <w:rPr>
                <w:rFonts w:ascii="Times New Roman" w:hAnsi="Times New Roman"/>
                <w:b/>
                <w:bCs/>
                <w:color w:val="000000"/>
                <w:sz w:val="20"/>
              </w:rPr>
            </w:pPr>
            <w:r w:rsidRPr="00A844A2">
              <w:rPr>
                <w:rFonts w:ascii="Times New Roman" w:hAnsi="Times New Roman"/>
                <w:b/>
                <w:bCs/>
                <w:color w:val="000000"/>
                <w:sz w:val="20"/>
              </w:rPr>
              <w:t>Прочие мобилизационные расходы</w:t>
            </w:r>
          </w:p>
        </w:tc>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9900001180</w:t>
            </w:r>
          </w:p>
        </w:tc>
        <w:tc>
          <w:tcPr>
            <w:tcW w:w="6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 </w:t>
            </w:r>
          </w:p>
        </w:tc>
        <w:tc>
          <w:tcPr>
            <w:tcW w:w="6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 </w:t>
            </w:r>
          </w:p>
        </w:tc>
        <w:tc>
          <w:tcPr>
            <w:tcW w:w="641"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 </w:t>
            </w:r>
          </w:p>
        </w:tc>
        <w:tc>
          <w:tcPr>
            <w:tcW w:w="960" w:type="dxa"/>
            <w:gridSpan w:val="2"/>
            <w:tcBorders>
              <w:top w:val="nil"/>
              <w:left w:val="nil"/>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b/>
                <w:bCs/>
                <w:color w:val="000000"/>
                <w:sz w:val="20"/>
              </w:rPr>
            </w:pPr>
            <w:r w:rsidRPr="00A844A2">
              <w:rPr>
                <w:rFonts w:ascii="Times New Roman" w:hAnsi="Times New Roman"/>
                <w:b/>
                <w:bCs/>
                <w:color w:val="000000"/>
                <w:sz w:val="20"/>
              </w:rPr>
              <w:t>9,2</w:t>
            </w:r>
          </w:p>
        </w:tc>
        <w:tc>
          <w:tcPr>
            <w:tcW w:w="960" w:type="dxa"/>
            <w:gridSpan w:val="2"/>
            <w:tcBorders>
              <w:top w:val="nil"/>
              <w:left w:val="single" w:sz="4" w:space="0" w:color="auto"/>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b/>
                <w:bCs/>
                <w:color w:val="000000"/>
                <w:sz w:val="20"/>
              </w:rPr>
            </w:pPr>
            <w:r w:rsidRPr="00A844A2">
              <w:rPr>
                <w:rFonts w:ascii="Times New Roman" w:hAnsi="Times New Roman"/>
                <w:b/>
                <w:bCs/>
                <w:color w:val="000000"/>
                <w:sz w:val="20"/>
              </w:rPr>
              <w:t>0,0</w:t>
            </w:r>
          </w:p>
        </w:tc>
        <w:tc>
          <w:tcPr>
            <w:tcW w:w="960" w:type="dxa"/>
            <w:gridSpan w:val="2"/>
            <w:tcBorders>
              <w:top w:val="nil"/>
              <w:left w:val="single" w:sz="4" w:space="0" w:color="auto"/>
              <w:bottom w:val="single" w:sz="4" w:space="0" w:color="auto"/>
              <w:right w:val="single" w:sz="8" w:space="0" w:color="auto"/>
            </w:tcBorders>
            <w:shd w:val="clear" w:color="auto" w:fill="auto"/>
            <w:noWrap/>
            <w:vAlign w:val="center"/>
            <w:hideMark/>
          </w:tcPr>
          <w:p w:rsidR="00A844A2" w:rsidRPr="00A844A2" w:rsidRDefault="00A844A2" w:rsidP="00A844A2">
            <w:pPr>
              <w:spacing w:before="0"/>
              <w:ind w:firstLine="0"/>
              <w:jc w:val="right"/>
              <w:rPr>
                <w:rFonts w:ascii="Times New Roman" w:hAnsi="Times New Roman"/>
                <w:b/>
                <w:bCs/>
                <w:color w:val="000000"/>
                <w:sz w:val="20"/>
              </w:rPr>
            </w:pPr>
            <w:r w:rsidRPr="00A844A2">
              <w:rPr>
                <w:rFonts w:ascii="Times New Roman" w:hAnsi="Times New Roman"/>
                <w:b/>
                <w:bCs/>
                <w:color w:val="000000"/>
                <w:sz w:val="20"/>
              </w:rPr>
              <w:t>0,0</w:t>
            </w:r>
          </w:p>
        </w:tc>
      </w:tr>
      <w:tr w:rsidR="00A844A2" w:rsidRPr="00A844A2" w:rsidTr="00A844A2">
        <w:trPr>
          <w:gridAfter w:val="1"/>
          <w:wAfter w:w="11" w:type="dxa"/>
          <w:trHeight w:val="1140"/>
        </w:trPr>
        <w:tc>
          <w:tcPr>
            <w:tcW w:w="8364" w:type="dxa"/>
            <w:tcBorders>
              <w:top w:val="nil"/>
              <w:left w:val="single" w:sz="8" w:space="0" w:color="auto"/>
              <w:bottom w:val="single" w:sz="4" w:space="0" w:color="auto"/>
              <w:right w:val="single" w:sz="4" w:space="0" w:color="auto"/>
            </w:tcBorders>
            <w:shd w:val="clear" w:color="auto" w:fill="auto"/>
            <w:vAlign w:val="center"/>
            <w:hideMark/>
          </w:tcPr>
          <w:p w:rsidR="00A844A2" w:rsidRPr="00A844A2" w:rsidRDefault="00A844A2" w:rsidP="00A844A2">
            <w:pPr>
              <w:spacing w:before="0"/>
              <w:ind w:firstLine="0"/>
              <w:jc w:val="left"/>
              <w:rPr>
                <w:rFonts w:ascii="Times New Roman" w:hAnsi="Times New Roman"/>
                <w:color w:val="000000"/>
                <w:sz w:val="20"/>
              </w:rPr>
            </w:pPr>
            <w:r w:rsidRPr="00A844A2">
              <w:rPr>
                <w:rFonts w:ascii="Times New Roman" w:hAnsi="Times New Roman"/>
                <w:color w:val="000000"/>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9900001180</w:t>
            </w:r>
          </w:p>
        </w:tc>
        <w:tc>
          <w:tcPr>
            <w:tcW w:w="6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100</w:t>
            </w:r>
          </w:p>
        </w:tc>
        <w:tc>
          <w:tcPr>
            <w:tcW w:w="6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 </w:t>
            </w:r>
          </w:p>
        </w:tc>
        <w:tc>
          <w:tcPr>
            <w:tcW w:w="641"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 </w:t>
            </w:r>
          </w:p>
        </w:tc>
        <w:tc>
          <w:tcPr>
            <w:tcW w:w="960" w:type="dxa"/>
            <w:gridSpan w:val="2"/>
            <w:tcBorders>
              <w:top w:val="nil"/>
              <w:left w:val="nil"/>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9,2</w:t>
            </w:r>
          </w:p>
        </w:tc>
        <w:tc>
          <w:tcPr>
            <w:tcW w:w="960" w:type="dxa"/>
            <w:gridSpan w:val="2"/>
            <w:tcBorders>
              <w:top w:val="nil"/>
              <w:left w:val="single" w:sz="4" w:space="0" w:color="auto"/>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0,0</w:t>
            </w:r>
          </w:p>
        </w:tc>
        <w:tc>
          <w:tcPr>
            <w:tcW w:w="960" w:type="dxa"/>
            <w:gridSpan w:val="2"/>
            <w:tcBorders>
              <w:top w:val="nil"/>
              <w:left w:val="single" w:sz="4" w:space="0" w:color="auto"/>
              <w:bottom w:val="single" w:sz="4" w:space="0" w:color="auto"/>
              <w:right w:val="single" w:sz="8" w:space="0" w:color="auto"/>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0,0</w:t>
            </w:r>
          </w:p>
        </w:tc>
      </w:tr>
      <w:tr w:rsidR="00A844A2" w:rsidRPr="00A844A2" w:rsidTr="00A844A2">
        <w:trPr>
          <w:gridAfter w:val="1"/>
          <w:wAfter w:w="11" w:type="dxa"/>
          <w:trHeight w:val="465"/>
        </w:trPr>
        <w:tc>
          <w:tcPr>
            <w:tcW w:w="8364" w:type="dxa"/>
            <w:tcBorders>
              <w:top w:val="nil"/>
              <w:left w:val="single" w:sz="8" w:space="0" w:color="auto"/>
              <w:bottom w:val="single" w:sz="4" w:space="0" w:color="auto"/>
              <w:right w:val="single" w:sz="4" w:space="0" w:color="auto"/>
            </w:tcBorders>
            <w:shd w:val="clear" w:color="auto" w:fill="auto"/>
            <w:vAlign w:val="center"/>
            <w:hideMark/>
          </w:tcPr>
          <w:p w:rsidR="00A844A2" w:rsidRPr="00A844A2" w:rsidRDefault="00A844A2" w:rsidP="00A844A2">
            <w:pPr>
              <w:spacing w:before="0"/>
              <w:ind w:firstLine="0"/>
              <w:jc w:val="left"/>
              <w:rPr>
                <w:rFonts w:ascii="Times New Roman" w:hAnsi="Times New Roman"/>
                <w:color w:val="000000"/>
                <w:sz w:val="20"/>
              </w:rPr>
            </w:pPr>
            <w:r w:rsidRPr="00A844A2">
              <w:rPr>
                <w:rFonts w:ascii="Times New Roman" w:hAnsi="Times New Roman"/>
                <w:color w:val="000000"/>
                <w:sz w:val="20"/>
              </w:rPr>
              <w:t>Расходы на выплаты персоналу государственных (муниципальных) органов</w:t>
            </w:r>
          </w:p>
        </w:tc>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9900001180</w:t>
            </w:r>
          </w:p>
        </w:tc>
        <w:tc>
          <w:tcPr>
            <w:tcW w:w="6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120</w:t>
            </w:r>
          </w:p>
        </w:tc>
        <w:tc>
          <w:tcPr>
            <w:tcW w:w="6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02</w:t>
            </w:r>
          </w:p>
        </w:tc>
        <w:tc>
          <w:tcPr>
            <w:tcW w:w="641"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03</w:t>
            </w:r>
          </w:p>
        </w:tc>
        <w:tc>
          <w:tcPr>
            <w:tcW w:w="960" w:type="dxa"/>
            <w:gridSpan w:val="2"/>
            <w:tcBorders>
              <w:top w:val="nil"/>
              <w:left w:val="nil"/>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9,2</w:t>
            </w:r>
          </w:p>
        </w:tc>
        <w:tc>
          <w:tcPr>
            <w:tcW w:w="960" w:type="dxa"/>
            <w:gridSpan w:val="2"/>
            <w:tcBorders>
              <w:top w:val="nil"/>
              <w:left w:val="single" w:sz="4" w:space="0" w:color="auto"/>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0,0</w:t>
            </w:r>
          </w:p>
        </w:tc>
        <w:tc>
          <w:tcPr>
            <w:tcW w:w="960" w:type="dxa"/>
            <w:gridSpan w:val="2"/>
            <w:tcBorders>
              <w:top w:val="nil"/>
              <w:left w:val="single" w:sz="4" w:space="0" w:color="auto"/>
              <w:bottom w:val="single" w:sz="4" w:space="0" w:color="auto"/>
              <w:right w:val="single" w:sz="8" w:space="0" w:color="auto"/>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0,0</w:t>
            </w:r>
          </w:p>
        </w:tc>
      </w:tr>
      <w:tr w:rsidR="00A844A2" w:rsidRPr="00A844A2" w:rsidTr="00A844A2">
        <w:trPr>
          <w:gridAfter w:val="1"/>
          <w:wAfter w:w="11" w:type="dxa"/>
          <w:trHeight w:val="690"/>
        </w:trPr>
        <w:tc>
          <w:tcPr>
            <w:tcW w:w="8364" w:type="dxa"/>
            <w:tcBorders>
              <w:top w:val="nil"/>
              <w:left w:val="single" w:sz="8" w:space="0" w:color="auto"/>
              <w:bottom w:val="single" w:sz="4" w:space="0" w:color="auto"/>
              <w:right w:val="single" w:sz="4" w:space="0" w:color="auto"/>
            </w:tcBorders>
            <w:shd w:val="clear" w:color="auto" w:fill="auto"/>
            <w:vAlign w:val="center"/>
            <w:hideMark/>
          </w:tcPr>
          <w:p w:rsidR="00A844A2" w:rsidRPr="00A844A2" w:rsidRDefault="00A844A2" w:rsidP="00A844A2">
            <w:pPr>
              <w:spacing w:before="0"/>
              <w:ind w:firstLine="0"/>
              <w:jc w:val="left"/>
              <w:rPr>
                <w:rFonts w:ascii="Times New Roman" w:hAnsi="Times New Roman"/>
                <w:b/>
                <w:bCs/>
                <w:color w:val="000000"/>
                <w:sz w:val="20"/>
              </w:rPr>
            </w:pPr>
            <w:r w:rsidRPr="00A844A2">
              <w:rPr>
                <w:rFonts w:ascii="Times New Roman" w:hAnsi="Times New Roman"/>
                <w:b/>
                <w:bCs/>
                <w:color w:val="000000"/>
                <w:sz w:val="20"/>
              </w:rPr>
              <w:lastRenderedPageBreak/>
              <w:t>Доплаты к пенсиям государственных служащих субъектов Российской Федерации и муниципальных служащих</w:t>
            </w:r>
          </w:p>
        </w:tc>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9900002020</w:t>
            </w:r>
          </w:p>
        </w:tc>
        <w:tc>
          <w:tcPr>
            <w:tcW w:w="6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 </w:t>
            </w:r>
          </w:p>
        </w:tc>
        <w:tc>
          <w:tcPr>
            <w:tcW w:w="6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 </w:t>
            </w:r>
          </w:p>
        </w:tc>
        <w:tc>
          <w:tcPr>
            <w:tcW w:w="641"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 </w:t>
            </w:r>
          </w:p>
        </w:tc>
        <w:tc>
          <w:tcPr>
            <w:tcW w:w="960" w:type="dxa"/>
            <w:gridSpan w:val="2"/>
            <w:tcBorders>
              <w:top w:val="nil"/>
              <w:left w:val="nil"/>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b/>
                <w:bCs/>
                <w:color w:val="000000"/>
                <w:sz w:val="20"/>
              </w:rPr>
            </w:pPr>
            <w:r w:rsidRPr="00A844A2">
              <w:rPr>
                <w:rFonts w:ascii="Times New Roman" w:hAnsi="Times New Roman"/>
                <w:b/>
                <w:bCs/>
                <w:color w:val="000000"/>
                <w:sz w:val="20"/>
              </w:rPr>
              <w:t>488,0</w:t>
            </w:r>
          </w:p>
        </w:tc>
        <w:tc>
          <w:tcPr>
            <w:tcW w:w="960" w:type="dxa"/>
            <w:gridSpan w:val="2"/>
            <w:tcBorders>
              <w:top w:val="nil"/>
              <w:left w:val="single" w:sz="4" w:space="0" w:color="auto"/>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b/>
                <w:bCs/>
                <w:color w:val="000000"/>
                <w:sz w:val="20"/>
              </w:rPr>
            </w:pPr>
            <w:r w:rsidRPr="00A844A2">
              <w:rPr>
                <w:rFonts w:ascii="Times New Roman" w:hAnsi="Times New Roman"/>
                <w:b/>
                <w:bCs/>
                <w:color w:val="000000"/>
                <w:sz w:val="20"/>
              </w:rPr>
              <w:t>473,1</w:t>
            </w:r>
          </w:p>
        </w:tc>
        <w:tc>
          <w:tcPr>
            <w:tcW w:w="960" w:type="dxa"/>
            <w:gridSpan w:val="2"/>
            <w:tcBorders>
              <w:top w:val="nil"/>
              <w:left w:val="single" w:sz="4" w:space="0" w:color="auto"/>
              <w:bottom w:val="single" w:sz="4" w:space="0" w:color="auto"/>
              <w:right w:val="single" w:sz="8" w:space="0" w:color="auto"/>
            </w:tcBorders>
            <w:shd w:val="clear" w:color="auto" w:fill="auto"/>
            <w:noWrap/>
            <w:vAlign w:val="center"/>
            <w:hideMark/>
          </w:tcPr>
          <w:p w:rsidR="00A844A2" w:rsidRPr="00A844A2" w:rsidRDefault="00A844A2" w:rsidP="00A844A2">
            <w:pPr>
              <w:spacing w:before="0"/>
              <w:ind w:firstLine="0"/>
              <w:jc w:val="right"/>
              <w:rPr>
                <w:rFonts w:ascii="Times New Roman" w:hAnsi="Times New Roman"/>
                <w:b/>
                <w:bCs/>
                <w:color w:val="000000"/>
                <w:sz w:val="20"/>
              </w:rPr>
            </w:pPr>
            <w:r w:rsidRPr="00A844A2">
              <w:rPr>
                <w:rFonts w:ascii="Times New Roman" w:hAnsi="Times New Roman"/>
                <w:b/>
                <w:bCs/>
                <w:color w:val="000000"/>
                <w:sz w:val="20"/>
              </w:rPr>
              <w:t>473,1</w:t>
            </w:r>
          </w:p>
        </w:tc>
      </w:tr>
      <w:tr w:rsidR="00A844A2" w:rsidRPr="00A844A2" w:rsidTr="00A844A2">
        <w:trPr>
          <w:gridAfter w:val="1"/>
          <w:wAfter w:w="11" w:type="dxa"/>
          <w:trHeight w:val="465"/>
        </w:trPr>
        <w:tc>
          <w:tcPr>
            <w:tcW w:w="8364" w:type="dxa"/>
            <w:tcBorders>
              <w:top w:val="nil"/>
              <w:left w:val="single" w:sz="8" w:space="0" w:color="auto"/>
              <w:bottom w:val="single" w:sz="4" w:space="0" w:color="auto"/>
              <w:right w:val="single" w:sz="4" w:space="0" w:color="auto"/>
            </w:tcBorders>
            <w:shd w:val="clear" w:color="auto" w:fill="auto"/>
            <w:vAlign w:val="center"/>
            <w:hideMark/>
          </w:tcPr>
          <w:p w:rsidR="00A844A2" w:rsidRPr="00A844A2" w:rsidRDefault="00A844A2" w:rsidP="00A844A2">
            <w:pPr>
              <w:spacing w:before="0"/>
              <w:ind w:firstLine="0"/>
              <w:jc w:val="left"/>
              <w:rPr>
                <w:rFonts w:ascii="Times New Roman" w:hAnsi="Times New Roman"/>
                <w:color w:val="000000"/>
                <w:sz w:val="20"/>
              </w:rPr>
            </w:pPr>
            <w:r w:rsidRPr="00A844A2">
              <w:rPr>
                <w:rFonts w:ascii="Times New Roman" w:hAnsi="Times New Roman"/>
                <w:color w:val="000000"/>
                <w:sz w:val="20"/>
              </w:rPr>
              <w:t>Социальное обеспечение и иные выплаты населению</w:t>
            </w:r>
          </w:p>
        </w:tc>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9900002020</w:t>
            </w:r>
          </w:p>
        </w:tc>
        <w:tc>
          <w:tcPr>
            <w:tcW w:w="6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300</w:t>
            </w:r>
          </w:p>
        </w:tc>
        <w:tc>
          <w:tcPr>
            <w:tcW w:w="6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 </w:t>
            </w:r>
          </w:p>
        </w:tc>
        <w:tc>
          <w:tcPr>
            <w:tcW w:w="641"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 </w:t>
            </w:r>
          </w:p>
        </w:tc>
        <w:tc>
          <w:tcPr>
            <w:tcW w:w="960" w:type="dxa"/>
            <w:gridSpan w:val="2"/>
            <w:tcBorders>
              <w:top w:val="nil"/>
              <w:left w:val="nil"/>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488,0</w:t>
            </w:r>
          </w:p>
        </w:tc>
        <w:tc>
          <w:tcPr>
            <w:tcW w:w="960" w:type="dxa"/>
            <w:gridSpan w:val="2"/>
            <w:tcBorders>
              <w:top w:val="nil"/>
              <w:left w:val="single" w:sz="4" w:space="0" w:color="auto"/>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473,1</w:t>
            </w:r>
          </w:p>
        </w:tc>
        <w:tc>
          <w:tcPr>
            <w:tcW w:w="960" w:type="dxa"/>
            <w:gridSpan w:val="2"/>
            <w:tcBorders>
              <w:top w:val="nil"/>
              <w:left w:val="single" w:sz="4" w:space="0" w:color="auto"/>
              <w:bottom w:val="single" w:sz="4" w:space="0" w:color="auto"/>
              <w:right w:val="single" w:sz="8" w:space="0" w:color="auto"/>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473,1</w:t>
            </w:r>
          </w:p>
        </w:tc>
      </w:tr>
      <w:tr w:rsidR="00A844A2" w:rsidRPr="00A844A2" w:rsidTr="00A844A2">
        <w:trPr>
          <w:gridAfter w:val="1"/>
          <w:wAfter w:w="11" w:type="dxa"/>
          <w:trHeight w:val="465"/>
        </w:trPr>
        <w:tc>
          <w:tcPr>
            <w:tcW w:w="8364" w:type="dxa"/>
            <w:tcBorders>
              <w:top w:val="nil"/>
              <w:left w:val="single" w:sz="8" w:space="0" w:color="auto"/>
              <w:bottom w:val="single" w:sz="4" w:space="0" w:color="auto"/>
              <w:right w:val="single" w:sz="4" w:space="0" w:color="auto"/>
            </w:tcBorders>
            <w:shd w:val="clear" w:color="auto" w:fill="auto"/>
            <w:vAlign w:val="center"/>
            <w:hideMark/>
          </w:tcPr>
          <w:p w:rsidR="00A844A2" w:rsidRPr="00A844A2" w:rsidRDefault="00A844A2" w:rsidP="00A844A2">
            <w:pPr>
              <w:spacing w:before="0"/>
              <w:ind w:firstLine="0"/>
              <w:jc w:val="left"/>
              <w:rPr>
                <w:rFonts w:ascii="Times New Roman" w:hAnsi="Times New Roman"/>
                <w:color w:val="000000"/>
                <w:sz w:val="20"/>
              </w:rPr>
            </w:pPr>
            <w:r w:rsidRPr="00A844A2">
              <w:rPr>
                <w:rFonts w:ascii="Times New Roman" w:hAnsi="Times New Roman"/>
                <w:color w:val="000000"/>
                <w:sz w:val="20"/>
              </w:rPr>
              <w:t>Публичные нормативные социальные выплаты гражданам</w:t>
            </w:r>
          </w:p>
        </w:tc>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9900002020</w:t>
            </w:r>
          </w:p>
        </w:tc>
        <w:tc>
          <w:tcPr>
            <w:tcW w:w="6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310</w:t>
            </w:r>
          </w:p>
        </w:tc>
        <w:tc>
          <w:tcPr>
            <w:tcW w:w="6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10</w:t>
            </w:r>
          </w:p>
        </w:tc>
        <w:tc>
          <w:tcPr>
            <w:tcW w:w="641"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01</w:t>
            </w:r>
          </w:p>
        </w:tc>
        <w:tc>
          <w:tcPr>
            <w:tcW w:w="960" w:type="dxa"/>
            <w:gridSpan w:val="2"/>
            <w:tcBorders>
              <w:top w:val="nil"/>
              <w:left w:val="nil"/>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488,0</w:t>
            </w:r>
          </w:p>
        </w:tc>
        <w:tc>
          <w:tcPr>
            <w:tcW w:w="960" w:type="dxa"/>
            <w:gridSpan w:val="2"/>
            <w:tcBorders>
              <w:top w:val="nil"/>
              <w:left w:val="single" w:sz="4" w:space="0" w:color="auto"/>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473,1</w:t>
            </w:r>
          </w:p>
        </w:tc>
        <w:tc>
          <w:tcPr>
            <w:tcW w:w="960" w:type="dxa"/>
            <w:gridSpan w:val="2"/>
            <w:tcBorders>
              <w:top w:val="nil"/>
              <w:left w:val="single" w:sz="4" w:space="0" w:color="auto"/>
              <w:bottom w:val="single" w:sz="4" w:space="0" w:color="auto"/>
              <w:right w:val="single" w:sz="8" w:space="0" w:color="auto"/>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473,1</w:t>
            </w:r>
          </w:p>
        </w:tc>
      </w:tr>
      <w:tr w:rsidR="00A844A2" w:rsidRPr="00A844A2" w:rsidTr="00A844A2">
        <w:trPr>
          <w:gridAfter w:val="1"/>
          <w:wAfter w:w="11" w:type="dxa"/>
          <w:trHeight w:val="300"/>
        </w:trPr>
        <w:tc>
          <w:tcPr>
            <w:tcW w:w="8364" w:type="dxa"/>
            <w:tcBorders>
              <w:top w:val="nil"/>
              <w:left w:val="single" w:sz="8" w:space="0" w:color="auto"/>
              <w:bottom w:val="single" w:sz="4" w:space="0" w:color="auto"/>
              <w:right w:val="single" w:sz="4" w:space="0" w:color="auto"/>
            </w:tcBorders>
            <w:shd w:val="clear" w:color="auto" w:fill="auto"/>
            <w:vAlign w:val="center"/>
            <w:hideMark/>
          </w:tcPr>
          <w:p w:rsidR="00A844A2" w:rsidRPr="00A844A2" w:rsidRDefault="00A844A2" w:rsidP="00A844A2">
            <w:pPr>
              <w:spacing w:before="0"/>
              <w:ind w:firstLine="0"/>
              <w:jc w:val="left"/>
              <w:rPr>
                <w:rFonts w:ascii="Times New Roman" w:hAnsi="Times New Roman"/>
                <w:b/>
                <w:bCs/>
                <w:color w:val="000000"/>
                <w:sz w:val="20"/>
              </w:rPr>
            </w:pPr>
            <w:r w:rsidRPr="00A844A2">
              <w:rPr>
                <w:rFonts w:ascii="Times New Roman" w:hAnsi="Times New Roman"/>
                <w:b/>
                <w:bCs/>
                <w:color w:val="000000"/>
                <w:sz w:val="20"/>
              </w:rPr>
              <w:t>Глава муниципального образования</w:t>
            </w:r>
          </w:p>
        </w:tc>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9900003110</w:t>
            </w:r>
          </w:p>
        </w:tc>
        <w:tc>
          <w:tcPr>
            <w:tcW w:w="6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 </w:t>
            </w:r>
          </w:p>
        </w:tc>
        <w:tc>
          <w:tcPr>
            <w:tcW w:w="6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 </w:t>
            </w:r>
          </w:p>
        </w:tc>
        <w:tc>
          <w:tcPr>
            <w:tcW w:w="641"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 </w:t>
            </w:r>
          </w:p>
        </w:tc>
        <w:tc>
          <w:tcPr>
            <w:tcW w:w="960" w:type="dxa"/>
            <w:gridSpan w:val="2"/>
            <w:tcBorders>
              <w:top w:val="nil"/>
              <w:left w:val="nil"/>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b/>
                <w:bCs/>
                <w:color w:val="000000"/>
                <w:sz w:val="20"/>
              </w:rPr>
            </w:pPr>
            <w:r w:rsidRPr="00A844A2">
              <w:rPr>
                <w:rFonts w:ascii="Times New Roman" w:hAnsi="Times New Roman"/>
                <w:b/>
                <w:bCs/>
                <w:color w:val="000000"/>
                <w:sz w:val="20"/>
              </w:rPr>
              <w:t>1 088,1</w:t>
            </w:r>
          </w:p>
        </w:tc>
        <w:tc>
          <w:tcPr>
            <w:tcW w:w="960" w:type="dxa"/>
            <w:gridSpan w:val="2"/>
            <w:tcBorders>
              <w:top w:val="nil"/>
              <w:left w:val="single" w:sz="4" w:space="0" w:color="auto"/>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b/>
                <w:bCs/>
                <w:color w:val="000000"/>
                <w:sz w:val="20"/>
              </w:rPr>
            </w:pPr>
            <w:r w:rsidRPr="00A844A2">
              <w:rPr>
                <w:rFonts w:ascii="Times New Roman" w:hAnsi="Times New Roman"/>
                <w:b/>
                <w:bCs/>
                <w:color w:val="000000"/>
                <w:sz w:val="20"/>
              </w:rPr>
              <w:t>1 088,1</w:t>
            </w:r>
          </w:p>
        </w:tc>
        <w:tc>
          <w:tcPr>
            <w:tcW w:w="960" w:type="dxa"/>
            <w:gridSpan w:val="2"/>
            <w:tcBorders>
              <w:top w:val="nil"/>
              <w:left w:val="single" w:sz="4" w:space="0" w:color="auto"/>
              <w:bottom w:val="single" w:sz="4" w:space="0" w:color="auto"/>
              <w:right w:val="single" w:sz="8" w:space="0" w:color="auto"/>
            </w:tcBorders>
            <w:shd w:val="clear" w:color="auto" w:fill="auto"/>
            <w:noWrap/>
            <w:vAlign w:val="center"/>
            <w:hideMark/>
          </w:tcPr>
          <w:p w:rsidR="00A844A2" w:rsidRPr="00A844A2" w:rsidRDefault="00A844A2" w:rsidP="00A844A2">
            <w:pPr>
              <w:spacing w:before="0"/>
              <w:ind w:firstLine="0"/>
              <w:jc w:val="right"/>
              <w:rPr>
                <w:rFonts w:ascii="Times New Roman" w:hAnsi="Times New Roman"/>
                <w:b/>
                <w:bCs/>
                <w:color w:val="000000"/>
                <w:sz w:val="20"/>
              </w:rPr>
            </w:pPr>
            <w:r w:rsidRPr="00A844A2">
              <w:rPr>
                <w:rFonts w:ascii="Times New Roman" w:hAnsi="Times New Roman"/>
                <w:b/>
                <w:bCs/>
                <w:color w:val="000000"/>
                <w:sz w:val="20"/>
              </w:rPr>
              <w:t>1 088,1</w:t>
            </w:r>
          </w:p>
        </w:tc>
      </w:tr>
      <w:tr w:rsidR="00A844A2" w:rsidRPr="00A844A2" w:rsidTr="00A844A2">
        <w:trPr>
          <w:gridAfter w:val="1"/>
          <w:wAfter w:w="11" w:type="dxa"/>
          <w:trHeight w:val="1140"/>
        </w:trPr>
        <w:tc>
          <w:tcPr>
            <w:tcW w:w="8364" w:type="dxa"/>
            <w:tcBorders>
              <w:top w:val="nil"/>
              <w:left w:val="single" w:sz="8" w:space="0" w:color="auto"/>
              <w:bottom w:val="single" w:sz="4" w:space="0" w:color="auto"/>
              <w:right w:val="single" w:sz="4" w:space="0" w:color="auto"/>
            </w:tcBorders>
            <w:shd w:val="clear" w:color="auto" w:fill="auto"/>
            <w:vAlign w:val="center"/>
            <w:hideMark/>
          </w:tcPr>
          <w:p w:rsidR="00A844A2" w:rsidRPr="00A844A2" w:rsidRDefault="00A844A2" w:rsidP="00A844A2">
            <w:pPr>
              <w:spacing w:before="0"/>
              <w:ind w:firstLine="0"/>
              <w:jc w:val="left"/>
              <w:rPr>
                <w:rFonts w:ascii="Times New Roman" w:hAnsi="Times New Roman"/>
                <w:color w:val="000000"/>
                <w:sz w:val="20"/>
              </w:rPr>
            </w:pPr>
            <w:r w:rsidRPr="00A844A2">
              <w:rPr>
                <w:rFonts w:ascii="Times New Roman" w:hAnsi="Times New Roman"/>
                <w:color w:val="000000"/>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9900003110</w:t>
            </w:r>
          </w:p>
        </w:tc>
        <w:tc>
          <w:tcPr>
            <w:tcW w:w="6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100</w:t>
            </w:r>
          </w:p>
        </w:tc>
        <w:tc>
          <w:tcPr>
            <w:tcW w:w="6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 </w:t>
            </w:r>
          </w:p>
        </w:tc>
        <w:tc>
          <w:tcPr>
            <w:tcW w:w="641"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 </w:t>
            </w:r>
          </w:p>
        </w:tc>
        <w:tc>
          <w:tcPr>
            <w:tcW w:w="960" w:type="dxa"/>
            <w:gridSpan w:val="2"/>
            <w:tcBorders>
              <w:top w:val="nil"/>
              <w:left w:val="nil"/>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1 088,1</w:t>
            </w:r>
          </w:p>
        </w:tc>
        <w:tc>
          <w:tcPr>
            <w:tcW w:w="960" w:type="dxa"/>
            <w:gridSpan w:val="2"/>
            <w:tcBorders>
              <w:top w:val="nil"/>
              <w:left w:val="single" w:sz="4" w:space="0" w:color="auto"/>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1 088,1</w:t>
            </w:r>
          </w:p>
        </w:tc>
        <w:tc>
          <w:tcPr>
            <w:tcW w:w="960" w:type="dxa"/>
            <w:gridSpan w:val="2"/>
            <w:tcBorders>
              <w:top w:val="nil"/>
              <w:left w:val="single" w:sz="4" w:space="0" w:color="auto"/>
              <w:bottom w:val="single" w:sz="4" w:space="0" w:color="auto"/>
              <w:right w:val="single" w:sz="8" w:space="0" w:color="auto"/>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1 088,1</w:t>
            </w:r>
          </w:p>
        </w:tc>
      </w:tr>
      <w:tr w:rsidR="00A844A2" w:rsidRPr="00A844A2" w:rsidTr="00A844A2">
        <w:trPr>
          <w:gridAfter w:val="1"/>
          <w:wAfter w:w="11" w:type="dxa"/>
          <w:trHeight w:val="465"/>
        </w:trPr>
        <w:tc>
          <w:tcPr>
            <w:tcW w:w="8364" w:type="dxa"/>
            <w:tcBorders>
              <w:top w:val="nil"/>
              <w:left w:val="single" w:sz="8" w:space="0" w:color="auto"/>
              <w:bottom w:val="single" w:sz="4" w:space="0" w:color="auto"/>
              <w:right w:val="single" w:sz="4" w:space="0" w:color="auto"/>
            </w:tcBorders>
            <w:shd w:val="clear" w:color="auto" w:fill="auto"/>
            <w:vAlign w:val="center"/>
            <w:hideMark/>
          </w:tcPr>
          <w:p w:rsidR="00A844A2" w:rsidRPr="00A844A2" w:rsidRDefault="00A844A2" w:rsidP="00A844A2">
            <w:pPr>
              <w:spacing w:before="0"/>
              <w:ind w:firstLine="0"/>
              <w:jc w:val="left"/>
              <w:rPr>
                <w:rFonts w:ascii="Times New Roman" w:hAnsi="Times New Roman"/>
                <w:color w:val="000000"/>
                <w:sz w:val="20"/>
              </w:rPr>
            </w:pPr>
            <w:r w:rsidRPr="00A844A2">
              <w:rPr>
                <w:rFonts w:ascii="Times New Roman" w:hAnsi="Times New Roman"/>
                <w:color w:val="000000"/>
                <w:sz w:val="20"/>
              </w:rPr>
              <w:t>Расходы на выплаты персоналу государственных (муниципальных) органов</w:t>
            </w:r>
          </w:p>
        </w:tc>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9900003110</w:t>
            </w:r>
          </w:p>
        </w:tc>
        <w:tc>
          <w:tcPr>
            <w:tcW w:w="6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120</w:t>
            </w:r>
          </w:p>
        </w:tc>
        <w:tc>
          <w:tcPr>
            <w:tcW w:w="6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01</w:t>
            </w:r>
          </w:p>
        </w:tc>
        <w:tc>
          <w:tcPr>
            <w:tcW w:w="641"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02</w:t>
            </w:r>
          </w:p>
        </w:tc>
        <w:tc>
          <w:tcPr>
            <w:tcW w:w="960" w:type="dxa"/>
            <w:gridSpan w:val="2"/>
            <w:tcBorders>
              <w:top w:val="nil"/>
              <w:left w:val="nil"/>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1 088,1</w:t>
            </w:r>
          </w:p>
        </w:tc>
        <w:tc>
          <w:tcPr>
            <w:tcW w:w="960" w:type="dxa"/>
            <w:gridSpan w:val="2"/>
            <w:tcBorders>
              <w:top w:val="nil"/>
              <w:left w:val="single" w:sz="4" w:space="0" w:color="auto"/>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1 088,1</w:t>
            </w:r>
          </w:p>
        </w:tc>
        <w:tc>
          <w:tcPr>
            <w:tcW w:w="960" w:type="dxa"/>
            <w:gridSpan w:val="2"/>
            <w:tcBorders>
              <w:top w:val="nil"/>
              <w:left w:val="single" w:sz="4" w:space="0" w:color="auto"/>
              <w:bottom w:val="single" w:sz="4" w:space="0" w:color="auto"/>
              <w:right w:val="single" w:sz="8" w:space="0" w:color="auto"/>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1 088,1</w:t>
            </w:r>
          </w:p>
        </w:tc>
      </w:tr>
      <w:tr w:rsidR="00A844A2" w:rsidRPr="00A844A2" w:rsidTr="00A844A2">
        <w:trPr>
          <w:gridAfter w:val="1"/>
          <w:wAfter w:w="11" w:type="dxa"/>
          <w:trHeight w:val="300"/>
        </w:trPr>
        <w:tc>
          <w:tcPr>
            <w:tcW w:w="8364" w:type="dxa"/>
            <w:tcBorders>
              <w:top w:val="nil"/>
              <w:left w:val="single" w:sz="8" w:space="0" w:color="auto"/>
              <w:bottom w:val="single" w:sz="4" w:space="0" w:color="auto"/>
              <w:right w:val="single" w:sz="4" w:space="0" w:color="auto"/>
            </w:tcBorders>
            <w:shd w:val="clear" w:color="auto" w:fill="auto"/>
            <w:vAlign w:val="center"/>
            <w:hideMark/>
          </w:tcPr>
          <w:p w:rsidR="00A844A2" w:rsidRPr="00A844A2" w:rsidRDefault="00A844A2" w:rsidP="00A844A2">
            <w:pPr>
              <w:spacing w:before="0"/>
              <w:ind w:firstLine="0"/>
              <w:jc w:val="left"/>
              <w:rPr>
                <w:rFonts w:ascii="Times New Roman" w:hAnsi="Times New Roman"/>
                <w:b/>
                <w:bCs/>
                <w:color w:val="000000"/>
                <w:sz w:val="20"/>
              </w:rPr>
            </w:pPr>
            <w:r w:rsidRPr="00A844A2">
              <w:rPr>
                <w:rFonts w:ascii="Times New Roman" w:hAnsi="Times New Roman"/>
                <w:b/>
                <w:bCs/>
                <w:color w:val="000000"/>
                <w:sz w:val="20"/>
              </w:rPr>
              <w:t>Резервные фонды местных администраций</w:t>
            </w:r>
          </w:p>
        </w:tc>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9900020550</w:t>
            </w:r>
          </w:p>
        </w:tc>
        <w:tc>
          <w:tcPr>
            <w:tcW w:w="6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 </w:t>
            </w:r>
          </w:p>
        </w:tc>
        <w:tc>
          <w:tcPr>
            <w:tcW w:w="6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 </w:t>
            </w:r>
          </w:p>
        </w:tc>
        <w:tc>
          <w:tcPr>
            <w:tcW w:w="641"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 </w:t>
            </w:r>
          </w:p>
        </w:tc>
        <w:tc>
          <w:tcPr>
            <w:tcW w:w="960" w:type="dxa"/>
            <w:gridSpan w:val="2"/>
            <w:tcBorders>
              <w:top w:val="nil"/>
              <w:left w:val="nil"/>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b/>
                <w:bCs/>
                <w:color w:val="000000"/>
                <w:sz w:val="20"/>
              </w:rPr>
            </w:pPr>
            <w:r w:rsidRPr="00A844A2">
              <w:rPr>
                <w:rFonts w:ascii="Times New Roman" w:hAnsi="Times New Roman"/>
                <w:b/>
                <w:bCs/>
                <w:color w:val="000000"/>
                <w:sz w:val="20"/>
              </w:rPr>
              <w:t>5,0</w:t>
            </w:r>
          </w:p>
        </w:tc>
        <w:tc>
          <w:tcPr>
            <w:tcW w:w="960" w:type="dxa"/>
            <w:gridSpan w:val="2"/>
            <w:tcBorders>
              <w:top w:val="nil"/>
              <w:left w:val="single" w:sz="4" w:space="0" w:color="auto"/>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b/>
                <w:bCs/>
                <w:color w:val="000000"/>
                <w:sz w:val="20"/>
              </w:rPr>
            </w:pPr>
            <w:r w:rsidRPr="00A844A2">
              <w:rPr>
                <w:rFonts w:ascii="Times New Roman" w:hAnsi="Times New Roman"/>
                <w:b/>
                <w:bCs/>
                <w:color w:val="000000"/>
                <w:sz w:val="20"/>
              </w:rPr>
              <w:t>0,0</w:t>
            </w:r>
          </w:p>
        </w:tc>
        <w:tc>
          <w:tcPr>
            <w:tcW w:w="960" w:type="dxa"/>
            <w:gridSpan w:val="2"/>
            <w:tcBorders>
              <w:top w:val="nil"/>
              <w:left w:val="single" w:sz="4" w:space="0" w:color="auto"/>
              <w:bottom w:val="single" w:sz="4" w:space="0" w:color="auto"/>
              <w:right w:val="single" w:sz="8" w:space="0" w:color="auto"/>
            </w:tcBorders>
            <w:shd w:val="clear" w:color="auto" w:fill="auto"/>
            <w:noWrap/>
            <w:vAlign w:val="center"/>
            <w:hideMark/>
          </w:tcPr>
          <w:p w:rsidR="00A844A2" w:rsidRPr="00A844A2" w:rsidRDefault="00A844A2" w:rsidP="00A844A2">
            <w:pPr>
              <w:spacing w:before="0"/>
              <w:ind w:firstLine="0"/>
              <w:jc w:val="right"/>
              <w:rPr>
                <w:rFonts w:ascii="Times New Roman" w:hAnsi="Times New Roman"/>
                <w:b/>
                <w:bCs/>
                <w:color w:val="000000"/>
                <w:sz w:val="20"/>
              </w:rPr>
            </w:pPr>
            <w:r w:rsidRPr="00A844A2">
              <w:rPr>
                <w:rFonts w:ascii="Times New Roman" w:hAnsi="Times New Roman"/>
                <w:b/>
                <w:bCs/>
                <w:color w:val="000000"/>
                <w:sz w:val="20"/>
              </w:rPr>
              <w:t>0,0</w:t>
            </w:r>
          </w:p>
        </w:tc>
      </w:tr>
      <w:tr w:rsidR="00A844A2" w:rsidRPr="00A844A2" w:rsidTr="00A844A2">
        <w:trPr>
          <w:gridAfter w:val="1"/>
          <w:wAfter w:w="11" w:type="dxa"/>
          <w:trHeight w:val="300"/>
        </w:trPr>
        <w:tc>
          <w:tcPr>
            <w:tcW w:w="8364" w:type="dxa"/>
            <w:tcBorders>
              <w:top w:val="nil"/>
              <w:left w:val="single" w:sz="8" w:space="0" w:color="auto"/>
              <w:bottom w:val="single" w:sz="4" w:space="0" w:color="auto"/>
              <w:right w:val="single" w:sz="4" w:space="0" w:color="auto"/>
            </w:tcBorders>
            <w:shd w:val="clear" w:color="auto" w:fill="auto"/>
            <w:vAlign w:val="center"/>
            <w:hideMark/>
          </w:tcPr>
          <w:p w:rsidR="00A844A2" w:rsidRPr="00A844A2" w:rsidRDefault="00A844A2" w:rsidP="00A844A2">
            <w:pPr>
              <w:spacing w:before="0"/>
              <w:ind w:firstLine="0"/>
              <w:jc w:val="left"/>
              <w:rPr>
                <w:rFonts w:ascii="Times New Roman" w:hAnsi="Times New Roman"/>
                <w:color w:val="000000"/>
                <w:sz w:val="20"/>
              </w:rPr>
            </w:pPr>
            <w:r w:rsidRPr="00A844A2">
              <w:rPr>
                <w:rFonts w:ascii="Times New Roman" w:hAnsi="Times New Roman"/>
                <w:color w:val="000000"/>
                <w:sz w:val="20"/>
              </w:rPr>
              <w:t>Иные бюджетные ассигнования</w:t>
            </w:r>
          </w:p>
        </w:tc>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9900020550</w:t>
            </w:r>
          </w:p>
        </w:tc>
        <w:tc>
          <w:tcPr>
            <w:tcW w:w="6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800</w:t>
            </w:r>
          </w:p>
        </w:tc>
        <w:tc>
          <w:tcPr>
            <w:tcW w:w="6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 </w:t>
            </w:r>
          </w:p>
        </w:tc>
        <w:tc>
          <w:tcPr>
            <w:tcW w:w="641"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 </w:t>
            </w:r>
          </w:p>
        </w:tc>
        <w:tc>
          <w:tcPr>
            <w:tcW w:w="960" w:type="dxa"/>
            <w:gridSpan w:val="2"/>
            <w:tcBorders>
              <w:top w:val="nil"/>
              <w:left w:val="nil"/>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5,0</w:t>
            </w:r>
          </w:p>
        </w:tc>
        <w:tc>
          <w:tcPr>
            <w:tcW w:w="960" w:type="dxa"/>
            <w:gridSpan w:val="2"/>
            <w:tcBorders>
              <w:top w:val="nil"/>
              <w:left w:val="single" w:sz="4" w:space="0" w:color="auto"/>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0,0</w:t>
            </w:r>
          </w:p>
        </w:tc>
        <w:tc>
          <w:tcPr>
            <w:tcW w:w="960" w:type="dxa"/>
            <w:gridSpan w:val="2"/>
            <w:tcBorders>
              <w:top w:val="nil"/>
              <w:left w:val="single" w:sz="4" w:space="0" w:color="auto"/>
              <w:bottom w:val="single" w:sz="4" w:space="0" w:color="auto"/>
              <w:right w:val="single" w:sz="8" w:space="0" w:color="auto"/>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0,0</w:t>
            </w:r>
          </w:p>
        </w:tc>
      </w:tr>
      <w:tr w:rsidR="00A844A2" w:rsidRPr="00A844A2" w:rsidTr="00A844A2">
        <w:trPr>
          <w:gridAfter w:val="1"/>
          <w:wAfter w:w="11" w:type="dxa"/>
          <w:trHeight w:val="300"/>
        </w:trPr>
        <w:tc>
          <w:tcPr>
            <w:tcW w:w="8364" w:type="dxa"/>
            <w:tcBorders>
              <w:top w:val="nil"/>
              <w:left w:val="single" w:sz="8" w:space="0" w:color="auto"/>
              <w:bottom w:val="single" w:sz="4" w:space="0" w:color="auto"/>
              <w:right w:val="single" w:sz="4" w:space="0" w:color="auto"/>
            </w:tcBorders>
            <w:shd w:val="clear" w:color="auto" w:fill="auto"/>
            <w:vAlign w:val="center"/>
            <w:hideMark/>
          </w:tcPr>
          <w:p w:rsidR="00A844A2" w:rsidRPr="00A844A2" w:rsidRDefault="00A844A2" w:rsidP="00A844A2">
            <w:pPr>
              <w:spacing w:before="0"/>
              <w:ind w:firstLine="0"/>
              <w:jc w:val="left"/>
              <w:rPr>
                <w:rFonts w:ascii="Times New Roman" w:hAnsi="Times New Roman"/>
                <w:color w:val="000000"/>
                <w:sz w:val="20"/>
              </w:rPr>
            </w:pPr>
            <w:r w:rsidRPr="00A844A2">
              <w:rPr>
                <w:rFonts w:ascii="Times New Roman" w:hAnsi="Times New Roman"/>
                <w:color w:val="000000"/>
                <w:sz w:val="20"/>
              </w:rPr>
              <w:t>Резервные средства</w:t>
            </w:r>
          </w:p>
        </w:tc>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9900020550</w:t>
            </w:r>
          </w:p>
        </w:tc>
        <w:tc>
          <w:tcPr>
            <w:tcW w:w="6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870</w:t>
            </w:r>
          </w:p>
        </w:tc>
        <w:tc>
          <w:tcPr>
            <w:tcW w:w="6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01</w:t>
            </w:r>
          </w:p>
        </w:tc>
        <w:tc>
          <w:tcPr>
            <w:tcW w:w="641"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11</w:t>
            </w:r>
          </w:p>
        </w:tc>
        <w:tc>
          <w:tcPr>
            <w:tcW w:w="960" w:type="dxa"/>
            <w:gridSpan w:val="2"/>
            <w:tcBorders>
              <w:top w:val="nil"/>
              <w:left w:val="nil"/>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5,0</w:t>
            </w:r>
          </w:p>
        </w:tc>
        <w:tc>
          <w:tcPr>
            <w:tcW w:w="960" w:type="dxa"/>
            <w:gridSpan w:val="2"/>
            <w:tcBorders>
              <w:top w:val="nil"/>
              <w:left w:val="single" w:sz="4" w:space="0" w:color="auto"/>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0,0</w:t>
            </w:r>
          </w:p>
        </w:tc>
        <w:tc>
          <w:tcPr>
            <w:tcW w:w="960" w:type="dxa"/>
            <w:gridSpan w:val="2"/>
            <w:tcBorders>
              <w:top w:val="nil"/>
              <w:left w:val="single" w:sz="4" w:space="0" w:color="auto"/>
              <w:bottom w:val="single" w:sz="4" w:space="0" w:color="auto"/>
              <w:right w:val="single" w:sz="8" w:space="0" w:color="auto"/>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0,0</w:t>
            </w:r>
          </w:p>
        </w:tc>
      </w:tr>
      <w:tr w:rsidR="00A844A2" w:rsidRPr="00A844A2" w:rsidTr="00A844A2">
        <w:trPr>
          <w:gridAfter w:val="1"/>
          <w:wAfter w:w="11" w:type="dxa"/>
          <w:trHeight w:val="690"/>
        </w:trPr>
        <w:tc>
          <w:tcPr>
            <w:tcW w:w="8364" w:type="dxa"/>
            <w:tcBorders>
              <w:top w:val="nil"/>
              <w:left w:val="single" w:sz="8" w:space="0" w:color="auto"/>
              <w:bottom w:val="single" w:sz="4" w:space="0" w:color="auto"/>
              <w:right w:val="single" w:sz="4" w:space="0" w:color="auto"/>
            </w:tcBorders>
            <w:shd w:val="clear" w:color="auto" w:fill="auto"/>
            <w:vAlign w:val="center"/>
            <w:hideMark/>
          </w:tcPr>
          <w:p w:rsidR="00A844A2" w:rsidRPr="00A844A2" w:rsidRDefault="00A844A2" w:rsidP="00A844A2">
            <w:pPr>
              <w:spacing w:before="0"/>
              <w:ind w:firstLine="0"/>
              <w:jc w:val="left"/>
              <w:rPr>
                <w:rFonts w:ascii="Times New Roman" w:hAnsi="Times New Roman"/>
                <w:b/>
                <w:bCs/>
                <w:color w:val="000000"/>
                <w:sz w:val="20"/>
              </w:rPr>
            </w:pPr>
            <w:r w:rsidRPr="00A844A2">
              <w:rPr>
                <w:rFonts w:ascii="Times New Roman" w:hAnsi="Times New Roman"/>
                <w:b/>
                <w:bCs/>
                <w:color w:val="000000"/>
                <w:sz w:val="20"/>
              </w:rPr>
              <w:t>Осуществление первичного воинского учета органами местного самоуправления поселений, муниципальных и городских округов</w:t>
            </w:r>
          </w:p>
        </w:tc>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9900051180</w:t>
            </w:r>
          </w:p>
        </w:tc>
        <w:tc>
          <w:tcPr>
            <w:tcW w:w="6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 </w:t>
            </w:r>
          </w:p>
        </w:tc>
        <w:tc>
          <w:tcPr>
            <w:tcW w:w="6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 </w:t>
            </w:r>
          </w:p>
        </w:tc>
        <w:tc>
          <w:tcPr>
            <w:tcW w:w="641"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 </w:t>
            </w:r>
          </w:p>
        </w:tc>
        <w:tc>
          <w:tcPr>
            <w:tcW w:w="960" w:type="dxa"/>
            <w:gridSpan w:val="2"/>
            <w:tcBorders>
              <w:top w:val="nil"/>
              <w:left w:val="nil"/>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b/>
                <w:bCs/>
                <w:color w:val="000000"/>
                <w:sz w:val="20"/>
              </w:rPr>
            </w:pPr>
            <w:r w:rsidRPr="00A844A2">
              <w:rPr>
                <w:rFonts w:ascii="Times New Roman" w:hAnsi="Times New Roman"/>
                <w:b/>
                <w:bCs/>
                <w:color w:val="000000"/>
                <w:sz w:val="20"/>
              </w:rPr>
              <w:t>161,8</w:t>
            </w:r>
          </w:p>
        </w:tc>
        <w:tc>
          <w:tcPr>
            <w:tcW w:w="960" w:type="dxa"/>
            <w:gridSpan w:val="2"/>
            <w:tcBorders>
              <w:top w:val="nil"/>
              <w:left w:val="single" w:sz="4" w:space="0" w:color="auto"/>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b/>
                <w:bCs/>
                <w:color w:val="000000"/>
                <w:sz w:val="20"/>
              </w:rPr>
            </w:pPr>
            <w:r w:rsidRPr="00A844A2">
              <w:rPr>
                <w:rFonts w:ascii="Times New Roman" w:hAnsi="Times New Roman"/>
                <w:b/>
                <w:bCs/>
                <w:color w:val="000000"/>
                <w:sz w:val="20"/>
              </w:rPr>
              <w:t>183,6</w:t>
            </w:r>
          </w:p>
        </w:tc>
        <w:tc>
          <w:tcPr>
            <w:tcW w:w="960" w:type="dxa"/>
            <w:gridSpan w:val="2"/>
            <w:tcBorders>
              <w:top w:val="nil"/>
              <w:left w:val="single" w:sz="4" w:space="0" w:color="auto"/>
              <w:bottom w:val="single" w:sz="4" w:space="0" w:color="auto"/>
              <w:right w:val="single" w:sz="8" w:space="0" w:color="auto"/>
            </w:tcBorders>
            <w:shd w:val="clear" w:color="auto" w:fill="auto"/>
            <w:noWrap/>
            <w:vAlign w:val="center"/>
            <w:hideMark/>
          </w:tcPr>
          <w:p w:rsidR="00A844A2" w:rsidRPr="00A844A2" w:rsidRDefault="00A844A2" w:rsidP="00A844A2">
            <w:pPr>
              <w:spacing w:before="0"/>
              <w:ind w:firstLine="0"/>
              <w:jc w:val="right"/>
              <w:rPr>
                <w:rFonts w:ascii="Times New Roman" w:hAnsi="Times New Roman"/>
                <w:b/>
                <w:bCs/>
                <w:color w:val="000000"/>
                <w:sz w:val="20"/>
              </w:rPr>
            </w:pPr>
            <w:r w:rsidRPr="00A844A2">
              <w:rPr>
                <w:rFonts w:ascii="Times New Roman" w:hAnsi="Times New Roman"/>
                <w:b/>
                <w:bCs/>
                <w:color w:val="000000"/>
                <w:sz w:val="20"/>
              </w:rPr>
              <w:t>201,2</w:t>
            </w:r>
          </w:p>
        </w:tc>
      </w:tr>
      <w:tr w:rsidR="00A844A2" w:rsidRPr="00A844A2" w:rsidTr="00A844A2">
        <w:trPr>
          <w:gridAfter w:val="1"/>
          <w:wAfter w:w="11" w:type="dxa"/>
          <w:trHeight w:val="1140"/>
        </w:trPr>
        <w:tc>
          <w:tcPr>
            <w:tcW w:w="8364" w:type="dxa"/>
            <w:tcBorders>
              <w:top w:val="nil"/>
              <w:left w:val="single" w:sz="8" w:space="0" w:color="auto"/>
              <w:bottom w:val="single" w:sz="4" w:space="0" w:color="auto"/>
              <w:right w:val="single" w:sz="4" w:space="0" w:color="auto"/>
            </w:tcBorders>
            <w:shd w:val="clear" w:color="auto" w:fill="auto"/>
            <w:vAlign w:val="center"/>
            <w:hideMark/>
          </w:tcPr>
          <w:p w:rsidR="00A844A2" w:rsidRPr="00A844A2" w:rsidRDefault="00A844A2" w:rsidP="00A844A2">
            <w:pPr>
              <w:spacing w:before="0"/>
              <w:ind w:firstLine="0"/>
              <w:jc w:val="left"/>
              <w:rPr>
                <w:rFonts w:ascii="Times New Roman" w:hAnsi="Times New Roman"/>
                <w:color w:val="000000"/>
                <w:sz w:val="20"/>
              </w:rPr>
            </w:pPr>
            <w:r w:rsidRPr="00A844A2">
              <w:rPr>
                <w:rFonts w:ascii="Times New Roman" w:hAnsi="Times New Roman"/>
                <w:color w:val="000000"/>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9900051180</w:t>
            </w:r>
          </w:p>
        </w:tc>
        <w:tc>
          <w:tcPr>
            <w:tcW w:w="6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100</w:t>
            </w:r>
          </w:p>
        </w:tc>
        <w:tc>
          <w:tcPr>
            <w:tcW w:w="6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 </w:t>
            </w:r>
          </w:p>
        </w:tc>
        <w:tc>
          <w:tcPr>
            <w:tcW w:w="641"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 </w:t>
            </w:r>
          </w:p>
        </w:tc>
        <w:tc>
          <w:tcPr>
            <w:tcW w:w="960" w:type="dxa"/>
            <w:gridSpan w:val="2"/>
            <w:tcBorders>
              <w:top w:val="nil"/>
              <w:left w:val="nil"/>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151,8</w:t>
            </w:r>
          </w:p>
        </w:tc>
        <w:tc>
          <w:tcPr>
            <w:tcW w:w="960" w:type="dxa"/>
            <w:gridSpan w:val="2"/>
            <w:tcBorders>
              <w:top w:val="nil"/>
              <w:left w:val="single" w:sz="4" w:space="0" w:color="auto"/>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168,3</w:t>
            </w:r>
          </w:p>
        </w:tc>
        <w:tc>
          <w:tcPr>
            <w:tcW w:w="960" w:type="dxa"/>
            <w:gridSpan w:val="2"/>
            <w:tcBorders>
              <w:top w:val="nil"/>
              <w:left w:val="single" w:sz="4" w:space="0" w:color="auto"/>
              <w:bottom w:val="single" w:sz="4" w:space="0" w:color="auto"/>
              <w:right w:val="single" w:sz="8" w:space="0" w:color="auto"/>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185,7</w:t>
            </w:r>
          </w:p>
        </w:tc>
      </w:tr>
      <w:tr w:rsidR="00A844A2" w:rsidRPr="00A844A2" w:rsidTr="00A844A2">
        <w:trPr>
          <w:gridAfter w:val="1"/>
          <w:wAfter w:w="11" w:type="dxa"/>
          <w:trHeight w:val="465"/>
        </w:trPr>
        <w:tc>
          <w:tcPr>
            <w:tcW w:w="8364" w:type="dxa"/>
            <w:tcBorders>
              <w:top w:val="nil"/>
              <w:left w:val="single" w:sz="8" w:space="0" w:color="auto"/>
              <w:bottom w:val="single" w:sz="4" w:space="0" w:color="auto"/>
              <w:right w:val="single" w:sz="4" w:space="0" w:color="auto"/>
            </w:tcBorders>
            <w:shd w:val="clear" w:color="auto" w:fill="auto"/>
            <w:vAlign w:val="center"/>
            <w:hideMark/>
          </w:tcPr>
          <w:p w:rsidR="00A844A2" w:rsidRPr="00A844A2" w:rsidRDefault="00A844A2" w:rsidP="00A844A2">
            <w:pPr>
              <w:spacing w:before="0"/>
              <w:ind w:firstLine="0"/>
              <w:jc w:val="left"/>
              <w:rPr>
                <w:rFonts w:ascii="Times New Roman" w:hAnsi="Times New Roman"/>
                <w:color w:val="000000"/>
                <w:sz w:val="20"/>
              </w:rPr>
            </w:pPr>
            <w:r w:rsidRPr="00A844A2">
              <w:rPr>
                <w:rFonts w:ascii="Times New Roman" w:hAnsi="Times New Roman"/>
                <w:color w:val="000000"/>
                <w:sz w:val="20"/>
              </w:rPr>
              <w:t>Расходы на выплаты персоналу государственных (муниципальных) органов</w:t>
            </w:r>
          </w:p>
        </w:tc>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9900051180</w:t>
            </w:r>
          </w:p>
        </w:tc>
        <w:tc>
          <w:tcPr>
            <w:tcW w:w="6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120</w:t>
            </w:r>
          </w:p>
        </w:tc>
        <w:tc>
          <w:tcPr>
            <w:tcW w:w="6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02</w:t>
            </w:r>
          </w:p>
        </w:tc>
        <w:tc>
          <w:tcPr>
            <w:tcW w:w="641"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03</w:t>
            </w:r>
          </w:p>
        </w:tc>
        <w:tc>
          <w:tcPr>
            <w:tcW w:w="960" w:type="dxa"/>
            <w:gridSpan w:val="2"/>
            <w:tcBorders>
              <w:top w:val="nil"/>
              <w:left w:val="nil"/>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151,8</w:t>
            </w:r>
          </w:p>
        </w:tc>
        <w:tc>
          <w:tcPr>
            <w:tcW w:w="960" w:type="dxa"/>
            <w:gridSpan w:val="2"/>
            <w:tcBorders>
              <w:top w:val="nil"/>
              <w:left w:val="single" w:sz="4" w:space="0" w:color="auto"/>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168,3</w:t>
            </w:r>
          </w:p>
        </w:tc>
        <w:tc>
          <w:tcPr>
            <w:tcW w:w="960" w:type="dxa"/>
            <w:gridSpan w:val="2"/>
            <w:tcBorders>
              <w:top w:val="nil"/>
              <w:left w:val="single" w:sz="4" w:space="0" w:color="auto"/>
              <w:bottom w:val="single" w:sz="4" w:space="0" w:color="auto"/>
              <w:right w:val="single" w:sz="8" w:space="0" w:color="auto"/>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185,7</w:t>
            </w:r>
          </w:p>
        </w:tc>
      </w:tr>
      <w:tr w:rsidR="00A844A2" w:rsidRPr="00A844A2" w:rsidTr="00A844A2">
        <w:trPr>
          <w:gridAfter w:val="1"/>
          <w:wAfter w:w="11" w:type="dxa"/>
          <w:trHeight w:val="465"/>
        </w:trPr>
        <w:tc>
          <w:tcPr>
            <w:tcW w:w="8364" w:type="dxa"/>
            <w:tcBorders>
              <w:top w:val="nil"/>
              <w:left w:val="single" w:sz="8" w:space="0" w:color="auto"/>
              <w:bottom w:val="single" w:sz="4" w:space="0" w:color="auto"/>
              <w:right w:val="single" w:sz="4" w:space="0" w:color="auto"/>
            </w:tcBorders>
            <w:shd w:val="clear" w:color="auto" w:fill="auto"/>
            <w:vAlign w:val="center"/>
            <w:hideMark/>
          </w:tcPr>
          <w:p w:rsidR="00A844A2" w:rsidRPr="00A844A2" w:rsidRDefault="00A844A2" w:rsidP="00A844A2">
            <w:pPr>
              <w:spacing w:before="0"/>
              <w:ind w:firstLine="0"/>
              <w:jc w:val="left"/>
              <w:rPr>
                <w:rFonts w:ascii="Times New Roman" w:hAnsi="Times New Roman"/>
                <w:color w:val="000000"/>
                <w:sz w:val="20"/>
              </w:rPr>
            </w:pPr>
            <w:r w:rsidRPr="00A844A2">
              <w:rPr>
                <w:rFonts w:ascii="Times New Roman" w:hAnsi="Times New Roman"/>
                <w:color w:val="000000"/>
                <w:sz w:val="20"/>
              </w:rPr>
              <w:t>Закупка товаров, работ и услуг для обеспечения государственных (муниципальных) нужд</w:t>
            </w:r>
          </w:p>
        </w:tc>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9900051180</w:t>
            </w:r>
          </w:p>
        </w:tc>
        <w:tc>
          <w:tcPr>
            <w:tcW w:w="6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200</w:t>
            </w:r>
          </w:p>
        </w:tc>
        <w:tc>
          <w:tcPr>
            <w:tcW w:w="6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 </w:t>
            </w:r>
          </w:p>
        </w:tc>
        <w:tc>
          <w:tcPr>
            <w:tcW w:w="641"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 </w:t>
            </w:r>
          </w:p>
        </w:tc>
        <w:tc>
          <w:tcPr>
            <w:tcW w:w="960" w:type="dxa"/>
            <w:gridSpan w:val="2"/>
            <w:tcBorders>
              <w:top w:val="nil"/>
              <w:left w:val="nil"/>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10,0</w:t>
            </w:r>
          </w:p>
        </w:tc>
        <w:tc>
          <w:tcPr>
            <w:tcW w:w="960" w:type="dxa"/>
            <w:gridSpan w:val="2"/>
            <w:tcBorders>
              <w:top w:val="nil"/>
              <w:left w:val="single" w:sz="4" w:space="0" w:color="auto"/>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15,3</w:t>
            </w:r>
          </w:p>
        </w:tc>
        <w:tc>
          <w:tcPr>
            <w:tcW w:w="960" w:type="dxa"/>
            <w:gridSpan w:val="2"/>
            <w:tcBorders>
              <w:top w:val="nil"/>
              <w:left w:val="single" w:sz="4" w:space="0" w:color="auto"/>
              <w:bottom w:val="single" w:sz="4" w:space="0" w:color="auto"/>
              <w:right w:val="single" w:sz="8" w:space="0" w:color="auto"/>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15,5</w:t>
            </w:r>
          </w:p>
        </w:tc>
      </w:tr>
      <w:tr w:rsidR="00A844A2" w:rsidRPr="00A844A2" w:rsidTr="00A844A2">
        <w:trPr>
          <w:gridAfter w:val="1"/>
          <w:wAfter w:w="11" w:type="dxa"/>
          <w:trHeight w:val="690"/>
        </w:trPr>
        <w:tc>
          <w:tcPr>
            <w:tcW w:w="8364" w:type="dxa"/>
            <w:tcBorders>
              <w:top w:val="nil"/>
              <w:left w:val="single" w:sz="8" w:space="0" w:color="auto"/>
              <w:bottom w:val="single" w:sz="4" w:space="0" w:color="auto"/>
              <w:right w:val="single" w:sz="4" w:space="0" w:color="auto"/>
            </w:tcBorders>
            <w:shd w:val="clear" w:color="auto" w:fill="auto"/>
            <w:vAlign w:val="center"/>
            <w:hideMark/>
          </w:tcPr>
          <w:p w:rsidR="00A844A2" w:rsidRPr="00A844A2" w:rsidRDefault="00A844A2" w:rsidP="00A844A2">
            <w:pPr>
              <w:spacing w:before="0"/>
              <w:ind w:firstLine="0"/>
              <w:jc w:val="left"/>
              <w:rPr>
                <w:rFonts w:ascii="Times New Roman" w:hAnsi="Times New Roman"/>
                <w:color w:val="000000"/>
                <w:sz w:val="20"/>
              </w:rPr>
            </w:pPr>
            <w:r w:rsidRPr="00A844A2">
              <w:rPr>
                <w:rFonts w:ascii="Times New Roman" w:hAnsi="Times New Roman"/>
                <w:color w:val="000000"/>
                <w:sz w:val="20"/>
              </w:rPr>
              <w:t>Иные закупки товаров, работ и услуг для обеспечения государственных (муниципальных) нужд</w:t>
            </w:r>
          </w:p>
        </w:tc>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9900051180</w:t>
            </w:r>
          </w:p>
        </w:tc>
        <w:tc>
          <w:tcPr>
            <w:tcW w:w="6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240</w:t>
            </w:r>
          </w:p>
        </w:tc>
        <w:tc>
          <w:tcPr>
            <w:tcW w:w="6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02</w:t>
            </w:r>
          </w:p>
        </w:tc>
        <w:tc>
          <w:tcPr>
            <w:tcW w:w="641"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03</w:t>
            </w:r>
          </w:p>
        </w:tc>
        <w:tc>
          <w:tcPr>
            <w:tcW w:w="960" w:type="dxa"/>
            <w:gridSpan w:val="2"/>
            <w:tcBorders>
              <w:top w:val="nil"/>
              <w:left w:val="nil"/>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10,0</w:t>
            </w:r>
          </w:p>
        </w:tc>
        <w:tc>
          <w:tcPr>
            <w:tcW w:w="960" w:type="dxa"/>
            <w:gridSpan w:val="2"/>
            <w:tcBorders>
              <w:top w:val="nil"/>
              <w:left w:val="single" w:sz="4" w:space="0" w:color="auto"/>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15,3</w:t>
            </w:r>
          </w:p>
        </w:tc>
        <w:tc>
          <w:tcPr>
            <w:tcW w:w="960" w:type="dxa"/>
            <w:gridSpan w:val="2"/>
            <w:tcBorders>
              <w:top w:val="nil"/>
              <w:left w:val="single" w:sz="4" w:space="0" w:color="auto"/>
              <w:bottom w:val="single" w:sz="4" w:space="0" w:color="auto"/>
              <w:right w:val="single" w:sz="8" w:space="0" w:color="auto"/>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15,5</w:t>
            </w:r>
          </w:p>
        </w:tc>
      </w:tr>
      <w:tr w:rsidR="00A844A2" w:rsidRPr="00A844A2" w:rsidTr="00A844A2">
        <w:trPr>
          <w:gridAfter w:val="1"/>
          <w:wAfter w:w="11" w:type="dxa"/>
          <w:trHeight w:val="465"/>
        </w:trPr>
        <w:tc>
          <w:tcPr>
            <w:tcW w:w="8364" w:type="dxa"/>
            <w:tcBorders>
              <w:top w:val="nil"/>
              <w:left w:val="single" w:sz="8" w:space="0" w:color="auto"/>
              <w:bottom w:val="single" w:sz="4" w:space="0" w:color="auto"/>
              <w:right w:val="single" w:sz="4" w:space="0" w:color="auto"/>
            </w:tcBorders>
            <w:shd w:val="clear" w:color="auto" w:fill="auto"/>
            <w:vAlign w:val="center"/>
            <w:hideMark/>
          </w:tcPr>
          <w:p w:rsidR="00A844A2" w:rsidRPr="00A844A2" w:rsidRDefault="00A844A2" w:rsidP="00A844A2">
            <w:pPr>
              <w:spacing w:before="0"/>
              <w:ind w:firstLine="0"/>
              <w:jc w:val="left"/>
              <w:rPr>
                <w:rFonts w:ascii="Times New Roman" w:hAnsi="Times New Roman"/>
                <w:b/>
                <w:bCs/>
                <w:color w:val="000000"/>
                <w:sz w:val="20"/>
              </w:rPr>
            </w:pPr>
            <w:r w:rsidRPr="00A844A2">
              <w:rPr>
                <w:rFonts w:ascii="Times New Roman" w:hAnsi="Times New Roman"/>
                <w:b/>
                <w:bCs/>
                <w:color w:val="000000"/>
                <w:sz w:val="20"/>
              </w:rPr>
              <w:t>Решение вопросов в сфере административных правонарушений</w:t>
            </w:r>
          </w:p>
        </w:tc>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9900070190</w:t>
            </w:r>
          </w:p>
        </w:tc>
        <w:tc>
          <w:tcPr>
            <w:tcW w:w="6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 </w:t>
            </w:r>
          </w:p>
        </w:tc>
        <w:tc>
          <w:tcPr>
            <w:tcW w:w="6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 </w:t>
            </w:r>
          </w:p>
        </w:tc>
        <w:tc>
          <w:tcPr>
            <w:tcW w:w="641"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 </w:t>
            </w:r>
          </w:p>
        </w:tc>
        <w:tc>
          <w:tcPr>
            <w:tcW w:w="960" w:type="dxa"/>
            <w:gridSpan w:val="2"/>
            <w:tcBorders>
              <w:top w:val="nil"/>
              <w:left w:val="nil"/>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b/>
                <w:bCs/>
                <w:color w:val="000000"/>
                <w:sz w:val="20"/>
              </w:rPr>
            </w:pPr>
            <w:r w:rsidRPr="00A844A2">
              <w:rPr>
                <w:rFonts w:ascii="Times New Roman" w:hAnsi="Times New Roman"/>
                <w:b/>
                <w:bCs/>
                <w:color w:val="000000"/>
                <w:sz w:val="20"/>
              </w:rPr>
              <w:t>0,1</w:t>
            </w:r>
          </w:p>
        </w:tc>
        <w:tc>
          <w:tcPr>
            <w:tcW w:w="960" w:type="dxa"/>
            <w:gridSpan w:val="2"/>
            <w:tcBorders>
              <w:top w:val="nil"/>
              <w:left w:val="single" w:sz="4" w:space="0" w:color="auto"/>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b/>
                <w:bCs/>
                <w:color w:val="000000"/>
                <w:sz w:val="20"/>
              </w:rPr>
            </w:pPr>
            <w:r w:rsidRPr="00A844A2">
              <w:rPr>
                <w:rFonts w:ascii="Times New Roman" w:hAnsi="Times New Roman"/>
                <w:b/>
                <w:bCs/>
                <w:color w:val="000000"/>
                <w:sz w:val="20"/>
              </w:rPr>
              <w:t>0,1</w:t>
            </w:r>
          </w:p>
        </w:tc>
        <w:tc>
          <w:tcPr>
            <w:tcW w:w="960" w:type="dxa"/>
            <w:gridSpan w:val="2"/>
            <w:tcBorders>
              <w:top w:val="nil"/>
              <w:left w:val="single" w:sz="4" w:space="0" w:color="auto"/>
              <w:bottom w:val="single" w:sz="4" w:space="0" w:color="auto"/>
              <w:right w:val="single" w:sz="8" w:space="0" w:color="auto"/>
            </w:tcBorders>
            <w:shd w:val="clear" w:color="auto" w:fill="auto"/>
            <w:noWrap/>
            <w:vAlign w:val="center"/>
            <w:hideMark/>
          </w:tcPr>
          <w:p w:rsidR="00A844A2" w:rsidRPr="00A844A2" w:rsidRDefault="00A844A2" w:rsidP="00A844A2">
            <w:pPr>
              <w:spacing w:before="0"/>
              <w:ind w:firstLine="0"/>
              <w:jc w:val="right"/>
              <w:rPr>
                <w:rFonts w:ascii="Times New Roman" w:hAnsi="Times New Roman"/>
                <w:b/>
                <w:bCs/>
                <w:color w:val="000000"/>
                <w:sz w:val="20"/>
              </w:rPr>
            </w:pPr>
            <w:r w:rsidRPr="00A844A2">
              <w:rPr>
                <w:rFonts w:ascii="Times New Roman" w:hAnsi="Times New Roman"/>
                <w:b/>
                <w:bCs/>
                <w:color w:val="000000"/>
                <w:sz w:val="20"/>
              </w:rPr>
              <w:t>0,1</w:t>
            </w:r>
          </w:p>
        </w:tc>
      </w:tr>
      <w:tr w:rsidR="00A844A2" w:rsidRPr="00A844A2" w:rsidTr="00A844A2">
        <w:trPr>
          <w:gridAfter w:val="1"/>
          <w:wAfter w:w="11" w:type="dxa"/>
          <w:trHeight w:val="465"/>
        </w:trPr>
        <w:tc>
          <w:tcPr>
            <w:tcW w:w="8364" w:type="dxa"/>
            <w:tcBorders>
              <w:top w:val="nil"/>
              <w:left w:val="single" w:sz="8" w:space="0" w:color="auto"/>
              <w:bottom w:val="single" w:sz="4" w:space="0" w:color="auto"/>
              <w:right w:val="single" w:sz="4" w:space="0" w:color="auto"/>
            </w:tcBorders>
            <w:shd w:val="clear" w:color="auto" w:fill="auto"/>
            <w:vAlign w:val="center"/>
            <w:hideMark/>
          </w:tcPr>
          <w:p w:rsidR="00A844A2" w:rsidRPr="00A844A2" w:rsidRDefault="00A844A2" w:rsidP="00A844A2">
            <w:pPr>
              <w:spacing w:before="0"/>
              <w:ind w:firstLine="0"/>
              <w:jc w:val="left"/>
              <w:rPr>
                <w:rFonts w:ascii="Times New Roman" w:hAnsi="Times New Roman"/>
                <w:color w:val="000000"/>
                <w:sz w:val="20"/>
              </w:rPr>
            </w:pPr>
            <w:r w:rsidRPr="00A844A2">
              <w:rPr>
                <w:rFonts w:ascii="Times New Roman" w:hAnsi="Times New Roman"/>
                <w:color w:val="000000"/>
                <w:sz w:val="20"/>
              </w:rPr>
              <w:t>Закупка товаров, работ и услуг для обеспечения государственных (муниципальных) нужд</w:t>
            </w:r>
          </w:p>
        </w:tc>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9900070190</w:t>
            </w:r>
          </w:p>
        </w:tc>
        <w:tc>
          <w:tcPr>
            <w:tcW w:w="6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200</w:t>
            </w:r>
          </w:p>
        </w:tc>
        <w:tc>
          <w:tcPr>
            <w:tcW w:w="6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 </w:t>
            </w:r>
          </w:p>
        </w:tc>
        <w:tc>
          <w:tcPr>
            <w:tcW w:w="641"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 </w:t>
            </w:r>
          </w:p>
        </w:tc>
        <w:tc>
          <w:tcPr>
            <w:tcW w:w="960" w:type="dxa"/>
            <w:gridSpan w:val="2"/>
            <w:tcBorders>
              <w:top w:val="nil"/>
              <w:left w:val="nil"/>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0,1</w:t>
            </w:r>
          </w:p>
        </w:tc>
        <w:tc>
          <w:tcPr>
            <w:tcW w:w="960" w:type="dxa"/>
            <w:gridSpan w:val="2"/>
            <w:tcBorders>
              <w:top w:val="nil"/>
              <w:left w:val="single" w:sz="4" w:space="0" w:color="auto"/>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0,1</w:t>
            </w:r>
          </w:p>
        </w:tc>
        <w:tc>
          <w:tcPr>
            <w:tcW w:w="960" w:type="dxa"/>
            <w:gridSpan w:val="2"/>
            <w:tcBorders>
              <w:top w:val="nil"/>
              <w:left w:val="single" w:sz="4" w:space="0" w:color="auto"/>
              <w:bottom w:val="single" w:sz="4" w:space="0" w:color="auto"/>
              <w:right w:val="single" w:sz="8" w:space="0" w:color="auto"/>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0,1</w:t>
            </w:r>
          </w:p>
        </w:tc>
      </w:tr>
      <w:tr w:rsidR="00A844A2" w:rsidRPr="00A844A2" w:rsidTr="00A844A2">
        <w:trPr>
          <w:gridAfter w:val="1"/>
          <w:wAfter w:w="11" w:type="dxa"/>
          <w:trHeight w:val="690"/>
        </w:trPr>
        <w:tc>
          <w:tcPr>
            <w:tcW w:w="8364" w:type="dxa"/>
            <w:tcBorders>
              <w:top w:val="nil"/>
              <w:left w:val="single" w:sz="8" w:space="0" w:color="auto"/>
              <w:bottom w:val="single" w:sz="4" w:space="0" w:color="auto"/>
              <w:right w:val="single" w:sz="4" w:space="0" w:color="auto"/>
            </w:tcBorders>
            <w:shd w:val="clear" w:color="auto" w:fill="auto"/>
            <w:vAlign w:val="center"/>
            <w:hideMark/>
          </w:tcPr>
          <w:p w:rsidR="00A844A2" w:rsidRPr="00A844A2" w:rsidRDefault="00A844A2" w:rsidP="00A844A2">
            <w:pPr>
              <w:spacing w:before="0"/>
              <w:ind w:firstLine="0"/>
              <w:jc w:val="left"/>
              <w:rPr>
                <w:rFonts w:ascii="Times New Roman" w:hAnsi="Times New Roman"/>
                <w:color w:val="000000"/>
                <w:sz w:val="20"/>
              </w:rPr>
            </w:pPr>
            <w:r w:rsidRPr="00A844A2">
              <w:rPr>
                <w:rFonts w:ascii="Times New Roman" w:hAnsi="Times New Roman"/>
                <w:color w:val="000000"/>
                <w:sz w:val="20"/>
              </w:rPr>
              <w:lastRenderedPageBreak/>
              <w:t>Иные закупки товаров, работ и услуг для обеспечения государственных (муниципальных) нужд</w:t>
            </w:r>
          </w:p>
        </w:tc>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9900070190</w:t>
            </w:r>
          </w:p>
        </w:tc>
        <w:tc>
          <w:tcPr>
            <w:tcW w:w="6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240</w:t>
            </w:r>
          </w:p>
        </w:tc>
        <w:tc>
          <w:tcPr>
            <w:tcW w:w="6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01</w:t>
            </w:r>
          </w:p>
        </w:tc>
        <w:tc>
          <w:tcPr>
            <w:tcW w:w="641"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04</w:t>
            </w:r>
          </w:p>
        </w:tc>
        <w:tc>
          <w:tcPr>
            <w:tcW w:w="960" w:type="dxa"/>
            <w:gridSpan w:val="2"/>
            <w:tcBorders>
              <w:top w:val="nil"/>
              <w:left w:val="nil"/>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0,1</w:t>
            </w:r>
          </w:p>
        </w:tc>
        <w:tc>
          <w:tcPr>
            <w:tcW w:w="960" w:type="dxa"/>
            <w:gridSpan w:val="2"/>
            <w:tcBorders>
              <w:top w:val="nil"/>
              <w:left w:val="single" w:sz="4" w:space="0" w:color="auto"/>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0,1</w:t>
            </w:r>
          </w:p>
        </w:tc>
        <w:tc>
          <w:tcPr>
            <w:tcW w:w="960" w:type="dxa"/>
            <w:gridSpan w:val="2"/>
            <w:tcBorders>
              <w:top w:val="nil"/>
              <w:left w:val="single" w:sz="4" w:space="0" w:color="auto"/>
              <w:bottom w:val="single" w:sz="4" w:space="0" w:color="auto"/>
              <w:right w:val="single" w:sz="8" w:space="0" w:color="auto"/>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0,1</w:t>
            </w:r>
          </w:p>
        </w:tc>
      </w:tr>
      <w:tr w:rsidR="00A844A2" w:rsidRPr="00A844A2" w:rsidTr="00A844A2">
        <w:trPr>
          <w:gridAfter w:val="1"/>
          <w:wAfter w:w="11" w:type="dxa"/>
          <w:trHeight w:val="465"/>
        </w:trPr>
        <w:tc>
          <w:tcPr>
            <w:tcW w:w="8364" w:type="dxa"/>
            <w:tcBorders>
              <w:top w:val="nil"/>
              <w:left w:val="single" w:sz="8" w:space="0" w:color="auto"/>
              <w:bottom w:val="single" w:sz="4" w:space="0" w:color="auto"/>
              <w:right w:val="single" w:sz="4" w:space="0" w:color="auto"/>
            </w:tcBorders>
            <w:shd w:val="clear" w:color="auto" w:fill="auto"/>
            <w:vAlign w:val="center"/>
            <w:hideMark/>
          </w:tcPr>
          <w:p w:rsidR="00A844A2" w:rsidRPr="00A844A2" w:rsidRDefault="00A844A2" w:rsidP="00A844A2">
            <w:pPr>
              <w:spacing w:before="0"/>
              <w:ind w:firstLine="0"/>
              <w:jc w:val="left"/>
              <w:rPr>
                <w:rFonts w:ascii="Times New Roman" w:hAnsi="Times New Roman"/>
                <w:b/>
                <w:bCs/>
                <w:color w:val="000000"/>
                <w:sz w:val="20"/>
              </w:rPr>
            </w:pPr>
            <w:r w:rsidRPr="00A844A2">
              <w:rPr>
                <w:rFonts w:ascii="Times New Roman" w:hAnsi="Times New Roman"/>
                <w:b/>
                <w:bCs/>
                <w:color w:val="000000"/>
                <w:sz w:val="20"/>
              </w:rPr>
              <w:t>Обеспечение сбалансированности местных бюджетов</w:t>
            </w:r>
          </w:p>
        </w:tc>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9900070510</w:t>
            </w:r>
          </w:p>
        </w:tc>
        <w:tc>
          <w:tcPr>
            <w:tcW w:w="6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 </w:t>
            </w:r>
          </w:p>
        </w:tc>
        <w:tc>
          <w:tcPr>
            <w:tcW w:w="6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 </w:t>
            </w:r>
          </w:p>
        </w:tc>
        <w:tc>
          <w:tcPr>
            <w:tcW w:w="641"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 </w:t>
            </w:r>
          </w:p>
        </w:tc>
        <w:tc>
          <w:tcPr>
            <w:tcW w:w="960" w:type="dxa"/>
            <w:gridSpan w:val="2"/>
            <w:tcBorders>
              <w:top w:val="nil"/>
              <w:left w:val="nil"/>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b/>
                <w:bCs/>
                <w:color w:val="000000"/>
                <w:sz w:val="20"/>
              </w:rPr>
            </w:pPr>
            <w:r w:rsidRPr="00A844A2">
              <w:rPr>
                <w:rFonts w:ascii="Times New Roman" w:hAnsi="Times New Roman"/>
                <w:b/>
                <w:bCs/>
                <w:color w:val="000000"/>
                <w:sz w:val="20"/>
              </w:rPr>
              <w:t>1 237,7</w:t>
            </w:r>
          </w:p>
        </w:tc>
        <w:tc>
          <w:tcPr>
            <w:tcW w:w="960" w:type="dxa"/>
            <w:gridSpan w:val="2"/>
            <w:tcBorders>
              <w:top w:val="nil"/>
              <w:left w:val="single" w:sz="4" w:space="0" w:color="auto"/>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b/>
                <w:bCs/>
                <w:color w:val="000000"/>
                <w:sz w:val="20"/>
              </w:rPr>
            </w:pPr>
            <w:r w:rsidRPr="00A844A2">
              <w:rPr>
                <w:rFonts w:ascii="Times New Roman" w:hAnsi="Times New Roman"/>
                <w:b/>
                <w:bCs/>
                <w:color w:val="000000"/>
                <w:sz w:val="20"/>
              </w:rPr>
              <w:t>0,0</w:t>
            </w:r>
          </w:p>
        </w:tc>
        <w:tc>
          <w:tcPr>
            <w:tcW w:w="960" w:type="dxa"/>
            <w:gridSpan w:val="2"/>
            <w:tcBorders>
              <w:top w:val="nil"/>
              <w:left w:val="single" w:sz="4" w:space="0" w:color="auto"/>
              <w:bottom w:val="single" w:sz="4" w:space="0" w:color="auto"/>
              <w:right w:val="single" w:sz="8" w:space="0" w:color="auto"/>
            </w:tcBorders>
            <w:shd w:val="clear" w:color="auto" w:fill="auto"/>
            <w:noWrap/>
            <w:vAlign w:val="center"/>
            <w:hideMark/>
          </w:tcPr>
          <w:p w:rsidR="00A844A2" w:rsidRPr="00A844A2" w:rsidRDefault="00A844A2" w:rsidP="00A844A2">
            <w:pPr>
              <w:spacing w:before="0"/>
              <w:ind w:firstLine="0"/>
              <w:jc w:val="right"/>
              <w:rPr>
                <w:rFonts w:ascii="Times New Roman" w:hAnsi="Times New Roman"/>
                <w:b/>
                <w:bCs/>
                <w:color w:val="000000"/>
                <w:sz w:val="20"/>
              </w:rPr>
            </w:pPr>
            <w:r w:rsidRPr="00A844A2">
              <w:rPr>
                <w:rFonts w:ascii="Times New Roman" w:hAnsi="Times New Roman"/>
                <w:b/>
                <w:bCs/>
                <w:color w:val="000000"/>
                <w:sz w:val="20"/>
              </w:rPr>
              <w:t>0,0</w:t>
            </w:r>
          </w:p>
        </w:tc>
      </w:tr>
      <w:tr w:rsidR="00A844A2" w:rsidRPr="00A844A2" w:rsidTr="00A844A2">
        <w:trPr>
          <w:gridAfter w:val="1"/>
          <w:wAfter w:w="11" w:type="dxa"/>
          <w:trHeight w:val="1140"/>
        </w:trPr>
        <w:tc>
          <w:tcPr>
            <w:tcW w:w="8364" w:type="dxa"/>
            <w:tcBorders>
              <w:top w:val="nil"/>
              <w:left w:val="single" w:sz="8" w:space="0" w:color="auto"/>
              <w:bottom w:val="single" w:sz="4" w:space="0" w:color="auto"/>
              <w:right w:val="single" w:sz="4" w:space="0" w:color="auto"/>
            </w:tcBorders>
            <w:shd w:val="clear" w:color="auto" w:fill="auto"/>
            <w:vAlign w:val="center"/>
            <w:hideMark/>
          </w:tcPr>
          <w:p w:rsidR="00A844A2" w:rsidRPr="00A844A2" w:rsidRDefault="00A844A2" w:rsidP="00A844A2">
            <w:pPr>
              <w:spacing w:before="0"/>
              <w:ind w:firstLine="0"/>
              <w:jc w:val="left"/>
              <w:rPr>
                <w:rFonts w:ascii="Times New Roman" w:hAnsi="Times New Roman"/>
                <w:color w:val="000000"/>
                <w:sz w:val="20"/>
              </w:rPr>
            </w:pPr>
            <w:r w:rsidRPr="00A844A2">
              <w:rPr>
                <w:rFonts w:ascii="Times New Roman" w:hAnsi="Times New Roman"/>
                <w:color w:val="000000"/>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9900070510</w:t>
            </w:r>
          </w:p>
        </w:tc>
        <w:tc>
          <w:tcPr>
            <w:tcW w:w="6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100</w:t>
            </w:r>
          </w:p>
        </w:tc>
        <w:tc>
          <w:tcPr>
            <w:tcW w:w="6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 </w:t>
            </w:r>
          </w:p>
        </w:tc>
        <w:tc>
          <w:tcPr>
            <w:tcW w:w="641"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 </w:t>
            </w:r>
          </w:p>
        </w:tc>
        <w:tc>
          <w:tcPr>
            <w:tcW w:w="960" w:type="dxa"/>
            <w:gridSpan w:val="2"/>
            <w:tcBorders>
              <w:top w:val="nil"/>
              <w:left w:val="nil"/>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1 237,7</w:t>
            </w:r>
          </w:p>
        </w:tc>
        <w:tc>
          <w:tcPr>
            <w:tcW w:w="960" w:type="dxa"/>
            <w:gridSpan w:val="2"/>
            <w:tcBorders>
              <w:top w:val="nil"/>
              <w:left w:val="single" w:sz="4" w:space="0" w:color="auto"/>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0,0</w:t>
            </w:r>
          </w:p>
        </w:tc>
        <w:tc>
          <w:tcPr>
            <w:tcW w:w="960" w:type="dxa"/>
            <w:gridSpan w:val="2"/>
            <w:tcBorders>
              <w:top w:val="nil"/>
              <w:left w:val="single" w:sz="4" w:space="0" w:color="auto"/>
              <w:bottom w:val="single" w:sz="4" w:space="0" w:color="auto"/>
              <w:right w:val="single" w:sz="8" w:space="0" w:color="auto"/>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0,0</w:t>
            </w:r>
          </w:p>
        </w:tc>
      </w:tr>
      <w:tr w:rsidR="00A844A2" w:rsidRPr="00A844A2" w:rsidTr="00A844A2">
        <w:trPr>
          <w:gridAfter w:val="1"/>
          <w:wAfter w:w="11" w:type="dxa"/>
          <w:trHeight w:val="465"/>
        </w:trPr>
        <w:tc>
          <w:tcPr>
            <w:tcW w:w="8364" w:type="dxa"/>
            <w:tcBorders>
              <w:top w:val="nil"/>
              <w:left w:val="single" w:sz="8" w:space="0" w:color="auto"/>
              <w:bottom w:val="single" w:sz="4" w:space="0" w:color="auto"/>
              <w:right w:val="single" w:sz="4" w:space="0" w:color="auto"/>
            </w:tcBorders>
            <w:shd w:val="clear" w:color="auto" w:fill="auto"/>
            <w:vAlign w:val="center"/>
            <w:hideMark/>
          </w:tcPr>
          <w:p w:rsidR="00A844A2" w:rsidRPr="00A844A2" w:rsidRDefault="00A844A2" w:rsidP="00A844A2">
            <w:pPr>
              <w:spacing w:before="0"/>
              <w:ind w:firstLine="0"/>
              <w:jc w:val="left"/>
              <w:rPr>
                <w:rFonts w:ascii="Times New Roman" w:hAnsi="Times New Roman"/>
                <w:color w:val="000000"/>
                <w:sz w:val="20"/>
              </w:rPr>
            </w:pPr>
            <w:r w:rsidRPr="00A844A2">
              <w:rPr>
                <w:rFonts w:ascii="Times New Roman" w:hAnsi="Times New Roman"/>
                <w:color w:val="000000"/>
                <w:sz w:val="20"/>
              </w:rPr>
              <w:t>Расходы на выплаты персоналу государственных (муниципальных) органов</w:t>
            </w:r>
          </w:p>
        </w:tc>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9900070510</w:t>
            </w:r>
          </w:p>
        </w:tc>
        <w:tc>
          <w:tcPr>
            <w:tcW w:w="6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120</w:t>
            </w:r>
          </w:p>
        </w:tc>
        <w:tc>
          <w:tcPr>
            <w:tcW w:w="6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01</w:t>
            </w:r>
          </w:p>
        </w:tc>
        <w:tc>
          <w:tcPr>
            <w:tcW w:w="641"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04</w:t>
            </w:r>
          </w:p>
        </w:tc>
        <w:tc>
          <w:tcPr>
            <w:tcW w:w="960" w:type="dxa"/>
            <w:gridSpan w:val="2"/>
            <w:tcBorders>
              <w:top w:val="nil"/>
              <w:left w:val="nil"/>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1 237,7</w:t>
            </w:r>
          </w:p>
        </w:tc>
        <w:tc>
          <w:tcPr>
            <w:tcW w:w="960" w:type="dxa"/>
            <w:gridSpan w:val="2"/>
            <w:tcBorders>
              <w:top w:val="nil"/>
              <w:left w:val="single" w:sz="4" w:space="0" w:color="auto"/>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0,0</w:t>
            </w:r>
          </w:p>
        </w:tc>
        <w:tc>
          <w:tcPr>
            <w:tcW w:w="960" w:type="dxa"/>
            <w:gridSpan w:val="2"/>
            <w:tcBorders>
              <w:top w:val="nil"/>
              <w:left w:val="single" w:sz="4" w:space="0" w:color="auto"/>
              <w:bottom w:val="single" w:sz="4" w:space="0" w:color="auto"/>
              <w:right w:val="single" w:sz="8" w:space="0" w:color="auto"/>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0,0</w:t>
            </w:r>
          </w:p>
        </w:tc>
      </w:tr>
      <w:tr w:rsidR="00A844A2" w:rsidRPr="00A844A2" w:rsidTr="00A844A2">
        <w:trPr>
          <w:gridAfter w:val="1"/>
          <w:wAfter w:w="11" w:type="dxa"/>
          <w:trHeight w:val="300"/>
        </w:trPr>
        <w:tc>
          <w:tcPr>
            <w:tcW w:w="8364" w:type="dxa"/>
            <w:tcBorders>
              <w:top w:val="nil"/>
              <w:left w:val="single" w:sz="8" w:space="0" w:color="auto"/>
              <w:bottom w:val="single" w:sz="4" w:space="0" w:color="auto"/>
              <w:right w:val="single" w:sz="4" w:space="0" w:color="auto"/>
            </w:tcBorders>
            <w:shd w:val="clear" w:color="auto" w:fill="auto"/>
            <w:vAlign w:val="center"/>
            <w:hideMark/>
          </w:tcPr>
          <w:p w:rsidR="00A844A2" w:rsidRPr="00A844A2" w:rsidRDefault="00A844A2" w:rsidP="00A844A2">
            <w:pPr>
              <w:spacing w:before="0"/>
              <w:ind w:firstLine="0"/>
              <w:jc w:val="left"/>
              <w:rPr>
                <w:rFonts w:ascii="Times New Roman" w:hAnsi="Times New Roman"/>
                <w:b/>
                <w:bCs/>
                <w:color w:val="000000"/>
                <w:sz w:val="20"/>
              </w:rPr>
            </w:pPr>
            <w:r w:rsidRPr="00A844A2">
              <w:rPr>
                <w:rFonts w:ascii="Times New Roman" w:hAnsi="Times New Roman"/>
                <w:b/>
                <w:bCs/>
                <w:color w:val="000000"/>
                <w:sz w:val="20"/>
              </w:rPr>
              <w:t>Условно утвержденные расходы</w:t>
            </w:r>
          </w:p>
        </w:tc>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9900099990</w:t>
            </w:r>
          </w:p>
        </w:tc>
        <w:tc>
          <w:tcPr>
            <w:tcW w:w="6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 </w:t>
            </w:r>
          </w:p>
        </w:tc>
        <w:tc>
          <w:tcPr>
            <w:tcW w:w="6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 </w:t>
            </w:r>
          </w:p>
        </w:tc>
        <w:tc>
          <w:tcPr>
            <w:tcW w:w="641"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 </w:t>
            </w:r>
          </w:p>
        </w:tc>
        <w:tc>
          <w:tcPr>
            <w:tcW w:w="960" w:type="dxa"/>
            <w:gridSpan w:val="2"/>
            <w:tcBorders>
              <w:top w:val="nil"/>
              <w:left w:val="nil"/>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b/>
                <w:bCs/>
                <w:color w:val="000000"/>
                <w:sz w:val="20"/>
              </w:rPr>
            </w:pPr>
            <w:r w:rsidRPr="00A844A2">
              <w:rPr>
                <w:rFonts w:ascii="Times New Roman" w:hAnsi="Times New Roman"/>
                <w:b/>
                <w:bCs/>
                <w:color w:val="000000"/>
                <w:sz w:val="20"/>
              </w:rPr>
              <w:t>0,0</w:t>
            </w:r>
          </w:p>
        </w:tc>
        <w:tc>
          <w:tcPr>
            <w:tcW w:w="960" w:type="dxa"/>
            <w:gridSpan w:val="2"/>
            <w:tcBorders>
              <w:top w:val="nil"/>
              <w:left w:val="single" w:sz="4" w:space="0" w:color="auto"/>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b/>
                <w:bCs/>
                <w:color w:val="000000"/>
                <w:sz w:val="20"/>
              </w:rPr>
            </w:pPr>
            <w:r w:rsidRPr="00A844A2">
              <w:rPr>
                <w:rFonts w:ascii="Times New Roman" w:hAnsi="Times New Roman"/>
                <w:b/>
                <w:bCs/>
                <w:color w:val="000000"/>
                <w:sz w:val="20"/>
              </w:rPr>
              <w:t>268,7</w:t>
            </w:r>
          </w:p>
        </w:tc>
        <w:tc>
          <w:tcPr>
            <w:tcW w:w="960" w:type="dxa"/>
            <w:gridSpan w:val="2"/>
            <w:tcBorders>
              <w:top w:val="nil"/>
              <w:left w:val="single" w:sz="4" w:space="0" w:color="auto"/>
              <w:bottom w:val="single" w:sz="4" w:space="0" w:color="auto"/>
              <w:right w:val="single" w:sz="8" w:space="0" w:color="auto"/>
            </w:tcBorders>
            <w:shd w:val="clear" w:color="auto" w:fill="auto"/>
            <w:noWrap/>
            <w:vAlign w:val="center"/>
            <w:hideMark/>
          </w:tcPr>
          <w:p w:rsidR="00A844A2" w:rsidRPr="00A844A2" w:rsidRDefault="00A844A2" w:rsidP="00A844A2">
            <w:pPr>
              <w:spacing w:before="0"/>
              <w:ind w:firstLine="0"/>
              <w:jc w:val="right"/>
              <w:rPr>
                <w:rFonts w:ascii="Times New Roman" w:hAnsi="Times New Roman"/>
                <w:b/>
                <w:bCs/>
                <w:color w:val="000000"/>
                <w:sz w:val="20"/>
              </w:rPr>
            </w:pPr>
            <w:r w:rsidRPr="00A844A2">
              <w:rPr>
                <w:rFonts w:ascii="Times New Roman" w:hAnsi="Times New Roman"/>
                <w:b/>
                <w:bCs/>
                <w:color w:val="000000"/>
                <w:sz w:val="20"/>
              </w:rPr>
              <w:t>567,1</w:t>
            </w:r>
          </w:p>
        </w:tc>
      </w:tr>
      <w:tr w:rsidR="00A844A2" w:rsidRPr="00A844A2" w:rsidTr="00A844A2">
        <w:trPr>
          <w:gridAfter w:val="1"/>
          <w:wAfter w:w="11" w:type="dxa"/>
          <w:trHeight w:val="300"/>
        </w:trPr>
        <w:tc>
          <w:tcPr>
            <w:tcW w:w="8364" w:type="dxa"/>
            <w:tcBorders>
              <w:top w:val="nil"/>
              <w:left w:val="single" w:sz="8" w:space="0" w:color="auto"/>
              <w:bottom w:val="single" w:sz="4" w:space="0" w:color="auto"/>
              <w:right w:val="single" w:sz="4" w:space="0" w:color="auto"/>
            </w:tcBorders>
            <w:shd w:val="clear" w:color="auto" w:fill="auto"/>
            <w:vAlign w:val="center"/>
            <w:hideMark/>
          </w:tcPr>
          <w:p w:rsidR="00A844A2" w:rsidRPr="00A844A2" w:rsidRDefault="00A844A2" w:rsidP="00A844A2">
            <w:pPr>
              <w:spacing w:before="0"/>
              <w:ind w:firstLine="0"/>
              <w:jc w:val="left"/>
              <w:rPr>
                <w:rFonts w:ascii="Times New Roman" w:hAnsi="Times New Roman"/>
                <w:color w:val="000000"/>
                <w:sz w:val="20"/>
              </w:rPr>
            </w:pPr>
            <w:r w:rsidRPr="00A844A2">
              <w:rPr>
                <w:rFonts w:ascii="Times New Roman" w:hAnsi="Times New Roman"/>
                <w:color w:val="000000"/>
                <w:sz w:val="20"/>
              </w:rPr>
              <w:t>Условно утвержденные расходы</w:t>
            </w:r>
          </w:p>
        </w:tc>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9900099990</w:t>
            </w:r>
          </w:p>
        </w:tc>
        <w:tc>
          <w:tcPr>
            <w:tcW w:w="6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900</w:t>
            </w:r>
          </w:p>
        </w:tc>
        <w:tc>
          <w:tcPr>
            <w:tcW w:w="6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 </w:t>
            </w:r>
          </w:p>
        </w:tc>
        <w:tc>
          <w:tcPr>
            <w:tcW w:w="641"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 </w:t>
            </w:r>
          </w:p>
        </w:tc>
        <w:tc>
          <w:tcPr>
            <w:tcW w:w="960" w:type="dxa"/>
            <w:gridSpan w:val="2"/>
            <w:tcBorders>
              <w:top w:val="nil"/>
              <w:left w:val="nil"/>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0,0</w:t>
            </w:r>
          </w:p>
        </w:tc>
        <w:tc>
          <w:tcPr>
            <w:tcW w:w="960" w:type="dxa"/>
            <w:gridSpan w:val="2"/>
            <w:tcBorders>
              <w:top w:val="nil"/>
              <w:left w:val="single" w:sz="4" w:space="0" w:color="auto"/>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268,7</w:t>
            </w:r>
          </w:p>
        </w:tc>
        <w:tc>
          <w:tcPr>
            <w:tcW w:w="960" w:type="dxa"/>
            <w:gridSpan w:val="2"/>
            <w:tcBorders>
              <w:top w:val="nil"/>
              <w:left w:val="single" w:sz="4" w:space="0" w:color="auto"/>
              <w:bottom w:val="single" w:sz="4" w:space="0" w:color="auto"/>
              <w:right w:val="single" w:sz="8" w:space="0" w:color="auto"/>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567,1</w:t>
            </w:r>
          </w:p>
        </w:tc>
      </w:tr>
      <w:tr w:rsidR="00A844A2" w:rsidRPr="00A844A2" w:rsidTr="00A844A2">
        <w:trPr>
          <w:gridAfter w:val="1"/>
          <w:wAfter w:w="11" w:type="dxa"/>
          <w:trHeight w:val="300"/>
        </w:trPr>
        <w:tc>
          <w:tcPr>
            <w:tcW w:w="8364" w:type="dxa"/>
            <w:tcBorders>
              <w:top w:val="nil"/>
              <w:left w:val="single" w:sz="8" w:space="0" w:color="auto"/>
              <w:bottom w:val="single" w:sz="4" w:space="0" w:color="auto"/>
              <w:right w:val="single" w:sz="4" w:space="0" w:color="auto"/>
            </w:tcBorders>
            <w:shd w:val="clear" w:color="auto" w:fill="auto"/>
            <w:vAlign w:val="center"/>
            <w:hideMark/>
          </w:tcPr>
          <w:p w:rsidR="00A844A2" w:rsidRPr="00A844A2" w:rsidRDefault="00A844A2" w:rsidP="00A844A2">
            <w:pPr>
              <w:spacing w:before="0"/>
              <w:ind w:firstLine="0"/>
              <w:jc w:val="left"/>
              <w:rPr>
                <w:rFonts w:ascii="Times New Roman" w:hAnsi="Times New Roman"/>
                <w:color w:val="000000"/>
                <w:sz w:val="20"/>
              </w:rPr>
            </w:pPr>
            <w:r w:rsidRPr="00A844A2">
              <w:rPr>
                <w:rFonts w:ascii="Times New Roman" w:hAnsi="Times New Roman"/>
                <w:color w:val="000000"/>
                <w:sz w:val="20"/>
              </w:rPr>
              <w:t>Условно утвержденные расходы</w:t>
            </w:r>
          </w:p>
        </w:tc>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9900099990</w:t>
            </w:r>
          </w:p>
        </w:tc>
        <w:tc>
          <w:tcPr>
            <w:tcW w:w="6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990</w:t>
            </w:r>
          </w:p>
        </w:tc>
        <w:tc>
          <w:tcPr>
            <w:tcW w:w="6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99</w:t>
            </w:r>
          </w:p>
        </w:tc>
        <w:tc>
          <w:tcPr>
            <w:tcW w:w="641"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99</w:t>
            </w:r>
          </w:p>
        </w:tc>
        <w:tc>
          <w:tcPr>
            <w:tcW w:w="960" w:type="dxa"/>
            <w:gridSpan w:val="2"/>
            <w:tcBorders>
              <w:top w:val="nil"/>
              <w:left w:val="nil"/>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0,0</w:t>
            </w:r>
          </w:p>
        </w:tc>
        <w:tc>
          <w:tcPr>
            <w:tcW w:w="960" w:type="dxa"/>
            <w:gridSpan w:val="2"/>
            <w:tcBorders>
              <w:top w:val="nil"/>
              <w:left w:val="single" w:sz="4" w:space="0" w:color="auto"/>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268,7</w:t>
            </w:r>
          </w:p>
        </w:tc>
        <w:tc>
          <w:tcPr>
            <w:tcW w:w="960" w:type="dxa"/>
            <w:gridSpan w:val="2"/>
            <w:tcBorders>
              <w:top w:val="nil"/>
              <w:left w:val="single" w:sz="4" w:space="0" w:color="auto"/>
              <w:bottom w:val="single" w:sz="4" w:space="0" w:color="auto"/>
              <w:right w:val="single" w:sz="8" w:space="0" w:color="auto"/>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567,1</w:t>
            </w:r>
          </w:p>
        </w:tc>
      </w:tr>
      <w:tr w:rsidR="00A844A2" w:rsidRPr="00A844A2" w:rsidTr="00A844A2">
        <w:trPr>
          <w:trHeight w:val="270"/>
        </w:trPr>
        <w:tc>
          <w:tcPr>
            <w:tcW w:w="11696" w:type="dxa"/>
            <w:gridSpan w:val="6"/>
            <w:tcBorders>
              <w:top w:val="single" w:sz="8" w:space="0" w:color="auto"/>
              <w:left w:val="single" w:sz="8" w:space="0" w:color="auto"/>
              <w:bottom w:val="single" w:sz="8" w:space="0" w:color="auto"/>
              <w:right w:val="nil"/>
            </w:tcBorders>
            <w:shd w:val="clear" w:color="auto" w:fill="auto"/>
            <w:noWrap/>
            <w:vAlign w:val="center"/>
            <w:hideMark/>
          </w:tcPr>
          <w:p w:rsidR="00A844A2" w:rsidRPr="00A844A2" w:rsidRDefault="00A844A2" w:rsidP="00A844A2">
            <w:pPr>
              <w:spacing w:before="0"/>
              <w:ind w:firstLine="0"/>
              <w:jc w:val="left"/>
              <w:rPr>
                <w:rFonts w:ascii="Times New Roman" w:hAnsi="Times New Roman"/>
                <w:b/>
                <w:bCs/>
                <w:color w:val="000000"/>
                <w:sz w:val="20"/>
              </w:rPr>
            </w:pPr>
            <w:r w:rsidRPr="00A844A2">
              <w:rPr>
                <w:rFonts w:ascii="Times New Roman" w:hAnsi="Times New Roman"/>
                <w:b/>
                <w:bCs/>
                <w:color w:val="000000"/>
                <w:sz w:val="20"/>
              </w:rPr>
              <w:t>Итого расходов</w:t>
            </w:r>
          </w:p>
        </w:tc>
        <w:tc>
          <w:tcPr>
            <w:tcW w:w="960" w:type="dxa"/>
            <w:gridSpan w:val="2"/>
            <w:tcBorders>
              <w:top w:val="single" w:sz="8" w:space="0" w:color="auto"/>
              <w:left w:val="single" w:sz="4" w:space="0" w:color="auto"/>
              <w:bottom w:val="single" w:sz="8" w:space="0" w:color="auto"/>
              <w:right w:val="single" w:sz="4" w:space="0" w:color="auto"/>
            </w:tcBorders>
            <w:shd w:val="clear" w:color="auto" w:fill="auto"/>
            <w:noWrap/>
            <w:vAlign w:val="center"/>
            <w:hideMark/>
          </w:tcPr>
          <w:p w:rsidR="00A844A2" w:rsidRPr="00A844A2" w:rsidRDefault="00A844A2" w:rsidP="00A844A2">
            <w:pPr>
              <w:spacing w:before="0"/>
              <w:ind w:firstLine="0"/>
              <w:jc w:val="right"/>
              <w:rPr>
                <w:rFonts w:ascii="Times New Roman" w:hAnsi="Times New Roman"/>
                <w:b/>
                <w:bCs/>
                <w:color w:val="000000"/>
                <w:sz w:val="20"/>
              </w:rPr>
            </w:pPr>
            <w:r w:rsidRPr="00A844A2">
              <w:rPr>
                <w:rFonts w:ascii="Times New Roman" w:hAnsi="Times New Roman"/>
                <w:b/>
                <w:bCs/>
                <w:color w:val="000000"/>
                <w:sz w:val="20"/>
              </w:rPr>
              <w:t>60 448,6</w:t>
            </w:r>
          </w:p>
        </w:tc>
        <w:tc>
          <w:tcPr>
            <w:tcW w:w="960" w:type="dxa"/>
            <w:gridSpan w:val="2"/>
            <w:tcBorders>
              <w:top w:val="single" w:sz="8" w:space="0" w:color="auto"/>
              <w:left w:val="nil"/>
              <w:bottom w:val="single" w:sz="8" w:space="0" w:color="auto"/>
              <w:right w:val="single" w:sz="4" w:space="0" w:color="auto"/>
            </w:tcBorders>
            <w:shd w:val="clear" w:color="auto" w:fill="auto"/>
            <w:noWrap/>
            <w:vAlign w:val="center"/>
            <w:hideMark/>
          </w:tcPr>
          <w:p w:rsidR="00A844A2" w:rsidRPr="00A844A2" w:rsidRDefault="00A844A2" w:rsidP="00A844A2">
            <w:pPr>
              <w:spacing w:before="0"/>
              <w:ind w:firstLine="0"/>
              <w:jc w:val="right"/>
              <w:rPr>
                <w:rFonts w:ascii="Times New Roman" w:hAnsi="Times New Roman"/>
                <w:b/>
                <w:bCs/>
                <w:color w:val="000000"/>
                <w:sz w:val="20"/>
              </w:rPr>
            </w:pPr>
            <w:r w:rsidRPr="00A844A2">
              <w:rPr>
                <w:rFonts w:ascii="Times New Roman" w:hAnsi="Times New Roman"/>
                <w:b/>
                <w:bCs/>
                <w:color w:val="000000"/>
                <w:sz w:val="20"/>
              </w:rPr>
              <w:t>10 932,0</w:t>
            </w:r>
          </w:p>
        </w:tc>
        <w:tc>
          <w:tcPr>
            <w:tcW w:w="960" w:type="dxa"/>
            <w:gridSpan w:val="2"/>
            <w:tcBorders>
              <w:top w:val="single" w:sz="8" w:space="0" w:color="auto"/>
              <w:left w:val="nil"/>
              <w:bottom w:val="single" w:sz="8" w:space="0" w:color="auto"/>
              <w:right w:val="single" w:sz="8" w:space="0" w:color="auto"/>
            </w:tcBorders>
            <w:shd w:val="clear" w:color="auto" w:fill="auto"/>
            <w:noWrap/>
            <w:vAlign w:val="center"/>
            <w:hideMark/>
          </w:tcPr>
          <w:p w:rsidR="00A844A2" w:rsidRPr="00A844A2" w:rsidRDefault="00A844A2" w:rsidP="00A844A2">
            <w:pPr>
              <w:spacing w:before="0"/>
              <w:ind w:firstLine="0"/>
              <w:jc w:val="right"/>
              <w:rPr>
                <w:rFonts w:ascii="Times New Roman" w:hAnsi="Times New Roman"/>
                <w:b/>
                <w:bCs/>
                <w:color w:val="000000"/>
                <w:sz w:val="20"/>
              </w:rPr>
            </w:pPr>
            <w:r w:rsidRPr="00A844A2">
              <w:rPr>
                <w:rFonts w:ascii="Times New Roman" w:hAnsi="Times New Roman"/>
                <w:b/>
                <w:bCs/>
                <w:color w:val="000000"/>
                <w:sz w:val="20"/>
              </w:rPr>
              <w:t>11 543,7</w:t>
            </w:r>
          </w:p>
        </w:tc>
      </w:tr>
    </w:tbl>
    <w:p w:rsidR="00A844A2" w:rsidRPr="00A844A2" w:rsidRDefault="00A844A2" w:rsidP="00A844A2">
      <w:pPr>
        <w:ind w:firstLine="0"/>
        <w:rPr>
          <w:rFonts w:ascii="Times New Roman" w:hAnsi="Times New Roman"/>
          <w:sz w:val="20"/>
        </w:rPr>
      </w:pPr>
    </w:p>
    <w:tbl>
      <w:tblPr>
        <w:tblW w:w="14450" w:type="dxa"/>
        <w:tblInd w:w="108" w:type="dxa"/>
        <w:tblLook w:val="04A0" w:firstRow="1" w:lastRow="0" w:firstColumn="1" w:lastColumn="0" w:noHBand="0" w:noVBand="1"/>
      </w:tblPr>
      <w:tblGrid>
        <w:gridCol w:w="2580"/>
        <w:gridCol w:w="3799"/>
        <w:gridCol w:w="743"/>
        <w:gridCol w:w="600"/>
        <w:gridCol w:w="600"/>
        <w:gridCol w:w="1440"/>
        <w:gridCol w:w="328"/>
        <w:gridCol w:w="372"/>
        <w:gridCol w:w="12"/>
        <w:gridCol w:w="1088"/>
        <w:gridCol w:w="12"/>
        <w:gridCol w:w="356"/>
        <w:gridCol w:w="732"/>
        <w:gridCol w:w="12"/>
        <w:gridCol w:w="476"/>
        <w:gridCol w:w="612"/>
        <w:gridCol w:w="12"/>
        <w:gridCol w:w="676"/>
      </w:tblGrid>
      <w:tr w:rsidR="00A844A2" w:rsidRPr="00A844A2" w:rsidTr="00A844A2">
        <w:trPr>
          <w:gridAfter w:val="2"/>
          <w:wAfter w:w="688" w:type="dxa"/>
          <w:trHeight w:val="390"/>
        </w:trPr>
        <w:tc>
          <w:tcPr>
            <w:tcW w:w="6379" w:type="dxa"/>
            <w:gridSpan w:val="2"/>
            <w:tcBorders>
              <w:top w:val="nil"/>
              <w:left w:val="nil"/>
              <w:bottom w:val="nil"/>
              <w:right w:val="nil"/>
            </w:tcBorders>
            <w:shd w:val="clear" w:color="auto" w:fill="auto"/>
            <w:noWrap/>
            <w:vAlign w:val="bottom"/>
            <w:hideMark/>
          </w:tcPr>
          <w:p w:rsidR="00A844A2" w:rsidRPr="00A844A2" w:rsidRDefault="00A844A2" w:rsidP="00A844A2">
            <w:pPr>
              <w:spacing w:before="0"/>
              <w:ind w:firstLine="0"/>
              <w:jc w:val="left"/>
              <w:rPr>
                <w:rFonts w:ascii="Times New Roman" w:hAnsi="Times New Roman"/>
                <w:sz w:val="20"/>
              </w:rPr>
            </w:pPr>
          </w:p>
        </w:tc>
        <w:tc>
          <w:tcPr>
            <w:tcW w:w="743" w:type="dxa"/>
            <w:tcBorders>
              <w:top w:val="nil"/>
              <w:left w:val="nil"/>
              <w:bottom w:val="nil"/>
              <w:right w:val="nil"/>
            </w:tcBorders>
            <w:shd w:val="clear" w:color="auto" w:fill="auto"/>
            <w:noWrap/>
            <w:vAlign w:val="bottom"/>
            <w:hideMark/>
          </w:tcPr>
          <w:p w:rsidR="00A844A2" w:rsidRPr="00A844A2" w:rsidRDefault="00A844A2" w:rsidP="00A844A2">
            <w:pPr>
              <w:spacing w:before="0"/>
              <w:ind w:firstLine="0"/>
              <w:jc w:val="left"/>
              <w:rPr>
                <w:rFonts w:ascii="Times New Roman" w:hAnsi="Times New Roman"/>
                <w:sz w:val="20"/>
              </w:rPr>
            </w:pPr>
          </w:p>
        </w:tc>
        <w:tc>
          <w:tcPr>
            <w:tcW w:w="600" w:type="dxa"/>
            <w:tcBorders>
              <w:top w:val="nil"/>
              <w:left w:val="nil"/>
              <w:bottom w:val="nil"/>
              <w:right w:val="nil"/>
            </w:tcBorders>
            <w:shd w:val="clear" w:color="auto" w:fill="auto"/>
            <w:noWrap/>
            <w:vAlign w:val="bottom"/>
            <w:hideMark/>
          </w:tcPr>
          <w:p w:rsidR="00A844A2" w:rsidRPr="00A844A2" w:rsidRDefault="00A844A2" w:rsidP="00A844A2">
            <w:pPr>
              <w:spacing w:before="0"/>
              <w:ind w:firstLine="0"/>
              <w:jc w:val="left"/>
              <w:rPr>
                <w:rFonts w:ascii="Times New Roman" w:hAnsi="Times New Roman"/>
                <w:sz w:val="20"/>
              </w:rPr>
            </w:pPr>
          </w:p>
        </w:tc>
        <w:tc>
          <w:tcPr>
            <w:tcW w:w="600" w:type="dxa"/>
            <w:tcBorders>
              <w:top w:val="nil"/>
              <w:left w:val="nil"/>
              <w:bottom w:val="nil"/>
              <w:right w:val="nil"/>
            </w:tcBorders>
            <w:shd w:val="clear" w:color="auto" w:fill="auto"/>
            <w:vAlign w:val="bottom"/>
            <w:hideMark/>
          </w:tcPr>
          <w:p w:rsidR="00A844A2" w:rsidRPr="00A844A2" w:rsidRDefault="00A844A2" w:rsidP="00A844A2">
            <w:pPr>
              <w:spacing w:before="0"/>
              <w:ind w:firstLine="0"/>
              <w:jc w:val="left"/>
              <w:rPr>
                <w:rFonts w:ascii="Times New Roman" w:hAnsi="Times New Roman"/>
                <w:sz w:val="20"/>
              </w:rPr>
            </w:pPr>
          </w:p>
        </w:tc>
        <w:tc>
          <w:tcPr>
            <w:tcW w:w="1440" w:type="dxa"/>
            <w:tcBorders>
              <w:top w:val="nil"/>
              <w:left w:val="nil"/>
              <w:bottom w:val="nil"/>
              <w:right w:val="nil"/>
            </w:tcBorders>
            <w:shd w:val="clear" w:color="auto" w:fill="auto"/>
            <w:vAlign w:val="bottom"/>
            <w:hideMark/>
          </w:tcPr>
          <w:p w:rsidR="00A844A2" w:rsidRPr="00A844A2" w:rsidRDefault="00A844A2" w:rsidP="00A844A2">
            <w:pPr>
              <w:spacing w:before="0"/>
              <w:ind w:firstLine="0"/>
              <w:jc w:val="left"/>
              <w:rPr>
                <w:rFonts w:ascii="Times New Roman" w:hAnsi="Times New Roman"/>
                <w:sz w:val="20"/>
              </w:rPr>
            </w:pPr>
          </w:p>
        </w:tc>
        <w:tc>
          <w:tcPr>
            <w:tcW w:w="4000" w:type="dxa"/>
            <w:gridSpan w:val="10"/>
            <w:tcBorders>
              <w:top w:val="nil"/>
              <w:left w:val="nil"/>
              <w:bottom w:val="nil"/>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sz w:val="20"/>
              </w:rPr>
            </w:pPr>
            <w:r w:rsidRPr="00A844A2">
              <w:rPr>
                <w:rFonts w:ascii="Times New Roman" w:hAnsi="Times New Roman"/>
                <w:sz w:val="20"/>
              </w:rPr>
              <w:t>Приложение 5</w:t>
            </w:r>
          </w:p>
        </w:tc>
      </w:tr>
      <w:tr w:rsidR="00A844A2" w:rsidRPr="00A844A2" w:rsidTr="00A844A2">
        <w:trPr>
          <w:gridAfter w:val="2"/>
          <w:wAfter w:w="688" w:type="dxa"/>
          <w:trHeight w:val="900"/>
        </w:trPr>
        <w:tc>
          <w:tcPr>
            <w:tcW w:w="6379" w:type="dxa"/>
            <w:gridSpan w:val="2"/>
            <w:tcBorders>
              <w:top w:val="nil"/>
              <w:left w:val="nil"/>
              <w:bottom w:val="nil"/>
              <w:right w:val="nil"/>
            </w:tcBorders>
            <w:shd w:val="clear" w:color="auto" w:fill="auto"/>
            <w:noWrap/>
            <w:vAlign w:val="bottom"/>
            <w:hideMark/>
          </w:tcPr>
          <w:p w:rsidR="00A844A2" w:rsidRPr="00A844A2" w:rsidRDefault="00A844A2" w:rsidP="00A844A2">
            <w:pPr>
              <w:spacing w:before="0"/>
              <w:ind w:firstLine="0"/>
              <w:jc w:val="right"/>
              <w:rPr>
                <w:rFonts w:ascii="Times New Roman" w:hAnsi="Times New Roman"/>
                <w:sz w:val="20"/>
              </w:rPr>
            </w:pPr>
          </w:p>
        </w:tc>
        <w:tc>
          <w:tcPr>
            <w:tcW w:w="743" w:type="dxa"/>
            <w:tcBorders>
              <w:top w:val="nil"/>
              <w:left w:val="nil"/>
              <w:bottom w:val="nil"/>
              <w:right w:val="nil"/>
            </w:tcBorders>
            <w:shd w:val="clear" w:color="auto" w:fill="auto"/>
            <w:noWrap/>
            <w:vAlign w:val="bottom"/>
            <w:hideMark/>
          </w:tcPr>
          <w:p w:rsidR="00A844A2" w:rsidRPr="00A844A2" w:rsidRDefault="00A844A2" w:rsidP="00A844A2">
            <w:pPr>
              <w:spacing w:before="0"/>
              <w:ind w:firstLine="0"/>
              <w:jc w:val="left"/>
              <w:rPr>
                <w:rFonts w:ascii="Times New Roman" w:hAnsi="Times New Roman"/>
                <w:sz w:val="20"/>
              </w:rPr>
            </w:pPr>
          </w:p>
        </w:tc>
        <w:tc>
          <w:tcPr>
            <w:tcW w:w="600" w:type="dxa"/>
            <w:tcBorders>
              <w:top w:val="nil"/>
              <w:left w:val="nil"/>
              <w:bottom w:val="nil"/>
              <w:right w:val="nil"/>
            </w:tcBorders>
            <w:shd w:val="clear" w:color="auto" w:fill="auto"/>
            <w:noWrap/>
            <w:vAlign w:val="bottom"/>
            <w:hideMark/>
          </w:tcPr>
          <w:p w:rsidR="00A844A2" w:rsidRPr="00A844A2" w:rsidRDefault="00A844A2" w:rsidP="00A844A2">
            <w:pPr>
              <w:spacing w:before="0"/>
              <w:ind w:firstLine="0"/>
              <w:jc w:val="left"/>
              <w:rPr>
                <w:rFonts w:ascii="Times New Roman" w:hAnsi="Times New Roman"/>
                <w:sz w:val="20"/>
              </w:rPr>
            </w:pPr>
          </w:p>
        </w:tc>
        <w:tc>
          <w:tcPr>
            <w:tcW w:w="600" w:type="dxa"/>
            <w:tcBorders>
              <w:top w:val="nil"/>
              <w:left w:val="nil"/>
              <w:bottom w:val="nil"/>
              <w:right w:val="nil"/>
            </w:tcBorders>
            <w:shd w:val="clear" w:color="auto" w:fill="auto"/>
            <w:noWrap/>
            <w:vAlign w:val="bottom"/>
            <w:hideMark/>
          </w:tcPr>
          <w:p w:rsidR="00A844A2" w:rsidRPr="00A844A2" w:rsidRDefault="00A844A2" w:rsidP="00A844A2">
            <w:pPr>
              <w:spacing w:before="0"/>
              <w:ind w:firstLine="0"/>
              <w:jc w:val="left"/>
              <w:rPr>
                <w:rFonts w:ascii="Times New Roman" w:hAnsi="Times New Roman"/>
                <w:sz w:val="20"/>
              </w:rPr>
            </w:pPr>
          </w:p>
        </w:tc>
        <w:tc>
          <w:tcPr>
            <w:tcW w:w="5440" w:type="dxa"/>
            <w:gridSpan w:val="11"/>
            <w:tcBorders>
              <w:top w:val="nil"/>
              <w:left w:val="nil"/>
              <w:bottom w:val="nil"/>
              <w:right w:val="nil"/>
            </w:tcBorders>
            <w:shd w:val="clear" w:color="auto" w:fill="auto"/>
            <w:vAlign w:val="center"/>
            <w:hideMark/>
          </w:tcPr>
          <w:p w:rsidR="00A844A2" w:rsidRPr="00A844A2" w:rsidRDefault="00A844A2" w:rsidP="00A844A2">
            <w:pPr>
              <w:spacing w:before="0"/>
              <w:ind w:firstLine="0"/>
              <w:jc w:val="right"/>
              <w:rPr>
                <w:rFonts w:ascii="Times New Roman" w:hAnsi="Times New Roman"/>
                <w:sz w:val="20"/>
              </w:rPr>
            </w:pPr>
            <w:r w:rsidRPr="00A844A2">
              <w:rPr>
                <w:rFonts w:ascii="Times New Roman" w:hAnsi="Times New Roman"/>
                <w:sz w:val="20"/>
              </w:rPr>
              <w:t>к Решению "О бюджете Гусельниковского сельсовета Искитимского района Новосибирской области на 2024 год и плановый период 2025 и 2026 годов"</w:t>
            </w:r>
          </w:p>
        </w:tc>
      </w:tr>
      <w:tr w:rsidR="00A844A2" w:rsidRPr="00A844A2" w:rsidTr="00A844A2">
        <w:trPr>
          <w:gridAfter w:val="2"/>
          <w:wAfter w:w="688" w:type="dxa"/>
          <w:trHeight w:val="225"/>
        </w:trPr>
        <w:tc>
          <w:tcPr>
            <w:tcW w:w="6379" w:type="dxa"/>
            <w:gridSpan w:val="2"/>
            <w:tcBorders>
              <w:top w:val="nil"/>
              <w:left w:val="nil"/>
              <w:bottom w:val="nil"/>
              <w:right w:val="nil"/>
            </w:tcBorders>
            <w:shd w:val="clear" w:color="auto" w:fill="auto"/>
            <w:vAlign w:val="center"/>
            <w:hideMark/>
          </w:tcPr>
          <w:p w:rsidR="00A844A2" w:rsidRPr="00A844A2" w:rsidRDefault="00A844A2" w:rsidP="00A844A2">
            <w:pPr>
              <w:spacing w:before="0"/>
              <w:ind w:firstLine="0"/>
              <w:jc w:val="right"/>
              <w:rPr>
                <w:rFonts w:ascii="Times New Roman" w:hAnsi="Times New Roman"/>
                <w:sz w:val="20"/>
              </w:rPr>
            </w:pPr>
          </w:p>
        </w:tc>
        <w:tc>
          <w:tcPr>
            <w:tcW w:w="743" w:type="dxa"/>
            <w:tcBorders>
              <w:top w:val="nil"/>
              <w:left w:val="nil"/>
              <w:bottom w:val="nil"/>
              <w:right w:val="nil"/>
            </w:tcBorders>
            <w:shd w:val="clear" w:color="auto" w:fill="auto"/>
            <w:vAlign w:val="center"/>
            <w:hideMark/>
          </w:tcPr>
          <w:p w:rsidR="00A844A2" w:rsidRPr="00A844A2" w:rsidRDefault="00A844A2" w:rsidP="00A844A2">
            <w:pPr>
              <w:spacing w:before="0"/>
              <w:ind w:firstLine="0"/>
              <w:jc w:val="left"/>
              <w:rPr>
                <w:rFonts w:ascii="Times New Roman" w:hAnsi="Times New Roman"/>
                <w:sz w:val="20"/>
              </w:rPr>
            </w:pPr>
          </w:p>
        </w:tc>
        <w:tc>
          <w:tcPr>
            <w:tcW w:w="600" w:type="dxa"/>
            <w:tcBorders>
              <w:top w:val="nil"/>
              <w:left w:val="nil"/>
              <w:bottom w:val="nil"/>
              <w:right w:val="nil"/>
            </w:tcBorders>
            <w:shd w:val="clear" w:color="auto" w:fill="auto"/>
            <w:vAlign w:val="center"/>
            <w:hideMark/>
          </w:tcPr>
          <w:p w:rsidR="00A844A2" w:rsidRPr="00A844A2" w:rsidRDefault="00A844A2" w:rsidP="00A844A2">
            <w:pPr>
              <w:spacing w:before="0"/>
              <w:ind w:firstLine="0"/>
              <w:jc w:val="left"/>
              <w:rPr>
                <w:rFonts w:ascii="Times New Roman" w:hAnsi="Times New Roman"/>
                <w:sz w:val="20"/>
              </w:rPr>
            </w:pPr>
          </w:p>
        </w:tc>
        <w:tc>
          <w:tcPr>
            <w:tcW w:w="600" w:type="dxa"/>
            <w:tcBorders>
              <w:top w:val="nil"/>
              <w:left w:val="nil"/>
              <w:bottom w:val="nil"/>
              <w:right w:val="nil"/>
            </w:tcBorders>
            <w:shd w:val="clear" w:color="auto" w:fill="auto"/>
            <w:vAlign w:val="center"/>
            <w:hideMark/>
          </w:tcPr>
          <w:p w:rsidR="00A844A2" w:rsidRPr="00A844A2" w:rsidRDefault="00A844A2" w:rsidP="00A844A2">
            <w:pPr>
              <w:spacing w:before="0"/>
              <w:ind w:firstLine="0"/>
              <w:jc w:val="left"/>
              <w:rPr>
                <w:rFonts w:ascii="Times New Roman" w:hAnsi="Times New Roman"/>
                <w:sz w:val="20"/>
              </w:rPr>
            </w:pPr>
          </w:p>
        </w:tc>
        <w:tc>
          <w:tcPr>
            <w:tcW w:w="1440" w:type="dxa"/>
            <w:tcBorders>
              <w:top w:val="nil"/>
              <w:left w:val="nil"/>
              <w:bottom w:val="nil"/>
              <w:right w:val="nil"/>
            </w:tcBorders>
            <w:shd w:val="clear" w:color="auto" w:fill="auto"/>
            <w:vAlign w:val="center"/>
            <w:hideMark/>
          </w:tcPr>
          <w:p w:rsidR="00A844A2" w:rsidRPr="00A844A2" w:rsidRDefault="00A844A2" w:rsidP="00A844A2">
            <w:pPr>
              <w:spacing w:before="0"/>
              <w:ind w:firstLine="0"/>
              <w:jc w:val="left"/>
              <w:rPr>
                <w:rFonts w:ascii="Times New Roman" w:hAnsi="Times New Roman"/>
                <w:sz w:val="20"/>
              </w:rPr>
            </w:pPr>
          </w:p>
        </w:tc>
        <w:tc>
          <w:tcPr>
            <w:tcW w:w="700" w:type="dxa"/>
            <w:gridSpan w:val="2"/>
            <w:tcBorders>
              <w:top w:val="nil"/>
              <w:left w:val="nil"/>
              <w:bottom w:val="nil"/>
              <w:right w:val="nil"/>
            </w:tcBorders>
            <w:shd w:val="clear" w:color="auto" w:fill="auto"/>
            <w:vAlign w:val="center"/>
            <w:hideMark/>
          </w:tcPr>
          <w:p w:rsidR="00A844A2" w:rsidRPr="00A844A2" w:rsidRDefault="00A844A2" w:rsidP="00A844A2">
            <w:pPr>
              <w:spacing w:before="0"/>
              <w:ind w:firstLine="0"/>
              <w:jc w:val="left"/>
              <w:rPr>
                <w:rFonts w:ascii="Times New Roman" w:hAnsi="Times New Roman"/>
                <w:sz w:val="20"/>
              </w:rPr>
            </w:pPr>
          </w:p>
        </w:tc>
        <w:tc>
          <w:tcPr>
            <w:tcW w:w="1100" w:type="dxa"/>
            <w:gridSpan w:val="2"/>
            <w:tcBorders>
              <w:top w:val="nil"/>
              <w:left w:val="nil"/>
              <w:bottom w:val="nil"/>
              <w:right w:val="nil"/>
            </w:tcBorders>
            <w:shd w:val="clear" w:color="auto" w:fill="auto"/>
            <w:vAlign w:val="center"/>
            <w:hideMark/>
          </w:tcPr>
          <w:p w:rsidR="00A844A2" w:rsidRPr="00A844A2" w:rsidRDefault="00A844A2" w:rsidP="00A844A2">
            <w:pPr>
              <w:spacing w:before="0"/>
              <w:ind w:firstLine="0"/>
              <w:jc w:val="left"/>
              <w:rPr>
                <w:rFonts w:ascii="Times New Roman" w:hAnsi="Times New Roman"/>
                <w:sz w:val="20"/>
              </w:rPr>
            </w:pPr>
          </w:p>
        </w:tc>
        <w:tc>
          <w:tcPr>
            <w:tcW w:w="1100" w:type="dxa"/>
            <w:gridSpan w:val="3"/>
            <w:tcBorders>
              <w:top w:val="nil"/>
              <w:left w:val="nil"/>
              <w:bottom w:val="nil"/>
              <w:right w:val="nil"/>
            </w:tcBorders>
            <w:shd w:val="clear" w:color="auto" w:fill="auto"/>
            <w:vAlign w:val="center"/>
            <w:hideMark/>
          </w:tcPr>
          <w:p w:rsidR="00A844A2" w:rsidRPr="00A844A2" w:rsidRDefault="00A844A2" w:rsidP="00A844A2">
            <w:pPr>
              <w:spacing w:before="0"/>
              <w:ind w:firstLine="0"/>
              <w:jc w:val="left"/>
              <w:rPr>
                <w:rFonts w:ascii="Times New Roman" w:hAnsi="Times New Roman"/>
                <w:sz w:val="20"/>
              </w:rPr>
            </w:pPr>
          </w:p>
        </w:tc>
        <w:tc>
          <w:tcPr>
            <w:tcW w:w="1100" w:type="dxa"/>
            <w:gridSpan w:val="3"/>
            <w:tcBorders>
              <w:top w:val="nil"/>
              <w:left w:val="nil"/>
              <w:bottom w:val="nil"/>
              <w:right w:val="nil"/>
            </w:tcBorders>
            <w:shd w:val="clear" w:color="auto" w:fill="auto"/>
            <w:vAlign w:val="center"/>
            <w:hideMark/>
          </w:tcPr>
          <w:p w:rsidR="00A844A2" w:rsidRPr="00A844A2" w:rsidRDefault="00A844A2" w:rsidP="00A844A2">
            <w:pPr>
              <w:spacing w:before="0"/>
              <w:ind w:firstLine="0"/>
              <w:jc w:val="left"/>
              <w:rPr>
                <w:rFonts w:ascii="Times New Roman" w:hAnsi="Times New Roman"/>
                <w:sz w:val="20"/>
              </w:rPr>
            </w:pPr>
          </w:p>
        </w:tc>
      </w:tr>
      <w:tr w:rsidR="00A844A2" w:rsidRPr="00A844A2" w:rsidTr="00A844A2">
        <w:trPr>
          <w:gridAfter w:val="1"/>
          <w:wAfter w:w="676" w:type="dxa"/>
          <w:trHeight w:val="345"/>
        </w:trPr>
        <w:tc>
          <w:tcPr>
            <w:tcW w:w="13774" w:type="dxa"/>
            <w:gridSpan w:val="17"/>
            <w:tcBorders>
              <w:top w:val="nil"/>
              <w:left w:val="nil"/>
              <w:bottom w:val="nil"/>
              <w:right w:val="nil"/>
            </w:tcBorders>
            <w:shd w:val="clear" w:color="auto" w:fill="auto"/>
            <w:noWrap/>
            <w:vAlign w:val="bottom"/>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ВЕДОМСТВЕННАЯ СТРУКТУРА РАСХОДОВ БЮДЖЕТА НА 2024 ГОД И ПЛАНОВЫЙ ПЕРИОД 2025 И 2026 ГОДОВ</w:t>
            </w:r>
          </w:p>
        </w:tc>
      </w:tr>
      <w:tr w:rsidR="00A844A2" w:rsidRPr="00A844A2" w:rsidTr="00A844A2">
        <w:trPr>
          <w:gridAfter w:val="2"/>
          <w:wAfter w:w="688" w:type="dxa"/>
          <w:trHeight w:val="225"/>
        </w:trPr>
        <w:tc>
          <w:tcPr>
            <w:tcW w:w="6379" w:type="dxa"/>
            <w:gridSpan w:val="2"/>
            <w:tcBorders>
              <w:top w:val="nil"/>
              <w:left w:val="nil"/>
              <w:bottom w:val="nil"/>
              <w:right w:val="nil"/>
            </w:tcBorders>
            <w:shd w:val="clear" w:color="auto" w:fill="auto"/>
            <w:vAlign w:val="center"/>
            <w:hideMark/>
          </w:tcPr>
          <w:p w:rsidR="00A844A2" w:rsidRPr="00A844A2" w:rsidRDefault="00A844A2" w:rsidP="00A844A2">
            <w:pPr>
              <w:spacing w:before="0"/>
              <w:ind w:firstLine="0"/>
              <w:jc w:val="center"/>
              <w:rPr>
                <w:rFonts w:ascii="Times New Roman" w:hAnsi="Times New Roman"/>
                <w:b/>
                <w:bCs/>
                <w:color w:val="000000"/>
                <w:sz w:val="20"/>
              </w:rPr>
            </w:pPr>
          </w:p>
        </w:tc>
        <w:tc>
          <w:tcPr>
            <w:tcW w:w="743" w:type="dxa"/>
            <w:tcBorders>
              <w:top w:val="nil"/>
              <w:left w:val="nil"/>
              <w:bottom w:val="nil"/>
              <w:right w:val="nil"/>
            </w:tcBorders>
            <w:shd w:val="clear" w:color="auto" w:fill="auto"/>
            <w:vAlign w:val="center"/>
            <w:hideMark/>
          </w:tcPr>
          <w:p w:rsidR="00A844A2" w:rsidRPr="00A844A2" w:rsidRDefault="00A844A2" w:rsidP="00A844A2">
            <w:pPr>
              <w:spacing w:before="0"/>
              <w:ind w:firstLine="0"/>
              <w:jc w:val="center"/>
              <w:rPr>
                <w:rFonts w:ascii="Times New Roman" w:hAnsi="Times New Roman"/>
                <w:sz w:val="20"/>
              </w:rPr>
            </w:pPr>
          </w:p>
        </w:tc>
        <w:tc>
          <w:tcPr>
            <w:tcW w:w="600" w:type="dxa"/>
            <w:tcBorders>
              <w:top w:val="nil"/>
              <w:left w:val="nil"/>
              <w:bottom w:val="nil"/>
              <w:right w:val="nil"/>
            </w:tcBorders>
            <w:shd w:val="clear" w:color="auto" w:fill="auto"/>
            <w:vAlign w:val="center"/>
            <w:hideMark/>
          </w:tcPr>
          <w:p w:rsidR="00A844A2" w:rsidRPr="00A844A2" w:rsidRDefault="00A844A2" w:rsidP="00A844A2">
            <w:pPr>
              <w:spacing w:before="0"/>
              <w:ind w:firstLine="0"/>
              <w:jc w:val="center"/>
              <w:rPr>
                <w:rFonts w:ascii="Times New Roman" w:hAnsi="Times New Roman"/>
                <w:sz w:val="20"/>
              </w:rPr>
            </w:pPr>
          </w:p>
        </w:tc>
        <w:tc>
          <w:tcPr>
            <w:tcW w:w="600" w:type="dxa"/>
            <w:tcBorders>
              <w:top w:val="nil"/>
              <w:left w:val="nil"/>
              <w:bottom w:val="nil"/>
              <w:right w:val="nil"/>
            </w:tcBorders>
            <w:shd w:val="clear" w:color="auto" w:fill="auto"/>
            <w:vAlign w:val="center"/>
            <w:hideMark/>
          </w:tcPr>
          <w:p w:rsidR="00A844A2" w:rsidRPr="00A844A2" w:rsidRDefault="00A844A2" w:rsidP="00A844A2">
            <w:pPr>
              <w:spacing w:before="0"/>
              <w:ind w:firstLine="0"/>
              <w:jc w:val="center"/>
              <w:rPr>
                <w:rFonts w:ascii="Times New Roman" w:hAnsi="Times New Roman"/>
                <w:sz w:val="20"/>
              </w:rPr>
            </w:pPr>
          </w:p>
        </w:tc>
        <w:tc>
          <w:tcPr>
            <w:tcW w:w="1440" w:type="dxa"/>
            <w:tcBorders>
              <w:top w:val="nil"/>
              <w:left w:val="nil"/>
              <w:bottom w:val="nil"/>
              <w:right w:val="nil"/>
            </w:tcBorders>
            <w:shd w:val="clear" w:color="auto" w:fill="auto"/>
            <w:vAlign w:val="center"/>
            <w:hideMark/>
          </w:tcPr>
          <w:p w:rsidR="00A844A2" w:rsidRPr="00A844A2" w:rsidRDefault="00A844A2" w:rsidP="00A844A2">
            <w:pPr>
              <w:spacing w:before="0"/>
              <w:ind w:firstLine="0"/>
              <w:jc w:val="center"/>
              <w:rPr>
                <w:rFonts w:ascii="Times New Roman" w:hAnsi="Times New Roman"/>
                <w:sz w:val="20"/>
              </w:rPr>
            </w:pPr>
          </w:p>
        </w:tc>
        <w:tc>
          <w:tcPr>
            <w:tcW w:w="700" w:type="dxa"/>
            <w:gridSpan w:val="2"/>
            <w:tcBorders>
              <w:top w:val="nil"/>
              <w:left w:val="nil"/>
              <w:bottom w:val="nil"/>
              <w:right w:val="nil"/>
            </w:tcBorders>
            <w:shd w:val="clear" w:color="auto" w:fill="auto"/>
            <w:vAlign w:val="center"/>
            <w:hideMark/>
          </w:tcPr>
          <w:p w:rsidR="00A844A2" w:rsidRPr="00A844A2" w:rsidRDefault="00A844A2" w:rsidP="00A844A2">
            <w:pPr>
              <w:spacing w:before="0"/>
              <w:ind w:firstLine="0"/>
              <w:jc w:val="center"/>
              <w:rPr>
                <w:rFonts w:ascii="Times New Roman" w:hAnsi="Times New Roman"/>
                <w:sz w:val="20"/>
              </w:rPr>
            </w:pPr>
          </w:p>
        </w:tc>
        <w:tc>
          <w:tcPr>
            <w:tcW w:w="1100" w:type="dxa"/>
            <w:gridSpan w:val="2"/>
            <w:tcBorders>
              <w:top w:val="nil"/>
              <w:left w:val="nil"/>
              <w:bottom w:val="nil"/>
              <w:right w:val="nil"/>
            </w:tcBorders>
            <w:shd w:val="clear" w:color="auto" w:fill="auto"/>
            <w:vAlign w:val="center"/>
            <w:hideMark/>
          </w:tcPr>
          <w:p w:rsidR="00A844A2" w:rsidRPr="00A844A2" w:rsidRDefault="00A844A2" w:rsidP="00A844A2">
            <w:pPr>
              <w:spacing w:before="0"/>
              <w:ind w:firstLine="0"/>
              <w:jc w:val="center"/>
              <w:rPr>
                <w:rFonts w:ascii="Times New Roman" w:hAnsi="Times New Roman"/>
                <w:sz w:val="20"/>
              </w:rPr>
            </w:pPr>
          </w:p>
        </w:tc>
        <w:tc>
          <w:tcPr>
            <w:tcW w:w="1100" w:type="dxa"/>
            <w:gridSpan w:val="3"/>
            <w:tcBorders>
              <w:top w:val="nil"/>
              <w:left w:val="nil"/>
              <w:bottom w:val="nil"/>
              <w:right w:val="nil"/>
            </w:tcBorders>
            <w:shd w:val="clear" w:color="auto" w:fill="auto"/>
            <w:vAlign w:val="center"/>
            <w:hideMark/>
          </w:tcPr>
          <w:p w:rsidR="00A844A2" w:rsidRPr="00A844A2" w:rsidRDefault="00A844A2" w:rsidP="00A844A2">
            <w:pPr>
              <w:spacing w:before="0"/>
              <w:ind w:firstLine="0"/>
              <w:jc w:val="center"/>
              <w:rPr>
                <w:rFonts w:ascii="Times New Roman" w:hAnsi="Times New Roman"/>
                <w:sz w:val="20"/>
              </w:rPr>
            </w:pPr>
          </w:p>
        </w:tc>
        <w:tc>
          <w:tcPr>
            <w:tcW w:w="1100" w:type="dxa"/>
            <w:gridSpan w:val="3"/>
            <w:tcBorders>
              <w:top w:val="nil"/>
              <w:left w:val="nil"/>
              <w:bottom w:val="nil"/>
              <w:right w:val="nil"/>
            </w:tcBorders>
            <w:shd w:val="clear" w:color="auto" w:fill="auto"/>
            <w:vAlign w:val="center"/>
            <w:hideMark/>
          </w:tcPr>
          <w:p w:rsidR="00A844A2" w:rsidRPr="00A844A2" w:rsidRDefault="00A844A2" w:rsidP="00A844A2">
            <w:pPr>
              <w:spacing w:before="0"/>
              <w:ind w:firstLine="0"/>
              <w:jc w:val="center"/>
              <w:rPr>
                <w:rFonts w:ascii="Times New Roman" w:hAnsi="Times New Roman"/>
                <w:sz w:val="20"/>
              </w:rPr>
            </w:pPr>
          </w:p>
        </w:tc>
      </w:tr>
      <w:tr w:rsidR="00A844A2" w:rsidRPr="00A844A2" w:rsidTr="00A844A2">
        <w:trPr>
          <w:gridAfter w:val="1"/>
          <w:wAfter w:w="676" w:type="dxa"/>
          <w:trHeight w:val="225"/>
        </w:trPr>
        <w:tc>
          <w:tcPr>
            <w:tcW w:w="13774" w:type="dxa"/>
            <w:gridSpan w:val="17"/>
            <w:tcBorders>
              <w:top w:val="nil"/>
              <w:left w:val="nil"/>
              <w:bottom w:val="single" w:sz="8"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тыс. руб.</w:t>
            </w:r>
          </w:p>
        </w:tc>
      </w:tr>
      <w:tr w:rsidR="00A844A2" w:rsidRPr="00A844A2" w:rsidTr="00A844A2">
        <w:trPr>
          <w:gridAfter w:val="2"/>
          <w:wAfter w:w="688" w:type="dxa"/>
          <w:trHeight w:val="255"/>
        </w:trPr>
        <w:tc>
          <w:tcPr>
            <w:tcW w:w="6379" w:type="dxa"/>
            <w:gridSpan w:val="2"/>
            <w:vMerge w:val="restart"/>
            <w:tcBorders>
              <w:top w:val="nil"/>
              <w:left w:val="single" w:sz="8" w:space="0" w:color="auto"/>
              <w:bottom w:val="single" w:sz="8" w:space="0" w:color="auto"/>
              <w:right w:val="single" w:sz="8" w:space="0" w:color="auto"/>
            </w:tcBorders>
            <w:shd w:val="clear" w:color="auto" w:fill="auto"/>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Наименование</w:t>
            </w:r>
          </w:p>
        </w:tc>
        <w:tc>
          <w:tcPr>
            <w:tcW w:w="743" w:type="dxa"/>
            <w:vMerge w:val="restart"/>
            <w:tcBorders>
              <w:top w:val="nil"/>
              <w:left w:val="single" w:sz="8" w:space="0" w:color="auto"/>
              <w:bottom w:val="single" w:sz="8" w:space="0" w:color="auto"/>
              <w:right w:val="single" w:sz="8" w:space="0" w:color="auto"/>
            </w:tcBorders>
            <w:shd w:val="clear" w:color="auto" w:fill="auto"/>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ГРБС</w:t>
            </w:r>
          </w:p>
        </w:tc>
        <w:tc>
          <w:tcPr>
            <w:tcW w:w="600" w:type="dxa"/>
            <w:vMerge w:val="restart"/>
            <w:tcBorders>
              <w:top w:val="nil"/>
              <w:left w:val="single" w:sz="8" w:space="0" w:color="auto"/>
              <w:bottom w:val="single" w:sz="8" w:space="0" w:color="auto"/>
              <w:right w:val="single" w:sz="8" w:space="0" w:color="auto"/>
            </w:tcBorders>
            <w:shd w:val="clear" w:color="auto" w:fill="auto"/>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РЗ</w:t>
            </w:r>
          </w:p>
        </w:tc>
        <w:tc>
          <w:tcPr>
            <w:tcW w:w="600" w:type="dxa"/>
            <w:vMerge w:val="restart"/>
            <w:tcBorders>
              <w:top w:val="nil"/>
              <w:left w:val="single" w:sz="8" w:space="0" w:color="auto"/>
              <w:bottom w:val="single" w:sz="8" w:space="0" w:color="auto"/>
              <w:right w:val="single" w:sz="8" w:space="0" w:color="auto"/>
            </w:tcBorders>
            <w:shd w:val="clear" w:color="auto" w:fill="auto"/>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ПР</w:t>
            </w:r>
          </w:p>
        </w:tc>
        <w:tc>
          <w:tcPr>
            <w:tcW w:w="1440" w:type="dxa"/>
            <w:vMerge w:val="restart"/>
            <w:tcBorders>
              <w:top w:val="nil"/>
              <w:left w:val="single" w:sz="8" w:space="0" w:color="auto"/>
              <w:bottom w:val="single" w:sz="8" w:space="0" w:color="auto"/>
              <w:right w:val="single" w:sz="8" w:space="0" w:color="auto"/>
            </w:tcBorders>
            <w:shd w:val="clear" w:color="auto" w:fill="auto"/>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ЦСР</w:t>
            </w:r>
          </w:p>
        </w:tc>
        <w:tc>
          <w:tcPr>
            <w:tcW w:w="700" w:type="dxa"/>
            <w:gridSpan w:val="2"/>
            <w:vMerge w:val="restart"/>
            <w:tcBorders>
              <w:top w:val="nil"/>
              <w:left w:val="single" w:sz="8" w:space="0" w:color="auto"/>
              <w:bottom w:val="single" w:sz="8" w:space="0" w:color="auto"/>
              <w:right w:val="single" w:sz="8" w:space="0" w:color="auto"/>
            </w:tcBorders>
            <w:shd w:val="clear" w:color="auto" w:fill="auto"/>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ВР</w:t>
            </w:r>
          </w:p>
        </w:tc>
        <w:tc>
          <w:tcPr>
            <w:tcW w:w="1100" w:type="dxa"/>
            <w:gridSpan w:val="2"/>
            <w:tcBorders>
              <w:top w:val="nil"/>
              <w:left w:val="nil"/>
              <w:bottom w:val="nil"/>
              <w:right w:val="single" w:sz="8"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 xml:space="preserve">Сумма </w:t>
            </w:r>
          </w:p>
        </w:tc>
        <w:tc>
          <w:tcPr>
            <w:tcW w:w="1100" w:type="dxa"/>
            <w:gridSpan w:val="3"/>
            <w:tcBorders>
              <w:top w:val="nil"/>
              <w:left w:val="nil"/>
              <w:bottom w:val="nil"/>
              <w:right w:val="single" w:sz="8"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Сумма</w:t>
            </w:r>
          </w:p>
        </w:tc>
        <w:tc>
          <w:tcPr>
            <w:tcW w:w="1100" w:type="dxa"/>
            <w:gridSpan w:val="3"/>
            <w:tcBorders>
              <w:top w:val="nil"/>
              <w:left w:val="nil"/>
              <w:bottom w:val="nil"/>
              <w:right w:val="single" w:sz="8"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Сумма</w:t>
            </w:r>
          </w:p>
        </w:tc>
      </w:tr>
      <w:tr w:rsidR="00A844A2" w:rsidRPr="00A844A2" w:rsidTr="00A844A2">
        <w:trPr>
          <w:gridAfter w:val="2"/>
          <w:wAfter w:w="688" w:type="dxa"/>
          <w:trHeight w:val="270"/>
        </w:trPr>
        <w:tc>
          <w:tcPr>
            <w:tcW w:w="6379" w:type="dxa"/>
            <w:gridSpan w:val="2"/>
            <w:vMerge/>
            <w:tcBorders>
              <w:top w:val="nil"/>
              <w:left w:val="single" w:sz="8" w:space="0" w:color="auto"/>
              <w:bottom w:val="single" w:sz="8" w:space="0" w:color="auto"/>
              <w:right w:val="single" w:sz="8" w:space="0" w:color="auto"/>
            </w:tcBorders>
            <w:vAlign w:val="center"/>
            <w:hideMark/>
          </w:tcPr>
          <w:p w:rsidR="00A844A2" w:rsidRPr="00A844A2" w:rsidRDefault="00A844A2" w:rsidP="00A844A2">
            <w:pPr>
              <w:spacing w:before="0"/>
              <w:ind w:firstLine="0"/>
              <w:jc w:val="left"/>
              <w:rPr>
                <w:rFonts w:ascii="Times New Roman" w:hAnsi="Times New Roman"/>
                <w:b/>
                <w:bCs/>
                <w:color w:val="000000"/>
                <w:sz w:val="20"/>
              </w:rPr>
            </w:pPr>
          </w:p>
        </w:tc>
        <w:tc>
          <w:tcPr>
            <w:tcW w:w="743" w:type="dxa"/>
            <w:vMerge/>
            <w:tcBorders>
              <w:top w:val="nil"/>
              <w:left w:val="single" w:sz="8" w:space="0" w:color="auto"/>
              <w:bottom w:val="single" w:sz="8" w:space="0" w:color="auto"/>
              <w:right w:val="single" w:sz="8" w:space="0" w:color="auto"/>
            </w:tcBorders>
            <w:vAlign w:val="center"/>
            <w:hideMark/>
          </w:tcPr>
          <w:p w:rsidR="00A844A2" w:rsidRPr="00A844A2" w:rsidRDefault="00A844A2" w:rsidP="00A844A2">
            <w:pPr>
              <w:spacing w:before="0"/>
              <w:ind w:firstLine="0"/>
              <w:jc w:val="left"/>
              <w:rPr>
                <w:rFonts w:ascii="Times New Roman" w:hAnsi="Times New Roman"/>
                <w:b/>
                <w:bCs/>
                <w:color w:val="000000"/>
                <w:sz w:val="20"/>
              </w:rPr>
            </w:pPr>
          </w:p>
        </w:tc>
        <w:tc>
          <w:tcPr>
            <w:tcW w:w="600" w:type="dxa"/>
            <w:vMerge/>
            <w:tcBorders>
              <w:top w:val="nil"/>
              <w:left w:val="single" w:sz="8" w:space="0" w:color="auto"/>
              <w:bottom w:val="single" w:sz="8" w:space="0" w:color="auto"/>
              <w:right w:val="single" w:sz="8" w:space="0" w:color="auto"/>
            </w:tcBorders>
            <w:vAlign w:val="center"/>
            <w:hideMark/>
          </w:tcPr>
          <w:p w:rsidR="00A844A2" w:rsidRPr="00A844A2" w:rsidRDefault="00A844A2" w:rsidP="00A844A2">
            <w:pPr>
              <w:spacing w:before="0"/>
              <w:ind w:firstLine="0"/>
              <w:jc w:val="left"/>
              <w:rPr>
                <w:rFonts w:ascii="Times New Roman" w:hAnsi="Times New Roman"/>
                <w:b/>
                <w:bCs/>
                <w:color w:val="000000"/>
                <w:sz w:val="20"/>
              </w:rPr>
            </w:pPr>
          </w:p>
        </w:tc>
        <w:tc>
          <w:tcPr>
            <w:tcW w:w="600" w:type="dxa"/>
            <w:vMerge/>
            <w:tcBorders>
              <w:top w:val="nil"/>
              <w:left w:val="single" w:sz="8" w:space="0" w:color="auto"/>
              <w:bottom w:val="single" w:sz="8" w:space="0" w:color="auto"/>
              <w:right w:val="single" w:sz="8" w:space="0" w:color="auto"/>
            </w:tcBorders>
            <w:vAlign w:val="center"/>
            <w:hideMark/>
          </w:tcPr>
          <w:p w:rsidR="00A844A2" w:rsidRPr="00A844A2" w:rsidRDefault="00A844A2" w:rsidP="00A844A2">
            <w:pPr>
              <w:spacing w:before="0"/>
              <w:ind w:firstLine="0"/>
              <w:jc w:val="left"/>
              <w:rPr>
                <w:rFonts w:ascii="Times New Roman" w:hAnsi="Times New Roman"/>
                <w:b/>
                <w:bCs/>
                <w:color w:val="000000"/>
                <w:sz w:val="20"/>
              </w:rPr>
            </w:pPr>
          </w:p>
        </w:tc>
        <w:tc>
          <w:tcPr>
            <w:tcW w:w="1440" w:type="dxa"/>
            <w:vMerge/>
            <w:tcBorders>
              <w:top w:val="nil"/>
              <w:left w:val="single" w:sz="8" w:space="0" w:color="auto"/>
              <w:bottom w:val="single" w:sz="8" w:space="0" w:color="auto"/>
              <w:right w:val="single" w:sz="8" w:space="0" w:color="auto"/>
            </w:tcBorders>
            <w:vAlign w:val="center"/>
            <w:hideMark/>
          </w:tcPr>
          <w:p w:rsidR="00A844A2" w:rsidRPr="00A844A2" w:rsidRDefault="00A844A2" w:rsidP="00A844A2">
            <w:pPr>
              <w:spacing w:before="0"/>
              <w:ind w:firstLine="0"/>
              <w:jc w:val="left"/>
              <w:rPr>
                <w:rFonts w:ascii="Times New Roman" w:hAnsi="Times New Roman"/>
                <w:b/>
                <w:bCs/>
                <w:color w:val="000000"/>
                <w:sz w:val="20"/>
              </w:rPr>
            </w:pPr>
          </w:p>
        </w:tc>
        <w:tc>
          <w:tcPr>
            <w:tcW w:w="700" w:type="dxa"/>
            <w:gridSpan w:val="2"/>
            <w:vMerge/>
            <w:tcBorders>
              <w:top w:val="nil"/>
              <w:left w:val="single" w:sz="8" w:space="0" w:color="auto"/>
              <w:bottom w:val="single" w:sz="8" w:space="0" w:color="auto"/>
              <w:right w:val="single" w:sz="8" w:space="0" w:color="auto"/>
            </w:tcBorders>
            <w:vAlign w:val="center"/>
            <w:hideMark/>
          </w:tcPr>
          <w:p w:rsidR="00A844A2" w:rsidRPr="00A844A2" w:rsidRDefault="00A844A2" w:rsidP="00A844A2">
            <w:pPr>
              <w:spacing w:before="0"/>
              <w:ind w:firstLine="0"/>
              <w:jc w:val="left"/>
              <w:rPr>
                <w:rFonts w:ascii="Times New Roman" w:hAnsi="Times New Roman"/>
                <w:b/>
                <w:bCs/>
                <w:color w:val="000000"/>
                <w:sz w:val="20"/>
              </w:rPr>
            </w:pPr>
          </w:p>
        </w:tc>
        <w:tc>
          <w:tcPr>
            <w:tcW w:w="1100" w:type="dxa"/>
            <w:gridSpan w:val="2"/>
            <w:tcBorders>
              <w:top w:val="single" w:sz="8" w:space="0" w:color="auto"/>
              <w:left w:val="nil"/>
              <w:bottom w:val="single" w:sz="8" w:space="0" w:color="auto"/>
              <w:right w:val="single" w:sz="8"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2024 год</w:t>
            </w:r>
          </w:p>
        </w:tc>
        <w:tc>
          <w:tcPr>
            <w:tcW w:w="1100" w:type="dxa"/>
            <w:gridSpan w:val="3"/>
            <w:tcBorders>
              <w:top w:val="single" w:sz="8" w:space="0" w:color="auto"/>
              <w:left w:val="nil"/>
              <w:bottom w:val="single" w:sz="8" w:space="0" w:color="auto"/>
              <w:right w:val="single" w:sz="8"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2025 год</w:t>
            </w:r>
          </w:p>
        </w:tc>
        <w:tc>
          <w:tcPr>
            <w:tcW w:w="1100" w:type="dxa"/>
            <w:gridSpan w:val="3"/>
            <w:tcBorders>
              <w:top w:val="single" w:sz="8" w:space="0" w:color="auto"/>
              <w:left w:val="nil"/>
              <w:bottom w:val="single" w:sz="8" w:space="0" w:color="auto"/>
              <w:right w:val="single" w:sz="8"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2026 год</w:t>
            </w:r>
          </w:p>
        </w:tc>
      </w:tr>
      <w:tr w:rsidR="00A844A2" w:rsidRPr="00A844A2" w:rsidTr="00A844A2">
        <w:trPr>
          <w:gridAfter w:val="2"/>
          <w:wAfter w:w="688" w:type="dxa"/>
          <w:trHeight w:val="300"/>
        </w:trPr>
        <w:tc>
          <w:tcPr>
            <w:tcW w:w="6379" w:type="dxa"/>
            <w:gridSpan w:val="2"/>
            <w:tcBorders>
              <w:top w:val="nil"/>
              <w:left w:val="single" w:sz="8" w:space="0" w:color="auto"/>
              <w:bottom w:val="single" w:sz="8" w:space="0" w:color="auto"/>
              <w:right w:val="nil"/>
            </w:tcBorders>
            <w:shd w:val="clear" w:color="auto" w:fill="auto"/>
            <w:noWrap/>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1</w:t>
            </w:r>
          </w:p>
        </w:tc>
        <w:tc>
          <w:tcPr>
            <w:tcW w:w="743" w:type="dxa"/>
            <w:tcBorders>
              <w:top w:val="nil"/>
              <w:left w:val="single" w:sz="8" w:space="0" w:color="auto"/>
              <w:bottom w:val="single" w:sz="8" w:space="0" w:color="auto"/>
              <w:right w:val="single" w:sz="8"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2</w:t>
            </w:r>
          </w:p>
        </w:tc>
        <w:tc>
          <w:tcPr>
            <w:tcW w:w="600" w:type="dxa"/>
            <w:tcBorders>
              <w:top w:val="nil"/>
              <w:left w:val="nil"/>
              <w:bottom w:val="single" w:sz="8" w:space="0" w:color="auto"/>
              <w:right w:val="single" w:sz="8"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3</w:t>
            </w:r>
          </w:p>
        </w:tc>
        <w:tc>
          <w:tcPr>
            <w:tcW w:w="600" w:type="dxa"/>
            <w:tcBorders>
              <w:top w:val="nil"/>
              <w:left w:val="nil"/>
              <w:bottom w:val="single" w:sz="8" w:space="0" w:color="auto"/>
              <w:right w:val="single" w:sz="8"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4</w:t>
            </w:r>
          </w:p>
        </w:tc>
        <w:tc>
          <w:tcPr>
            <w:tcW w:w="1440" w:type="dxa"/>
            <w:tcBorders>
              <w:top w:val="nil"/>
              <w:left w:val="nil"/>
              <w:bottom w:val="single" w:sz="8" w:space="0" w:color="auto"/>
              <w:right w:val="single" w:sz="8"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5</w:t>
            </w:r>
          </w:p>
        </w:tc>
        <w:tc>
          <w:tcPr>
            <w:tcW w:w="700" w:type="dxa"/>
            <w:gridSpan w:val="2"/>
            <w:tcBorders>
              <w:top w:val="nil"/>
              <w:left w:val="nil"/>
              <w:bottom w:val="single" w:sz="8" w:space="0" w:color="auto"/>
              <w:right w:val="single" w:sz="8"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6</w:t>
            </w:r>
          </w:p>
        </w:tc>
        <w:tc>
          <w:tcPr>
            <w:tcW w:w="1100" w:type="dxa"/>
            <w:gridSpan w:val="2"/>
            <w:tcBorders>
              <w:top w:val="nil"/>
              <w:left w:val="nil"/>
              <w:bottom w:val="single" w:sz="8" w:space="0" w:color="auto"/>
              <w:right w:val="single" w:sz="8" w:space="0" w:color="auto"/>
            </w:tcBorders>
            <w:shd w:val="clear" w:color="auto" w:fill="auto"/>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7</w:t>
            </w:r>
          </w:p>
        </w:tc>
        <w:tc>
          <w:tcPr>
            <w:tcW w:w="1100" w:type="dxa"/>
            <w:gridSpan w:val="3"/>
            <w:tcBorders>
              <w:top w:val="nil"/>
              <w:left w:val="nil"/>
              <w:bottom w:val="single" w:sz="8" w:space="0" w:color="auto"/>
              <w:right w:val="single" w:sz="8" w:space="0" w:color="auto"/>
            </w:tcBorders>
            <w:shd w:val="clear" w:color="auto" w:fill="auto"/>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8</w:t>
            </w:r>
          </w:p>
        </w:tc>
        <w:tc>
          <w:tcPr>
            <w:tcW w:w="1100" w:type="dxa"/>
            <w:gridSpan w:val="3"/>
            <w:tcBorders>
              <w:top w:val="nil"/>
              <w:left w:val="nil"/>
              <w:bottom w:val="single" w:sz="8" w:space="0" w:color="auto"/>
              <w:right w:val="single" w:sz="8" w:space="0" w:color="auto"/>
            </w:tcBorders>
            <w:shd w:val="clear" w:color="auto" w:fill="auto"/>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9</w:t>
            </w:r>
          </w:p>
        </w:tc>
      </w:tr>
      <w:tr w:rsidR="00A844A2" w:rsidRPr="00A844A2" w:rsidTr="00A844A2">
        <w:trPr>
          <w:gridAfter w:val="2"/>
          <w:wAfter w:w="688" w:type="dxa"/>
          <w:trHeight w:val="465"/>
        </w:trPr>
        <w:tc>
          <w:tcPr>
            <w:tcW w:w="6379" w:type="dxa"/>
            <w:gridSpan w:val="2"/>
            <w:tcBorders>
              <w:top w:val="nil"/>
              <w:left w:val="single" w:sz="8" w:space="0" w:color="auto"/>
              <w:bottom w:val="single" w:sz="4" w:space="0" w:color="auto"/>
              <w:right w:val="single" w:sz="4" w:space="0" w:color="auto"/>
            </w:tcBorders>
            <w:shd w:val="clear" w:color="auto" w:fill="auto"/>
            <w:vAlign w:val="center"/>
            <w:hideMark/>
          </w:tcPr>
          <w:p w:rsidR="00A844A2" w:rsidRPr="00A844A2" w:rsidRDefault="00A844A2" w:rsidP="00A844A2">
            <w:pPr>
              <w:spacing w:before="0"/>
              <w:ind w:firstLine="0"/>
              <w:jc w:val="left"/>
              <w:rPr>
                <w:rFonts w:ascii="Times New Roman" w:hAnsi="Times New Roman"/>
                <w:b/>
                <w:bCs/>
                <w:color w:val="000000"/>
                <w:sz w:val="20"/>
              </w:rPr>
            </w:pPr>
            <w:r w:rsidRPr="00A844A2">
              <w:rPr>
                <w:rFonts w:ascii="Times New Roman" w:hAnsi="Times New Roman"/>
                <w:b/>
                <w:bCs/>
                <w:color w:val="000000"/>
                <w:sz w:val="20"/>
              </w:rPr>
              <w:t>администрация Гусельниковского сельсовета Искитимского района Новосибирской области</w:t>
            </w:r>
          </w:p>
        </w:tc>
        <w:tc>
          <w:tcPr>
            <w:tcW w:w="743"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194</w:t>
            </w:r>
          </w:p>
        </w:tc>
        <w:tc>
          <w:tcPr>
            <w:tcW w:w="60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 </w:t>
            </w:r>
          </w:p>
        </w:tc>
        <w:tc>
          <w:tcPr>
            <w:tcW w:w="60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 </w:t>
            </w:r>
          </w:p>
        </w:tc>
        <w:tc>
          <w:tcPr>
            <w:tcW w:w="14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 </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 </w:t>
            </w:r>
          </w:p>
        </w:tc>
        <w:tc>
          <w:tcPr>
            <w:tcW w:w="1100" w:type="dxa"/>
            <w:gridSpan w:val="2"/>
            <w:tcBorders>
              <w:top w:val="nil"/>
              <w:left w:val="nil"/>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b/>
                <w:bCs/>
                <w:color w:val="000000"/>
                <w:sz w:val="20"/>
              </w:rPr>
            </w:pPr>
            <w:r w:rsidRPr="00A844A2">
              <w:rPr>
                <w:rFonts w:ascii="Times New Roman" w:hAnsi="Times New Roman"/>
                <w:b/>
                <w:bCs/>
                <w:color w:val="000000"/>
                <w:sz w:val="20"/>
              </w:rPr>
              <w:t>60 448,6</w:t>
            </w:r>
          </w:p>
        </w:tc>
        <w:tc>
          <w:tcPr>
            <w:tcW w:w="1100" w:type="dxa"/>
            <w:gridSpan w:val="3"/>
            <w:tcBorders>
              <w:top w:val="nil"/>
              <w:left w:val="single" w:sz="4" w:space="0" w:color="auto"/>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b/>
                <w:bCs/>
                <w:color w:val="000000"/>
                <w:sz w:val="20"/>
              </w:rPr>
            </w:pPr>
            <w:r w:rsidRPr="00A844A2">
              <w:rPr>
                <w:rFonts w:ascii="Times New Roman" w:hAnsi="Times New Roman"/>
                <w:b/>
                <w:bCs/>
                <w:color w:val="000000"/>
                <w:sz w:val="20"/>
              </w:rPr>
              <w:t>10 932,0</w:t>
            </w:r>
          </w:p>
        </w:tc>
        <w:tc>
          <w:tcPr>
            <w:tcW w:w="1100" w:type="dxa"/>
            <w:gridSpan w:val="3"/>
            <w:tcBorders>
              <w:top w:val="nil"/>
              <w:left w:val="single" w:sz="4" w:space="0" w:color="auto"/>
              <w:bottom w:val="single" w:sz="4" w:space="0" w:color="auto"/>
              <w:right w:val="single" w:sz="8" w:space="0" w:color="auto"/>
            </w:tcBorders>
            <w:shd w:val="clear" w:color="auto" w:fill="auto"/>
            <w:noWrap/>
            <w:vAlign w:val="center"/>
            <w:hideMark/>
          </w:tcPr>
          <w:p w:rsidR="00A844A2" w:rsidRPr="00A844A2" w:rsidRDefault="00A844A2" w:rsidP="00A844A2">
            <w:pPr>
              <w:spacing w:before="0"/>
              <w:ind w:firstLine="0"/>
              <w:jc w:val="right"/>
              <w:rPr>
                <w:rFonts w:ascii="Times New Roman" w:hAnsi="Times New Roman"/>
                <w:b/>
                <w:bCs/>
                <w:color w:val="000000"/>
                <w:sz w:val="20"/>
              </w:rPr>
            </w:pPr>
            <w:r w:rsidRPr="00A844A2">
              <w:rPr>
                <w:rFonts w:ascii="Times New Roman" w:hAnsi="Times New Roman"/>
                <w:b/>
                <w:bCs/>
                <w:color w:val="000000"/>
                <w:sz w:val="20"/>
              </w:rPr>
              <w:t>11 543,7</w:t>
            </w:r>
          </w:p>
        </w:tc>
      </w:tr>
      <w:tr w:rsidR="00A844A2" w:rsidRPr="00A844A2" w:rsidTr="00A844A2">
        <w:trPr>
          <w:gridAfter w:val="2"/>
          <w:wAfter w:w="688" w:type="dxa"/>
          <w:trHeight w:val="300"/>
        </w:trPr>
        <w:tc>
          <w:tcPr>
            <w:tcW w:w="6379" w:type="dxa"/>
            <w:gridSpan w:val="2"/>
            <w:tcBorders>
              <w:top w:val="nil"/>
              <w:left w:val="single" w:sz="8" w:space="0" w:color="auto"/>
              <w:bottom w:val="single" w:sz="4" w:space="0" w:color="auto"/>
              <w:right w:val="single" w:sz="4" w:space="0" w:color="auto"/>
            </w:tcBorders>
            <w:shd w:val="clear" w:color="auto" w:fill="auto"/>
            <w:vAlign w:val="center"/>
            <w:hideMark/>
          </w:tcPr>
          <w:p w:rsidR="00A844A2" w:rsidRPr="00A844A2" w:rsidRDefault="00A844A2" w:rsidP="00A844A2">
            <w:pPr>
              <w:spacing w:before="0"/>
              <w:ind w:firstLine="0"/>
              <w:jc w:val="left"/>
              <w:rPr>
                <w:rFonts w:ascii="Times New Roman" w:hAnsi="Times New Roman"/>
                <w:b/>
                <w:bCs/>
                <w:color w:val="000000"/>
                <w:sz w:val="20"/>
              </w:rPr>
            </w:pPr>
            <w:r w:rsidRPr="00A844A2">
              <w:rPr>
                <w:rFonts w:ascii="Times New Roman" w:hAnsi="Times New Roman"/>
                <w:b/>
                <w:bCs/>
                <w:color w:val="000000"/>
                <w:sz w:val="20"/>
              </w:rPr>
              <w:t>ОБЩЕГОСУДАРСТВЕННЫЕ ВОПРОСЫ</w:t>
            </w:r>
          </w:p>
        </w:tc>
        <w:tc>
          <w:tcPr>
            <w:tcW w:w="7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194</w:t>
            </w:r>
          </w:p>
        </w:tc>
        <w:tc>
          <w:tcPr>
            <w:tcW w:w="600" w:type="dxa"/>
            <w:tcBorders>
              <w:top w:val="single" w:sz="4" w:space="0" w:color="auto"/>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01</w:t>
            </w:r>
          </w:p>
        </w:tc>
        <w:tc>
          <w:tcPr>
            <w:tcW w:w="600" w:type="dxa"/>
            <w:tcBorders>
              <w:top w:val="single" w:sz="4" w:space="0" w:color="auto"/>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 </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 </w:t>
            </w:r>
          </w:p>
        </w:tc>
        <w:tc>
          <w:tcPr>
            <w:tcW w:w="700" w:type="dxa"/>
            <w:gridSpan w:val="2"/>
            <w:tcBorders>
              <w:top w:val="single" w:sz="4" w:space="0" w:color="auto"/>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 </w:t>
            </w:r>
          </w:p>
        </w:tc>
        <w:tc>
          <w:tcPr>
            <w:tcW w:w="1100" w:type="dxa"/>
            <w:gridSpan w:val="2"/>
            <w:tcBorders>
              <w:top w:val="single" w:sz="4" w:space="0" w:color="auto"/>
              <w:left w:val="nil"/>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b/>
                <w:bCs/>
                <w:color w:val="000000"/>
                <w:sz w:val="20"/>
              </w:rPr>
            </w:pPr>
            <w:r w:rsidRPr="00A844A2">
              <w:rPr>
                <w:rFonts w:ascii="Times New Roman" w:hAnsi="Times New Roman"/>
                <w:b/>
                <w:bCs/>
                <w:color w:val="000000"/>
                <w:sz w:val="20"/>
              </w:rPr>
              <w:t>12 043,0</w:t>
            </w:r>
          </w:p>
        </w:tc>
        <w:tc>
          <w:tcPr>
            <w:tcW w:w="1100" w:type="dxa"/>
            <w:gridSpan w:val="3"/>
            <w:tcBorders>
              <w:top w:val="single" w:sz="4" w:space="0" w:color="auto"/>
              <w:left w:val="single" w:sz="4" w:space="0" w:color="auto"/>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b/>
                <w:bCs/>
                <w:color w:val="000000"/>
                <w:sz w:val="20"/>
              </w:rPr>
            </w:pPr>
            <w:r w:rsidRPr="00A844A2">
              <w:rPr>
                <w:rFonts w:ascii="Times New Roman" w:hAnsi="Times New Roman"/>
                <w:b/>
                <w:bCs/>
                <w:color w:val="000000"/>
                <w:sz w:val="20"/>
              </w:rPr>
              <w:t>3 835,7</w:t>
            </w:r>
          </w:p>
        </w:tc>
        <w:tc>
          <w:tcPr>
            <w:tcW w:w="1100" w:type="dxa"/>
            <w:gridSpan w:val="3"/>
            <w:tcBorders>
              <w:top w:val="nil"/>
              <w:left w:val="single" w:sz="4" w:space="0" w:color="auto"/>
              <w:bottom w:val="single" w:sz="4" w:space="0" w:color="auto"/>
              <w:right w:val="single" w:sz="8" w:space="0" w:color="auto"/>
            </w:tcBorders>
            <w:shd w:val="clear" w:color="auto" w:fill="auto"/>
            <w:noWrap/>
            <w:vAlign w:val="center"/>
            <w:hideMark/>
          </w:tcPr>
          <w:p w:rsidR="00A844A2" w:rsidRPr="00A844A2" w:rsidRDefault="00A844A2" w:rsidP="00A844A2">
            <w:pPr>
              <w:spacing w:before="0"/>
              <w:ind w:firstLine="0"/>
              <w:jc w:val="right"/>
              <w:rPr>
                <w:rFonts w:ascii="Times New Roman" w:hAnsi="Times New Roman"/>
                <w:b/>
                <w:bCs/>
                <w:color w:val="000000"/>
                <w:sz w:val="20"/>
              </w:rPr>
            </w:pPr>
            <w:r w:rsidRPr="00A844A2">
              <w:rPr>
                <w:rFonts w:ascii="Times New Roman" w:hAnsi="Times New Roman"/>
                <w:b/>
                <w:bCs/>
                <w:color w:val="000000"/>
                <w:sz w:val="20"/>
              </w:rPr>
              <w:t>3 735,7</w:t>
            </w:r>
          </w:p>
        </w:tc>
      </w:tr>
      <w:tr w:rsidR="00A844A2" w:rsidRPr="00A844A2" w:rsidTr="00A844A2">
        <w:trPr>
          <w:gridAfter w:val="2"/>
          <w:wAfter w:w="688" w:type="dxa"/>
          <w:trHeight w:val="690"/>
        </w:trPr>
        <w:tc>
          <w:tcPr>
            <w:tcW w:w="6379" w:type="dxa"/>
            <w:gridSpan w:val="2"/>
            <w:tcBorders>
              <w:top w:val="nil"/>
              <w:left w:val="single" w:sz="8" w:space="0" w:color="auto"/>
              <w:bottom w:val="single" w:sz="4" w:space="0" w:color="auto"/>
              <w:right w:val="single" w:sz="4" w:space="0" w:color="auto"/>
            </w:tcBorders>
            <w:shd w:val="clear" w:color="auto" w:fill="auto"/>
            <w:vAlign w:val="center"/>
            <w:hideMark/>
          </w:tcPr>
          <w:p w:rsidR="00A844A2" w:rsidRPr="00A844A2" w:rsidRDefault="00A844A2" w:rsidP="00A844A2">
            <w:pPr>
              <w:spacing w:before="0"/>
              <w:ind w:firstLine="0"/>
              <w:jc w:val="left"/>
              <w:rPr>
                <w:rFonts w:ascii="Times New Roman" w:hAnsi="Times New Roman"/>
                <w:b/>
                <w:bCs/>
                <w:color w:val="000000"/>
                <w:sz w:val="20"/>
              </w:rPr>
            </w:pPr>
            <w:r w:rsidRPr="00A844A2">
              <w:rPr>
                <w:rFonts w:ascii="Times New Roman" w:hAnsi="Times New Roman"/>
                <w:b/>
                <w:bCs/>
                <w:color w:val="000000"/>
                <w:sz w:val="20"/>
              </w:rPr>
              <w:t>Функционирование высшего должностного лица субъекта Российской Федерации и муниципального образования</w:t>
            </w:r>
          </w:p>
        </w:tc>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194</w:t>
            </w:r>
          </w:p>
        </w:tc>
        <w:tc>
          <w:tcPr>
            <w:tcW w:w="60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01</w:t>
            </w:r>
          </w:p>
        </w:tc>
        <w:tc>
          <w:tcPr>
            <w:tcW w:w="60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02</w:t>
            </w:r>
          </w:p>
        </w:tc>
        <w:tc>
          <w:tcPr>
            <w:tcW w:w="14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 </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 </w:t>
            </w:r>
          </w:p>
        </w:tc>
        <w:tc>
          <w:tcPr>
            <w:tcW w:w="1100" w:type="dxa"/>
            <w:gridSpan w:val="2"/>
            <w:tcBorders>
              <w:top w:val="nil"/>
              <w:left w:val="nil"/>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b/>
                <w:bCs/>
                <w:color w:val="000000"/>
                <w:sz w:val="20"/>
              </w:rPr>
            </w:pPr>
            <w:r w:rsidRPr="00A844A2">
              <w:rPr>
                <w:rFonts w:ascii="Times New Roman" w:hAnsi="Times New Roman"/>
                <w:b/>
                <w:bCs/>
                <w:color w:val="000000"/>
                <w:sz w:val="20"/>
              </w:rPr>
              <w:t>1 088,1</w:t>
            </w:r>
          </w:p>
        </w:tc>
        <w:tc>
          <w:tcPr>
            <w:tcW w:w="1100" w:type="dxa"/>
            <w:gridSpan w:val="3"/>
            <w:tcBorders>
              <w:top w:val="nil"/>
              <w:left w:val="single" w:sz="4" w:space="0" w:color="auto"/>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b/>
                <w:bCs/>
                <w:color w:val="000000"/>
                <w:sz w:val="20"/>
              </w:rPr>
            </w:pPr>
            <w:r w:rsidRPr="00A844A2">
              <w:rPr>
                <w:rFonts w:ascii="Times New Roman" w:hAnsi="Times New Roman"/>
                <w:b/>
                <w:bCs/>
                <w:color w:val="000000"/>
                <w:sz w:val="20"/>
              </w:rPr>
              <w:t>1 088,1</w:t>
            </w:r>
          </w:p>
        </w:tc>
        <w:tc>
          <w:tcPr>
            <w:tcW w:w="1100" w:type="dxa"/>
            <w:gridSpan w:val="3"/>
            <w:tcBorders>
              <w:top w:val="nil"/>
              <w:left w:val="single" w:sz="4" w:space="0" w:color="auto"/>
              <w:bottom w:val="single" w:sz="4" w:space="0" w:color="auto"/>
              <w:right w:val="single" w:sz="8" w:space="0" w:color="auto"/>
            </w:tcBorders>
            <w:shd w:val="clear" w:color="auto" w:fill="auto"/>
            <w:noWrap/>
            <w:vAlign w:val="center"/>
            <w:hideMark/>
          </w:tcPr>
          <w:p w:rsidR="00A844A2" w:rsidRPr="00A844A2" w:rsidRDefault="00A844A2" w:rsidP="00A844A2">
            <w:pPr>
              <w:spacing w:before="0"/>
              <w:ind w:firstLine="0"/>
              <w:jc w:val="right"/>
              <w:rPr>
                <w:rFonts w:ascii="Times New Roman" w:hAnsi="Times New Roman"/>
                <w:b/>
                <w:bCs/>
                <w:color w:val="000000"/>
                <w:sz w:val="20"/>
              </w:rPr>
            </w:pPr>
            <w:r w:rsidRPr="00A844A2">
              <w:rPr>
                <w:rFonts w:ascii="Times New Roman" w:hAnsi="Times New Roman"/>
                <w:b/>
                <w:bCs/>
                <w:color w:val="000000"/>
                <w:sz w:val="20"/>
              </w:rPr>
              <w:t>1 088,1</w:t>
            </w:r>
          </w:p>
        </w:tc>
      </w:tr>
      <w:tr w:rsidR="00A844A2" w:rsidRPr="00A844A2" w:rsidTr="00A844A2">
        <w:trPr>
          <w:gridAfter w:val="2"/>
          <w:wAfter w:w="688" w:type="dxa"/>
          <w:trHeight w:val="300"/>
        </w:trPr>
        <w:tc>
          <w:tcPr>
            <w:tcW w:w="6379" w:type="dxa"/>
            <w:gridSpan w:val="2"/>
            <w:tcBorders>
              <w:top w:val="nil"/>
              <w:left w:val="single" w:sz="8" w:space="0" w:color="auto"/>
              <w:bottom w:val="single" w:sz="4" w:space="0" w:color="auto"/>
              <w:right w:val="single" w:sz="4" w:space="0" w:color="auto"/>
            </w:tcBorders>
            <w:shd w:val="clear" w:color="auto" w:fill="auto"/>
            <w:vAlign w:val="center"/>
            <w:hideMark/>
          </w:tcPr>
          <w:p w:rsidR="00A844A2" w:rsidRPr="00A844A2" w:rsidRDefault="00A844A2" w:rsidP="00A844A2">
            <w:pPr>
              <w:spacing w:before="0"/>
              <w:ind w:firstLine="0"/>
              <w:jc w:val="left"/>
              <w:rPr>
                <w:rFonts w:ascii="Times New Roman" w:hAnsi="Times New Roman"/>
                <w:b/>
                <w:bCs/>
                <w:color w:val="000000"/>
                <w:sz w:val="20"/>
              </w:rPr>
            </w:pPr>
            <w:r w:rsidRPr="00A844A2">
              <w:rPr>
                <w:rFonts w:ascii="Times New Roman" w:hAnsi="Times New Roman"/>
                <w:b/>
                <w:bCs/>
                <w:color w:val="000000"/>
                <w:sz w:val="20"/>
              </w:rPr>
              <w:lastRenderedPageBreak/>
              <w:t>Непрограммные направления бюджета</w:t>
            </w:r>
          </w:p>
        </w:tc>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194</w:t>
            </w:r>
          </w:p>
        </w:tc>
        <w:tc>
          <w:tcPr>
            <w:tcW w:w="60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01</w:t>
            </w:r>
          </w:p>
        </w:tc>
        <w:tc>
          <w:tcPr>
            <w:tcW w:w="60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02</w:t>
            </w:r>
          </w:p>
        </w:tc>
        <w:tc>
          <w:tcPr>
            <w:tcW w:w="14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9900000000</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 </w:t>
            </w:r>
          </w:p>
        </w:tc>
        <w:tc>
          <w:tcPr>
            <w:tcW w:w="1100" w:type="dxa"/>
            <w:gridSpan w:val="2"/>
            <w:tcBorders>
              <w:top w:val="nil"/>
              <w:left w:val="nil"/>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b/>
                <w:bCs/>
                <w:color w:val="000000"/>
                <w:sz w:val="20"/>
              </w:rPr>
            </w:pPr>
            <w:r w:rsidRPr="00A844A2">
              <w:rPr>
                <w:rFonts w:ascii="Times New Roman" w:hAnsi="Times New Roman"/>
                <w:b/>
                <w:bCs/>
                <w:color w:val="000000"/>
                <w:sz w:val="20"/>
              </w:rPr>
              <w:t>1 088,1</w:t>
            </w:r>
          </w:p>
        </w:tc>
        <w:tc>
          <w:tcPr>
            <w:tcW w:w="1100" w:type="dxa"/>
            <w:gridSpan w:val="3"/>
            <w:tcBorders>
              <w:top w:val="nil"/>
              <w:left w:val="single" w:sz="4" w:space="0" w:color="auto"/>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b/>
                <w:bCs/>
                <w:color w:val="000000"/>
                <w:sz w:val="20"/>
              </w:rPr>
            </w:pPr>
            <w:r w:rsidRPr="00A844A2">
              <w:rPr>
                <w:rFonts w:ascii="Times New Roman" w:hAnsi="Times New Roman"/>
                <w:b/>
                <w:bCs/>
                <w:color w:val="000000"/>
                <w:sz w:val="20"/>
              </w:rPr>
              <w:t>1 088,1</w:t>
            </w:r>
          </w:p>
        </w:tc>
        <w:tc>
          <w:tcPr>
            <w:tcW w:w="1100" w:type="dxa"/>
            <w:gridSpan w:val="3"/>
            <w:tcBorders>
              <w:top w:val="nil"/>
              <w:left w:val="single" w:sz="4" w:space="0" w:color="auto"/>
              <w:bottom w:val="single" w:sz="4" w:space="0" w:color="auto"/>
              <w:right w:val="single" w:sz="8" w:space="0" w:color="auto"/>
            </w:tcBorders>
            <w:shd w:val="clear" w:color="auto" w:fill="auto"/>
            <w:noWrap/>
            <w:vAlign w:val="center"/>
            <w:hideMark/>
          </w:tcPr>
          <w:p w:rsidR="00A844A2" w:rsidRPr="00A844A2" w:rsidRDefault="00A844A2" w:rsidP="00A844A2">
            <w:pPr>
              <w:spacing w:before="0"/>
              <w:ind w:firstLine="0"/>
              <w:jc w:val="right"/>
              <w:rPr>
                <w:rFonts w:ascii="Times New Roman" w:hAnsi="Times New Roman"/>
                <w:b/>
                <w:bCs/>
                <w:color w:val="000000"/>
                <w:sz w:val="20"/>
              </w:rPr>
            </w:pPr>
            <w:r w:rsidRPr="00A844A2">
              <w:rPr>
                <w:rFonts w:ascii="Times New Roman" w:hAnsi="Times New Roman"/>
                <w:b/>
                <w:bCs/>
                <w:color w:val="000000"/>
                <w:sz w:val="20"/>
              </w:rPr>
              <w:t>1 088,1</w:t>
            </w:r>
          </w:p>
        </w:tc>
      </w:tr>
      <w:tr w:rsidR="00A844A2" w:rsidRPr="00A844A2" w:rsidTr="00A844A2">
        <w:trPr>
          <w:gridAfter w:val="2"/>
          <w:wAfter w:w="688" w:type="dxa"/>
          <w:trHeight w:val="300"/>
        </w:trPr>
        <w:tc>
          <w:tcPr>
            <w:tcW w:w="6379" w:type="dxa"/>
            <w:gridSpan w:val="2"/>
            <w:tcBorders>
              <w:top w:val="nil"/>
              <w:left w:val="single" w:sz="8" w:space="0" w:color="auto"/>
              <w:bottom w:val="single" w:sz="4" w:space="0" w:color="auto"/>
              <w:right w:val="single" w:sz="4" w:space="0" w:color="auto"/>
            </w:tcBorders>
            <w:shd w:val="clear" w:color="auto" w:fill="auto"/>
            <w:vAlign w:val="center"/>
            <w:hideMark/>
          </w:tcPr>
          <w:p w:rsidR="00A844A2" w:rsidRPr="00A844A2" w:rsidRDefault="00A844A2" w:rsidP="00A844A2">
            <w:pPr>
              <w:spacing w:before="0"/>
              <w:ind w:firstLine="0"/>
              <w:jc w:val="left"/>
              <w:rPr>
                <w:rFonts w:ascii="Times New Roman" w:hAnsi="Times New Roman"/>
                <w:b/>
                <w:bCs/>
                <w:color w:val="000000"/>
                <w:sz w:val="20"/>
              </w:rPr>
            </w:pPr>
            <w:r w:rsidRPr="00A844A2">
              <w:rPr>
                <w:rFonts w:ascii="Times New Roman" w:hAnsi="Times New Roman"/>
                <w:b/>
                <w:bCs/>
                <w:color w:val="000000"/>
                <w:sz w:val="20"/>
              </w:rPr>
              <w:t>Глава муниципального образования</w:t>
            </w:r>
          </w:p>
        </w:tc>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194</w:t>
            </w:r>
          </w:p>
        </w:tc>
        <w:tc>
          <w:tcPr>
            <w:tcW w:w="60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01</w:t>
            </w:r>
          </w:p>
        </w:tc>
        <w:tc>
          <w:tcPr>
            <w:tcW w:w="60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02</w:t>
            </w:r>
          </w:p>
        </w:tc>
        <w:tc>
          <w:tcPr>
            <w:tcW w:w="14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9900003110</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 </w:t>
            </w:r>
          </w:p>
        </w:tc>
        <w:tc>
          <w:tcPr>
            <w:tcW w:w="1100" w:type="dxa"/>
            <w:gridSpan w:val="2"/>
            <w:tcBorders>
              <w:top w:val="nil"/>
              <w:left w:val="nil"/>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b/>
                <w:bCs/>
                <w:color w:val="000000"/>
                <w:sz w:val="20"/>
              </w:rPr>
            </w:pPr>
            <w:r w:rsidRPr="00A844A2">
              <w:rPr>
                <w:rFonts w:ascii="Times New Roman" w:hAnsi="Times New Roman"/>
                <w:b/>
                <w:bCs/>
                <w:color w:val="000000"/>
                <w:sz w:val="20"/>
              </w:rPr>
              <w:t>1 088,1</w:t>
            </w:r>
          </w:p>
        </w:tc>
        <w:tc>
          <w:tcPr>
            <w:tcW w:w="1100" w:type="dxa"/>
            <w:gridSpan w:val="3"/>
            <w:tcBorders>
              <w:top w:val="nil"/>
              <w:left w:val="single" w:sz="4" w:space="0" w:color="auto"/>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b/>
                <w:bCs/>
                <w:color w:val="000000"/>
                <w:sz w:val="20"/>
              </w:rPr>
            </w:pPr>
            <w:r w:rsidRPr="00A844A2">
              <w:rPr>
                <w:rFonts w:ascii="Times New Roman" w:hAnsi="Times New Roman"/>
                <w:b/>
                <w:bCs/>
                <w:color w:val="000000"/>
                <w:sz w:val="20"/>
              </w:rPr>
              <w:t>1 088,1</w:t>
            </w:r>
          </w:p>
        </w:tc>
        <w:tc>
          <w:tcPr>
            <w:tcW w:w="1100" w:type="dxa"/>
            <w:gridSpan w:val="3"/>
            <w:tcBorders>
              <w:top w:val="nil"/>
              <w:left w:val="single" w:sz="4" w:space="0" w:color="auto"/>
              <w:bottom w:val="single" w:sz="4" w:space="0" w:color="auto"/>
              <w:right w:val="single" w:sz="8" w:space="0" w:color="auto"/>
            </w:tcBorders>
            <w:shd w:val="clear" w:color="auto" w:fill="auto"/>
            <w:noWrap/>
            <w:vAlign w:val="center"/>
            <w:hideMark/>
          </w:tcPr>
          <w:p w:rsidR="00A844A2" w:rsidRPr="00A844A2" w:rsidRDefault="00A844A2" w:rsidP="00A844A2">
            <w:pPr>
              <w:spacing w:before="0"/>
              <w:ind w:firstLine="0"/>
              <w:jc w:val="right"/>
              <w:rPr>
                <w:rFonts w:ascii="Times New Roman" w:hAnsi="Times New Roman"/>
                <w:b/>
                <w:bCs/>
                <w:color w:val="000000"/>
                <w:sz w:val="20"/>
              </w:rPr>
            </w:pPr>
            <w:r w:rsidRPr="00A844A2">
              <w:rPr>
                <w:rFonts w:ascii="Times New Roman" w:hAnsi="Times New Roman"/>
                <w:b/>
                <w:bCs/>
                <w:color w:val="000000"/>
                <w:sz w:val="20"/>
              </w:rPr>
              <w:t>1 088,1</w:t>
            </w:r>
          </w:p>
        </w:tc>
      </w:tr>
      <w:tr w:rsidR="00A844A2" w:rsidRPr="00A844A2" w:rsidTr="00A844A2">
        <w:trPr>
          <w:gridAfter w:val="2"/>
          <w:wAfter w:w="688" w:type="dxa"/>
          <w:trHeight w:val="1140"/>
        </w:trPr>
        <w:tc>
          <w:tcPr>
            <w:tcW w:w="6379" w:type="dxa"/>
            <w:gridSpan w:val="2"/>
            <w:tcBorders>
              <w:top w:val="nil"/>
              <w:left w:val="single" w:sz="8" w:space="0" w:color="auto"/>
              <w:bottom w:val="single" w:sz="4" w:space="0" w:color="auto"/>
              <w:right w:val="single" w:sz="4" w:space="0" w:color="auto"/>
            </w:tcBorders>
            <w:shd w:val="clear" w:color="auto" w:fill="auto"/>
            <w:vAlign w:val="center"/>
            <w:hideMark/>
          </w:tcPr>
          <w:p w:rsidR="00A844A2" w:rsidRPr="00A844A2" w:rsidRDefault="00A844A2" w:rsidP="00A844A2">
            <w:pPr>
              <w:spacing w:before="0"/>
              <w:ind w:firstLine="0"/>
              <w:jc w:val="left"/>
              <w:rPr>
                <w:rFonts w:ascii="Times New Roman" w:hAnsi="Times New Roman"/>
                <w:color w:val="000000"/>
                <w:sz w:val="20"/>
              </w:rPr>
            </w:pPr>
            <w:r w:rsidRPr="00A844A2">
              <w:rPr>
                <w:rFonts w:ascii="Times New Roman" w:hAnsi="Times New Roman"/>
                <w:color w:val="000000"/>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194</w:t>
            </w:r>
          </w:p>
        </w:tc>
        <w:tc>
          <w:tcPr>
            <w:tcW w:w="60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01</w:t>
            </w:r>
          </w:p>
        </w:tc>
        <w:tc>
          <w:tcPr>
            <w:tcW w:w="60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02</w:t>
            </w:r>
          </w:p>
        </w:tc>
        <w:tc>
          <w:tcPr>
            <w:tcW w:w="14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9900003110</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100</w:t>
            </w:r>
          </w:p>
        </w:tc>
        <w:tc>
          <w:tcPr>
            <w:tcW w:w="1100" w:type="dxa"/>
            <w:gridSpan w:val="2"/>
            <w:tcBorders>
              <w:top w:val="nil"/>
              <w:left w:val="nil"/>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1 088,1</w:t>
            </w:r>
          </w:p>
        </w:tc>
        <w:tc>
          <w:tcPr>
            <w:tcW w:w="1100" w:type="dxa"/>
            <w:gridSpan w:val="3"/>
            <w:tcBorders>
              <w:top w:val="nil"/>
              <w:left w:val="single" w:sz="4" w:space="0" w:color="auto"/>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1 088,1</w:t>
            </w:r>
          </w:p>
        </w:tc>
        <w:tc>
          <w:tcPr>
            <w:tcW w:w="1100" w:type="dxa"/>
            <w:gridSpan w:val="3"/>
            <w:tcBorders>
              <w:top w:val="nil"/>
              <w:left w:val="single" w:sz="4" w:space="0" w:color="auto"/>
              <w:bottom w:val="single" w:sz="4" w:space="0" w:color="auto"/>
              <w:right w:val="single" w:sz="8" w:space="0" w:color="auto"/>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1 088,1</w:t>
            </w:r>
          </w:p>
        </w:tc>
      </w:tr>
      <w:tr w:rsidR="00A844A2" w:rsidRPr="00A844A2" w:rsidTr="00A844A2">
        <w:trPr>
          <w:gridAfter w:val="2"/>
          <w:wAfter w:w="688" w:type="dxa"/>
          <w:trHeight w:val="465"/>
        </w:trPr>
        <w:tc>
          <w:tcPr>
            <w:tcW w:w="6379" w:type="dxa"/>
            <w:gridSpan w:val="2"/>
            <w:tcBorders>
              <w:top w:val="nil"/>
              <w:left w:val="single" w:sz="8" w:space="0" w:color="auto"/>
              <w:bottom w:val="single" w:sz="4" w:space="0" w:color="auto"/>
              <w:right w:val="single" w:sz="4" w:space="0" w:color="auto"/>
            </w:tcBorders>
            <w:shd w:val="clear" w:color="auto" w:fill="auto"/>
            <w:vAlign w:val="center"/>
            <w:hideMark/>
          </w:tcPr>
          <w:p w:rsidR="00A844A2" w:rsidRPr="00A844A2" w:rsidRDefault="00A844A2" w:rsidP="00A844A2">
            <w:pPr>
              <w:spacing w:before="0"/>
              <w:ind w:firstLine="0"/>
              <w:jc w:val="left"/>
              <w:rPr>
                <w:rFonts w:ascii="Times New Roman" w:hAnsi="Times New Roman"/>
                <w:color w:val="000000"/>
                <w:sz w:val="20"/>
              </w:rPr>
            </w:pPr>
            <w:r w:rsidRPr="00A844A2">
              <w:rPr>
                <w:rFonts w:ascii="Times New Roman" w:hAnsi="Times New Roman"/>
                <w:color w:val="000000"/>
                <w:sz w:val="20"/>
              </w:rPr>
              <w:t>Расходы на выплаты персоналу государственных (муниципальных) органов</w:t>
            </w:r>
          </w:p>
        </w:tc>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194</w:t>
            </w:r>
          </w:p>
        </w:tc>
        <w:tc>
          <w:tcPr>
            <w:tcW w:w="60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01</w:t>
            </w:r>
          </w:p>
        </w:tc>
        <w:tc>
          <w:tcPr>
            <w:tcW w:w="60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02</w:t>
            </w:r>
          </w:p>
        </w:tc>
        <w:tc>
          <w:tcPr>
            <w:tcW w:w="14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9900003110</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120</w:t>
            </w:r>
          </w:p>
        </w:tc>
        <w:tc>
          <w:tcPr>
            <w:tcW w:w="1100" w:type="dxa"/>
            <w:gridSpan w:val="2"/>
            <w:tcBorders>
              <w:top w:val="nil"/>
              <w:left w:val="nil"/>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1 088,1</w:t>
            </w:r>
          </w:p>
        </w:tc>
        <w:tc>
          <w:tcPr>
            <w:tcW w:w="1100" w:type="dxa"/>
            <w:gridSpan w:val="3"/>
            <w:tcBorders>
              <w:top w:val="nil"/>
              <w:left w:val="single" w:sz="4" w:space="0" w:color="auto"/>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1 088,1</w:t>
            </w:r>
          </w:p>
        </w:tc>
        <w:tc>
          <w:tcPr>
            <w:tcW w:w="1100" w:type="dxa"/>
            <w:gridSpan w:val="3"/>
            <w:tcBorders>
              <w:top w:val="nil"/>
              <w:left w:val="single" w:sz="4" w:space="0" w:color="auto"/>
              <w:bottom w:val="single" w:sz="4" w:space="0" w:color="auto"/>
              <w:right w:val="single" w:sz="8" w:space="0" w:color="auto"/>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1 088,1</w:t>
            </w:r>
          </w:p>
        </w:tc>
      </w:tr>
      <w:tr w:rsidR="00A844A2" w:rsidRPr="00A844A2" w:rsidTr="00A844A2">
        <w:trPr>
          <w:gridAfter w:val="2"/>
          <w:wAfter w:w="688" w:type="dxa"/>
          <w:trHeight w:val="915"/>
        </w:trPr>
        <w:tc>
          <w:tcPr>
            <w:tcW w:w="6379" w:type="dxa"/>
            <w:gridSpan w:val="2"/>
            <w:tcBorders>
              <w:top w:val="nil"/>
              <w:left w:val="single" w:sz="8" w:space="0" w:color="auto"/>
              <w:bottom w:val="single" w:sz="4" w:space="0" w:color="auto"/>
              <w:right w:val="single" w:sz="4" w:space="0" w:color="auto"/>
            </w:tcBorders>
            <w:shd w:val="clear" w:color="auto" w:fill="auto"/>
            <w:vAlign w:val="center"/>
            <w:hideMark/>
          </w:tcPr>
          <w:p w:rsidR="00A844A2" w:rsidRPr="00A844A2" w:rsidRDefault="00A844A2" w:rsidP="00A844A2">
            <w:pPr>
              <w:spacing w:before="0"/>
              <w:ind w:firstLine="0"/>
              <w:jc w:val="left"/>
              <w:rPr>
                <w:rFonts w:ascii="Times New Roman" w:hAnsi="Times New Roman"/>
                <w:b/>
                <w:bCs/>
                <w:color w:val="000000"/>
                <w:sz w:val="20"/>
              </w:rPr>
            </w:pPr>
            <w:r w:rsidRPr="00A844A2">
              <w:rPr>
                <w:rFonts w:ascii="Times New Roman" w:hAnsi="Times New Roman"/>
                <w:b/>
                <w:bCs/>
                <w:color w:val="000000"/>
                <w:sz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194</w:t>
            </w:r>
          </w:p>
        </w:tc>
        <w:tc>
          <w:tcPr>
            <w:tcW w:w="60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01</w:t>
            </w:r>
          </w:p>
        </w:tc>
        <w:tc>
          <w:tcPr>
            <w:tcW w:w="60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04</w:t>
            </w:r>
          </w:p>
        </w:tc>
        <w:tc>
          <w:tcPr>
            <w:tcW w:w="14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 </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 </w:t>
            </w:r>
          </w:p>
        </w:tc>
        <w:tc>
          <w:tcPr>
            <w:tcW w:w="1100" w:type="dxa"/>
            <w:gridSpan w:val="2"/>
            <w:tcBorders>
              <w:top w:val="nil"/>
              <w:left w:val="nil"/>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b/>
                <w:bCs/>
                <w:color w:val="000000"/>
                <w:sz w:val="20"/>
              </w:rPr>
            </w:pPr>
            <w:r w:rsidRPr="00A844A2">
              <w:rPr>
                <w:rFonts w:ascii="Times New Roman" w:hAnsi="Times New Roman"/>
                <w:b/>
                <w:bCs/>
                <w:color w:val="000000"/>
                <w:sz w:val="20"/>
              </w:rPr>
              <w:t>6 335,4</w:t>
            </w:r>
          </w:p>
        </w:tc>
        <w:tc>
          <w:tcPr>
            <w:tcW w:w="1100" w:type="dxa"/>
            <w:gridSpan w:val="3"/>
            <w:tcBorders>
              <w:top w:val="nil"/>
              <w:left w:val="single" w:sz="4" w:space="0" w:color="auto"/>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b/>
                <w:bCs/>
                <w:color w:val="000000"/>
                <w:sz w:val="20"/>
              </w:rPr>
            </w:pPr>
            <w:r w:rsidRPr="00A844A2">
              <w:rPr>
                <w:rFonts w:ascii="Times New Roman" w:hAnsi="Times New Roman"/>
                <w:b/>
                <w:bCs/>
                <w:color w:val="000000"/>
                <w:sz w:val="20"/>
              </w:rPr>
              <w:t>2 710,0</w:t>
            </w:r>
          </w:p>
        </w:tc>
        <w:tc>
          <w:tcPr>
            <w:tcW w:w="1100" w:type="dxa"/>
            <w:gridSpan w:val="3"/>
            <w:tcBorders>
              <w:top w:val="nil"/>
              <w:left w:val="single" w:sz="4" w:space="0" w:color="auto"/>
              <w:bottom w:val="single" w:sz="4" w:space="0" w:color="auto"/>
              <w:right w:val="single" w:sz="8" w:space="0" w:color="auto"/>
            </w:tcBorders>
            <w:shd w:val="clear" w:color="auto" w:fill="auto"/>
            <w:noWrap/>
            <w:vAlign w:val="center"/>
            <w:hideMark/>
          </w:tcPr>
          <w:p w:rsidR="00A844A2" w:rsidRPr="00A844A2" w:rsidRDefault="00A844A2" w:rsidP="00A844A2">
            <w:pPr>
              <w:spacing w:before="0"/>
              <w:ind w:firstLine="0"/>
              <w:jc w:val="right"/>
              <w:rPr>
                <w:rFonts w:ascii="Times New Roman" w:hAnsi="Times New Roman"/>
                <w:b/>
                <w:bCs/>
                <w:color w:val="000000"/>
                <w:sz w:val="20"/>
              </w:rPr>
            </w:pPr>
            <w:r w:rsidRPr="00A844A2">
              <w:rPr>
                <w:rFonts w:ascii="Times New Roman" w:hAnsi="Times New Roman"/>
                <w:b/>
                <w:bCs/>
                <w:color w:val="000000"/>
                <w:sz w:val="20"/>
              </w:rPr>
              <w:t>2 610,0</w:t>
            </w:r>
          </w:p>
        </w:tc>
      </w:tr>
      <w:tr w:rsidR="00A844A2" w:rsidRPr="00A844A2" w:rsidTr="00A844A2">
        <w:trPr>
          <w:gridAfter w:val="2"/>
          <w:wAfter w:w="688" w:type="dxa"/>
          <w:trHeight w:val="300"/>
        </w:trPr>
        <w:tc>
          <w:tcPr>
            <w:tcW w:w="6379" w:type="dxa"/>
            <w:gridSpan w:val="2"/>
            <w:tcBorders>
              <w:top w:val="nil"/>
              <w:left w:val="single" w:sz="8" w:space="0" w:color="auto"/>
              <w:bottom w:val="single" w:sz="4" w:space="0" w:color="auto"/>
              <w:right w:val="single" w:sz="4" w:space="0" w:color="auto"/>
            </w:tcBorders>
            <w:shd w:val="clear" w:color="auto" w:fill="auto"/>
            <w:vAlign w:val="center"/>
            <w:hideMark/>
          </w:tcPr>
          <w:p w:rsidR="00A844A2" w:rsidRPr="00A844A2" w:rsidRDefault="00A844A2" w:rsidP="00A844A2">
            <w:pPr>
              <w:spacing w:before="0"/>
              <w:ind w:firstLine="0"/>
              <w:jc w:val="left"/>
              <w:rPr>
                <w:rFonts w:ascii="Times New Roman" w:hAnsi="Times New Roman"/>
                <w:b/>
                <w:bCs/>
                <w:color w:val="000000"/>
                <w:sz w:val="20"/>
              </w:rPr>
            </w:pPr>
            <w:r w:rsidRPr="00A844A2">
              <w:rPr>
                <w:rFonts w:ascii="Times New Roman" w:hAnsi="Times New Roman"/>
                <w:b/>
                <w:bCs/>
                <w:color w:val="000000"/>
                <w:sz w:val="20"/>
              </w:rPr>
              <w:t>Непрограммные направления бюджета</w:t>
            </w:r>
          </w:p>
        </w:tc>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194</w:t>
            </w:r>
          </w:p>
        </w:tc>
        <w:tc>
          <w:tcPr>
            <w:tcW w:w="60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01</w:t>
            </w:r>
          </w:p>
        </w:tc>
        <w:tc>
          <w:tcPr>
            <w:tcW w:w="60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04</w:t>
            </w:r>
          </w:p>
        </w:tc>
        <w:tc>
          <w:tcPr>
            <w:tcW w:w="14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9900000000</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 </w:t>
            </w:r>
          </w:p>
        </w:tc>
        <w:tc>
          <w:tcPr>
            <w:tcW w:w="1100" w:type="dxa"/>
            <w:gridSpan w:val="2"/>
            <w:tcBorders>
              <w:top w:val="nil"/>
              <w:left w:val="nil"/>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b/>
                <w:bCs/>
                <w:color w:val="000000"/>
                <w:sz w:val="20"/>
              </w:rPr>
            </w:pPr>
            <w:r w:rsidRPr="00A844A2">
              <w:rPr>
                <w:rFonts w:ascii="Times New Roman" w:hAnsi="Times New Roman"/>
                <w:b/>
                <w:bCs/>
                <w:color w:val="000000"/>
                <w:sz w:val="20"/>
              </w:rPr>
              <w:t>6 335,4</w:t>
            </w:r>
          </w:p>
        </w:tc>
        <w:tc>
          <w:tcPr>
            <w:tcW w:w="1100" w:type="dxa"/>
            <w:gridSpan w:val="3"/>
            <w:tcBorders>
              <w:top w:val="nil"/>
              <w:left w:val="single" w:sz="4" w:space="0" w:color="auto"/>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b/>
                <w:bCs/>
                <w:color w:val="000000"/>
                <w:sz w:val="20"/>
              </w:rPr>
            </w:pPr>
            <w:r w:rsidRPr="00A844A2">
              <w:rPr>
                <w:rFonts w:ascii="Times New Roman" w:hAnsi="Times New Roman"/>
                <w:b/>
                <w:bCs/>
                <w:color w:val="000000"/>
                <w:sz w:val="20"/>
              </w:rPr>
              <w:t>2 710,0</w:t>
            </w:r>
          </w:p>
        </w:tc>
        <w:tc>
          <w:tcPr>
            <w:tcW w:w="1100" w:type="dxa"/>
            <w:gridSpan w:val="3"/>
            <w:tcBorders>
              <w:top w:val="nil"/>
              <w:left w:val="single" w:sz="4" w:space="0" w:color="auto"/>
              <w:bottom w:val="single" w:sz="4" w:space="0" w:color="auto"/>
              <w:right w:val="single" w:sz="8" w:space="0" w:color="auto"/>
            </w:tcBorders>
            <w:shd w:val="clear" w:color="auto" w:fill="auto"/>
            <w:noWrap/>
            <w:vAlign w:val="center"/>
            <w:hideMark/>
          </w:tcPr>
          <w:p w:rsidR="00A844A2" w:rsidRPr="00A844A2" w:rsidRDefault="00A844A2" w:rsidP="00A844A2">
            <w:pPr>
              <w:spacing w:before="0"/>
              <w:ind w:firstLine="0"/>
              <w:jc w:val="right"/>
              <w:rPr>
                <w:rFonts w:ascii="Times New Roman" w:hAnsi="Times New Roman"/>
                <w:b/>
                <w:bCs/>
                <w:color w:val="000000"/>
                <w:sz w:val="20"/>
              </w:rPr>
            </w:pPr>
            <w:r w:rsidRPr="00A844A2">
              <w:rPr>
                <w:rFonts w:ascii="Times New Roman" w:hAnsi="Times New Roman"/>
                <w:b/>
                <w:bCs/>
                <w:color w:val="000000"/>
                <w:sz w:val="20"/>
              </w:rPr>
              <w:t>2 610,0</w:t>
            </w:r>
          </w:p>
        </w:tc>
      </w:tr>
      <w:tr w:rsidR="00A844A2" w:rsidRPr="00A844A2" w:rsidTr="00A844A2">
        <w:trPr>
          <w:gridAfter w:val="2"/>
          <w:wAfter w:w="688" w:type="dxa"/>
          <w:trHeight w:val="690"/>
        </w:trPr>
        <w:tc>
          <w:tcPr>
            <w:tcW w:w="6379" w:type="dxa"/>
            <w:gridSpan w:val="2"/>
            <w:tcBorders>
              <w:top w:val="nil"/>
              <w:left w:val="single" w:sz="8" w:space="0" w:color="auto"/>
              <w:bottom w:val="single" w:sz="4" w:space="0" w:color="auto"/>
              <w:right w:val="single" w:sz="4" w:space="0" w:color="auto"/>
            </w:tcBorders>
            <w:shd w:val="clear" w:color="auto" w:fill="auto"/>
            <w:vAlign w:val="center"/>
            <w:hideMark/>
          </w:tcPr>
          <w:p w:rsidR="00A844A2" w:rsidRPr="00A844A2" w:rsidRDefault="00A844A2" w:rsidP="00A844A2">
            <w:pPr>
              <w:spacing w:before="0"/>
              <w:ind w:firstLine="0"/>
              <w:jc w:val="left"/>
              <w:rPr>
                <w:rFonts w:ascii="Times New Roman" w:hAnsi="Times New Roman"/>
                <w:b/>
                <w:bCs/>
                <w:color w:val="000000"/>
                <w:sz w:val="20"/>
              </w:rPr>
            </w:pPr>
            <w:r w:rsidRPr="00A844A2">
              <w:rPr>
                <w:rFonts w:ascii="Times New Roman" w:hAnsi="Times New Roman"/>
                <w:b/>
                <w:bCs/>
                <w:color w:val="000000"/>
                <w:sz w:val="20"/>
              </w:rPr>
              <w:t>Расходы на выплаты по оплате труда работников государственных (муниципальных) органов</w:t>
            </w:r>
          </w:p>
        </w:tc>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194</w:t>
            </w:r>
          </w:p>
        </w:tc>
        <w:tc>
          <w:tcPr>
            <w:tcW w:w="60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01</w:t>
            </w:r>
          </w:p>
        </w:tc>
        <w:tc>
          <w:tcPr>
            <w:tcW w:w="60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04</w:t>
            </w:r>
          </w:p>
        </w:tc>
        <w:tc>
          <w:tcPr>
            <w:tcW w:w="14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9900000110</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 </w:t>
            </w:r>
          </w:p>
        </w:tc>
        <w:tc>
          <w:tcPr>
            <w:tcW w:w="1100" w:type="dxa"/>
            <w:gridSpan w:val="2"/>
            <w:tcBorders>
              <w:top w:val="nil"/>
              <w:left w:val="nil"/>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b/>
                <w:bCs/>
                <w:color w:val="000000"/>
                <w:sz w:val="20"/>
              </w:rPr>
            </w:pPr>
            <w:r w:rsidRPr="00A844A2">
              <w:rPr>
                <w:rFonts w:ascii="Times New Roman" w:hAnsi="Times New Roman"/>
                <w:b/>
                <w:bCs/>
                <w:color w:val="000000"/>
                <w:sz w:val="20"/>
              </w:rPr>
              <w:t>3 945,5</w:t>
            </w:r>
          </w:p>
        </w:tc>
        <w:tc>
          <w:tcPr>
            <w:tcW w:w="1100" w:type="dxa"/>
            <w:gridSpan w:val="3"/>
            <w:tcBorders>
              <w:top w:val="nil"/>
              <w:left w:val="single" w:sz="4" w:space="0" w:color="auto"/>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b/>
                <w:bCs/>
                <w:color w:val="000000"/>
                <w:sz w:val="20"/>
              </w:rPr>
            </w:pPr>
            <w:r w:rsidRPr="00A844A2">
              <w:rPr>
                <w:rFonts w:ascii="Times New Roman" w:hAnsi="Times New Roman"/>
                <w:b/>
                <w:bCs/>
                <w:color w:val="000000"/>
                <w:sz w:val="20"/>
              </w:rPr>
              <w:t>2 000,0</w:t>
            </w:r>
          </w:p>
        </w:tc>
        <w:tc>
          <w:tcPr>
            <w:tcW w:w="1100" w:type="dxa"/>
            <w:gridSpan w:val="3"/>
            <w:tcBorders>
              <w:top w:val="nil"/>
              <w:left w:val="single" w:sz="4" w:space="0" w:color="auto"/>
              <w:bottom w:val="single" w:sz="4" w:space="0" w:color="auto"/>
              <w:right w:val="single" w:sz="8" w:space="0" w:color="auto"/>
            </w:tcBorders>
            <w:shd w:val="clear" w:color="auto" w:fill="auto"/>
            <w:noWrap/>
            <w:vAlign w:val="center"/>
            <w:hideMark/>
          </w:tcPr>
          <w:p w:rsidR="00A844A2" w:rsidRPr="00A844A2" w:rsidRDefault="00A844A2" w:rsidP="00A844A2">
            <w:pPr>
              <w:spacing w:before="0"/>
              <w:ind w:firstLine="0"/>
              <w:jc w:val="right"/>
              <w:rPr>
                <w:rFonts w:ascii="Times New Roman" w:hAnsi="Times New Roman"/>
                <w:b/>
                <w:bCs/>
                <w:color w:val="000000"/>
                <w:sz w:val="20"/>
              </w:rPr>
            </w:pPr>
            <w:r w:rsidRPr="00A844A2">
              <w:rPr>
                <w:rFonts w:ascii="Times New Roman" w:hAnsi="Times New Roman"/>
                <w:b/>
                <w:bCs/>
                <w:color w:val="000000"/>
                <w:sz w:val="20"/>
              </w:rPr>
              <w:t>2 000,0</w:t>
            </w:r>
          </w:p>
        </w:tc>
      </w:tr>
      <w:tr w:rsidR="00A844A2" w:rsidRPr="00A844A2" w:rsidTr="00A844A2">
        <w:trPr>
          <w:gridAfter w:val="2"/>
          <w:wAfter w:w="688" w:type="dxa"/>
          <w:trHeight w:val="1140"/>
        </w:trPr>
        <w:tc>
          <w:tcPr>
            <w:tcW w:w="6379" w:type="dxa"/>
            <w:gridSpan w:val="2"/>
            <w:tcBorders>
              <w:top w:val="nil"/>
              <w:left w:val="single" w:sz="8" w:space="0" w:color="auto"/>
              <w:bottom w:val="single" w:sz="4" w:space="0" w:color="auto"/>
              <w:right w:val="single" w:sz="4" w:space="0" w:color="auto"/>
            </w:tcBorders>
            <w:shd w:val="clear" w:color="auto" w:fill="auto"/>
            <w:vAlign w:val="center"/>
            <w:hideMark/>
          </w:tcPr>
          <w:p w:rsidR="00A844A2" w:rsidRPr="00A844A2" w:rsidRDefault="00A844A2" w:rsidP="00A844A2">
            <w:pPr>
              <w:spacing w:before="0"/>
              <w:ind w:firstLine="0"/>
              <w:jc w:val="left"/>
              <w:rPr>
                <w:rFonts w:ascii="Times New Roman" w:hAnsi="Times New Roman"/>
                <w:color w:val="000000"/>
                <w:sz w:val="20"/>
              </w:rPr>
            </w:pPr>
            <w:r w:rsidRPr="00A844A2">
              <w:rPr>
                <w:rFonts w:ascii="Times New Roman" w:hAnsi="Times New Roman"/>
                <w:color w:val="000000"/>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194</w:t>
            </w:r>
          </w:p>
        </w:tc>
        <w:tc>
          <w:tcPr>
            <w:tcW w:w="60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01</w:t>
            </w:r>
          </w:p>
        </w:tc>
        <w:tc>
          <w:tcPr>
            <w:tcW w:w="60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04</w:t>
            </w:r>
          </w:p>
        </w:tc>
        <w:tc>
          <w:tcPr>
            <w:tcW w:w="14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9900000110</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100</w:t>
            </w:r>
          </w:p>
        </w:tc>
        <w:tc>
          <w:tcPr>
            <w:tcW w:w="1100" w:type="dxa"/>
            <w:gridSpan w:val="2"/>
            <w:tcBorders>
              <w:top w:val="nil"/>
              <w:left w:val="nil"/>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3 945,5</w:t>
            </w:r>
          </w:p>
        </w:tc>
        <w:tc>
          <w:tcPr>
            <w:tcW w:w="1100" w:type="dxa"/>
            <w:gridSpan w:val="3"/>
            <w:tcBorders>
              <w:top w:val="nil"/>
              <w:left w:val="single" w:sz="4" w:space="0" w:color="auto"/>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2 000,0</w:t>
            </w:r>
          </w:p>
        </w:tc>
        <w:tc>
          <w:tcPr>
            <w:tcW w:w="1100" w:type="dxa"/>
            <w:gridSpan w:val="3"/>
            <w:tcBorders>
              <w:top w:val="nil"/>
              <w:left w:val="single" w:sz="4" w:space="0" w:color="auto"/>
              <w:bottom w:val="single" w:sz="4" w:space="0" w:color="auto"/>
              <w:right w:val="single" w:sz="8" w:space="0" w:color="auto"/>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2 000,0</w:t>
            </w:r>
          </w:p>
        </w:tc>
      </w:tr>
      <w:tr w:rsidR="00A844A2" w:rsidRPr="00A844A2" w:rsidTr="00A844A2">
        <w:trPr>
          <w:gridAfter w:val="2"/>
          <w:wAfter w:w="688" w:type="dxa"/>
          <w:trHeight w:val="465"/>
        </w:trPr>
        <w:tc>
          <w:tcPr>
            <w:tcW w:w="6379" w:type="dxa"/>
            <w:gridSpan w:val="2"/>
            <w:tcBorders>
              <w:top w:val="nil"/>
              <w:left w:val="single" w:sz="8" w:space="0" w:color="auto"/>
              <w:bottom w:val="single" w:sz="4" w:space="0" w:color="auto"/>
              <w:right w:val="single" w:sz="4" w:space="0" w:color="auto"/>
            </w:tcBorders>
            <w:shd w:val="clear" w:color="auto" w:fill="auto"/>
            <w:vAlign w:val="center"/>
            <w:hideMark/>
          </w:tcPr>
          <w:p w:rsidR="00A844A2" w:rsidRPr="00A844A2" w:rsidRDefault="00A844A2" w:rsidP="00A844A2">
            <w:pPr>
              <w:spacing w:before="0"/>
              <w:ind w:firstLine="0"/>
              <w:jc w:val="left"/>
              <w:rPr>
                <w:rFonts w:ascii="Times New Roman" w:hAnsi="Times New Roman"/>
                <w:color w:val="000000"/>
                <w:sz w:val="20"/>
              </w:rPr>
            </w:pPr>
            <w:r w:rsidRPr="00A844A2">
              <w:rPr>
                <w:rFonts w:ascii="Times New Roman" w:hAnsi="Times New Roman"/>
                <w:color w:val="000000"/>
                <w:sz w:val="20"/>
              </w:rPr>
              <w:t>Расходы на выплаты персоналу государственных (муниципальных) органов</w:t>
            </w:r>
          </w:p>
        </w:tc>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194</w:t>
            </w:r>
          </w:p>
        </w:tc>
        <w:tc>
          <w:tcPr>
            <w:tcW w:w="60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01</w:t>
            </w:r>
          </w:p>
        </w:tc>
        <w:tc>
          <w:tcPr>
            <w:tcW w:w="60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04</w:t>
            </w:r>
          </w:p>
        </w:tc>
        <w:tc>
          <w:tcPr>
            <w:tcW w:w="14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9900000110</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120</w:t>
            </w:r>
          </w:p>
        </w:tc>
        <w:tc>
          <w:tcPr>
            <w:tcW w:w="1100" w:type="dxa"/>
            <w:gridSpan w:val="2"/>
            <w:tcBorders>
              <w:top w:val="nil"/>
              <w:left w:val="nil"/>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3 945,5</w:t>
            </w:r>
          </w:p>
        </w:tc>
        <w:tc>
          <w:tcPr>
            <w:tcW w:w="1100" w:type="dxa"/>
            <w:gridSpan w:val="3"/>
            <w:tcBorders>
              <w:top w:val="nil"/>
              <w:left w:val="single" w:sz="4" w:space="0" w:color="auto"/>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2 000,0</w:t>
            </w:r>
          </w:p>
        </w:tc>
        <w:tc>
          <w:tcPr>
            <w:tcW w:w="1100" w:type="dxa"/>
            <w:gridSpan w:val="3"/>
            <w:tcBorders>
              <w:top w:val="nil"/>
              <w:left w:val="single" w:sz="4" w:space="0" w:color="auto"/>
              <w:bottom w:val="single" w:sz="4" w:space="0" w:color="auto"/>
              <w:right w:val="single" w:sz="8" w:space="0" w:color="auto"/>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2 000,0</w:t>
            </w:r>
          </w:p>
        </w:tc>
      </w:tr>
      <w:tr w:rsidR="00A844A2" w:rsidRPr="00A844A2" w:rsidTr="00A844A2">
        <w:trPr>
          <w:gridAfter w:val="2"/>
          <w:wAfter w:w="688" w:type="dxa"/>
          <w:trHeight w:val="465"/>
        </w:trPr>
        <w:tc>
          <w:tcPr>
            <w:tcW w:w="6379" w:type="dxa"/>
            <w:gridSpan w:val="2"/>
            <w:tcBorders>
              <w:top w:val="nil"/>
              <w:left w:val="single" w:sz="8" w:space="0" w:color="auto"/>
              <w:bottom w:val="single" w:sz="4" w:space="0" w:color="auto"/>
              <w:right w:val="single" w:sz="4" w:space="0" w:color="auto"/>
            </w:tcBorders>
            <w:shd w:val="clear" w:color="auto" w:fill="auto"/>
            <w:vAlign w:val="center"/>
            <w:hideMark/>
          </w:tcPr>
          <w:p w:rsidR="00A844A2" w:rsidRPr="00A844A2" w:rsidRDefault="00A844A2" w:rsidP="00A844A2">
            <w:pPr>
              <w:spacing w:before="0"/>
              <w:ind w:firstLine="0"/>
              <w:jc w:val="left"/>
              <w:rPr>
                <w:rFonts w:ascii="Times New Roman" w:hAnsi="Times New Roman"/>
                <w:b/>
                <w:bCs/>
                <w:color w:val="000000"/>
                <w:sz w:val="20"/>
              </w:rPr>
            </w:pPr>
            <w:r w:rsidRPr="00A844A2">
              <w:rPr>
                <w:rFonts w:ascii="Times New Roman" w:hAnsi="Times New Roman"/>
                <w:b/>
                <w:bCs/>
                <w:color w:val="000000"/>
                <w:sz w:val="20"/>
              </w:rPr>
              <w:t>Расходы на обеспечение функций государственных (муниципальных) органов</w:t>
            </w:r>
          </w:p>
        </w:tc>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194</w:t>
            </w:r>
          </w:p>
        </w:tc>
        <w:tc>
          <w:tcPr>
            <w:tcW w:w="60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01</w:t>
            </w:r>
          </w:p>
        </w:tc>
        <w:tc>
          <w:tcPr>
            <w:tcW w:w="60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04</w:t>
            </w:r>
          </w:p>
        </w:tc>
        <w:tc>
          <w:tcPr>
            <w:tcW w:w="14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9900000190</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 </w:t>
            </w:r>
          </w:p>
        </w:tc>
        <w:tc>
          <w:tcPr>
            <w:tcW w:w="1100" w:type="dxa"/>
            <w:gridSpan w:val="2"/>
            <w:tcBorders>
              <w:top w:val="nil"/>
              <w:left w:val="nil"/>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b/>
                <w:bCs/>
                <w:color w:val="000000"/>
                <w:sz w:val="20"/>
              </w:rPr>
            </w:pPr>
            <w:r w:rsidRPr="00A844A2">
              <w:rPr>
                <w:rFonts w:ascii="Times New Roman" w:hAnsi="Times New Roman"/>
                <w:b/>
                <w:bCs/>
                <w:color w:val="000000"/>
                <w:sz w:val="20"/>
              </w:rPr>
              <w:t>1 152,1</w:t>
            </w:r>
          </w:p>
        </w:tc>
        <w:tc>
          <w:tcPr>
            <w:tcW w:w="1100" w:type="dxa"/>
            <w:gridSpan w:val="3"/>
            <w:tcBorders>
              <w:top w:val="nil"/>
              <w:left w:val="single" w:sz="4" w:space="0" w:color="auto"/>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b/>
                <w:bCs/>
                <w:color w:val="000000"/>
                <w:sz w:val="20"/>
              </w:rPr>
            </w:pPr>
            <w:r w:rsidRPr="00A844A2">
              <w:rPr>
                <w:rFonts w:ascii="Times New Roman" w:hAnsi="Times New Roman"/>
                <w:b/>
                <w:bCs/>
                <w:color w:val="000000"/>
                <w:sz w:val="20"/>
              </w:rPr>
              <w:t>709,9</w:t>
            </w:r>
          </w:p>
        </w:tc>
        <w:tc>
          <w:tcPr>
            <w:tcW w:w="1100" w:type="dxa"/>
            <w:gridSpan w:val="3"/>
            <w:tcBorders>
              <w:top w:val="nil"/>
              <w:left w:val="single" w:sz="4" w:space="0" w:color="auto"/>
              <w:bottom w:val="single" w:sz="4" w:space="0" w:color="auto"/>
              <w:right w:val="single" w:sz="8" w:space="0" w:color="auto"/>
            </w:tcBorders>
            <w:shd w:val="clear" w:color="auto" w:fill="auto"/>
            <w:noWrap/>
            <w:vAlign w:val="center"/>
            <w:hideMark/>
          </w:tcPr>
          <w:p w:rsidR="00A844A2" w:rsidRPr="00A844A2" w:rsidRDefault="00A844A2" w:rsidP="00A844A2">
            <w:pPr>
              <w:spacing w:before="0"/>
              <w:ind w:firstLine="0"/>
              <w:jc w:val="right"/>
              <w:rPr>
                <w:rFonts w:ascii="Times New Roman" w:hAnsi="Times New Roman"/>
                <w:b/>
                <w:bCs/>
                <w:color w:val="000000"/>
                <w:sz w:val="20"/>
              </w:rPr>
            </w:pPr>
            <w:r w:rsidRPr="00A844A2">
              <w:rPr>
                <w:rFonts w:ascii="Times New Roman" w:hAnsi="Times New Roman"/>
                <w:b/>
                <w:bCs/>
                <w:color w:val="000000"/>
                <w:sz w:val="20"/>
              </w:rPr>
              <w:t>609,9</w:t>
            </w:r>
          </w:p>
        </w:tc>
      </w:tr>
      <w:tr w:rsidR="00A844A2" w:rsidRPr="00A844A2" w:rsidTr="00A844A2">
        <w:trPr>
          <w:gridAfter w:val="2"/>
          <w:wAfter w:w="688" w:type="dxa"/>
          <w:trHeight w:val="465"/>
        </w:trPr>
        <w:tc>
          <w:tcPr>
            <w:tcW w:w="6379" w:type="dxa"/>
            <w:gridSpan w:val="2"/>
            <w:tcBorders>
              <w:top w:val="nil"/>
              <w:left w:val="single" w:sz="8" w:space="0" w:color="auto"/>
              <w:bottom w:val="single" w:sz="4" w:space="0" w:color="auto"/>
              <w:right w:val="single" w:sz="4" w:space="0" w:color="auto"/>
            </w:tcBorders>
            <w:shd w:val="clear" w:color="auto" w:fill="auto"/>
            <w:vAlign w:val="center"/>
            <w:hideMark/>
          </w:tcPr>
          <w:p w:rsidR="00A844A2" w:rsidRPr="00A844A2" w:rsidRDefault="00A844A2" w:rsidP="00A844A2">
            <w:pPr>
              <w:spacing w:before="0"/>
              <w:ind w:firstLine="0"/>
              <w:jc w:val="left"/>
              <w:rPr>
                <w:rFonts w:ascii="Times New Roman" w:hAnsi="Times New Roman"/>
                <w:color w:val="000000"/>
                <w:sz w:val="20"/>
              </w:rPr>
            </w:pPr>
            <w:r w:rsidRPr="00A844A2">
              <w:rPr>
                <w:rFonts w:ascii="Times New Roman" w:hAnsi="Times New Roman"/>
                <w:color w:val="000000"/>
                <w:sz w:val="20"/>
              </w:rPr>
              <w:t>Закупка товаров, работ и услуг для обеспечения государственных (муниципальных) нужд</w:t>
            </w:r>
          </w:p>
        </w:tc>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194</w:t>
            </w:r>
          </w:p>
        </w:tc>
        <w:tc>
          <w:tcPr>
            <w:tcW w:w="60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01</w:t>
            </w:r>
          </w:p>
        </w:tc>
        <w:tc>
          <w:tcPr>
            <w:tcW w:w="60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04</w:t>
            </w:r>
          </w:p>
        </w:tc>
        <w:tc>
          <w:tcPr>
            <w:tcW w:w="14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9900000190</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200</w:t>
            </w:r>
          </w:p>
        </w:tc>
        <w:tc>
          <w:tcPr>
            <w:tcW w:w="1100" w:type="dxa"/>
            <w:gridSpan w:val="2"/>
            <w:tcBorders>
              <w:top w:val="nil"/>
              <w:left w:val="nil"/>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1 086,7</w:t>
            </w:r>
          </w:p>
        </w:tc>
        <w:tc>
          <w:tcPr>
            <w:tcW w:w="1100" w:type="dxa"/>
            <w:gridSpan w:val="3"/>
            <w:tcBorders>
              <w:top w:val="nil"/>
              <w:left w:val="single" w:sz="4" w:space="0" w:color="auto"/>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650,0</w:t>
            </w:r>
          </w:p>
        </w:tc>
        <w:tc>
          <w:tcPr>
            <w:tcW w:w="1100" w:type="dxa"/>
            <w:gridSpan w:val="3"/>
            <w:tcBorders>
              <w:top w:val="nil"/>
              <w:left w:val="single" w:sz="4" w:space="0" w:color="auto"/>
              <w:bottom w:val="single" w:sz="4" w:space="0" w:color="auto"/>
              <w:right w:val="single" w:sz="8" w:space="0" w:color="auto"/>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550,0</w:t>
            </w:r>
          </w:p>
        </w:tc>
      </w:tr>
      <w:tr w:rsidR="00A844A2" w:rsidRPr="00A844A2" w:rsidTr="00A844A2">
        <w:trPr>
          <w:gridAfter w:val="2"/>
          <w:wAfter w:w="688" w:type="dxa"/>
          <w:trHeight w:val="690"/>
        </w:trPr>
        <w:tc>
          <w:tcPr>
            <w:tcW w:w="6379" w:type="dxa"/>
            <w:gridSpan w:val="2"/>
            <w:tcBorders>
              <w:top w:val="nil"/>
              <w:left w:val="single" w:sz="8" w:space="0" w:color="auto"/>
              <w:bottom w:val="single" w:sz="4" w:space="0" w:color="auto"/>
              <w:right w:val="single" w:sz="4" w:space="0" w:color="auto"/>
            </w:tcBorders>
            <w:shd w:val="clear" w:color="auto" w:fill="auto"/>
            <w:vAlign w:val="center"/>
            <w:hideMark/>
          </w:tcPr>
          <w:p w:rsidR="00A844A2" w:rsidRPr="00A844A2" w:rsidRDefault="00A844A2" w:rsidP="00A844A2">
            <w:pPr>
              <w:spacing w:before="0"/>
              <w:ind w:firstLine="0"/>
              <w:jc w:val="left"/>
              <w:rPr>
                <w:rFonts w:ascii="Times New Roman" w:hAnsi="Times New Roman"/>
                <w:color w:val="000000"/>
                <w:sz w:val="20"/>
              </w:rPr>
            </w:pPr>
            <w:r w:rsidRPr="00A844A2">
              <w:rPr>
                <w:rFonts w:ascii="Times New Roman" w:hAnsi="Times New Roman"/>
                <w:color w:val="000000"/>
                <w:sz w:val="20"/>
              </w:rPr>
              <w:t>Иные закупки товаров, работ и услуг для обеспечения государственных (муниципальных) нужд</w:t>
            </w:r>
          </w:p>
        </w:tc>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194</w:t>
            </w:r>
          </w:p>
        </w:tc>
        <w:tc>
          <w:tcPr>
            <w:tcW w:w="60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01</w:t>
            </w:r>
          </w:p>
        </w:tc>
        <w:tc>
          <w:tcPr>
            <w:tcW w:w="60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04</w:t>
            </w:r>
          </w:p>
        </w:tc>
        <w:tc>
          <w:tcPr>
            <w:tcW w:w="14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9900000190</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240</w:t>
            </w:r>
          </w:p>
        </w:tc>
        <w:tc>
          <w:tcPr>
            <w:tcW w:w="1100" w:type="dxa"/>
            <w:gridSpan w:val="2"/>
            <w:tcBorders>
              <w:top w:val="nil"/>
              <w:left w:val="nil"/>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1 086,7</w:t>
            </w:r>
          </w:p>
        </w:tc>
        <w:tc>
          <w:tcPr>
            <w:tcW w:w="1100" w:type="dxa"/>
            <w:gridSpan w:val="3"/>
            <w:tcBorders>
              <w:top w:val="nil"/>
              <w:left w:val="single" w:sz="4" w:space="0" w:color="auto"/>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650,0</w:t>
            </w:r>
          </w:p>
        </w:tc>
        <w:tc>
          <w:tcPr>
            <w:tcW w:w="1100" w:type="dxa"/>
            <w:gridSpan w:val="3"/>
            <w:tcBorders>
              <w:top w:val="nil"/>
              <w:left w:val="single" w:sz="4" w:space="0" w:color="auto"/>
              <w:bottom w:val="single" w:sz="4" w:space="0" w:color="auto"/>
              <w:right w:val="single" w:sz="8" w:space="0" w:color="auto"/>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550,0</w:t>
            </w:r>
          </w:p>
        </w:tc>
      </w:tr>
      <w:tr w:rsidR="00A844A2" w:rsidRPr="00A844A2" w:rsidTr="00A844A2">
        <w:trPr>
          <w:gridAfter w:val="2"/>
          <w:wAfter w:w="688" w:type="dxa"/>
          <w:trHeight w:val="300"/>
        </w:trPr>
        <w:tc>
          <w:tcPr>
            <w:tcW w:w="6379" w:type="dxa"/>
            <w:gridSpan w:val="2"/>
            <w:tcBorders>
              <w:top w:val="nil"/>
              <w:left w:val="single" w:sz="8" w:space="0" w:color="auto"/>
              <w:bottom w:val="single" w:sz="4" w:space="0" w:color="auto"/>
              <w:right w:val="single" w:sz="4" w:space="0" w:color="auto"/>
            </w:tcBorders>
            <w:shd w:val="clear" w:color="auto" w:fill="auto"/>
            <w:vAlign w:val="center"/>
            <w:hideMark/>
          </w:tcPr>
          <w:p w:rsidR="00A844A2" w:rsidRPr="00A844A2" w:rsidRDefault="00A844A2" w:rsidP="00A844A2">
            <w:pPr>
              <w:spacing w:before="0"/>
              <w:ind w:firstLine="0"/>
              <w:jc w:val="left"/>
              <w:rPr>
                <w:rFonts w:ascii="Times New Roman" w:hAnsi="Times New Roman"/>
                <w:color w:val="000000"/>
                <w:sz w:val="20"/>
              </w:rPr>
            </w:pPr>
            <w:r w:rsidRPr="00A844A2">
              <w:rPr>
                <w:rFonts w:ascii="Times New Roman" w:hAnsi="Times New Roman"/>
                <w:color w:val="000000"/>
                <w:sz w:val="20"/>
              </w:rPr>
              <w:t>Иные бюджетные ассигнования</w:t>
            </w:r>
          </w:p>
        </w:tc>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194</w:t>
            </w:r>
          </w:p>
        </w:tc>
        <w:tc>
          <w:tcPr>
            <w:tcW w:w="60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01</w:t>
            </w:r>
          </w:p>
        </w:tc>
        <w:tc>
          <w:tcPr>
            <w:tcW w:w="60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04</w:t>
            </w:r>
          </w:p>
        </w:tc>
        <w:tc>
          <w:tcPr>
            <w:tcW w:w="14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9900000190</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800</w:t>
            </w:r>
          </w:p>
        </w:tc>
        <w:tc>
          <w:tcPr>
            <w:tcW w:w="1100" w:type="dxa"/>
            <w:gridSpan w:val="2"/>
            <w:tcBorders>
              <w:top w:val="nil"/>
              <w:left w:val="nil"/>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65,4</w:t>
            </w:r>
          </w:p>
        </w:tc>
        <w:tc>
          <w:tcPr>
            <w:tcW w:w="1100" w:type="dxa"/>
            <w:gridSpan w:val="3"/>
            <w:tcBorders>
              <w:top w:val="nil"/>
              <w:left w:val="single" w:sz="4" w:space="0" w:color="auto"/>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59,9</w:t>
            </w:r>
          </w:p>
        </w:tc>
        <w:tc>
          <w:tcPr>
            <w:tcW w:w="1100" w:type="dxa"/>
            <w:gridSpan w:val="3"/>
            <w:tcBorders>
              <w:top w:val="nil"/>
              <w:left w:val="single" w:sz="4" w:space="0" w:color="auto"/>
              <w:bottom w:val="single" w:sz="4" w:space="0" w:color="auto"/>
              <w:right w:val="single" w:sz="8" w:space="0" w:color="auto"/>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59,9</w:t>
            </w:r>
          </w:p>
        </w:tc>
      </w:tr>
      <w:tr w:rsidR="00A844A2" w:rsidRPr="00A844A2" w:rsidTr="00A844A2">
        <w:trPr>
          <w:gridAfter w:val="2"/>
          <w:wAfter w:w="688" w:type="dxa"/>
          <w:trHeight w:val="300"/>
        </w:trPr>
        <w:tc>
          <w:tcPr>
            <w:tcW w:w="6379" w:type="dxa"/>
            <w:gridSpan w:val="2"/>
            <w:tcBorders>
              <w:top w:val="nil"/>
              <w:left w:val="single" w:sz="8" w:space="0" w:color="auto"/>
              <w:bottom w:val="single" w:sz="4" w:space="0" w:color="auto"/>
              <w:right w:val="single" w:sz="4" w:space="0" w:color="auto"/>
            </w:tcBorders>
            <w:shd w:val="clear" w:color="auto" w:fill="auto"/>
            <w:vAlign w:val="center"/>
            <w:hideMark/>
          </w:tcPr>
          <w:p w:rsidR="00A844A2" w:rsidRPr="00A844A2" w:rsidRDefault="00A844A2" w:rsidP="00A844A2">
            <w:pPr>
              <w:spacing w:before="0"/>
              <w:ind w:firstLine="0"/>
              <w:jc w:val="left"/>
              <w:rPr>
                <w:rFonts w:ascii="Times New Roman" w:hAnsi="Times New Roman"/>
                <w:color w:val="000000"/>
                <w:sz w:val="20"/>
              </w:rPr>
            </w:pPr>
            <w:r w:rsidRPr="00A844A2">
              <w:rPr>
                <w:rFonts w:ascii="Times New Roman" w:hAnsi="Times New Roman"/>
                <w:color w:val="000000"/>
                <w:sz w:val="20"/>
              </w:rPr>
              <w:t>Уплата налогов, сборов и иных платежей</w:t>
            </w:r>
          </w:p>
        </w:tc>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194</w:t>
            </w:r>
          </w:p>
        </w:tc>
        <w:tc>
          <w:tcPr>
            <w:tcW w:w="60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01</w:t>
            </w:r>
          </w:p>
        </w:tc>
        <w:tc>
          <w:tcPr>
            <w:tcW w:w="60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04</w:t>
            </w:r>
          </w:p>
        </w:tc>
        <w:tc>
          <w:tcPr>
            <w:tcW w:w="14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9900000190</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850</w:t>
            </w:r>
          </w:p>
        </w:tc>
        <w:tc>
          <w:tcPr>
            <w:tcW w:w="1100" w:type="dxa"/>
            <w:gridSpan w:val="2"/>
            <w:tcBorders>
              <w:top w:val="nil"/>
              <w:left w:val="nil"/>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65,4</w:t>
            </w:r>
          </w:p>
        </w:tc>
        <w:tc>
          <w:tcPr>
            <w:tcW w:w="1100" w:type="dxa"/>
            <w:gridSpan w:val="3"/>
            <w:tcBorders>
              <w:top w:val="nil"/>
              <w:left w:val="single" w:sz="4" w:space="0" w:color="auto"/>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59,9</w:t>
            </w:r>
          </w:p>
        </w:tc>
        <w:tc>
          <w:tcPr>
            <w:tcW w:w="1100" w:type="dxa"/>
            <w:gridSpan w:val="3"/>
            <w:tcBorders>
              <w:top w:val="nil"/>
              <w:left w:val="single" w:sz="4" w:space="0" w:color="auto"/>
              <w:bottom w:val="single" w:sz="4" w:space="0" w:color="auto"/>
              <w:right w:val="single" w:sz="8" w:space="0" w:color="auto"/>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59,9</w:t>
            </w:r>
          </w:p>
        </w:tc>
      </w:tr>
      <w:tr w:rsidR="00A844A2" w:rsidRPr="00A844A2" w:rsidTr="00A844A2">
        <w:trPr>
          <w:gridAfter w:val="2"/>
          <w:wAfter w:w="688" w:type="dxa"/>
          <w:trHeight w:val="465"/>
        </w:trPr>
        <w:tc>
          <w:tcPr>
            <w:tcW w:w="6379" w:type="dxa"/>
            <w:gridSpan w:val="2"/>
            <w:tcBorders>
              <w:top w:val="nil"/>
              <w:left w:val="single" w:sz="8" w:space="0" w:color="auto"/>
              <w:bottom w:val="single" w:sz="4" w:space="0" w:color="auto"/>
              <w:right w:val="single" w:sz="4" w:space="0" w:color="auto"/>
            </w:tcBorders>
            <w:shd w:val="clear" w:color="auto" w:fill="auto"/>
            <w:vAlign w:val="center"/>
            <w:hideMark/>
          </w:tcPr>
          <w:p w:rsidR="00A844A2" w:rsidRPr="00A844A2" w:rsidRDefault="00A844A2" w:rsidP="00A844A2">
            <w:pPr>
              <w:spacing w:before="0"/>
              <w:ind w:firstLine="0"/>
              <w:jc w:val="left"/>
              <w:rPr>
                <w:rFonts w:ascii="Times New Roman" w:hAnsi="Times New Roman"/>
                <w:b/>
                <w:bCs/>
                <w:color w:val="000000"/>
                <w:sz w:val="20"/>
              </w:rPr>
            </w:pPr>
            <w:r w:rsidRPr="00A844A2">
              <w:rPr>
                <w:rFonts w:ascii="Times New Roman" w:hAnsi="Times New Roman"/>
                <w:b/>
                <w:bCs/>
                <w:color w:val="000000"/>
                <w:sz w:val="20"/>
              </w:rPr>
              <w:t>Решение вопросов в сфере административных правонарушений</w:t>
            </w:r>
          </w:p>
        </w:tc>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194</w:t>
            </w:r>
          </w:p>
        </w:tc>
        <w:tc>
          <w:tcPr>
            <w:tcW w:w="60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01</w:t>
            </w:r>
          </w:p>
        </w:tc>
        <w:tc>
          <w:tcPr>
            <w:tcW w:w="60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04</w:t>
            </w:r>
          </w:p>
        </w:tc>
        <w:tc>
          <w:tcPr>
            <w:tcW w:w="14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9900070190</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 </w:t>
            </w:r>
          </w:p>
        </w:tc>
        <w:tc>
          <w:tcPr>
            <w:tcW w:w="1100" w:type="dxa"/>
            <w:gridSpan w:val="2"/>
            <w:tcBorders>
              <w:top w:val="nil"/>
              <w:left w:val="nil"/>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b/>
                <w:bCs/>
                <w:color w:val="000000"/>
                <w:sz w:val="20"/>
              </w:rPr>
            </w:pPr>
            <w:r w:rsidRPr="00A844A2">
              <w:rPr>
                <w:rFonts w:ascii="Times New Roman" w:hAnsi="Times New Roman"/>
                <w:b/>
                <w:bCs/>
                <w:color w:val="000000"/>
                <w:sz w:val="20"/>
              </w:rPr>
              <w:t>0,1</w:t>
            </w:r>
          </w:p>
        </w:tc>
        <w:tc>
          <w:tcPr>
            <w:tcW w:w="1100" w:type="dxa"/>
            <w:gridSpan w:val="3"/>
            <w:tcBorders>
              <w:top w:val="nil"/>
              <w:left w:val="single" w:sz="4" w:space="0" w:color="auto"/>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b/>
                <w:bCs/>
                <w:color w:val="000000"/>
                <w:sz w:val="20"/>
              </w:rPr>
            </w:pPr>
            <w:r w:rsidRPr="00A844A2">
              <w:rPr>
                <w:rFonts w:ascii="Times New Roman" w:hAnsi="Times New Roman"/>
                <w:b/>
                <w:bCs/>
                <w:color w:val="000000"/>
                <w:sz w:val="20"/>
              </w:rPr>
              <w:t>0,1</w:t>
            </w:r>
          </w:p>
        </w:tc>
        <w:tc>
          <w:tcPr>
            <w:tcW w:w="1100" w:type="dxa"/>
            <w:gridSpan w:val="3"/>
            <w:tcBorders>
              <w:top w:val="nil"/>
              <w:left w:val="single" w:sz="4" w:space="0" w:color="auto"/>
              <w:bottom w:val="single" w:sz="4" w:space="0" w:color="auto"/>
              <w:right w:val="single" w:sz="8" w:space="0" w:color="auto"/>
            </w:tcBorders>
            <w:shd w:val="clear" w:color="auto" w:fill="auto"/>
            <w:noWrap/>
            <w:vAlign w:val="center"/>
            <w:hideMark/>
          </w:tcPr>
          <w:p w:rsidR="00A844A2" w:rsidRPr="00A844A2" w:rsidRDefault="00A844A2" w:rsidP="00A844A2">
            <w:pPr>
              <w:spacing w:before="0"/>
              <w:ind w:firstLine="0"/>
              <w:jc w:val="right"/>
              <w:rPr>
                <w:rFonts w:ascii="Times New Roman" w:hAnsi="Times New Roman"/>
                <w:b/>
                <w:bCs/>
                <w:color w:val="000000"/>
                <w:sz w:val="20"/>
              </w:rPr>
            </w:pPr>
            <w:r w:rsidRPr="00A844A2">
              <w:rPr>
                <w:rFonts w:ascii="Times New Roman" w:hAnsi="Times New Roman"/>
                <w:b/>
                <w:bCs/>
                <w:color w:val="000000"/>
                <w:sz w:val="20"/>
              </w:rPr>
              <w:t>0,1</w:t>
            </w:r>
          </w:p>
        </w:tc>
      </w:tr>
      <w:tr w:rsidR="00A844A2" w:rsidRPr="00A844A2" w:rsidTr="00A844A2">
        <w:trPr>
          <w:gridAfter w:val="2"/>
          <w:wAfter w:w="688" w:type="dxa"/>
          <w:trHeight w:val="465"/>
        </w:trPr>
        <w:tc>
          <w:tcPr>
            <w:tcW w:w="6379" w:type="dxa"/>
            <w:gridSpan w:val="2"/>
            <w:tcBorders>
              <w:top w:val="nil"/>
              <w:left w:val="single" w:sz="8" w:space="0" w:color="auto"/>
              <w:bottom w:val="single" w:sz="4" w:space="0" w:color="auto"/>
              <w:right w:val="single" w:sz="4" w:space="0" w:color="auto"/>
            </w:tcBorders>
            <w:shd w:val="clear" w:color="auto" w:fill="auto"/>
            <w:vAlign w:val="center"/>
            <w:hideMark/>
          </w:tcPr>
          <w:p w:rsidR="00A844A2" w:rsidRPr="00A844A2" w:rsidRDefault="00A844A2" w:rsidP="00A844A2">
            <w:pPr>
              <w:spacing w:before="0"/>
              <w:ind w:firstLine="0"/>
              <w:jc w:val="left"/>
              <w:rPr>
                <w:rFonts w:ascii="Times New Roman" w:hAnsi="Times New Roman"/>
                <w:color w:val="000000"/>
                <w:sz w:val="20"/>
              </w:rPr>
            </w:pPr>
            <w:r w:rsidRPr="00A844A2">
              <w:rPr>
                <w:rFonts w:ascii="Times New Roman" w:hAnsi="Times New Roman"/>
                <w:color w:val="000000"/>
                <w:sz w:val="20"/>
              </w:rPr>
              <w:t>Закупка товаров, работ и услуг для обеспечения государственных (муниципальных) нужд</w:t>
            </w:r>
          </w:p>
        </w:tc>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194</w:t>
            </w:r>
          </w:p>
        </w:tc>
        <w:tc>
          <w:tcPr>
            <w:tcW w:w="60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01</w:t>
            </w:r>
          </w:p>
        </w:tc>
        <w:tc>
          <w:tcPr>
            <w:tcW w:w="60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04</w:t>
            </w:r>
          </w:p>
        </w:tc>
        <w:tc>
          <w:tcPr>
            <w:tcW w:w="14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9900070190</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200</w:t>
            </w:r>
          </w:p>
        </w:tc>
        <w:tc>
          <w:tcPr>
            <w:tcW w:w="1100" w:type="dxa"/>
            <w:gridSpan w:val="2"/>
            <w:tcBorders>
              <w:top w:val="nil"/>
              <w:left w:val="nil"/>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0,1</w:t>
            </w:r>
          </w:p>
        </w:tc>
        <w:tc>
          <w:tcPr>
            <w:tcW w:w="1100" w:type="dxa"/>
            <w:gridSpan w:val="3"/>
            <w:tcBorders>
              <w:top w:val="nil"/>
              <w:left w:val="single" w:sz="4" w:space="0" w:color="auto"/>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0,1</w:t>
            </w:r>
          </w:p>
        </w:tc>
        <w:tc>
          <w:tcPr>
            <w:tcW w:w="1100" w:type="dxa"/>
            <w:gridSpan w:val="3"/>
            <w:tcBorders>
              <w:top w:val="nil"/>
              <w:left w:val="single" w:sz="4" w:space="0" w:color="auto"/>
              <w:bottom w:val="single" w:sz="4" w:space="0" w:color="auto"/>
              <w:right w:val="single" w:sz="8" w:space="0" w:color="auto"/>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0,1</w:t>
            </w:r>
          </w:p>
        </w:tc>
      </w:tr>
      <w:tr w:rsidR="00A844A2" w:rsidRPr="00A844A2" w:rsidTr="00A844A2">
        <w:trPr>
          <w:gridAfter w:val="2"/>
          <w:wAfter w:w="688" w:type="dxa"/>
          <w:trHeight w:val="690"/>
        </w:trPr>
        <w:tc>
          <w:tcPr>
            <w:tcW w:w="6379" w:type="dxa"/>
            <w:gridSpan w:val="2"/>
            <w:tcBorders>
              <w:top w:val="nil"/>
              <w:left w:val="single" w:sz="8" w:space="0" w:color="auto"/>
              <w:bottom w:val="single" w:sz="4" w:space="0" w:color="auto"/>
              <w:right w:val="single" w:sz="4" w:space="0" w:color="auto"/>
            </w:tcBorders>
            <w:shd w:val="clear" w:color="auto" w:fill="auto"/>
            <w:vAlign w:val="center"/>
            <w:hideMark/>
          </w:tcPr>
          <w:p w:rsidR="00A844A2" w:rsidRPr="00A844A2" w:rsidRDefault="00A844A2" w:rsidP="00A844A2">
            <w:pPr>
              <w:spacing w:before="0"/>
              <w:ind w:firstLine="0"/>
              <w:jc w:val="left"/>
              <w:rPr>
                <w:rFonts w:ascii="Times New Roman" w:hAnsi="Times New Roman"/>
                <w:color w:val="000000"/>
                <w:sz w:val="20"/>
              </w:rPr>
            </w:pPr>
            <w:r w:rsidRPr="00A844A2">
              <w:rPr>
                <w:rFonts w:ascii="Times New Roman" w:hAnsi="Times New Roman"/>
                <w:color w:val="000000"/>
                <w:sz w:val="20"/>
              </w:rPr>
              <w:lastRenderedPageBreak/>
              <w:t>Иные закупки товаров, работ и услуг для обеспечения государственных (муниципальных) нужд</w:t>
            </w:r>
          </w:p>
        </w:tc>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194</w:t>
            </w:r>
          </w:p>
        </w:tc>
        <w:tc>
          <w:tcPr>
            <w:tcW w:w="60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01</w:t>
            </w:r>
          </w:p>
        </w:tc>
        <w:tc>
          <w:tcPr>
            <w:tcW w:w="60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04</w:t>
            </w:r>
          </w:p>
        </w:tc>
        <w:tc>
          <w:tcPr>
            <w:tcW w:w="14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9900070190</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240</w:t>
            </w:r>
          </w:p>
        </w:tc>
        <w:tc>
          <w:tcPr>
            <w:tcW w:w="1100" w:type="dxa"/>
            <w:gridSpan w:val="2"/>
            <w:tcBorders>
              <w:top w:val="nil"/>
              <w:left w:val="nil"/>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0,1</w:t>
            </w:r>
          </w:p>
        </w:tc>
        <w:tc>
          <w:tcPr>
            <w:tcW w:w="1100" w:type="dxa"/>
            <w:gridSpan w:val="3"/>
            <w:tcBorders>
              <w:top w:val="nil"/>
              <w:left w:val="single" w:sz="4" w:space="0" w:color="auto"/>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0,1</w:t>
            </w:r>
          </w:p>
        </w:tc>
        <w:tc>
          <w:tcPr>
            <w:tcW w:w="1100" w:type="dxa"/>
            <w:gridSpan w:val="3"/>
            <w:tcBorders>
              <w:top w:val="nil"/>
              <w:left w:val="single" w:sz="4" w:space="0" w:color="auto"/>
              <w:bottom w:val="single" w:sz="4" w:space="0" w:color="auto"/>
              <w:right w:val="single" w:sz="8" w:space="0" w:color="auto"/>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0,1</w:t>
            </w:r>
          </w:p>
        </w:tc>
      </w:tr>
      <w:tr w:rsidR="00A844A2" w:rsidRPr="00A844A2" w:rsidTr="00A844A2">
        <w:trPr>
          <w:gridAfter w:val="2"/>
          <w:wAfter w:w="688" w:type="dxa"/>
          <w:trHeight w:val="465"/>
        </w:trPr>
        <w:tc>
          <w:tcPr>
            <w:tcW w:w="6379" w:type="dxa"/>
            <w:gridSpan w:val="2"/>
            <w:tcBorders>
              <w:top w:val="nil"/>
              <w:left w:val="single" w:sz="8" w:space="0" w:color="auto"/>
              <w:bottom w:val="single" w:sz="4" w:space="0" w:color="auto"/>
              <w:right w:val="single" w:sz="4" w:space="0" w:color="auto"/>
            </w:tcBorders>
            <w:shd w:val="clear" w:color="auto" w:fill="auto"/>
            <w:vAlign w:val="center"/>
            <w:hideMark/>
          </w:tcPr>
          <w:p w:rsidR="00A844A2" w:rsidRPr="00A844A2" w:rsidRDefault="00A844A2" w:rsidP="00A844A2">
            <w:pPr>
              <w:spacing w:before="0"/>
              <w:ind w:firstLine="0"/>
              <w:jc w:val="left"/>
              <w:rPr>
                <w:rFonts w:ascii="Times New Roman" w:hAnsi="Times New Roman"/>
                <w:b/>
                <w:bCs/>
                <w:color w:val="000000"/>
                <w:sz w:val="20"/>
              </w:rPr>
            </w:pPr>
            <w:r w:rsidRPr="00A844A2">
              <w:rPr>
                <w:rFonts w:ascii="Times New Roman" w:hAnsi="Times New Roman"/>
                <w:b/>
                <w:bCs/>
                <w:color w:val="000000"/>
                <w:sz w:val="20"/>
              </w:rPr>
              <w:t>Обеспечение сбалансированности местных бюджетов</w:t>
            </w:r>
          </w:p>
        </w:tc>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194</w:t>
            </w:r>
          </w:p>
        </w:tc>
        <w:tc>
          <w:tcPr>
            <w:tcW w:w="60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01</w:t>
            </w:r>
          </w:p>
        </w:tc>
        <w:tc>
          <w:tcPr>
            <w:tcW w:w="60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04</w:t>
            </w:r>
          </w:p>
        </w:tc>
        <w:tc>
          <w:tcPr>
            <w:tcW w:w="14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9900070510</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 </w:t>
            </w:r>
          </w:p>
        </w:tc>
        <w:tc>
          <w:tcPr>
            <w:tcW w:w="1100" w:type="dxa"/>
            <w:gridSpan w:val="2"/>
            <w:tcBorders>
              <w:top w:val="nil"/>
              <w:left w:val="nil"/>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b/>
                <w:bCs/>
                <w:color w:val="000000"/>
                <w:sz w:val="20"/>
              </w:rPr>
            </w:pPr>
            <w:r w:rsidRPr="00A844A2">
              <w:rPr>
                <w:rFonts w:ascii="Times New Roman" w:hAnsi="Times New Roman"/>
                <w:b/>
                <w:bCs/>
                <w:color w:val="000000"/>
                <w:sz w:val="20"/>
              </w:rPr>
              <w:t>1 237,7</w:t>
            </w:r>
          </w:p>
        </w:tc>
        <w:tc>
          <w:tcPr>
            <w:tcW w:w="1100" w:type="dxa"/>
            <w:gridSpan w:val="3"/>
            <w:tcBorders>
              <w:top w:val="nil"/>
              <w:left w:val="single" w:sz="4" w:space="0" w:color="auto"/>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b/>
                <w:bCs/>
                <w:color w:val="000000"/>
                <w:sz w:val="20"/>
              </w:rPr>
            </w:pPr>
            <w:r w:rsidRPr="00A844A2">
              <w:rPr>
                <w:rFonts w:ascii="Times New Roman" w:hAnsi="Times New Roman"/>
                <w:b/>
                <w:bCs/>
                <w:color w:val="000000"/>
                <w:sz w:val="20"/>
              </w:rPr>
              <w:t>0,0</w:t>
            </w:r>
          </w:p>
        </w:tc>
        <w:tc>
          <w:tcPr>
            <w:tcW w:w="1100" w:type="dxa"/>
            <w:gridSpan w:val="3"/>
            <w:tcBorders>
              <w:top w:val="nil"/>
              <w:left w:val="single" w:sz="4" w:space="0" w:color="auto"/>
              <w:bottom w:val="single" w:sz="4" w:space="0" w:color="auto"/>
              <w:right w:val="single" w:sz="8" w:space="0" w:color="auto"/>
            </w:tcBorders>
            <w:shd w:val="clear" w:color="auto" w:fill="auto"/>
            <w:noWrap/>
            <w:vAlign w:val="center"/>
            <w:hideMark/>
          </w:tcPr>
          <w:p w:rsidR="00A844A2" w:rsidRPr="00A844A2" w:rsidRDefault="00A844A2" w:rsidP="00A844A2">
            <w:pPr>
              <w:spacing w:before="0"/>
              <w:ind w:firstLine="0"/>
              <w:jc w:val="right"/>
              <w:rPr>
                <w:rFonts w:ascii="Times New Roman" w:hAnsi="Times New Roman"/>
                <w:b/>
                <w:bCs/>
                <w:color w:val="000000"/>
                <w:sz w:val="20"/>
              </w:rPr>
            </w:pPr>
            <w:r w:rsidRPr="00A844A2">
              <w:rPr>
                <w:rFonts w:ascii="Times New Roman" w:hAnsi="Times New Roman"/>
                <w:b/>
                <w:bCs/>
                <w:color w:val="000000"/>
                <w:sz w:val="20"/>
              </w:rPr>
              <w:t>0,0</w:t>
            </w:r>
          </w:p>
        </w:tc>
      </w:tr>
      <w:tr w:rsidR="00A844A2" w:rsidRPr="00A844A2" w:rsidTr="00A844A2">
        <w:trPr>
          <w:gridAfter w:val="2"/>
          <w:wAfter w:w="688" w:type="dxa"/>
          <w:trHeight w:val="1140"/>
        </w:trPr>
        <w:tc>
          <w:tcPr>
            <w:tcW w:w="6379" w:type="dxa"/>
            <w:gridSpan w:val="2"/>
            <w:tcBorders>
              <w:top w:val="nil"/>
              <w:left w:val="single" w:sz="8" w:space="0" w:color="auto"/>
              <w:bottom w:val="single" w:sz="4" w:space="0" w:color="auto"/>
              <w:right w:val="single" w:sz="4" w:space="0" w:color="auto"/>
            </w:tcBorders>
            <w:shd w:val="clear" w:color="auto" w:fill="auto"/>
            <w:vAlign w:val="center"/>
            <w:hideMark/>
          </w:tcPr>
          <w:p w:rsidR="00A844A2" w:rsidRPr="00A844A2" w:rsidRDefault="00A844A2" w:rsidP="00A844A2">
            <w:pPr>
              <w:spacing w:before="0"/>
              <w:ind w:firstLine="0"/>
              <w:jc w:val="left"/>
              <w:rPr>
                <w:rFonts w:ascii="Times New Roman" w:hAnsi="Times New Roman"/>
                <w:color w:val="000000"/>
                <w:sz w:val="20"/>
              </w:rPr>
            </w:pPr>
            <w:r w:rsidRPr="00A844A2">
              <w:rPr>
                <w:rFonts w:ascii="Times New Roman" w:hAnsi="Times New Roman"/>
                <w:color w:val="000000"/>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194</w:t>
            </w:r>
          </w:p>
        </w:tc>
        <w:tc>
          <w:tcPr>
            <w:tcW w:w="60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01</w:t>
            </w:r>
          </w:p>
        </w:tc>
        <w:tc>
          <w:tcPr>
            <w:tcW w:w="60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04</w:t>
            </w:r>
          </w:p>
        </w:tc>
        <w:tc>
          <w:tcPr>
            <w:tcW w:w="14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9900070510</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100</w:t>
            </w:r>
          </w:p>
        </w:tc>
        <w:tc>
          <w:tcPr>
            <w:tcW w:w="1100" w:type="dxa"/>
            <w:gridSpan w:val="2"/>
            <w:tcBorders>
              <w:top w:val="nil"/>
              <w:left w:val="nil"/>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1 237,7</w:t>
            </w:r>
          </w:p>
        </w:tc>
        <w:tc>
          <w:tcPr>
            <w:tcW w:w="1100" w:type="dxa"/>
            <w:gridSpan w:val="3"/>
            <w:tcBorders>
              <w:top w:val="nil"/>
              <w:left w:val="single" w:sz="4" w:space="0" w:color="auto"/>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0,0</w:t>
            </w:r>
          </w:p>
        </w:tc>
        <w:tc>
          <w:tcPr>
            <w:tcW w:w="1100" w:type="dxa"/>
            <w:gridSpan w:val="3"/>
            <w:tcBorders>
              <w:top w:val="nil"/>
              <w:left w:val="single" w:sz="4" w:space="0" w:color="auto"/>
              <w:bottom w:val="single" w:sz="4" w:space="0" w:color="auto"/>
              <w:right w:val="single" w:sz="8" w:space="0" w:color="auto"/>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0,0</w:t>
            </w:r>
          </w:p>
        </w:tc>
      </w:tr>
      <w:tr w:rsidR="00A844A2" w:rsidRPr="00A844A2" w:rsidTr="00A844A2">
        <w:trPr>
          <w:gridAfter w:val="2"/>
          <w:wAfter w:w="688" w:type="dxa"/>
          <w:trHeight w:val="465"/>
        </w:trPr>
        <w:tc>
          <w:tcPr>
            <w:tcW w:w="6379" w:type="dxa"/>
            <w:gridSpan w:val="2"/>
            <w:tcBorders>
              <w:top w:val="nil"/>
              <w:left w:val="single" w:sz="8" w:space="0" w:color="auto"/>
              <w:bottom w:val="single" w:sz="4" w:space="0" w:color="auto"/>
              <w:right w:val="single" w:sz="4" w:space="0" w:color="auto"/>
            </w:tcBorders>
            <w:shd w:val="clear" w:color="auto" w:fill="auto"/>
            <w:vAlign w:val="center"/>
            <w:hideMark/>
          </w:tcPr>
          <w:p w:rsidR="00A844A2" w:rsidRPr="00A844A2" w:rsidRDefault="00A844A2" w:rsidP="00A844A2">
            <w:pPr>
              <w:spacing w:before="0"/>
              <w:ind w:firstLine="0"/>
              <w:jc w:val="left"/>
              <w:rPr>
                <w:rFonts w:ascii="Times New Roman" w:hAnsi="Times New Roman"/>
                <w:color w:val="000000"/>
                <w:sz w:val="20"/>
              </w:rPr>
            </w:pPr>
            <w:r w:rsidRPr="00A844A2">
              <w:rPr>
                <w:rFonts w:ascii="Times New Roman" w:hAnsi="Times New Roman"/>
                <w:color w:val="000000"/>
                <w:sz w:val="20"/>
              </w:rPr>
              <w:t>Расходы на выплаты персоналу государственных (муниципальных) органов</w:t>
            </w:r>
          </w:p>
        </w:tc>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194</w:t>
            </w:r>
          </w:p>
        </w:tc>
        <w:tc>
          <w:tcPr>
            <w:tcW w:w="60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01</w:t>
            </w:r>
          </w:p>
        </w:tc>
        <w:tc>
          <w:tcPr>
            <w:tcW w:w="60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04</w:t>
            </w:r>
          </w:p>
        </w:tc>
        <w:tc>
          <w:tcPr>
            <w:tcW w:w="14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9900070510</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120</w:t>
            </w:r>
          </w:p>
        </w:tc>
        <w:tc>
          <w:tcPr>
            <w:tcW w:w="1100" w:type="dxa"/>
            <w:gridSpan w:val="2"/>
            <w:tcBorders>
              <w:top w:val="nil"/>
              <w:left w:val="nil"/>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1 237,7</w:t>
            </w:r>
          </w:p>
        </w:tc>
        <w:tc>
          <w:tcPr>
            <w:tcW w:w="1100" w:type="dxa"/>
            <w:gridSpan w:val="3"/>
            <w:tcBorders>
              <w:top w:val="nil"/>
              <w:left w:val="single" w:sz="4" w:space="0" w:color="auto"/>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0,0</w:t>
            </w:r>
          </w:p>
        </w:tc>
        <w:tc>
          <w:tcPr>
            <w:tcW w:w="1100" w:type="dxa"/>
            <w:gridSpan w:val="3"/>
            <w:tcBorders>
              <w:top w:val="nil"/>
              <w:left w:val="single" w:sz="4" w:space="0" w:color="auto"/>
              <w:bottom w:val="single" w:sz="4" w:space="0" w:color="auto"/>
              <w:right w:val="single" w:sz="8" w:space="0" w:color="auto"/>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0,0</w:t>
            </w:r>
          </w:p>
        </w:tc>
      </w:tr>
      <w:tr w:rsidR="00A844A2" w:rsidRPr="00A844A2" w:rsidTr="00A844A2">
        <w:trPr>
          <w:gridAfter w:val="2"/>
          <w:wAfter w:w="688" w:type="dxa"/>
          <w:trHeight w:val="915"/>
        </w:trPr>
        <w:tc>
          <w:tcPr>
            <w:tcW w:w="6379" w:type="dxa"/>
            <w:gridSpan w:val="2"/>
            <w:tcBorders>
              <w:top w:val="nil"/>
              <w:left w:val="single" w:sz="8" w:space="0" w:color="auto"/>
              <w:bottom w:val="single" w:sz="4" w:space="0" w:color="auto"/>
              <w:right w:val="single" w:sz="4" w:space="0" w:color="auto"/>
            </w:tcBorders>
            <w:shd w:val="clear" w:color="auto" w:fill="auto"/>
            <w:vAlign w:val="center"/>
            <w:hideMark/>
          </w:tcPr>
          <w:p w:rsidR="00A844A2" w:rsidRPr="00A844A2" w:rsidRDefault="00A844A2" w:rsidP="00A844A2">
            <w:pPr>
              <w:spacing w:before="0"/>
              <w:ind w:firstLine="0"/>
              <w:jc w:val="left"/>
              <w:rPr>
                <w:rFonts w:ascii="Times New Roman" w:hAnsi="Times New Roman"/>
                <w:b/>
                <w:bCs/>
                <w:color w:val="000000"/>
                <w:sz w:val="20"/>
              </w:rPr>
            </w:pPr>
            <w:r w:rsidRPr="00A844A2">
              <w:rPr>
                <w:rFonts w:ascii="Times New Roman" w:hAnsi="Times New Roman"/>
                <w:b/>
                <w:bCs/>
                <w:color w:val="000000"/>
                <w:sz w:val="20"/>
              </w:rPr>
              <w:t>Обеспечение деятельности финансовых, налоговых и таможенных органов и органов финансового (финансово-бюджетного) надзора</w:t>
            </w:r>
          </w:p>
        </w:tc>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194</w:t>
            </w:r>
          </w:p>
        </w:tc>
        <w:tc>
          <w:tcPr>
            <w:tcW w:w="60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01</w:t>
            </w:r>
          </w:p>
        </w:tc>
        <w:tc>
          <w:tcPr>
            <w:tcW w:w="60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06</w:t>
            </w:r>
          </w:p>
        </w:tc>
        <w:tc>
          <w:tcPr>
            <w:tcW w:w="14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 </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 </w:t>
            </w:r>
          </w:p>
        </w:tc>
        <w:tc>
          <w:tcPr>
            <w:tcW w:w="1100" w:type="dxa"/>
            <w:gridSpan w:val="2"/>
            <w:tcBorders>
              <w:top w:val="nil"/>
              <w:left w:val="nil"/>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b/>
                <w:bCs/>
                <w:color w:val="000000"/>
                <w:sz w:val="20"/>
              </w:rPr>
            </w:pPr>
            <w:r w:rsidRPr="00A844A2">
              <w:rPr>
                <w:rFonts w:ascii="Times New Roman" w:hAnsi="Times New Roman"/>
                <w:b/>
                <w:bCs/>
                <w:color w:val="000000"/>
                <w:sz w:val="20"/>
              </w:rPr>
              <w:t>32,6</w:t>
            </w:r>
          </w:p>
        </w:tc>
        <w:tc>
          <w:tcPr>
            <w:tcW w:w="1100" w:type="dxa"/>
            <w:gridSpan w:val="3"/>
            <w:tcBorders>
              <w:top w:val="nil"/>
              <w:left w:val="single" w:sz="4" w:space="0" w:color="auto"/>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b/>
                <w:bCs/>
                <w:color w:val="000000"/>
                <w:sz w:val="20"/>
              </w:rPr>
            </w:pPr>
            <w:r w:rsidRPr="00A844A2">
              <w:rPr>
                <w:rFonts w:ascii="Times New Roman" w:hAnsi="Times New Roman"/>
                <w:b/>
                <w:bCs/>
                <w:color w:val="000000"/>
                <w:sz w:val="20"/>
              </w:rPr>
              <w:t>32,6</w:t>
            </w:r>
          </w:p>
        </w:tc>
        <w:tc>
          <w:tcPr>
            <w:tcW w:w="1100" w:type="dxa"/>
            <w:gridSpan w:val="3"/>
            <w:tcBorders>
              <w:top w:val="nil"/>
              <w:left w:val="single" w:sz="4" w:space="0" w:color="auto"/>
              <w:bottom w:val="single" w:sz="4" w:space="0" w:color="auto"/>
              <w:right w:val="single" w:sz="8" w:space="0" w:color="auto"/>
            </w:tcBorders>
            <w:shd w:val="clear" w:color="auto" w:fill="auto"/>
            <w:noWrap/>
            <w:vAlign w:val="center"/>
            <w:hideMark/>
          </w:tcPr>
          <w:p w:rsidR="00A844A2" w:rsidRPr="00A844A2" w:rsidRDefault="00A844A2" w:rsidP="00A844A2">
            <w:pPr>
              <w:spacing w:before="0"/>
              <w:ind w:firstLine="0"/>
              <w:jc w:val="right"/>
              <w:rPr>
                <w:rFonts w:ascii="Times New Roman" w:hAnsi="Times New Roman"/>
                <w:b/>
                <w:bCs/>
                <w:color w:val="000000"/>
                <w:sz w:val="20"/>
              </w:rPr>
            </w:pPr>
            <w:r w:rsidRPr="00A844A2">
              <w:rPr>
                <w:rFonts w:ascii="Times New Roman" w:hAnsi="Times New Roman"/>
                <w:b/>
                <w:bCs/>
                <w:color w:val="000000"/>
                <w:sz w:val="20"/>
              </w:rPr>
              <w:t>32,6</w:t>
            </w:r>
          </w:p>
        </w:tc>
      </w:tr>
      <w:tr w:rsidR="00A844A2" w:rsidRPr="00A844A2" w:rsidTr="00A844A2">
        <w:trPr>
          <w:gridAfter w:val="2"/>
          <w:wAfter w:w="688" w:type="dxa"/>
          <w:trHeight w:val="300"/>
        </w:trPr>
        <w:tc>
          <w:tcPr>
            <w:tcW w:w="6379" w:type="dxa"/>
            <w:gridSpan w:val="2"/>
            <w:tcBorders>
              <w:top w:val="nil"/>
              <w:left w:val="single" w:sz="8" w:space="0" w:color="auto"/>
              <w:bottom w:val="single" w:sz="4" w:space="0" w:color="auto"/>
              <w:right w:val="single" w:sz="4" w:space="0" w:color="auto"/>
            </w:tcBorders>
            <w:shd w:val="clear" w:color="auto" w:fill="auto"/>
            <w:vAlign w:val="center"/>
            <w:hideMark/>
          </w:tcPr>
          <w:p w:rsidR="00A844A2" w:rsidRPr="00A844A2" w:rsidRDefault="00A844A2" w:rsidP="00A844A2">
            <w:pPr>
              <w:spacing w:before="0"/>
              <w:ind w:firstLine="0"/>
              <w:jc w:val="left"/>
              <w:rPr>
                <w:rFonts w:ascii="Times New Roman" w:hAnsi="Times New Roman"/>
                <w:b/>
                <w:bCs/>
                <w:color w:val="000000"/>
                <w:sz w:val="20"/>
              </w:rPr>
            </w:pPr>
            <w:r w:rsidRPr="00A844A2">
              <w:rPr>
                <w:rFonts w:ascii="Times New Roman" w:hAnsi="Times New Roman"/>
                <w:b/>
                <w:bCs/>
                <w:color w:val="000000"/>
                <w:sz w:val="20"/>
              </w:rPr>
              <w:t>Непрограммные направления бюджета</w:t>
            </w:r>
          </w:p>
        </w:tc>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194</w:t>
            </w:r>
          </w:p>
        </w:tc>
        <w:tc>
          <w:tcPr>
            <w:tcW w:w="60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01</w:t>
            </w:r>
          </w:p>
        </w:tc>
        <w:tc>
          <w:tcPr>
            <w:tcW w:w="60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06</w:t>
            </w:r>
          </w:p>
        </w:tc>
        <w:tc>
          <w:tcPr>
            <w:tcW w:w="14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9900000000</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 </w:t>
            </w:r>
          </w:p>
        </w:tc>
        <w:tc>
          <w:tcPr>
            <w:tcW w:w="1100" w:type="dxa"/>
            <w:gridSpan w:val="2"/>
            <w:tcBorders>
              <w:top w:val="nil"/>
              <w:left w:val="nil"/>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b/>
                <w:bCs/>
                <w:color w:val="000000"/>
                <w:sz w:val="20"/>
              </w:rPr>
            </w:pPr>
            <w:r w:rsidRPr="00A844A2">
              <w:rPr>
                <w:rFonts w:ascii="Times New Roman" w:hAnsi="Times New Roman"/>
                <w:b/>
                <w:bCs/>
                <w:color w:val="000000"/>
                <w:sz w:val="20"/>
              </w:rPr>
              <w:t>32,6</w:t>
            </w:r>
          </w:p>
        </w:tc>
        <w:tc>
          <w:tcPr>
            <w:tcW w:w="1100" w:type="dxa"/>
            <w:gridSpan w:val="3"/>
            <w:tcBorders>
              <w:top w:val="nil"/>
              <w:left w:val="single" w:sz="4" w:space="0" w:color="auto"/>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b/>
                <w:bCs/>
                <w:color w:val="000000"/>
                <w:sz w:val="20"/>
              </w:rPr>
            </w:pPr>
            <w:r w:rsidRPr="00A844A2">
              <w:rPr>
                <w:rFonts w:ascii="Times New Roman" w:hAnsi="Times New Roman"/>
                <w:b/>
                <w:bCs/>
                <w:color w:val="000000"/>
                <w:sz w:val="20"/>
              </w:rPr>
              <w:t>32,6</w:t>
            </w:r>
          </w:p>
        </w:tc>
        <w:tc>
          <w:tcPr>
            <w:tcW w:w="1100" w:type="dxa"/>
            <w:gridSpan w:val="3"/>
            <w:tcBorders>
              <w:top w:val="nil"/>
              <w:left w:val="single" w:sz="4" w:space="0" w:color="auto"/>
              <w:bottom w:val="single" w:sz="4" w:space="0" w:color="auto"/>
              <w:right w:val="single" w:sz="8" w:space="0" w:color="auto"/>
            </w:tcBorders>
            <w:shd w:val="clear" w:color="auto" w:fill="auto"/>
            <w:noWrap/>
            <w:vAlign w:val="center"/>
            <w:hideMark/>
          </w:tcPr>
          <w:p w:rsidR="00A844A2" w:rsidRPr="00A844A2" w:rsidRDefault="00A844A2" w:rsidP="00A844A2">
            <w:pPr>
              <w:spacing w:before="0"/>
              <w:ind w:firstLine="0"/>
              <w:jc w:val="right"/>
              <w:rPr>
                <w:rFonts w:ascii="Times New Roman" w:hAnsi="Times New Roman"/>
                <w:b/>
                <w:bCs/>
                <w:color w:val="000000"/>
                <w:sz w:val="20"/>
              </w:rPr>
            </w:pPr>
            <w:r w:rsidRPr="00A844A2">
              <w:rPr>
                <w:rFonts w:ascii="Times New Roman" w:hAnsi="Times New Roman"/>
                <w:b/>
                <w:bCs/>
                <w:color w:val="000000"/>
                <w:sz w:val="20"/>
              </w:rPr>
              <w:t>32,6</w:t>
            </w:r>
          </w:p>
        </w:tc>
      </w:tr>
      <w:tr w:rsidR="00A844A2" w:rsidRPr="00A844A2" w:rsidTr="00A844A2">
        <w:trPr>
          <w:gridAfter w:val="2"/>
          <w:wAfter w:w="688" w:type="dxa"/>
          <w:trHeight w:val="465"/>
        </w:trPr>
        <w:tc>
          <w:tcPr>
            <w:tcW w:w="6379" w:type="dxa"/>
            <w:gridSpan w:val="2"/>
            <w:tcBorders>
              <w:top w:val="nil"/>
              <w:left w:val="single" w:sz="8" w:space="0" w:color="auto"/>
              <w:bottom w:val="single" w:sz="4" w:space="0" w:color="auto"/>
              <w:right w:val="single" w:sz="4" w:space="0" w:color="auto"/>
            </w:tcBorders>
            <w:shd w:val="clear" w:color="auto" w:fill="auto"/>
            <w:vAlign w:val="center"/>
            <w:hideMark/>
          </w:tcPr>
          <w:p w:rsidR="00A844A2" w:rsidRPr="00A844A2" w:rsidRDefault="00A844A2" w:rsidP="00A844A2">
            <w:pPr>
              <w:spacing w:before="0"/>
              <w:ind w:firstLine="0"/>
              <w:jc w:val="left"/>
              <w:rPr>
                <w:rFonts w:ascii="Times New Roman" w:hAnsi="Times New Roman"/>
                <w:b/>
                <w:bCs/>
                <w:color w:val="000000"/>
                <w:sz w:val="20"/>
              </w:rPr>
            </w:pPr>
            <w:r w:rsidRPr="00A844A2">
              <w:rPr>
                <w:rFonts w:ascii="Times New Roman" w:hAnsi="Times New Roman"/>
                <w:b/>
                <w:bCs/>
                <w:color w:val="000000"/>
                <w:sz w:val="20"/>
              </w:rPr>
              <w:t>Иные межбюджетные трансферты бюджетам бюджетной системы</w:t>
            </w:r>
          </w:p>
        </w:tc>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194</w:t>
            </w:r>
          </w:p>
        </w:tc>
        <w:tc>
          <w:tcPr>
            <w:tcW w:w="60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01</w:t>
            </w:r>
          </w:p>
        </w:tc>
        <w:tc>
          <w:tcPr>
            <w:tcW w:w="60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06</w:t>
            </w:r>
          </w:p>
        </w:tc>
        <w:tc>
          <w:tcPr>
            <w:tcW w:w="14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9900000500</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 </w:t>
            </w:r>
          </w:p>
        </w:tc>
        <w:tc>
          <w:tcPr>
            <w:tcW w:w="1100" w:type="dxa"/>
            <w:gridSpan w:val="2"/>
            <w:tcBorders>
              <w:top w:val="nil"/>
              <w:left w:val="nil"/>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b/>
                <w:bCs/>
                <w:color w:val="000000"/>
                <w:sz w:val="20"/>
              </w:rPr>
            </w:pPr>
            <w:r w:rsidRPr="00A844A2">
              <w:rPr>
                <w:rFonts w:ascii="Times New Roman" w:hAnsi="Times New Roman"/>
                <w:b/>
                <w:bCs/>
                <w:color w:val="000000"/>
                <w:sz w:val="20"/>
              </w:rPr>
              <w:t>32,6</w:t>
            </w:r>
          </w:p>
        </w:tc>
        <w:tc>
          <w:tcPr>
            <w:tcW w:w="1100" w:type="dxa"/>
            <w:gridSpan w:val="3"/>
            <w:tcBorders>
              <w:top w:val="nil"/>
              <w:left w:val="single" w:sz="4" w:space="0" w:color="auto"/>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b/>
                <w:bCs/>
                <w:color w:val="000000"/>
                <w:sz w:val="20"/>
              </w:rPr>
            </w:pPr>
            <w:r w:rsidRPr="00A844A2">
              <w:rPr>
                <w:rFonts w:ascii="Times New Roman" w:hAnsi="Times New Roman"/>
                <w:b/>
                <w:bCs/>
                <w:color w:val="000000"/>
                <w:sz w:val="20"/>
              </w:rPr>
              <w:t>32,6</w:t>
            </w:r>
          </w:p>
        </w:tc>
        <w:tc>
          <w:tcPr>
            <w:tcW w:w="1100" w:type="dxa"/>
            <w:gridSpan w:val="3"/>
            <w:tcBorders>
              <w:top w:val="nil"/>
              <w:left w:val="single" w:sz="4" w:space="0" w:color="auto"/>
              <w:bottom w:val="single" w:sz="4" w:space="0" w:color="auto"/>
              <w:right w:val="single" w:sz="8" w:space="0" w:color="auto"/>
            </w:tcBorders>
            <w:shd w:val="clear" w:color="auto" w:fill="auto"/>
            <w:noWrap/>
            <w:vAlign w:val="center"/>
            <w:hideMark/>
          </w:tcPr>
          <w:p w:rsidR="00A844A2" w:rsidRPr="00A844A2" w:rsidRDefault="00A844A2" w:rsidP="00A844A2">
            <w:pPr>
              <w:spacing w:before="0"/>
              <w:ind w:firstLine="0"/>
              <w:jc w:val="right"/>
              <w:rPr>
                <w:rFonts w:ascii="Times New Roman" w:hAnsi="Times New Roman"/>
                <w:b/>
                <w:bCs/>
                <w:color w:val="000000"/>
                <w:sz w:val="20"/>
              </w:rPr>
            </w:pPr>
            <w:r w:rsidRPr="00A844A2">
              <w:rPr>
                <w:rFonts w:ascii="Times New Roman" w:hAnsi="Times New Roman"/>
                <w:b/>
                <w:bCs/>
                <w:color w:val="000000"/>
                <w:sz w:val="20"/>
              </w:rPr>
              <w:t>32,6</w:t>
            </w:r>
          </w:p>
        </w:tc>
      </w:tr>
      <w:tr w:rsidR="00A844A2" w:rsidRPr="00A844A2" w:rsidTr="00A844A2">
        <w:trPr>
          <w:gridAfter w:val="2"/>
          <w:wAfter w:w="688" w:type="dxa"/>
          <w:trHeight w:val="300"/>
        </w:trPr>
        <w:tc>
          <w:tcPr>
            <w:tcW w:w="6379" w:type="dxa"/>
            <w:gridSpan w:val="2"/>
            <w:tcBorders>
              <w:top w:val="nil"/>
              <w:left w:val="single" w:sz="8" w:space="0" w:color="auto"/>
              <w:bottom w:val="single" w:sz="4" w:space="0" w:color="auto"/>
              <w:right w:val="single" w:sz="4" w:space="0" w:color="auto"/>
            </w:tcBorders>
            <w:shd w:val="clear" w:color="auto" w:fill="auto"/>
            <w:vAlign w:val="center"/>
            <w:hideMark/>
          </w:tcPr>
          <w:p w:rsidR="00A844A2" w:rsidRPr="00A844A2" w:rsidRDefault="00A844A2" w:rsidP="00A844A2">
            <w:pPr>
              <w:spacing w:before="0"/>
              <w:ind w:firstLine="0"/>
              <w:jc w:val="left"/>
              <w:rPr>
                <w:rFonts w:ascii="Times New Roman" w:hAnsi="Times New Roman"/>
                <w:color w:val="000000"/>
                <w:sz w:val="20"/>
              </w:rPr>
            </w:pPr>
            <w:r w:rsidRPr="00A844A2">
              <w:rPr>
                <w:rFonts w:ascii="Times New Roman" w:hAnsi="Times New Roman"/>
                <w:color w:val="000000"/>
                <w:sz w:val="20"/>
              </w:rPr>
              <w:t>Межбюджетные трансферты</w:t>
            </w:r>
          </w:p>
        </w:tc>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194</w:t>
            </w:r>
          </w:p>
        </w:tc>
        <w:tc>
          <w:tcPr>
            <w:tcW w:w="60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01</w:t>
            </w:r>
          </w:p>
        </w:tc>
        <w:tc>
          <w:tcPr>
            <w:tcW w:w="60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06</w:t>
            </w:r>
          </w:p>
        </w:tc>
        <w:tc>
          <w:tcPr>
            <w:tcW w:w="14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9900000500</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500</w:t>
            </w:r>
          </w:p>
        </w:tc>
        <w:tc>
          <w:tcPr>
            <w:tcW w:w="1100" w:type="dxa"/>
            <w:gridSpan w:val="2"/>
            <w:tcBorders>
              <w:top w:val="nil"/>
              <w:left w:val="nil"/>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32,6</w:t>
            </w:r>
          </w:p>
        </w:tc>
        <w:tc>
          <w:tcPr>
            <w:tcW w:w="1100" w:type="dxa"/>
            <w:gridSpan w:val="3"/>
            <w:tcBorders>
              <w:top w:val="nil"/>
              <w:left w:val="single" w:sz="4" w:space="0" w:color="auto"/>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32,6</w:t>
            </w:r>
          </w:p>
        </w:tc>
        <w:tc>
          <w:tcPr>
            <w:tcW w:w="1100" w:type="dxa"/>
            <w:gridSpan w:val="3"/>
            <w:tcBorders>
              <w:top w:val="nil"/>
              <w:left w:val="single" w:sz="4" w:space="0" w:color="auto"/>
              <w:bottom w:val="single" w:sz="4" w:space="0" w:color="auto"/>
              <w:right w:val="single" w:sz="8" w:space="0" w:color="auto"/>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32,6</w:t>
            </w:r>
          </w:p>
        </w:tc>
      </w:tr>
      <w:tr w:rsidR="00A844A2" w:rsidRPr="00A844A2" w:rsidTr="00A844A2">
        <w:trPr>
          <w:gridAfter w:val="2"/>
          <w:wAfter w:w="688" w:type="dxa"/>
          <w:trHeight w:val="300"/>
        </w:trPr>
        <w:tc>
          <w:tcPr>
            <w:tcW w:w="6379" w:type="dxa"/>
            <w:gridSpan w:val="2"/>
            <w:tcBorders>
              <w:top w:val="nil"/>
              <w:left w:val="single" w:sz="8" w:space="0" w:color="auto"/>
              <w:bottom w:val="single" w:sz="4" w:space="0" w:color="auto"/>
              <w:right w:val="single" w:sz="4" w:space="0" w:color="auto"/>
            </w:tcBorders>
            <w:shd w:val="clear" w:color="auto" w:fill="auto"/>
            <w:vAlign w:val="center"/>
            <w:hideMark/>
          </w:tcPr>
          <w:p w:rsidR="00A844A2" w:rsidRPr="00A844A2" w:rsidRDefault="00A844A2" w:rsidP="00A844A2">
            <w:pPr>
              <w:spacing w:before="0"/>
              <w:ind w:firstLine="0"/>
              <w:jc w:val="left"/>
              <w:rPr>
                <w:rFonts w:ascii="Times New Roman" w:hAnsi="Times New Roman"/>
                <w:color w:val="000000"/>
                <w:sz w:val="20"/>
              </w:rPr>
            </w:pPr>
            <w:r w:rsidRPr="00A844A2">
              <w:rPr>
                <w:rFonts w:ascii="Times New Roman" w:hAnsi="Times New Roman"/>
                <w:color w:val="000000"/>
                <w:sz w:val="20"/>
              </w:rPr>
              <w:t>Иные межбюджетные трансферты</w:t>
            </w:r>
          </w:p>
        </w:tc>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194</w:t>
            </w:r>
          </w:p>
        </w:tc>
        <w:tc>
          <w:tcPr>
            <w:tcW w:w="60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01</w:t>
            </w:r>
          </w:p>
        </w:tc>
        <w:tc>
          <w:tcPr>
            <w:tcW w:w="60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06</w:t>
            </w:r>
          </w:p>
        </w:tc>
        <w:tc>
          <w:tcPr>
            <w:tcW w:w="14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9900000500</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540</w:t>
            </w:r>
          </w:p>
        </w:tc>
        <w:tc>
          <w:tcPr>
            <w:tcW w:w="1100" w:type="dxa"/>
            <w:gridSpan w:val="2"/>
            <w:tcBorders>
              <w:top w:val="nil"/>
              <w:left w:val="nil"/>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32,6</w:t>
            </w:r>
          </w:p>
        </w:tc>
        <w:tc>
          <w:tcPr>
            <w:tcW w:w="1100" w:type="dxa"/>
            <w:gridSpan w:val="3"/>
            <w:tcBorders>
              <w:top w:val="nil"/>
              <w:left w:val="single" w:sz="4" w:space="0" w:color="auto"/>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32,6</w:t>
            </w:r>
          </w:p>
        </w:tc>
        <w:tc>
          <w:tcPr>
            <w:tcW w:w="1100" w:type="dxa"/>
            <w:gridSpan w:val="3"/>
            <w:tcBorders>
              <w:top w:val="nil"/>
              <w:left w:val="single" w:sz="4" w:space="0" w:color="auto"/>
              <w:bottom w:val="single" w:sz="4" w:space="0" w:color="auto"/>
              <w:right w:val="single" w:sz="8" w:space="0" w:color="auto"/>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32,6</w:t>
            </w:r>
          </w:p>
        </w:tc>
      </w:tr>
      <w:tr w:rsidR="00A844A2" w:rsidRPr="00A844A2" w:rsidTr="00A844A2">
        <w:trPr>
          <w:gridAfter w:val="2"/>
          <w:wAfter w:w="688" w:type="dxa"/>
          <w:trHeight w:val="300"/>
        </w:trPr>
        <w:tc>
          <w:tcPr>
            <w:tcW w:w="6379" w:type="dxa"/>
            <w:gridSpan w:val="2"/>
            <w:tcBorders>
              <w:top w:val="nil"/>
              <w:left w:val="single" w:sz="8" w:space="0" w:color="auto"/>
              <w:bottom w:val="single" w:sz="4" w:space="0" w:color="auto"/>
              <w:right w:val="single" w:sz="4" w:space="0" w:color="auto"/>
            </w:tcBorders>
            <w:shd w:val="clear" w:color="auto" w:fill="auto"/>
            <w:vAlign w:val="center"/>
            <w:hideMark/>
          </w:tcPr>
          <w:p w:rsidR="00A844A2" w:rsidRPr="00A844A2" w:rsidRDefault="00A844A2" w:rsidP="00A844A2">
            <w:pPr>
              <w:spacing w:before="0"/>
              <w:ind w:firstLine="0"/>
              <w:jc w:val="left"/>
              <w:rPr>
                <w:rFonts w:ascii="Times New Roman" w:hAnsi="Times New Roman"/>
                <w:b/>
                <w:bCs/>
                <w:color w:val="000000"/>
                <w:sz w:val="20"/>
              </w:rPr>
            </w:pPr>
            <w:r w:rsidRPr="00A844A2">
              <w:rPr>
                <w:rFonts w:ascii="Times New Roman" w:hAnsi="Times New Roman"/>
                <w:b/>
                <w:bCs/>
                <w:color w:val="000000"/>
                <w:sz w:val="20"/>
              </w:rPr>
              <w:t>Резервные фонды</w:t>
            </w:r>
          </w:p>
        </w:tc>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194</w:t>
            </w:r>
          </w:p>
        </w:tc>
        <w:tc>
          <w:tcPr>
            <w:tcW w:w="60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01</w:t>
            </w:r>
          </w:p>
        </w:tc>
        <w:tc>
          <w:tcPr>
            <w:tcW w:w="60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11</w:t>
            </w:r>
          </w:p>
        </w:tc>
        <w:tc>
          <w:tcPr>
            <w:tcW w:w="14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 </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 </w:t>
            </w:r>
          </w:p>
        </w:tc>
        <w:tc>
          <w:tcPr>
            <w:tcW w:w="1100" w:type="dxa"/>
            <w:gridSpan w:val="2"/>
            <w:tcBorders>
              <w:top w:val="nil"/>
              <w:left w:val="nil"/>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b/>
                <w:bCs/>
                <w:color w:val="000000"/>
                <w:sz w:val="20"/>
              </w:rPr>
            </w:pPr>
            <w:r w:rsidRPr="00A844A2">
              <w:rPr>
                <w:rFonts w:ascii="Times New Roman" w:hAnsi="Times New Roman"/>
                <w:b/>
                <w:bCs/>
                <w:color w:val="000000"/>
                <w:sz w:val="20"/>
              </w:rPr>
              <w:t>5,0</w:t>
            </w:r>
          </w:p>
        </w:tc>
        <w:tc>
          <w:tcPr>
            <w:tcW w:w="1100" w:type="dxa"/>
            <w:gridSpan w:val="3"/>
            <w:tcBorders>
              <w:top w:val="nil"/>
              <w:left w:val="single" w:sz="4" w:space="0" w:color="auto"/>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b/>
                <w:bCs/>
                <w:color w:val="000000"/>
                <w:sz w:val="20"/>
              </w:rPr>
            </w:pPr>
            <w:r w:rsidRPr="00A844A2">
              <w:rPr>
                <w:rFonts w:ascii="Times New Roman" w:hAnsi="Times New Roman"/>
                <w:b/>
                <w:bCs/>
                <w:color w:val="000000"/>
                <w:sz w:val="20"/>
              </w:rPr>
              <w:t>0,0</w:t>
            </w:r>
          </w:p>
        </w:tc>
        <w:tc>
          <w:tcPr>
            <w:tcW w:w="1100" w:type="dxa"/>
            <w:gridSpan w:val="3"/>
            <w:tcBorders>
              <w:top w:val="nil"/>
              <w:left w:val="single" w:sz="4" w:space="0" w:color="auto"/>
              <w:bottom w:val="single" w:sz="4" w:space="0" w:color="auto"/>
              <w:right w:val="single" w:sz="8" w:space="0" w:color="auto"/>
            </w:tcBorders>
            <w:shd w:val="clear" w:color="auto" w:fill="auto"/>
            <w:noWrap/>
            <w:vAlign w:val="center"/>
            <w:hideMark/>
          </w:tcPr>
          <w:p w:rsidR="00A844A2" w:rsidRPr="00A844A2" w:rsidRDefault="00A844A2" w:rsidP="00A844A2">
            <w:pPr>
              <w:spacing w:before="0"/>
              <w:ind w:firstLine="0"/>
              <w:jc w:val="right"/>
              <w:rPr>
                <w:rFonts w:ascii="Times New Roman" w:hAnsi="Times New Roman"/>
                <w:b/>
                <w:bCs/>
                <w:color w:val="000000"/>
                <w:sz w:val="20"/>
              </w:rPr>
            </w:pPr>
            <w:r w:rsidRPr="00A844A2">
              <w:rPr>
                <w:rFonts w:ascii="Times New Roman" w:hAnsi="Times New Roman"/>
                <w:b/>
                <w:bCs/>
                <w:color w:val="000000"/>
                <w:sz w:val="20"/>
              </w:rPr>
              <w:t>0,0</w:t>
            </w:r>
          </w:p>
        </w:tc>
      </w:tr>
      <w:tr w:rsidR="00A844A2" w:rsidRPr="00A844A2" w:rsidTr="00A844A2">
        <w:trPr>
          <w:gridAfter w:val="2"/>
          <w:wAfter w:w="688" w:type="dxa"/>
          <w:trHeight w:val="300"/>
        </w:trPr>
        <w:tc>
          <w:tcPr>
            <w:tcW w:w="6379" w:type="dxa"/>
            <w:gridSpan w:val="2"/>
            <w:tcBorders>
              <w:top w:val="nil"/>
              <w:left w:val="single" w:sz="8" w:space="0" w:color="auto"/>
              <w:bottom w:val="single" w:sz="4" w:space="0" w:color="auto"/>
              <w:right w:val="single" w:sz="4" w:space="0" w:color="auto"/>
            </w:tcBorders>
            <w:shd w:val="clear" w:color="auto" w:fill="auto"/>
            <w:vAlign w:val="center"/>
            <w:hideMark/>
          </w:tcPr>
          <w:p w:rsidR="00A844A2" w:rsidRPr="00A844A2" w:rsidRDefault="00A844A2" w:rsidP="00A844A2">
            <w:pPr>
              <w:spacing w:before="0"/>
              <w:ind w:firstLine="0"/>
              <w:jc w:val="left"/>
              <w:rPr>
                <w:rFonts w:ascii="Times New Roman" w:hAnsi="Times New Roman"/>
                <w:b/>
                <w:bCs/>
                <w:color w:val="000000"/>
                <w:sz w:val="20"/>
              </w:rPr>
            </w:pPr>
            <w:r w:rsidRPr="00A844A2">
              <w:rPr>
                <w:rFonts w:ascii="Times New Roman" w:hAnsi="Times New Roman"/>
                <w:b/>
                <w:bCs/>
                <w:color w:val="000000"/>
                <w:sz w:val="20"/>
              </w:rPr>
              <w:t>Непрограммные направления бюджета</w:t>
            </w:r>
          </w:p>
        </w:tc>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194</w:t>
            </w:r>
          </w:p>
        </w:tc>
        <w:tc>
          <w:tcPr>
            <w:tcW w:w="60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01</w:t>
            </w:r>
          </w:p>
        </w:tc>
        <w:tc>
          <w:tcPr>
            <w:tcW w:w="60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11</w:t>
            </w:r>
          </w:p>
        </w:tc>
        <w:tc>
          <w:tcPr>
            <w:tcW w:w="14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9900000000</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 </w:t>
            </w:r>
          </w:p>
        </w:tc>
        <w:tc>
          <w:tcPr>
            <w:tcW w:w="1100" w:type="dxa"/>
            <w:gridSpan w:val="2"/>
            <w:tcBorders>
              <w:top w:val="nil"/>
              <w:left w:val="nil"/>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b/>
                <w:bCs/>
                <w:color w:val="000000"/>
                <w:sz w:val="20"/>
              </w:rPr>
            </w:pPr>
            <w:r w:rsidRPr="00A844A2">
              <w:rPr>
                <w:rFonts w:ascii="Times New Roman" w:hAnsi="Times New Roman"/>
                <w:b/>
                <w:bCs/>
                <w:color w:val="000000"/>
                <w:sz w:val="20"/>
              </w:rPr>
              <w:t>5,0</w:t>
            </w:r>
          </w:p>
        </w:tc>
        <w:tc>
          <w:tcPr>
            <w:tcW w:w="1100" w:type="dxa"/>
            <w:gridSpan w:val="3"/>
            <w:tcBorders>
              <w:top w:val="nil"/>
              <w:left w:val="single" w:sz="4" w:space="0" w:color="auto"/>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b/>
                <w:bCs/>
                <w:color w:val="000000"/>
                <w:sz w:val="20"/>
              </w:rPr>
            </w:pPr>
            <w:r w:rsidRPr="00A844A2">
              <w:rPr>
                <w:rFonts w:ascii="Times New Roman" w:hAnsi="Times New Roman"/>
                <w:b/>
                <w:bCs/>
                <w:color w:val="000000"/>
                <w:sz w:val="20"/>
              </w:rPr>
              <w:t>0,0</w:t>
            </w:r>
          </w:p>
        </w:tc>
        <w:tc>
          <w:tcPr>
            <w:tcW w:w="1100" w:type="dxa"/>
            <w:gridSpan w:val="3"/>
            <w:tcBorders>
              <w:top w:val="nil"/>
              <w:left w:val="single" w:sz="4" w:space="0" w:color="auto"/>
              <w:bottom w:val="single" w:sz="4" w:space="0" w:color="auto"/>
              <w:right w:val="single" w:sz="8" w:space="0" w:color="auto"/>
            </w:tcBorders>
            <w:shd w:val="clear" w:color="auto" w:fill="auto"/>
            <w:noWrap/>
            <w:vAlign w:val="center"/>
            <w:hideMark/>
          </w:tcPr>
          <w:p w:rsidR="00A844A2" w:rsidRPr="00A844A2" w:rsidRDefault="00A844A2" w:rsidP="00A844A2">
            <w:pPr>
              <w:spacing w:before="0"/>
              <w:ind w:firstLine="0"/>
              <w:jc w:val="right"/>
              <w:rPr>
                <w:rFonts w:ascii="Times New Roman" w:hAnsi="Times New Roman"/>
                <w:b/>
                <w:bCs/>
                <w:color w:val="000000"/>
                <w:sz w:val="20"/>
              </w:rPr>
            </w:pPr>
            <w:r w:rsidRPr="00A844A2">
              <w:rPr>
                <w:rFonts w:ascii="Times New Roman" w:hAnsi="Times New Roman"/>
                <w:b/>
                <w:bCs/>
                <w:color w:val="000000"/>
                <w:sz w:val="20"/>
              </w:rPr>
              <w:t>0,0</w:t>
            </w:r>
          </w:p>
        </w:tc>
      </w:tr>
      <w:tr w:rsidR="00A844A2" w:rsidRPr="00A844A2" w:rsidTr="00A844A2">
        <w:trPr>
          <w:gridAfter w:val="2"/>
          <w:wAfter w:w="688" w:type="dxa"/>
          <w:trHeight w:val="300"/>
        </w:trPr>
        <w:tc>
          <w:tcPr>
            <w:tcW w:w="6379" w:type="dxa"/>
            <w:gridSpan w:val="2"/>
            <w:tcBorders>
              <w:top w:val="nil"/>
              <w:left w:val="single" w:sz="8" w:space="0" w:color="auto"/>
              <w:bottom w:val="single" w:sz="4" w:space="0" w:color="auto"/>
              <w:right w:val="single" w:sz="4" w:space="0" w:color="auto"/>
            </w:tcBorders>
            <w:shd w:val="clear" w:color="auto" w:fill="auto"/>
            <w:vAlign w:val="center"/>
            <w:hideMark/>
          </w:tcPr>
          <w:p w:rsidR="00A844A2" w:rsidRPr="00A844A2" w:rsidRDefault="00A844A2" w:rsidP="00A844A2">
            <w:pPr>
              <w:spacing w:before="0"/>
              <w:ind w:firstLine="0"/>
              <w:jc w:val="left"/>
              <w:rPr>
                <w:rFonts w:ascii="Times New Roman" w:hAnsi="Times New Roman"/>
                <w:b/>
                <w:bCs/>
                <w:color w:val="000000"/>
                <w:sz w:val="20"/>
              </w:rPr>
            </w:pPr>
            <w:r w:rsidRPr="00A844A2">
              <w:rPr>
                <w:rFonts w:ascii="Times New Roman" w:hAnsi="Times New Roman"/>
                <w:b/>
                <w:bCs/>
                <w:color w:val="000000"/>
                <w:sz w:val="20"/>
              </w:rPr>
              <w:t>Резервные фонды местных администраций</w:t>
            </w:r>
          </w:p>
        </w:tc>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194</w:t>
            </w:r>
          </w:p>
        </w:tc>
        <w:tc>
          <w:tcPr>
            <w:tcW w:w="60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01</w:t>
            </w:r>
          </w:p>
        </w:tc>
        <w:tc>
          <w:tcPr>
            <w:tcW w:w="60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11</w:t>
            </w:r>
          </w:p>
        </w:tc>
        <w:tc>
          <w:tcPr>
            <w:tcW w:w="14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9900020550</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 </w:t>
            </w:r>
          </w:p>
        </w:tc>
        <w:tc>
          <w:tcPr>
            <w:tcW w:w="1100" w:type="dxa"/>
            <w:gridSpan w:val="2"/>
            <w:tcBorders>
              <w:top w:val="nil"/>
              <w:left w:val="nil"/>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b/>
                <w:bCs/>
                <w:color w:val="000000"/>
                <w:sz w:val="20"/>
              </w:rPr>
            </w:pPr>
            <w:r w:rsidRPr="00A844A2">
              <w:rPr>
                <w:rFonts w:ascii="Times New Roman" w:hAnsi="Times New Roman"/>
                <w:b/>
                <w:bCs/>
                <w:color w:val="000000"/>
                <w:sz w:val="20"/>
              </w:rPr>
              <w:t>5,0</w:t>
            </w:r>
          </w:p>
        </w:tc>
        <w:tc>
          <w:tcPr>
            <w:tcW w:w="1100" w:type="dxa"/>
            <w:gridSpan w:val="3"/>
            <w:tcBorders>
              <w:top w:val="nil"/>
              <w:left w:val="single" w:sz="4" w:space="0" w:color="auto"/>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b/>
                <w:bCs/>
                <w:color w:val="000000"/>
                <w:sz w:val="20"/>
              </w:rPr>
            </w:pPr>
            <w:r w:rsidRPr="00A844A2">
              <w:rPr>
                <w:rFonts w:ascii="Times New Roman" w:hAnsi="Times New Roman"/>
                <w:b/>
                <w:bCs/>
                <w:color w:val="000000"/>
                <w:sz w:val="20"/>
              </w:rPr>
              <w:t>0,0</w:t>
            </w:r>
          </w:p>
        </w:tc>
        <w:tc>
          <w:tcPr>
            <w:tcW w:w="1100" w:type="dxa"/>
            <w:gridSpan w:val="3"/>
            <w:tcBorders>
              <w:top w:val="nil"/>
              <w:left w:val="single" w:sz="4" w:space="0" w:color="auto"/>
              <w:bottom w:val="single" w:sz="4" w:space="0" w:color="auto"/>
              <w:right w:val="single" w:sz="8" w:space="0" w:color="auto"/>
            </w:tcBorders>
            <w:shd w:val="clear" w:color="auto" w:fill="auto"/>
            <w:noWrap/>
            <w:vAlign w:val="center"/>
            <w:hideMark/>
          </w:tcPr>
          <w:p w:rsidR="00A844A2" w:rsidRPr="00A844A2" w:rsidRDefault="00A844A2" w:rsidP="00A844A2">
            <w:pPr>
              <w:spacing w:before="0"/>
              <w:ind w:firstLine="0"/>
              <w:jc w:val="right"/>
              <w:rPr>
                <w:rFonts w:ascii="Times New Roman" w:hAnsi="Times New Roman"/>
                <w:b/>
                <w:bCs/>
                <w:color w:val="000000"/>
                <w:sz w:val="20"/>
              </w:rPr>
            </w:pPr>
            <w:r w:rsidRPr="00A844A2">
              <w:rPr>
                <w:rFonts w:ascii="Times New Roman" w:hAnsi="Times New Roman"/>
                <w:b/>
                <w:bCs/>
                <w:color w:val="000000"/>
                <w:sz w:val="20"/>
              </w:rPr>
              <w:t>0,0</w:t>
            </w:r>
          </w:p>
        </w:tc>
      </w:tr>
      <w:tr w:rsidR="00A844A2" w:rsidRPr="00A844A2" w:rsidTr="00A844A2">
        <w:trPr>
          <w:gridAfter w:val="2"/>
          <w:wAfter w:w="688" w:type="dxa"/>
          <w:trHeight w:val="300"/>
        </w:trPr>
        <w:tc>
          <w:tcPr>
            <w:tcW w:w="6379" w:type="dxa"/>
            <w:gridSpan w:val="2"/>
            <w:tcBorders>
              <w:top w:val="nil"/>
              <w:left w:val="single" w:sz="8" w:space="0" w:color="auto"/>
              <w:bottom w:val="single" w:sz="4" w:space="0" w:color="auto"/>
              <w:right w:val="single" w:sz="4" w:space="0" w:color="auto"/>
            </w:tcBorders>
            <w:shd w:val="clear" w:color="auto" w:fill="auto"/>
            <w:vAlign w:val="center"/>
            <w:hideMark/>
          </w:tcPr>
          <w:p w:rsidR="00A844A2" w:rsidRPr="00A844A2" w:rsidRDefault="00A844A2" w:rsidP="00A844A2">
            <w:pPr>
              <w:spacing w:before="0"/>
              <w:ind w:firstLine="0"/>
              <w:jc w:val="left"/>
              <w:rPr>
                <w:rFonts w:ascii="Times New Roman" w:hAnsi="Times New Roman"/>
                <w:color w:val="000000"/>
                <w:sz w:val="20"/>
              </w:rPr>
            </w:pPr>
            <w:r w:rsidRPr="00A844A2">
              <w:rPr>
                <w:rFonts w:ascii="Times New Roman" w:hAnsi="Times New Roman"/>
                <w:color w:val="000000"/>
                <w:sz w:val="20"/>
              </w:rPr>
              <w:t>Иные бюджетные ассигнования</w:t>
            </w:r>
          </w:p>
        </w:tc>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194</w:t>
            </w:r>
          </w:p>
        </w:tc>
        <w:tc>
          <w:tcPr>
            <w:tcW w:w="60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01</w:t>
            </w:r>
          </w:p>
        </w:tc>
        <w:tc>
          <w:tcPr>
            <w:tcW w:w="60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11</w:t>
            </w:r>
          </w:p>
        </w:tc>
        <w:tc>
          <w:tcPr>
            <w:tcW w:w="14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9900020550</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800</w:t>
            </w:r>
          </w:p>
        </w:tc>
        <w:tc>
          <w:tcPr>
            <w:tcW w:w="1100" w:type="dxa"/>
            <w:gridSpan w:val="2"/>
            <w:tcBorders>
              <w:top w:val="nil"/>
              <w:left w:val="nil"/>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5,0</w:t>
            </w:r>
          </w:p>
        </w:tc>
        <w:tc>
          <w:tcPr>
            <w:tcW w:w="1100" w:type="dxa"/>
            <w:gridSpan w:val="3"/>
            <w:tcBorders>
              <w:top w:val="nil"/>
              <w:left w:val="single" w:sz="4" w:space="0" w:color="auto"/>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0,0</w:t>
            </w:r>
          </w:p>
        </w:tc>
        <w:tc>
          <w:tcPr>
            <w:tcW w:w="1100" w:type="dxa"/>
            <w:gridSpan w:val="3"/>
            <w:tcBorders>
              <w:top w:val="nil"/>
              <w:left w:val="single" w:sz="4" w:space="0" w:color="auto"/>
              <w:bottom w:val="single" w:sz="4" w:space="0" w:color="auto"/>
              <w:right w:val="single" w:sz="8" w:space="0" w:color="auto"/>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0,0</w:t>
            </w:r>
          </w:p>
        </w:tc>
      </w:tr>
      <w:tr w:rsidR="00A844A2" w:rsidRPr="00A844A2" w:rsidTr="00A844A2">
        <w:trPr>
          <w:gridAfter w:val="2"/>
          <w:wAfter w:w="688" w:type="dxa"/>
          <w:trHeight w:val="300"/>
        </w:trPr>
        <w:tc>
          <w:tcPr>
            <w:tcW w:w="6379" w:type="dxa"/>
            <w:gridSpan w:val="2"/>
            <w:tcBorders>
              <w:top w:val="nil"/>
              <w:left w:val="single" w:sz="8" w:space="0" w:color="auto"/>
              <w:bottom w:val="single" w:sz="4" w:space="0" w:color="auto"/>
              <w:right w:val="single" w:sz="4" w:space="0" w:color="auto"/>
            </w:tcBorders>
            <w:shd w:val="clear" w:color="auto" w:fill="auto"/>
            <w:vAlign w:val="center"/>
            <w:hideMark/>
          </w:tcPr>
          <w:p w:rsidR="00A844A2" w:rsidRPr="00A844A2" w:rsidRDefault="00A844A2" w:rsidP="00A844A2">
            <w:pPr>
              <w:spacing w:before="0"/>
              <w:ind w:firstLine="0"/>
              <w:jc w:val="left"/>
              <w:rPr>
                <w:rFonts w:ascii="Times New Roman" w:hAnsi="Times New Roman"/>
                <w:color w:val="000000"/>
                <w:sz w:val="20"/>
              </w:rPr>
            </w:pPr>
            <w:r w:rsidRPr="00A844A2">
              <w:rPr>
                <w:rFonts w:ascii="Times New Roman" w:hAnsi="Times New Roman"/>
                <w:color w:val="000000"/>
                <w:sz w:val="20"/>
              </w:rPr>
              <w:t>Резервные средства</w:t>
            </w:r>
          </w:p>
        </w:tc>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194</w:t>
            </w:r>
          </w:p>
        </w:tc>
        <w:tc>
          <w:tcPr>
            <w:tcW w:w="60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01</w:t>
            </w:r>
          </w:p>
        </w:tc>
        <w:tc>
          <w:tcPr>
            <w:tcW w:w="60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11</w:t>
            </w:r>
          </w:p>
        </w:tc>
        <w:tc>
          <w:tcPr>
            <w:tcW w:w="14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9900020550</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870</w:t>
            </w:r>
          </w:p>
        </w:tc>
        <w:tc>
          <w:tcPr>
            <w:tcW w:w="1100" w:type="dxa"/>
            <w:gridSpan w:val="2"/>
            <w:tcBorders>
              <w:top w:val="nil"/>
              <w:left w:val="nil"/>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5,0</w:t>
            </w:r>
          </w:p>
        </w:tc>
        <w:tc>
          <w:tcPr>
            <w:tcW w:w="1100" w:type="dxa"/>
            <w:gridSpan w:val="3"/>
            <w:tcBorders>
              <w:top w:val="nil"/>
              <w:left w:val="single" w:sz="4" w:space="0" w:color="auto"/>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0,0</w:t>
            </w:r>
          </w:p>
        </w:tc>
        <w:tc>
          <w:tcPr>
            <w:tcW w:w="1100" w:type="dxa"/>
            <w:gridSpan w:val="3"/>
            <w:tcBorders>
              <w:top w:val="nil"/>
              <w:left w:val="single" w:sz="4" w:space="0" w:color="auto"/>
              <w:bottom w:val="single" w:sz="4" w:space="0" w:color="auto"/>
              <w:right w:val="single" w:sz="8" w:space="0" w:color="auto"/>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0,0</w:t>
            </w:r>
          </w:p>
        </w:tc>
      </w:tr>
      <w:tr w:rsidR="00A844A2" w:rsidRPr="00A844A2" w:rsidTr="00A844A2">
        <w:trPr>
          <w:gridAfter w:val="2"/>
          <w:wAfter w:w="688" w:type="dxa"/>
          <w:trHeight w:val="300"/>
        </w:trPr>
        <w:tc>
          <w:tcPr>
            <w:tcW w:w="6379" w:type="dxa"/>
            <w:gridSpan w:val="2"/>
            <w:tcBorders>
              <w:top w:val="nil"/>
              <w:left w:val="single" w:sz="8" w:space="0" w:color="auto"/>
              <w:bottom w:val="single" w:sz="4" w:space="0" w:color="auto"/>
              <w:right w:val="single" w:sz="4" w:space="0" w:color="auto"/>
            </w:tcBorders>
            <w:shd w:val="clear" w:color="auto" w:fill="auto"/>
            <w:vAlign w:val="center"/>
            <w:hideMark/>
          </w:tcPr>
          <w:p w:rsidR="00A844A2" w:rsidRPr="00A844A2" w:rsidRDefault="00A844A2" w:rsidP="00A844A2">
            <w:pPr>
              <w:spacing w:before="0"/>
              <w:ind w:firstLine="0"/>
              <w:jc w:val="left"/>
              <w:rPr>
                <w:rFonts w:ascii="Times New Roman" w:hAnsi="Times New Roman"/>
                <w:b/>
                <w:bCs/>
                <w:color w:val="000000"/>
                <w:sz w:val="20"/>
              </w:rPr>
            </w:pPr>
            <w:r w:rsidRPr="00A844A2">
              <w:rPr>
                <w:rFonts w:ascii="Times New Roman" w:hAnsi="Times New Roman"/>
                <w:b/>
                <w:bCs/>
                <w:color w:val="000000"/>
                <w:sz w:val="20"/>
              </w:rPr>
              <w:t>Другие общегосударственные вопросы</w:t>
            </w:r>
          </w:p>
        </w:tc>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194</w:t>
            </w:r>
          </w:p>
        </w:tc>
        <w:tc>
          <w:tcPr>
            <w:tcW w:w="60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01</w:t>
            </w:r>
          </w:p>
        </w:tc>
        <w:tc>
          <w:tcPr>
            <w:tcW w:w="60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13</w:t>
            </w:r>
          </w:p>
        </w:tc>
        <w:tc>
          <w:tcPr>
            <w:tcW w:w="14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 </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 </w:t>
            </w:r>
          </w:p>
        </w:tc>
        <w:tc>
          <w:tcPr>
            <w:tcW w:w="1100" w:type="dxa"/>
            <w:gridSpan w:val="2"/>
            <w:tcBorders>
              <w:top w:val="nil"/>
              <w:left w:val="nil"/>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b/>
                <w:bCs/>
                <w:color w:val="000000"/>
                <w:sz w:val="20"/>
              </w:rPr>
            </w:pPr>
            <w:r w:rsidRPr="00A844A2">
              <w:rPr>
                <w:rFonts w:ascii="Times New Roman" w:hAnsi="Times New Roman"/>
                <w:b/>
                <w:bCs/>
                <w:color w:val="000000"/>
                <w:sz w:val="20"/>
              </w:rPr>
              <w:t>4 581,9</w:t>
            </w:r>
          </w:p>
        </w:tc>
        <w:tc>
          <w:tcPr>
            <w:tcW w:w="1100" w:type="dxa"/>
            <w:gridSpan w:val="3"/>
            <w:tcBorders>
              <w:top w:val="nil"/>
              <w:left w:val="single" w:sz="4" w:space="0" w:color="auto"/>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b/>
                <w:bCs/>
                <w:color w:val="000000"/>
                <w:sz w:val="20"/>
              </w:rPr>
            </w:pPr>
            <w:r w:rsidRPr="00A844A2">
              <w:rPr>
                <w:rFonts w:ascii="Times New Roman" w:hAnsi="Times New Roman"/>
                <w:b/>
                <w:bCs/>
                <w:color w:val="000000"/>
                <w:sz w:val="20"/>
              </w:rPr>
              <w:t>5,0</w:t>
            </w:r>
          </w:p>
        </w:tc>
        <w:tc>
          <w:tcPr>
            <w:tcW w:w="1100" w:type="dxa"/>
            <w:gridSpan w:val="3"/>
            <w:tcBorders>
              <w:top w:val="nil"/>
              <w:left w:val="single" w:sz="4" w:space="0" w:color="auto"/>
              <w:bottom w:val="single" w:sz="4" w:space="0" w:color="auto"/>
              <w:right w:val="single" w:sz="8" w:space="0" w:color="auto"/>
            </w:tcBorders>
            <w:shd w:val="clear" w:color="auto" w:fill="auto"/>
            <w:noWrap/>
            <w:vAlign w:val="center"/>
            <w:hideMark/>
          </w:tcPr>
          <w:p w:rsidR="00A844A2" w:rsidRPr="00A844A2" w:rsidRDefault="00A844A2" w:rsidP="00A844A2">
            <w:pPr>
              <w:spacing w:before="0"/>
              <w:ind w:firstLine="0"/>
              <w:jc w:val="right"/>
              <w:rPr>
                <w:rFonts w:ascii="Times New Roman" w:hAnsi="Times New Roman"/>
                <w:b/>
                <w:bCs/>
                <w:color w:val="000000"/>
                <w:sz w:val="20"/>
              </w:rPr>
            </w:pPr>
            <w:r w:rsidRPr="00A844A2">
              <w:rPr>
                <w:rFonts w:ascii="Times New Roman" w:hAnsi="Times New Roman"/>
                <w:b/>
                <w:bCs/>
                <w:color w:val="000000"/>
                <w:sz w:val="20"/>
              </w:rPr>
              <w:t>5,0</w:t>
            </w:r>
          </w:p>
        </w:tc>
      </w:tr>
      <w:tr w:rsidR="00A844A2" w:rsidRPr="00A844A2" w:rsidTr="00A844A2">
        <w:trPr>
          <w:gridAfter w:val="2"/>
          <w:wAfter w:w="688" w:type="dxa"/>
          <w:trHeight w:val="300"/>
        </w:trPr>
        <w:tc>
          <w:tcPr>
            <w:tcW w:w="6379" w:type="dxa"/>
            <w:gridSpan w:val="2"/>
            <w:tcBorders>
              <w:top w:val="nil"/>
              <w:left w:val="single" w:sz="8" w:space="0" w:color="auto"/>
              <w:bottom w:val="single" w:sz="4" w:space="0" w:color="auto"/>
              <w:right w:val="single" w:sz="4" w:space="0" w:color="auto"/>
            </w:tcBorders>
            <w:shd w:val="clear" w:color="auto" w:fill="auto"/>
            <w:vAlign w:val="center"/>
            <w:hideMark/>
          </w:tcPr>
          <w:p w:rsidR="00A844A2" w:rsidRPr="00A844A2" w:rsidRDefault="00A844A2" w:rsidP="00A844A2">
            <w:pPr>
              <w:spacing w:before="0"/>
              <w:ind w:firstLine="0"/>
              <w:jc w:val="left"/>
              <w:rPr>
                <w:rFonts w:ascii="Times New Roman" w:hAnsi="Times New Roman"/>
                <w:b/>
                <w:bCs/>
                <w:color w:val="000000"/>
                <w:sz w:val="20"/>
              </w:rPr>
            </w:pPr>
            <w:r w:rsidRPr="00A844A2">
              <w:rPr>
                <w:rFonts w:ascii="Times New Roman" w:hAnsi="Times New Roman"/>
                <w:b/>
                <w:bCs/>
                <w:color w:val="000000"/>
                <w:sz w:val="20"/>
              </w:rPr>
              <w:t>Непрограммные направления бюджета</w:t>
            </w:r>
          </w:p>
        </w:tc>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194</w:t>
            </w:r>
          </w:p>
        </w:tc>
        <w:tc>
          <w:tcPr>
            <w:tcW w:w="60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01</w:t>
            </w:r>
          </w:p>
        </w:tc>
        <w:tc>
          <w:tcPr>
            <w:tcW w:w="60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13</w:t>
            </w:r>
          </w:p>
        </w:tc>
        <w:tc>
          <w:tcPr>
            <w:tcW w:w="14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9900000000</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 </w:t>
            </w:r>
          </w:p>
        </w:tc>
        <w:tc>
          <w:tcPr>
            <w:tcW w:w="1100" w:type="dxa"/>
            <w:gridSpan w:val="2"/>
            <w:tcBorders>
              <w:top w:val="nil"/>
              <w:left w:val="nil"/>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b/>
                <w:bCs/>
                <w:color w:val="000000"/>
                <w:sz w:val="20"/>
              </w:rPr>
            </w:pPr>
            <w:r w:rsidRPr="00A844A2">
              <w:rPr>
                <w:rFonts w:ascii="Times New Roman" w:hAnsi="Times New Roman"/>
                <w:b/>
                <w:bCs/>
                <w:color w:val="000000"/>
                <w:sz w:val="20"/>
              </w:rPr>
              <w:t>4 581,9</w:t>
            </w:r>
          </w:p>
        </w:tc>
        <w:tc>
          <w:tcPr>
            <w:tcW w:w="1100" w:type="dxa"/>
            <w:gridSpan w:val="3"/>
            <w:tcBorders>
              <w:top w:val="nil"/>
              <w:left w:val="single" w:sz="4" w:space="0" w:color="auto"/>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b/>
                <w:bCs/>
                <w:color w:val="000000"/>
                <w:sz w:val="20"/>
              </w:rPr>
            </w:pPr>
            <w:r w:rsidRPr="00A844A2">
              <w:rPr>
                <w:rFonts w:ascii="Times New Roman" w:hAnsi="Times New Roman"/>
                <w:b/>
                <w:bCs/>
                <w:color w:val="000000"/>
                <w:sz w:val="20"/>
              </w:rPr>
              <w:t>5,0</w:t>
            </w:r>
          </w:p>
        </w:tc>
        <w:tc>
          <w:tcPr>
            <w:tcW w:w="1100" w:type="dxa"/>
            <w:gridSpan w:val="3"/>
            <w:tcBorders>
              <w:top w:val="nil"/>
              <w:left w:val="single" w:sz="4" w:space="0" w:color="auto"/>
              <w:bottom w:val="single" w:sz="4" w:space="0" w:color="auto"/>
              <w:right w:val="single" w:sz="8" w:space="0" w:color="auto"/>
            </w:tcBorders>
            <w:shd w:val="clear" w:color="auto" w:fill="auto"/>
            <w:noWrap/>
            <w:vAlign w:val="center"/>
            <w:hideMark/>
          </w:tcPr>
          <w:p w:rsidR="00A844A2" w:rsidRPr="00A844A2" w:rsidRDefault="00A844A2" w:rsidP="00A844A2">
            <w:pPr>
              <w:spacing w:before="0"/>
              <w:ind w:firstLine="0"/>
              <w:jc w:val="right"/>
              <w:rPr>
                <w:rFonts w:ascii="Times New Roman" w:hAnsi="Times New Roman"/>
                <w:b/>
                <w:bCs/>
                <w:color w:val="000000"/>
                <w:sz w:val="20"/>
              </w:rPr>
            </w:pPr>
            <w:r w:rsidRPr="00A844A2">
              <w:rPr>
                <w:rFonts w:ascii="Times New Roman" w:hAnsi="Times New Roman"/>
                <w:b/>
                <w:bCs/>
                <w:color w:val="000000"/>
                <w:sz w:val="20"/>
              </w:rPr>
              <w:t>5,0</w:t>
            </w:r>
          </w:p>
        </w:tc>
      </w:tr>
      <w:tr w:rsidR="00A844A2" w:rsidRPr="00A844A2" w:rsidTr="00A844A2">
        <w:trPr>
          <w:gridAfter w:val="2"/>
          <w:wAfter w:w="688" w:type="dxa"/>
          <w:trHeight w:val="300"/>
        </w:trPr>
        <w:tc>
          <w:tcPr>
            <w:tcW w:w="6379" w:type="dxa"/>
            <w:gridSpan w:val="2"/>
            <w:tcBorders>
              <w:top w:val="nil"/>
              <w:left w:val="single" w:sz="8" w:space="0" w:color="auto"/>
              <w:bottom w:val="single" w:sz="4" w:space="0" w:color="auto"/>
              <w:right w:val="single" w:sz="4" w:space="0" w:color="auto"/>
            </w:tcBorders>
            <w:shd w:val="clear" w:color="auto" w:fill="auto"/>
            <w:vAlign w:val="center"/>
            <w:hideMark/>
          </w:tcPr>
          <w:p w:rsidR="00A844A2" w:rsidRPr="00A844A2" w:rsidRDefault="00A844A2" w:rsidP="00A844A2">
            <w:pPr>
              <w:spacing w:before="0"/>
              <w:ind w:firstLine="0"/>
              <w:jc w:val="left"/>
              <w:rPr>
                <w:rFonts w:ascii="Times New Roman" w:hAnsi="Times New Roman"/>
                <w:b/>
                <w:bCs/>
                <w:color w:val="000000"/>
                <w:sz w:val="20"/>
              </w:rPr>
            </w:pPr>
            <w:r w:rsidRPr="00A844A2">
              <w:rPr>
                <w:rFonts w:ascii="Times New Roman" w:hAnsi="Times New Roman"/>
                <w:b/>
                <w:bCs/>
                <w:color w:val="000000"/>
                <w:sz w:val="20"/>
              </w:rPr>
              <w:t>Выполнение других обязательств государства</w:t>
            </w:r>
          </w:p>
        </w:tc>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194</w:t>
            </w:r>
          </w:p>
        </w:tc>
        <w:tc>
          <w:tcPr>
            <w:tcW w:w="60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01</w:t>
            </w:r>
          </w:p>
        </w:tc>
        <w:tc>
          <w:tcPr>
            <w:tcW w:w="60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13</w:t>
            </w:r>
          </w:p>
        </w:tc>
        <w:tc>
          <w:tcPr>
            <w:tcW w:w="14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9900000920</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 </w:t>
            </w:r>
          </w:p>
        </w:tc>
        <w:tc>
          <w:tcPr>
            <w:tcW w:w="1100" w:type="dxa"/>
            <w:gridSpan w:val="2"/>
            <w:tcBorders>
              <w:top w:val="nil"/>
              <w:left w:val="nil"/>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b/>
                <w:bCs/>
                <w:color w:val="000000"/>
                <w:sz w:val="20"/>
              </w:rPr>
            </w:pPr>
            <w:r w:rsidRPr="00A844A2">
              <w:rPr>
                <w:rFonts w:ascii="Times New Roman" w:hAnsi="Times New Roman"/>
                <w:b/>
                <w:bCs/>
                <w:color w:val="000000"/>
                <w:sz w:val="20"/>
              </w:rPr>
              <w:t>4 581,9</w:t>
            </w:r>
          </w:p>
        </w:tc>
        <w:tc>
          <w:tcPr>
            <w:tcW w:w="1100" w:type="dxa"/>
            <w:gridSpan w:val="3"/>
            <w:tcBorders>
              <w:top w:val="nil"/>
              <w:left w:val="single" w:sz="4" w:space="0" w:color="auto"/>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b/>
                <w:bCs/>
                <w:color w:val="000000"/>
                <w:sz w:val="20"/>
              </w:rPr>
            </w:pPr>
            <w:r w:rsidRPr="00A844A2">
              <w:rPr>
                <w:rFonts w:ascii="Times New Roman" w:hAnsi="Times New Roman"/>
                <w:b/>
                <w:bCs/>
                <w:color w:val="000000"/>
                <w:sz w:val="20"/>
              </w:rPr>
              <w:t>5,0</w:t>
            </w:r>
          </w:p>
        </w:tc>
        <w:tc>
          <w:tcPr>
            <w:tcW w:w="1100" w:type="dxa"/>
            <w:gridSpan w:val="3"/>
            <w:tcBorders>
              <w:top w:val="nil"/>
              <w:left w:val="single" w:sz="4" w:space="0" w:color="auto"/>
              <w:bottom w:val="single" w:sz="4" w:space="0" w:color="auto"/>
              <w:right w:val="single" w:sz="8" w:space="0" w:color="auto"/>
            </w:tcBorders>
            <w:shd w:val="clear" w:color="auto" w:fill="auto"/>
            <w:noWrap/>
            <w:vAlign w:val="center"/>
            <w:hideMark/>
          </w:tcPr>
          <w:p w:rsidR="00A844A2" w:rsidRPr="00A844A2" w:rsidRDefault="00A844A2" w:rsidP="00A844A2">
            <w:pPr>
              <w:spacing w:before="0"/>
              <w:ind w:firstLine="0"/>
              <w:jc w:val="right"/>
              <w:rPr>
                <w:rFonts w:ascii="Times New Roman" w:hAnsi="Times New Roman"/>
                <w:b/>
                <w:bCs/>
                <w:color w:val="000000"/>
                <w:sz w:val="20"/>
              </w:rPr>
            </w:pPr>
            <w:r w:rsidRPr="00A844A2">
              <w:rPr>
                <w:rFonts w:ascii="Times New Roman" w:hAnsi="Times New Roman"/>
                <w:b/>
                <w:bCs/>
                <w:color w:val="000000"/>
                <w:sz w:val="20"/>
              </w:rPr>
              <w:t>5,0</w:t>
            </w:r>
          </w:p>
        </w:tc>
      </w:tr>
      <w:tr w:rsidR="00A844A2" w:rsidRPr="00A844A2" w:rsidTr="00A844A2">
        <w:trPr>
          <w:gridAfter w:val="2"/>
          <w:wAfter w:w="688" w:type="dxa"/>
          <w:trHeight w:val="465"/>
        </w:trPr>
        <w:tc>
          <w:tcPr>
            <w:tcW w:w="6379" w:type="dxa"/>
            <w:gridSpan w:val="2"/>
            <w:tcBorders>
              <w:top w:val="nil"/>
              <w:left w:val="single" w:sz="8" w:space="0" w:color="auto"/>
              <w:bottom w:val="single" w:sz="4" w:space="0" w:color="auto"/>
              <w:right w:val="single" w:sz="4" w:space="0" w:color="auto"/>
            </w:tcBorders>
            <w:shd w:val="clear" w:color="auto" w:fill="auto"/>
            <w:vAlign w:val="center"/>
            <w:hideMark/>
          </w:tcPr>
          <w:p w:rsidR="00A844A2" w:rsidRPr="00A844A2" w:rsidRDefault="00A844A2" w:rsidP="00A844A2">
            <w:pPr>
              <w:spacing w:before="0"/>
              <w:ind w:firstLine="0"/>
              <w:jc w:val="left"/>
              <w:rPr>
                <w:rFonts w:ascii="Times New Roman" w:hAnsi="Times New Roman"/>
                <w:color w:val="000000"/>
                <w:sz w:val="20"/>
              </w:rPr>
            </w:pPr>
            <w:r w:rsidRPr="00A844A2">
              <w:rPr>
                <w:rFonts w:ascii="Times New Roman" w:hAnsi="Times New Roman"/>
                <w:color w:val="000000"/>
                <w:sz w:val="20"/>
              </w:rPr>
              <w:t>Закупка товаров, работ и услуг для обеспечения государственных (муниципальных) нужд</w:t>
            </w:r>
          </w:p>
        </w:tc>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194</w:t>
            </w:r>
          </w:p>
        </w:tc>
        <w:tc>
          <w:tcPr>
            <w:tcW w:w="60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01</w:t>
            </w:r>
          </w:p>
        </w:tc>
        <w:tc>
          <w:tcPr>
            <w:tcW w:w="60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13</w:t>
            </w:r>
          </w:p>
        </w:tc>
        <w:tc>
          <w:tcPr>
            <w:tcW w:w="14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9900000920</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200</w:t>
            </w:r>
          </w:p>
        </w:tc>
        <w:tc>
          <w:tcPr>
            <w:tcW w:w="1100" w:type="dxa"/>
            <w:gridSpan w:val="2"/>
            <w:tcBorders>
              <w:top w:val="nil"/>
              <w:left w:val="nil"/>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4 571,9</w:t>
            </w:r>
          </w:p>
        </w:tc>
        <w:tc>
          <w:tcPr>
            <w:tcW w:w="1100" w:type="dxa"/>
            <w:gridSpan w:val="3"/>
            <w:tcBorders>
              <w:top w:val="nil"/>
              <w:left w:val="single" w:sz="4" w:space="0" w:color="auto"/>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0,0</w:t>
            </w:r>
          </w:p>
        </w:tc>
        <w:tc>
          <w:tcPr>
            <w:tcW w:w="1100" w:type="dxa"/>
            <w:gridSpan w:val="3"/>
            <w:tcBorders>
              <w:top w:val="nil"/>
              <w:left w:val="single" w:sz="4" w:space="0" w:color="auto"/>
              <w:bottom w:val="single" w:sz="4" w:space="0" w:color="auto"/>
              <w:right w:val="single" w:sz="8" w:space="0" w:color="auto"/>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0,0</w:t>
            </w:r>
          </w:p>
        </w:tc>
      </w:tr>
      <w:tr w:rsidR="00A844A2" w:rsidRPr="00A844A2" w:rsidTr="00A844A2">
        <w:trPr>
          <w:gridAfter w:val="2"/>
          <w:wAfter w:w="688" w:type="dxa"/>
          <w:trHeight w:val="690"/>
        </w:trPr>
        <w:tc>
          <w:tcPr>
            <w:tcW w:w="6379" w:type="dxa"/>
            <w:gridSpan w:val="2"/>
            <w:tcBorders>
              <w:top w:val="nil"/>
              <w:left w:val="single" w:sz="8" w:space="0" w:color="auto"/>
              <w:bottom w:val="single" w:sz="4" w:space="0" w:color="auto"/>
              <w:right w:val="single" w:sz="4" w:space="0" w:color="auto"/>
            </w:tcBorders>
            <w:shd w:val="clear" w:color="auto" w:fill="auto"/>
            <w:vAlign w:val="center"/>
            <w:hideMark/>
          </w:tcPr>
          <w:p w:rsidR="00A844A2" w:rsidRPr="00A844A2" w:rsidRDefault="00A844A2" w:rsidP="00A844A2">
            <w:pPr>
              <w:spacing w:before="0"/>
              <w:ind w:firstLine="0"/>
              <w:jc w:val="left"/>
              <w:rPr>
                <w:rFonts w:ascii="Times New Roman" w:hAnsi="Times New Roman"/>
                <w:color w:val="000000"/>
                <w:sz w:val="20"/>
              </w:rPr>
            </w:pPr>
            <w:r w:rsidRPr="00A844A2">
              <w:rPr>
                <w:rFonts w:ascii="Times New Roman" w:hAnsi="Times New Roman"/>
                <w:color w:val="000000"/>
                <w:sz w:val="20"/>
              </w:rPr>
              <w:t>Иные закупки товаров, работ и услуг для обеспечения государственных (муниципальных) нужд</w:t>
            </w:r>
          </w:p>
        </w:tc>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194</w:t>
            </w:r>
          </w:p>
        </w:tc>
        <w:tc>
          <w:tcPr>
            <w:tcW w:w="60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01</w:t>
            </w:r>
          </w:p>
        </w:tc>
        <w:tc>
          <w:tcPr>
            <w:tcW w:w="60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13</w:t>
            </w:r>
          </w:p>
        </w:tc>
        <w:tc>
          <w:tcPr>
            <w:tcW w:w="14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9900000920</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240</w:t>
            </w:r>
          </w:p>
        </w:tc>
        <w:tc>
          <w:tcPr>
            <w:tcW w:w="1100" w:type="dxa"/>
            <w:gridSpan w:val="2"/>
            <w:tcBorders>
              <w:top w:val="nil"/>
              <w:left w:val="nil"/>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4 571,9</w:t>
            </w:r>
          </w:p>
        </w:tc>
        <w:tc>
          <w:tcPr>
            <w:tcW w:w="1100" w:type="dxa"/>
            <w:gridSpan w:val="3"/>
            <w:tcBorders>
              <w:top w:val="nil"/>
              <w:left w:val="single" w:sz="4" w:space="0" w:color="auto"/>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0,0</w:t>
            </w:r>
          </w:p>
        </w:tc>
        <w:tc>
          <w:tcPr>
            <w:tcW w:w="1100" w:type="dxa"/>
            <w:gridSpan w:val="3"/>
            <w:tcBorders>
              <w:top w:val="nil"/>
              <w:left w:val="single" w:sz="4" w:space="0" w:color="auto"/>
              <w:bottom w:val="single" w:sz="4" w:space="0" w:color="auto"/>
              <w:right w:val="single" w:sz="8" w:space="0" w:color="auto"/>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0,0</w:t>
            </w:r>
          </w:p>
        </w:tc>
      </w:tr>
      <w:tr w:rsidR="00A844A2" w:rsidRPr="00A844A2" w:rsidTr="00A844A2">
        <w:trPr>
          <w:gridAfter w:val="2"/>
          <w:wAfter w:w="688" w:type="dxa"/>
          <w:trHeight w:val="300"/>
        </w:trPr>
        <w:tc>
          <w:tcPr>
            <w:tcW w:w="6379" w:type="dxa"/>
            <w:gridSpan w:val="2"/>
            <w:tcBorders>
              <w:top w:val="nil"/>
              <w:left w:val="single" w:sz="8" w:space="0" w:color="auto"/>
              <w:bottom w:val="single" w:sz="4" w:space="0" w:color="auto"/>
              <w:right w:val="single" w:sz="4" w:space="0" w:color="auto"/>
            </w:tcBorders>
            <w:shd w:val="clear" w:color="auto" w:fill="auto"/>
            <w:vAlign w:val="center"/>
            <w:hideMark/>
          </w:tcPr>
          <w:p w:rsidR="00A844A2" w:rsidRPr="00A844A2" w:rsidRDefault="00A844A2" w:rsidP="00A844A2">
            <w:pPr>
              <w:spacing w:before="0"/>
              <w:ind w:firstLine="0"/>
              <w:jc w:val="left"/>
              <w:rPr>
                <w:rFonts w:ascii="Times New Roman" w:hAnsi="Times New Roman"/>
                <w:color w:val="000000"/>
                <w:sz w:val="20"/>
              </w:rPr>
            </w:pPr>
            <w:r w:rsidRPr="00A844A2">
              <w:rPr>
                <w:rFonts w:ascii="Times New Roman" w:hAnsi="Times New Roman"/>
                <w:color w:val="000000"/>
                <w:sz w:val="20"/>
              </w:rPr>
              <w:t>Иные бюджетные ассигнования</w:t>
            </w:r>
          </w:p>
        </w:tc>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194</w:t>
            </w:r>
          </w:p>
        </w:tc>
        <w:tc>
          <w:tcPr>
            <w:tcW w:w="60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01</w:t>
            </w:r>
          </w:p>
        </w:tc>
        <w:tc>
          <w:tcPr>
            <w:tcW w:w="60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13</w:t>
            </w:r>
          </w:p>
        </w:tc>
        <w:tc>
          <w:tcPr>
            <w:tcW w:w="14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9900000920</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800</w:t>
            </w:r>
          </w:p>
        </w:tc>
        <w:tc>
          <w:tcPr>
            <w:tcW w:w="1100" w:type="dxa"/>
            <w:gridSpan w:val="2"/>
            <w:tcBorders>
              <w:top w:val="nil"/>
              <w:left w:val="nil"/>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10,0</w:t>
            </w:r>
          </w:p>
        </w:tc>
        <w:tc>
          <w:tcPr>
            <w:tcW w:w="1100" w:type="dxa"/>
            <w:gridSpan w:val="3"/>
            <w:tcBorders>
              <w:top w:val="nil"/>
              <w:left w:val="single" w:sz="4" w:space="0" w:color="auto"/>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5,0</w:t>
            </w:r>
          </w:p>
        </w:tc>
        <w:tc>
          <w:tcPr>
            <w:tcW w:w="1100" w:type="dxa"/>
            <w:gridSpan w:val="3"/>
            <w:tcBorders>
              <w:top w:val="nil"/>
              <w:left w:val="single" w:sz="4" w:space="0" w:color="auto"/>
              <w:bottom w:val="single" w:sz="4" w:space="0" w:color="auto"/>
              <w:right w:val="single" w:sz="8" w:space="0" w:color="auto"/>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5,0</w:t>
            </w:r>
          </w:p>
        </w:tc>
      </w:tr>
      <w:tr w:rsidR="00A844A2" w:rsidRPr="00A844A2" w:rsidTr="00A844A2">
        <w:trPr>
          <w:gridAfter w:val="2"/>
          <w:wAfter w:w="688" w:type="dxa"/>
          <w:trHeight w:val="300"/>
        </w:trPr>
        <w:tc>
          <w:tcPr>
            <w:tcW w:w="6379" w:type="dxa"/>
            <w:gridSpan w:val="2"/>
            <w:tcBorders>
              <w:top w:val="nil"/>
              <w:left w:val="single" w:sz="8" w:space="0" w:color="auto"/>
              <w:bottom w:val="single" w:sz="4" w:space="0" w:color="auto"/>
              <w:right w:val="single" w:sz="4" w:space="0" w:color="auto"/>
            </w:tcBorders>
            <w:shd w:val="clear" w:color="auto" w:fill="auto"/>
            <w:vAlign w:val="center"/>
            <w:hideMark/>
          </w:tcPr>
          <w:p w:rsidR="00A844A2" w:rsidRPr="00A844A2" w:rsidRDefault="00A844A2" w:rsidP="00A844A2">
            <w:pPr>
              <w:spacing w:before="0"/>
              <w:ind w:firstLine="0"/>
              <w:jc w:val="left"/>
              <w:rPr>
                <w:rFonts w:ascii="Times New Roman" w:hAnsi="Times New Roman"/>
                <w:color w:val="000000"/>
                <w:sz w:val="20"/>
              </w:rPr>
            </w:pPr>
            <w:r w:rsidRPr="00A844A2">
              <w:rPr>
                <w:rFonts w:ascii="Times New Roman" w:hAnsi="Times New Roman"/>
                <w:color w:val="000000"/>
                <w:sz w:val="20"/>
              </w:rPr>
              <w:lastRenderedPageBreak/>
              <w:t>Уплата налогов, сборов и иных платежей</w:t>
            </w:r>
          </w:p>
        </w:tc>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194</w:t>
            </w:r>
          </w:p>
        </w:tc>
        <w:tc>
          <w:tcPr>
            <w:tcW w:w="60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01</w:t>
            </w:r>
          </w:p>
        </w:tc>
        <w:tc>
          <w:tcPr>
            <w:tcW w:w="60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13</w:t>
            </w:r>
          </w:p>
        </w:tc>
        <w:tc>
          <w:tcPr>
            <w:tcW w:w="14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9900000920</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850</w:t>
            </w:r>
          </w:p>
        </w:tc>
        <w:tc>
          <w:tcPr>
            <w:tcW w:w="1100" w:type="dxa"/>
            <w:gridSpan w:val="2"/>
            <w:tcBorders>
              <w:top w:val="nil"/>
              <w:left w:val="nil"/>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10,0</w:t>
            </w:r>
          </w:p>
        </w:tc>
        <w:tc>
          <w:tcPr>
            <w:tcW w:w="1100" w:type="dxa"/>
            <w:gridSpan w:val="3"/>
            <w:tcBorders>
              <w:top w:val="nil"/>
              <w:left w:val="single" w:sz="4" w:space="0" w:color="auto"/>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5,0</w:t>
            </w:r>
          </w:p>
        </w:tc>
        <w:tc>
          <w:tcPr>
            <w:tcW w:w="1100" w:type="dxa"/>
            <w:gridSpan w:val="3"/>
            <w:tcBorders>
              <w:top w:val="nil"/>
              <w:left w:val="single" w:sz="4" w:space="0" w:color="auto"/>
              <w:bottom w:val="single" w:sz="4" w:space="0" w:color="auto"/>
              <w:right w:val="single" w:sz="8" w:space="0" w:color="auto"/>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5,0</w:t>
            </w:r>
          </w:p>
        </w:tc>
      </w:tr>
      <w:tr w:rsidR="00A844A2" w:rsidRPr="00A844A2" w:rsidTr="00A844A2">
        <w:trPr>
          <w:gridAfter w:val="2"/>
          <w:wAfter w:w="688" w:type="dxa"/>
          <w:trHeight w:val="300"/>
        </w:trPr>
        <w:tc>
          <w:tcPr>
            <w:tcW w:w="6379" w:type="dxa"/>
            <w:gridSpan w:val="2"/>
            <w:tcBorders>
              <w:top w:val="nil"/>
              <w:left w:val="single" w:sz="8" w:space="0" w:color="auto"/>
              <w:bottom w:val="single" w:sz="4" w:space="0" w:color="auto"/>
              <w:right w:val="single" w:sz="4" w:space="0" w:color="auto"/>
            </w:tcBorders>
            <w:shd w:val="clear" w:color="auto" w:fill="auto"/>
            <w:vAlign w:val="center"/>
            <w:hideMark/>
          </w:tcPr>
          <w:p w:rsidR="00A844A2" w:rsidRPr="00A844A2" w:rsidRDefault="00A844A2" w:rsidP="00A844A2">
            <w:pPr>
              <w:spacing w:before="0"/>
              <w:ind w:firstLine="0"/>
              <w:jc w:val="left"/>
              <w:rPr>
                <w:rFonts w:ascii="Times New Roman" w:hAnsi="Times New Roman"/>
                <w:b/>
                <w:bCs/>
                <w:color w:val="000000"/>
                <w:sz w:val="20"/>
              </w:rPr>
            </w:pPr>
            <w:r w:rsidRPr="00A844A2">
              <w:rPr>
                <w:rFonts w:ascii="Times New Roman" w:hAnsi="Times New Roman"/>
                <w:b/>
                <w:bCs/>
                <w:color w:val="000000"/>
                <w:sz w:val="20"/>
              </w:rPr>
              <w:t>НАЦИОНАЛЬНАЯ ОБОРОНА</w:t>
            </w:r>
          </w:p>
        </w:tc>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194</w:t>
            </w:r>
          </w:p>
        </w:tc>
        <w:tc>
          <w:tcPr>
            <w:tcW w:w="60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02</w:t>
            </w:r>
          </w:p>
        </w:tc>
        <w:tc>
          <w:tcPr>
            <w:tcW w:w="60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 </w:t>
            </w:r>
          </w:p>
        </w:tc>
        <w:tc>
          <w:tcPr>
            <w:tcW w:w="14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 </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 </w:t>
            </w:r>
          </w:p>
        </w:tc>
        <w:tc>
          <w:tcPr>
            <w:tcW w:w="1100" w:type="dxa"/>
            <w:gridSpan w:val="2"/>
            <w:tcBorders>
              <w:top w:val="nil"/>
              <w:left w:val="nil"/>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b/>
                <w:bCs/>
                <w:color w:val="000000"/>
                <w:sz w:val="20"/>
              </w:rPr>
            </w:pPr>
            <w:r w:rsidRPr="00A844A2">
              <w:rPr>
                <w:rFonts w:ascii="Times New Roman" w:hAnsi="Times New Roman"/>
                <w:b/>
                <w:bCs/>
                <w:color w:val="000000"/>
                <w:sz w:val="20"/>
              </w:rPr>
              <w:t>171,0</w:t>
            </w:r>
          </w:p>
        </w:tc>
        <w:tc>
          <w:tcPr>
            <w:tcW w:w="1100" w:type="dxa"/>
            <w:gridSpan w:val="3"/>
            <w:tcBorders>
              <w:top w:val="nil"/>
              <w:left w:val="single" w:sz="4" w:space="0" w:color="auto"/>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b/>
                <w:bCs/>
                <w:color w:val="000000"/>
                <w:sz w:val="20"/>
              </w:rPr>
            </w:pPr>
            <w:r w:rsidRPr="00A844A2">
              <w:rPr>
                <w:rFonts w:ascii="Times New Roman" w:hAnsi="Times New Roman"/>
                <w:b/>
                <w:bCs/>
                <w:color w:val="000000"/>
                <w:sz w:val="20"/>
              </w:rPr>
              <w:t>183,6</w:t>
            </w:r>
          </w:p>
        </w:tc>
        <w:tc>
          <w:tcPr>
            <w:tcW w:w="1100" w:type="dxa"/>
            <w:gridSpan w:val="3"/>
            <w:tcBorders>
              <w:top w:val="nil"/>
              <w:left w:val="single" w:sz="4" w:space="0" w:color="auto"/>
              <w:bottom w:val="single" w:sz="4" w:space="0" w:color="auto"/>
              <w:right w:val="single" w:sz="8" w:space="0" w:color="auto"/>
            </w:tcBorders>
            <w:shd w:val="clear" w:color="auto" w:fill="auto"/>
            <w:noWrap/>
            <w:vAlign w:val="center"/>
            <w:hideMark/>
          </w:tcPr>
          <w:p w:rsidR="00A844A2" w:rsidRPr="00A844A2" w:rsidRDefault="00A844A2" w:rsidP="00A844A2">
            <w:pPr>
              <w:spacing w:before="0"/>
              <w:ind w:firstLine="0"/>
              <w:jc w:val="right"/>
              <w:rPr>
                <w:rFonts w:ascii="Times New Roman" w:hAnsi="Times New Roman"/>
                <w:b/>
                <w:bCs/>
                <w:color w:val="000000"/>
                <w:sz w:val="20"/>
              </w:rPr>
            </w:pPr>
            <w:r w:rsidRPr="00A844A2">
              <w:rPr>
                <w:rFonts w:ascii="Times New Roman" w:hAnsi="Times New Roman"/>
                <w:b/>
                <w:bCs/>
                <w:color w:val="000000"/>
                <w:sz w:val="20"/>
              </w:rPr>
              <w:t>201,2</w:t>
            </w:r>
          </w:p>
        </w:tc>
      </w:tr>
      <w:tr w:rsidR="00A844A2" w:rsidRPr="00A844A2" w:rsidTr="00A844A2">
        <w:trPr>
          <w:gridAfter w:val="2"/>
          <w:wAfter w:w="688" w:type="dxa"/>
          <w:trHeight w:val="300"/>
        </w:trPr>
        <w:tc>
          <w:tcPr>
            <w:tcW w:w="6379" w:type="dxa"/>
            <w:gridSpan w:val="2"/>
            <w:tcBorders>
              <w:top w:val="nil"/>
              <w:left w:val="single" w:sz="8" w:space="0" w:color="auto"/>
              <w:bottom w:val="single" w:sz="4" w:space="0" w:color="auto"/>
              <w:right w:val="single" w:sz="4" w:space="0" w:color="auto"/>
            </w:tcBorders>
            <w:shd w:val="clear" w:color="auto" w:fill="auto"/>
            <w:vAlign w:val="center"/>
            <w:hideMark/>
          </w:tcPr>
          <w:p w:rsidR="00A844A2" w:rsidRPr="00A844A2" w:rsidRDefault="00A844A2" w:rsidP="00A844A2">
            <w:pPr>
              <w:spacing w:before="0"/>
              <w:ind w:firstLine="0"/>
              <w:jc w:val="left"/>
              <w:rPr>
                <w:rFonts w:ascii="Times New Roman" w:hAnsi="Times New Roman"/>
                <w:b/>
                <w:bCs/>
                <w:color w:val="000000"/>
                <w:sz w:val="20"/>
              </w:rPr>
            </w:pPr>
            <w:r w:rsidRPr="00A844A2">
              <w:rPr>
                <w:rFonts w:ascii="Times New Roman" w:hAnsi="Times New Roman"/>
                <w:b/>
                <w:bCs/>
                <w:color w:val="000000"/>
                <w:sz w:val="20"/>
              </w:rPr>
              <w:t>Мобилизационная и вневойсковая подготовка</w:t>
            </w:r>
          </w:p>
        </w:tc>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194</w:t>
            </w:r>
          </w:p>
        </w:tc>
        <w:tc>
          <w:tcPr>
            <w:tcW w:w="60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02</w:t>
            </w:r>
          </w:p>
        </w:tc>
        <w:tc>
          <w:tcPr>
            <w:tcW w:w="60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03</w:t>
            </w:r>
          </w:p>
        </w:tc>
        <w:tc>
          <w:tcPr>
            <w:tcW w:w="14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 </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 </w:t>
            </w:r>
          </w:p>
        </w:tc>
        <w:tc>
          <w:tcPr>
            <w:tcW w:w="1100" w:type="dxa"/>
            <w:gridSpan w:val="2"/>
            <w:tcBorders>
              <w:top w:val="nil"/>
              <w:left w:val="nil"/>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b/>
                <w:bCs/>
                <w:color w:val="000000"/>
                <w:sz w:val="20"/>
              </w:rPr>
            </w:pPr>
            <w:r w:rsidRPr="00A844A2">
              <w:rPr>
                <w:rFonts w:ascii="Times New Roman" w:hAnsi="Times New Roman"/>
                <w:b/>
                <w:bCs/>
                <w:color w:val="000000"/>
                <w:sz w:val="20"/>
              </w:rPr>
              <w:t>171,0</w:t>
            </w:r>
          </w:p>
        </w:tc>
        <w:tc>
          <w:tcPr>
            <w:tcW w:w="1100" w:type="dxa"/>
            <w:gridSpan w:val="3"/>
            <w:tcBorders>
              <w:top w:val="nil"/>
              <w:left w:val="single" w:sz="4" w:space="0" w:color="auto"/>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b/>
                <w:bCs/>
                <w:color w:val="000000"/>
                <w:sz w:val="20"/>
              </w:rPr>
            </w:pPr>
            <w:r w:rsidRPr="00A844A2">
              <w:rPr>
                <w:rFonts w:ascii="Times New Roman" w:hAnsi="Times New Roman"/>
                <w:b/>
                <w:bCs/>
                <w:color w:val="000000"/>
                <w:sz w:val="20"/>
              </w:rPr>
              <w:t>183,6</w:t>
            </w:r>
          </w:p>
        </w:tc>
        <w:tc>
          <w:tcPr>
            <w:tcW w:w="1100" w:type="dxa"/>
            <w:gridSpan w:val="3"/>
            <w:tcBorders>
              <w:top w:val="nil"/>
              <w:left w:val="single" w:sz="4" w:space="0" w:color="auto"/>
              <w:bottom w:val="single" w:sz="4" w:space="0" w:color="auto"/>
              <w:right w:val="single" w:sz="8" w:space="0" w:color="auto"/>
            </w:tcBorders>
            <w:shd w:val="clear" w:color="auto" w:fill="auto"/>
            <w:noWrap/>
            <w:vAlign w:val="center"/>
            <w:hideMark/>
          </w:tcPr>
          <w:p w:rsidR="00A844A2" w:rsidRPr="00A844A2" w:rsidRDefault="00A844A2" w:rsidP="00A844A2">
            <w:pPr>
              <w:spacing w:before="0"/>
              <w:ind w:firstLine="0"/>
              <w:jc w:val="right"/>
              <w:rPr>
                <w:rFonts w:ascii="Times New Roman" w:hAnsi="Times New Roman"/>
                <w:b/>
                <w:bCs/>
                <w:color w:val="000000"/>
                <w:sz w:val="20"/>
              </w:rPr>
            </w:pPr>
            <w:r w:rsidRPr="00A844A2">
              <w:rPr>
                <w:rFonts w:ascii="Times New Roman" w:hAnsi="Times New Roman"/>
                <w:b/>
                <w:bCs/>
                <w:color w:val="000000"/>
                <w:sz w:val="20"/>
              </w:rPr>
              <w:t>201,2</w:t>
            </w:r>
          </w:p>
        </w:tc>
      </w:tr>
      <w:tr w:rsidR="00A844A2" w:rsidRPr="00A844A2" w:rsidTr="00A844A2">
        <w:trPr>
          <w:gridAfter w:val="2"/>
          <w:wAfter w:w="688" w:type="dxa"/>
          <w:trHeight w:val="300"/>
        </w:trPr>
        <w:tc>
          <w:tcPr>
            <w:tcW w:w="6379" w:type="dxa"/>
            <w:gridSpan w:val="2"/>
            <w:tcBorders>
              <w:top w:val="nil"/>
              <w:left w:val="single" w:sz="8" w:space="0" w:color="auto"/>
              <w:bottom w:val="single" w:sz="4" w:space="0" w:color="auto"/>
              <w:right w:val="single" w:sz="4" w:space="0" w:color="auto"/>
            </w:tcBorders>
            <w:shd w:val="clear" w:color="auto" w:fill="auto"/>
            <w:vAlign w:val="center"/>
            <w:hideMark/>
          </w:tcPr>
          <w:p w:rsidR="00A844A2" w:rsidRPr="00A844A2" w:rsidRDefault="00A844A2" w:rsidP="00A844A2">
            <w:pPr>
              <w:spacing w:before="0"/>
              <w:ind w:firstLine="0"/>
              <w:jc w:val="left"/>
              <w:rPr>
                <w:rFonts w:ascii="Times New Roman" w:hAnsi="Times New Roman"/>
                <w:b/>
                <w:bCs/>
                <w:color w:val="000000"/>
                <w:sz w:val="20"/>
              </w:rPr>
            </w:pPr>
            <w:r w:rsidRPr="00A844A2">
              <w:rPr>
                <w:rFonts w:ascii="Times New Roman" w:hAnsi="Times New Roman"/>
                <w:b/>
                <w:bCs/>
                <w:color w:val="000000"/>
                <w:sz w:val="20"/>
              </w:rPr>
              <w:t>Непрограммные направления бюджета</w:t>
            </w:r>
          </w:p>
        </w:tc>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194</w:t>
            </w:r>
          </w:p>
        </w:tc>
        <w:tc>
          <w:tcPr>
            <w:tcW w:w="60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02</w:t>
            </w:r>
          </w:p>
        </w:tc>
        <w:tc>
          <w:tcPr>
            <w:tcW w:w="60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03</w:t>
            </w:r>
          </w:p>
        </w:tc>
        <w:tc>
          <w:tcPr>
            <w:tcW w:w="14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9900000000</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 </w:t>
            </w:r>
          </w:p>
        </w:tc>
        <w:tc>
          <w:tcPr>
            <w:tcW w:w="1100" w:type="dxa"/>
            <w:gridSpan w:val="2"/>
            <w:tcBorders>
              <w:top w:val="nil"/>
              <w:left w:val="nil"/>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b/>
                <w:bCs/>
                <w:color w:val="000000"/>
                <w:sz w:val="20"/>
              </w:rPr>
            </w:pPr>
            <w:r w:rsidRPr="00A844A2">
              <w:rPr>
                <w:rFonts w:ascii="Times New Roman" w:hAnsi="Times New Roman"/>
                <w:b/>
                <w:bCs/>
                <w:color w:val="000000"/>
                <w:sz w:val="20"/>
              </w:rPr>
              <w:t>171,0</w:t>
            </w:r>
          </w:p>
        </w:tc>
        <w:tc>
          <w:tcPr>
            <w:tcW w:w="1100" w:type="dxa"/>
            <w:gridSpan w:val="3"/>
            <w:tcBorders>
              <w:top w:val="nil"/>
              <w:left w:val="single" w:sz="4" w:space="0" w:color="auto"/>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b/>
                <w:bCs/>
                <w:color w:val="000000"/>
                <w:sz w:val="20"/>
              </w:rPr>
            </w:pPr>
            <w:r w:rsidRPr="00A844A2">
              <w:rPr>
                <w:rFonts w:ascii="Times New Roman" w:hAnsi="Times New Roman"/>
                <w:b/>
                <w:bCs/>
                <w:color w:val="000000"/>
                <w:sz w:val="20"/>
              </w:rPr>
              <w:t>183,6</w:t>
            </w:r>
          </w:p>
        </w:tc>
        <w:tc>
          <w:tcPr>
            <w:tcW w:w="1100" w:type="dxa"/>
            <w:gridSpan w:val="3"/>
            <w:tcBorders>
              <w:top w:val="nil"/>
              <w:left w:val="single" w:sz="4" w:space="0" w:color="auto"/>
              <w:bottom w:val="single" w:sz="4" w:space="0" w:color="auto"/>
              <w:right w:val="single" w:sz="8" w:space="0" w:color="auto"/>
            </w:tcBorders>
            <w:shd w:val="clear" w:color="auto" w:fill="auto"/>
            <w:noWrap/>
            <w:vAlign w:val="center"/>
            <w:hideMark/>
          </w:tcPr>
          <w:p w:rsidR="00A844A2" w:rsidRPr="00A844A2" w:rsidRDefault="00A844A2" w:rsidP="00A844A2">
            <w:pPr>
              <w:spacing w:before="0"/>
              <w:ind w:firstLine="0"/>
              <w:jc w:val="right"/>
              <w:rPr>
                <w:rFonts w:ascii="Times New Roman" w:hAnsi="Times New Roman"/>
                <w:b/>
                <w:bCs/>
                <w:color w:val="000000"/>
                <w:sz w:val="20"/>
              </w:rPr>
            </w:pPr>
            <w:r w:rsidRPr="00A844A2">
              <w:rPr>
                <w:rFonts w:ascii="Times New Roman" w:hAnsi="Times New Roman"/>
                <w:b/>
                <w:bCs/>
                <w:color w:val="000000"/>
                <w:sz w:val="20"/>
              </w:rPr>
              <w:t>201,2</w:t>
            </w:r>
          </w:p>
        </w:tc>
      </w:tr>
      <w:tr w:rsidR="00A844A2" w:rsidRPr="00A844A2" w:rsidTr="00A844A2">
        <w:trPr>
          <w:gridAfter w:val="2"/>
          <w:wAfter w:w="688" w:type="dxa"/>
          <w:trHeight w:val="300"/>
        </w:trPr>
        <w:tc>
          <w:tcPr>
            <w:tcW w:w="6379" w:type="dxa"/>
            <w:gridSpan w:val="2"/>
            <w:tcBorders>
              <w:top w:val="nil"/>
              <w:left w:val="single" w:sz="8" w:space="0" w:color="auto"/>
              <w:bottom w:val="single" w:sz="4" w:space="0" w:color="auto"/>
              <w:right w:val="single" w:sz="4" w:space="0" w:color="auto"/>
            </w:tcBorders>
            <w:shd w:val="clear" w:color="auto" w:fill="auto"/>
            <w:vAlign w:val="center"/>
            <w:hideMark/>
          </w:tcPr>
          <w:p w:rsidR="00A844A2" w:rsidRPr="00A844A2" w:rsidRDefault="00A844A2" w:rsidP="00A844A2">
            <w:pPr>
              <w:spacing w:before="0"/>
              <w:ind w:firstLine="0"/>
              <w:jc w:val="left"/>
              <w:rPr>
                <w:rFonts w:ascii="Times New Roman" w:hAnsi="Times New Roman"/>
                <w:b/>
                <w:bCs/>
                <w:color w:val="000000"/>
                <w:sz w:val="20"/>
              </w:rPr>
            </w:pPr>
            <w:r w:rsidRPr="00A844A2">
              <w:rPr>
                <w:rFonts w:ascii="Times New Roman" w:hAnsi="Times New Roman"/>
                <w:b/>
                <w:bCs/>
                <w:color w:val="000000"/>
                <w:sz w:val="20"/>
              </w:rPr>
              <w:t>Прочие мобилизационные расходы</w:t>
            </w:r>
          </w:p>
        </w:tc>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194</w:t>
            </w:r>
          </w:p>
        </w:tc>
        <w:tc>
          <w:tcPr>
            <w:tcW w:w="60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02</w:t>
            </w:r>
          </w:p>
        </w:tc>
        <w:tc>
          <w:tcPr>
            <w:tcW w:w="60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03</w:t>
            </w:r>
          </w:p>
        </w:tc>
        <w:tc>
          <w:tcPr>
            <w:tcW w:w="14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9900001180</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 </w:t>
            </w:r>
          </w:p>
        </w:tc>
        <w:tc>
          <w:tcPr>
            <w:tcW w:w="1100" w:type="dxa"/>
            <w:gridSpan w:val="2"/>
            <w:tcBorders>
              <w:top w:val="nil"/>
              <w:left w:val="nil"/>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b/>
                <w:bCs/>
                <w:color w:val="000000"/>
                <w:sz w:val="20"/>
              </w:rPr>
            </w:pPr>
            <w:r w:rsidRPr="00A844A2">
              <w:rPr>
                <w:rFonts w:ascii="Times New Roman" w:hAnsi="Times New Roman"/>
                <w:b/>
                <w:bCs/>
                <w:color w:val="000000"/>
                <w:sz w:val="20"/>
              </w:rPr>
              <w:t>9,2</w:t>
            </w:r>
          </w:p>
        </w:tc>
        <w:tc>
          <w:tcPr>
            <w:tcW w:w="1100" w:type="dxa"/>
            <w:gridSpan w:val="3"/>
            <w:tcBorders>
              <w:top w:val="nil"/>
              <w:left w:val="single" w:sz="4" w:space="0" w:color="auto"/>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b/>
                <w:bCs/>
                <w:color w:val="000000"/>
                <w:sz w:val="20"/>
              </w:rPr>
            </w:pPr>
            <w:r w:rsidRPr="00A844A2">
              <w:rPr>
                <w:rFonts w:ascii="Times New Roman" w:hAnsi="Times New Roman"/>
                <w:b/>
                <w:bCs/>
                <w:color w:val="000000"/>
                <w:sz w:val="20"/>
              </w:rPr>
              <w:t>0,0</w:t>
            </w:r>
          </w:p>
        </w:tc>
        <w:tc>
          <w:tcPr>
            <w:tcW w:w="1100" w:type="dxa"/>
            <w:gridSpan w:val="3"/>
            <w:tcBorders>
              <w:top w:val="nil"/>
              <w:left w:val="single" w:sz="4" w:space="0" w:color="auto"/>
              <w:bottom w:val="single" w:sz="4" w:space="0" w:color="auto"/>
              <w:right w:val="single" w:sz="8" w:space="0" w:color="auto"/>
            </w:tcBorders>
            <w:shd w:val="clear" w:color="auto" w:fill="auto"/>
            <w:noWrap/>
            <w:vAlign w:val="center"/>
            <w:hideMark/>
          </w:tcPr>
          <w:p w:rsidR="00A844A2" w:rsidRPr="00A844A2" w:rsidRDefault="00A844A2" w:rsidP="00A844A2">
            <w:pPr>
              <w:spacing w:before="0"/>
              <w:ind w:firstLine="0"/>
              <w:jc w:val="right"/>
              <w:rPr>
                <w:rFonts w:ascii="Times New Roman" w:hAnsi="Times New Roman"/>
                <w:b/>
                <w:bCs/>
                <w:color w:val="000000"/>
                <w:sz w:val="20"/>
              </w:rPr>
            </w:pPr>
            <w:r w:rsidRPr="00A844A2">
              <w:rPr>
                <w:rFonts w:ascii="Times New Roman" w:hAnsi="Times New Roman"/>
                <w:b/>
                <w:bCs/>
                <w:color w:val="000000"/>
                <w:sz w:val="20"/>
              </w:rPr>
              <w:t>0,0</w:t>
            </w:r>
          </w:p>
        </w:tc>
      </w:tr>
      <w:tr w:rsidR="00A844A2" w:rsidRPr="00A844A2" w:rsidTr="00A844A2">
        <w:trPr>
          <w:gridAfter w:val="2"/>
          <w:wAfter w:w="688" w:type="dxa"/>
          <w:trHeight w:val="1140"/>
        </w:trPr>
        <w:tc>
          <w:tcPr>
            <w:tcW w:w="6379" w:type="dxa"/>
            <w:gridSpan w:val="2"/>
            <w:tcBorders>
              <w:top w:val="nil"/>
              <w:left w:val="single" w:sz="8" w:space="0" w:color="auto"/>
              <w:bottom w:val="single" w:sz="4" w:space="0" w:color="auto"/>
              <w:right w:val="single" w:sz="4" w:space="0" w:color="auto"/>
            </w:tcBorders>
            <w:shd w:val="clear" w:color="auto" w:fill="auto"/>
            <w:vAlign w:val="center"/>
            <w:hideMark/>
          </w:tcPr>
          <w:p w:rsidR="00A844A2" w:rsidRPr="00A844A2" w:rsidRDefault="00A844A2" w:rsidP="00A844A2">
            <w:pPr>
              <w:spacing w:before="0"/>
              <w:ind w:firstLine="0"/>
              <w:jc w:val="left"/>
              <w:rPr>
                <w:rFonts w:ascii="Times New Roman" w:hAnsi="Times New Roman"/>
                <w:color w:val="000000"/>
                <w:sz w:val="20"/>
              </w:rPr>
            </w:pPr>
            <w:r w:rsidRPr="00A844A2">
              <w:rPr>
                <w:rFonts w:ascii="Times New Roman" w:hAnsi="Times New Roman"/>
                <w:color w:val="000000"/>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194</w:t>
            </w:r>
          </w:p>
        </w:tc>
        <w:tc>
          <w:tcPr>
            <w:tcW w:w="60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02</w:t>
            </w:r>
          </w:p>
        </w:tc>
        <w:tc>
          <w:tcPr>
            <w:tcW w:w="60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03</w:t>
            </w:r>
          </w:p>
        </w:tc>
        <w:tc>
          <w:tcPr>
            <w:tcW w:w="14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9900001180</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100</w:t>
            </w:r>
          </w:p>
        </w:tc>
        <w:tc>
          <w:tcPr>
            <w:tcW w:w="1100" w:type="dxa"/>
            <w:gridSpan w:val="2"/>
            <w:tcBorders>
              <w:top w:val="nil"/>
              <w:left w:val="nil"/>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9,2</w:t>
            </w:r>
          </w:p>
        </w:tc>
        <w:tc>
          <w:tcPr>
            <w:tcW w:w="1100" w:type="dxa"/>
            <w:gridSpan w:val="3"/>
            <w:tcBorders>
              <w:top w:val="nil"/>
              <w:left w:val="single" w:sz="4" w:space="0" w:color="auto"/>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0,0</w:t>
            </w:r>
          </w:p>
        </w:tc>
        <w:tc>
          <w:tcPr>
            <w:tcW w:w="1100" w:type="dxa"/>
            <w:gridSpan w:val="3"/>
            <w:tcBorders>
              <w:top w:val="nil"/>
              <w:left w:val="single" w:sz="4" w:space="0" w:color="auto"/>
              <w:bottom w:val="single" w:sz="4" w:space="0" w:color="auto"/>
              <w:right w:val="single" w:sz="8" w:space="0" w:color="auto"/>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0,0</w:t>
            </w:r>
          </w:p>
        </w:tc>
      </w:tr>
      <w:tr w:rsidR="00A844A2" w:rsidRPr="00A844A2" w:rsidTr="00A844A2">
        <w:trPr>
          <w:gridAfter w:val="2"/>
          <w:wAfter w:w="688" w:type="dxa"/>
          <w:trHeight w:val="465"/>
        </w:trPr>
        <w:tc>
          <w:tcPr>
            <w:tcW w:w="6379" w:type="dxa"/>
            <w:gridSpan w:val="2"/>
            <w:tcBorders>
              <w:top w:val="nil"/>
              <w:left w:val="single" w:sz="8" w:space="0" w:color="auto"/>
              <w:bottom w:val="single" w:sz="4" w:space="0" w:color="auto"/>
              <w:right w:val="single" w:sz="4" w:space="0" w:color="auto"/>
            </w:tcBorders>
            <w:shd w:val="clear" w:color="auto" w:fill="auto"/>
            <w:vAlign w:val="center"/>
            <w:hideMark/>
          </w:tcPr>
          <w:p w:rsidR="00A844A2" w:rsidRPr="00A844A2" w:rsidRDefault="00A844A2" w:rsidP="00A844A2">
            <w:pPr>
              <w:spacing w:before="0"/>
              <w:ind w:firstLine="0"/>
              <w:jc w:val="left"/>
              <w:rPr>
                <w:rFonts w:ascii="Times New Roman" w:hAnsi="Times New Roman"/>
                <w:color w:val="000000"/>
                <w:sz w:val="20"/>
              </w:rPr>
            </w:pPr>
            <w:r w:rsidRPr="00A844A2">
              <w:rPr>
                <w:rFonts w:ascii="Times New Roman" w:hAnsi="Times New Roman"/>
                <w:color w:val="000000"/>
                <w:sz w:val="20"/>
              </w:rPr>
              <w:t>Расходы на выплаты персоналу государственных (муниципальных) органов</w:t>
            </w:r>
          </w:p>
        </w:tc>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194</w:t>
            </w:r>
          </w:p>
        </w:tc>
        <w:tc>
          <w:tcPr>
            <w:tcW w:w="60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02</w:t>
            </w:r>
          </w:p>
        </w:tc>
        <w:tc>
          <w:tcPr>
            <w:tcW w:w="60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03</w:t>
            </w:r>
          </w:p>
        </w:tc>
        <w:tc>
          <w:tcPr>
            <w:tcW w:w="14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9900001180</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120</w:t>
            </w:r>
          </w:p>
        </w:tc>
        <w:tc>
          <w:tcPr>
            <w:tcW w:w="1100" w:type="dxa"/>
            <w:gridSpan w:val="2"/>
            <w:tcBorders>
              <w:top w:val="nil"/>
              <w:left w:val="nil"/>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9,2</w:t>
            </w:r>
          </w:p>
        </w:tc>
        <w:tc>
          <w:tcPr>
            <w:tcW w:w="1100" w:type="dxa"/>
            <w:gridSpan w:val="3"/>
            <w:tcBorders>
              <w:top w:val="nil"/>
              <w:left w:val="single" w:sz="4" w:space="0" w:color="auto"/>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0,0</w:t>
            </w:r>
          </w:p>
        </w:tc>
        <w:tc>
          <w:tcPr>
            <w:tcW w:w="1100" w:type="dxa"/>
            <w:gridSpan w:val="3"/>
            <w:tcBorders>
              <w:top w:val="nil"/>
              <w:left w:val="single" w:sz="4" w:space="0" w:color="auto"/>
              <w:bottom w:val="single" w:sz="4" w:space="0" w:color="auto"/>
              <w:right w:val="single" w:sz="8" w:space="0" w:color="auto"/>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0,0</w:t>
            </w:r>
          </w:p>
        </w:tc>
      </w:tr>
      <w:tr w:rsidR="00A844A2" w:rsidRPr="00A844A2" w:rsidTr="00A844A2">
        <w:trPr>
          <w:gridAfter w:val="2"/>
          <w:wAfter w:w="688" w:type="dxa"/>
          <w:trHeight w:val="690"/>
        </w:trPr>
        <w:tc>
          <w:tcPr>
            <w:tcW w:w="6379" w:type="dxa"/>
            <w:gridSpan w:val="2"/>
            <w:tcBorders>
              <w:top w:val="nil"/>
              <w:left w:val="single" w:sz="8" w:space="0" w:color="auto"/>
              <w:bottom w:val="single" w:sz="4" w:space="0" w:color="auto"/>
              <w:right w:val="single" w:sz="4" w:space="0" w:color="auto"/>
            </w:tcBorders>
            <w:shd w:val="clear" w:color="auto" w:fill="auto"/>
            <w:vAlign w:val="center"/>
            <w:hideMark/>
          </w:tcPr>
          <w:p w:rsidR="00A844A2" w:rsidRPr="00A844A2" w:rsidRDefault="00A844A2" w:rsidP="00A844A2">
            <w:pPr>
              <w:spacing w:before="0"/>
              <w:ind w:firstLine="0"/>
              <w:jc w:val="left"/>
              <w:rPr>
                <w:rFonts w:ascii="Times New Roman" w:hAnsi="Times New Roman"/>
                <w:b/>
                <w:bCs/>
                <w:color w:val="000000"/>
                <w:sz w:val="20"/>
              </w:rPr>
            </w:pPr>
            <w:r w:rsidRPr="00A844A2">
              <w:rPr>
                <w:rFonts w:ascii="Times New Roman" w:hAnsi="Times New Roman"/>
                <w:b/>
                <w:bCs/>
                <w:color w:val="000000"/>
                <w:sz w:val="20"/>
              </w:rPr>
              <w:t>Осуществление первичного воинского учета органами местного самоуправления поселений, муниципальных и городских округов</w:t>
            </w:r>
          </w:p>
        </w:tc>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194</w:t>
            </w:r>
          </w:p>
        </w:tc>
        <w:tc>
          <w:tcPr>
            <w:tcW w:w="60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02</w:t>
            </w:r>
          </w:p>
        </w:tc>
        <w:tc>
          <w:tcPr>
            <w:tcW w:w="60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03</w:t>
            </w:r>
          </w:p>
        </w:tc>
        <w:tc>
          <w:tcPr>
            <w:tcW w:w="14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9900051180</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 </w:t>
            </w:r>
          </w:p>
        </w:tc>
        <w:tc>
          <w:tcPr>
            <w:tcW w:w="1100" w:type="dxa"/>
            <w:gridSpan w:val="2"/>
            <w:tcBorders>
              <w:top w:val="nil"/>
              <w:left w:val="nil"/>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b/>
                <w:bCs/>
                <w:color w:val="000000"/>
                <w:sz w:val="20"/>
              </w:rPr>
            </w:pPr>
            <w:r w:rsidRPr="00A844A2">
              <w:rPr>
                <w:rFonts w:ascii="Times New Roman" w:hAnsi="Times New Roman"/>
                <w:b/>
                <w:bCs/>
                <w:color w:val="000000"/>
                <w:sz w:val="20"/>
              </w:rPr>
              <w:t>161,8</w:t>
            </w:r>
          </w:p>
        </w:tc>
        <w:tc>
          <w:tcPr>
            <w:tcW w:w="1100" w:type="dxa"/>
            <w:gridSpan w:val="3"/>
            <w:tcBorders>
              <w:top w:val="nil"/>
              <w:left w:val="single" w:sz="4" w:space="0" w:color="auto"/>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b/>
                <w:bCs/>
                <w:color w:val="000000"/>
                <w:sz w:val="20"/>
              </w:rPr>
            </w:pPr>
            <w:r w:rsidRPr="00A844A2">
              <w:rPr>
                <w:rFonts w:ascii="Times New Roman" w:hAnsi="Times New Roman"/>
                <w:b/>
                <w:bCs/>
                <w:color w:val="000000"/>
                <w:sz w:val="20"/>
              </w:rPr>
              <w:t>183,6</w:t>
            </w:r>
          </w:p>
        </w:tc>
        <w:tc>
          <w:tcPr>
            <w:tcW w:w="1100" w:type="dxa"/>
            <w:gridSpan w:val="3"/>
            <w:tcBorders>
              <w:top w:val="nil"/>
              <w:left w:val="single" w:sz="4" w:space="0" w:color="auto"/>
              <w:bottom w:val="single" w:sz="4" w:space="0" w:color="auto"/>
              <w:right w:val="single" w:sz="8" w:space="0" w:color="auto"/>
            </w:tcBorders>
            <w:shd w:val="clear" w:color="auto" w:fill="auto"/>
            <w:noWrap/>
            <w:vAlign w:val="center"/>
            <w:hideMark/>
          </w:tcPr>
          <w:p w:rsidR="00A844A2" w:rsidRPr="00A844A2" w:rsidRDefault="00A844A2" w:rsidP="00A844A2">
            <w:pPr>
              <w:spacing w:before="0"/>
              <w:ind w:firstLine="0"/>
              <w:jc w:val="right"/>
              <w:rPr>
                <w:rFonts w:ascii="Times New Roman" w:hAnsi="Times New Roman"/>
                <w:b/>
                <w:bCs/>
                <w:color w:val="000000"/>
                <w:sz w:val="20"/>
              </w:rPr>
            </w:pPr>
            <w:r w:rsidRPr="00A844A2">
              <w:rPr>
                <w:rFonts w:ascii="Times New Roman" w:hAnsi="Times New Roman"/>
                <w:b/>
                <w:bCs/>
                <w:color w:val="000000"/>
                <w:sz w:val="20"/>
              </w:rPr>
              <w:t>201,2</w:t>
            </w:r>
          </w:p>
        </w:tc>
      </w:tr>
      <w:tr w:rsidR="00A844A2" w:rsidRPr="00A844A2" w:rsidTr="00A844A2">
        <w:trPr>
          <w:gridAfter w:val="2"/>
          <w:wAfter w:w="688" w:type="dxa"/>
          <w:trHeight w:val="1140"/>
        </w:trPr>
        <w:tc>
          <w:tcPr>
            <w:tcW w:w="6379" w:type="dxa"/>
            <w:gridSpan w:val="2"/>
            <w:tcBorders>
              <w:top w:val="nil"/>
              <w:left w:val="single" w:sz="8" w:space="0" w:color="auto"/>
              <w:bottom w:val="single" w:sz="4" w:space="0" w:color="auto"/>
              <w:right w:val="single" w:sz="4" w:space="0" w:color="auto"/>
            </w:tcBorders>
            <w:shd w:val="clear" w:color="auto" w:fill="auto"/>
            <w:vAlign w:val="center"/>
            <w:hideMark/>
          </w:tcPr>
          <w:p w:rsidR="00A844A2" w:rsidRPr="00A844A2" w:rsidRDefault="00A844A2" w:rsidP="00A844A2">
            <w:pPr>
              <w:spacing w:before="0"/>
              <w:ind w:firstLine="0"/>
              <w:jc w:val="left"/>
              <w:rPr>
                <w:rFonts w:ascii="Times New Roman" w:hAnsi="Times New Roman"/>
                <w:color w:val="000000"/>
                <w:sz w:val="20"/>
              </w:rPr>
            </w:pPr>
            <w:r w:rsidRPr="00A844A2">
              <w:rPr>
                <w:rFonts w:ascii="Times New Roman" w:hAnsi="Times New Roman"/>
                <w:color w:val="000000"/>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194</w:t>
            </w:r>
          </w:p>
        </w:tc>
        <w:tc>
          <w:tcPr>
            <w:tcW w:w="60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02</w:t>
            </w:r>
          </w:p>
        </w:tc>
        <w:tc>
          <w:tcPr>
            <w:tcW w:w="60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03</w:t>
            </w:r>
          </w:p>
        </w:tc>
        <w:tc>
          <w:tcPr>
            <w:tcW w:w="14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9900051180</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100</w:t>
            </w:r>
          </w:p>
        </w:tc>
        <w:tc>
          <w:tcPr>
            <w:tcW w:w="1100" w:type="dxa"/>
            <w:gridSpan w:val="2"/>
            <w:tcBorders>
              <w:top w:val="nil"/>
              <w:left w:val="nil"/>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151,8</w:t>
            </w:r>
          </w:p>
        </w:tc>
        <w:tc>
          <w:tcPr>
            <w:tcW w:w="1100" w:type="dxa"/>
            <w:gridSpan w:val="3"/>
            <w:tcBorders>
              <w:top w:val="nil"/>
              <w:left w:val="single" w:sz="4" w:space="0" w:color="auto"/>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168,3</w:t>
            </w:r>
          </w:p>
        </w:tc>
        <w:tc>
          <w:tcPr>
            <w:tcW w:w="1100" w:type="dxa"/>
            <w:gridSpan w:val="3"/>
            <w:tcBorders>
              <w:top w:val="nil"/>
              <w:left w:val="single" w:sz="4" w:space="0" w:color="auto"/>
              <w:bottom w:val="single" w:sz="4" w:space="0" w:color="auto"/>
              <w:right w:val="single" w:sz="8" w:space="0" w:color="auto"/>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185,7</w:t>
            </w:r>
          </w:p>
        </w:tc>
      </w:tr>
      <w:tr w:rsidR="00A844A2" w:rsidRPr="00A844A2" w:rsidTr="00A844A2">
        <w:trPr>
          <w:gridAfter w:val="2"/>
          <w:wAfter w:w="688" w:type="dxa"/>
          <w:trHeight w:val="465"/>
        </w:trPr>
        <w:tc>
          <w:tcPr>
            <w:tcW w:w="6379" w:type="dxa"/>
            <w:gridSpan w:val="2"/>
            <w:tcBorders>
              <w:top w:val="nil"/>
              <w:left w:val="single" w:sz="8" w:space="0" w:color="auto"/>
              <w:bottom w:val="single" w:sz="4" w:space="0" w:color="auto"/>
              <w:right w:val="single" w:sz="4" w:space="0" w:color="auto"/>
            </w:tcBorders>
            <w:shd w:val="clear" w:color="auto" w:fill="auto"/>
            <w:vAlign w:val="center"/>
            <w:hideMark/>
          </w:tcPr>
          <w:p w:rsidR="00A844A2" w:rsidRPr="00A844A2" w:rsidRDefault="00A844A2" w:rsidP="00A844A2">
            <w:pPr>
              <w:spacing w:before="0"/>
              <w:ind w:firstLine="0"/>
              <w:jc w:val="left"/>
              <w:rPr>
                <w:rFonts w:ascii="Times New Roman" w:hAnsi="Times New Roman"/>
                <w:color w:val="000000"/>
                <w:sz w:val="20"/>
              </w:rPr>
            </w:pPr>
            <w:r w:rsidRPr="00A844A2">
              <w:rPr>
                <w:rFonts w:ascii="Times New Roman" w:hAnsi="Times New Roman"/>
                <w:color w:val="000000"/>
                <w:sz w:val="20"/>
              </w:rPr>
              <w:t>Расходы на выплаты персоналу государственных (муниципальных) органов</w:t>
            </w:r>
          </w:p>
        </w:tc>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194</w:t>
            </w:r>
          </w:p>
        </w:tc>
        <w:tc>
          <w:tcPr>
            <w:tcW w:w="60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02</w:t>
            </w:r>
          </w:p>
        </w:tc>
        <w:tc>
          <w:tcPr>
            <w:tcW w:w="60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03</w:t>
            </w:r>
          </w:p>
        </w:tc>
        <w:tc>
          <w:tcPr>
            <w:tcW w:w="14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9900051180</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120</w:t>
            </w:r>
          </w:p>
        </w:tc>
        <w:tc>
          <w:tcPr>
            <w:tcW w:w="1100" w:type="dxa"/>
            <w:gridSpan w:val="2"/>
            <w:tcBorders>
              <w:top w:val="nil"/>
              <w:left w:val="nil"/>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151,8</w:t>
            </w:r>
          </w:p>
        </w:tc>
        <w:tc>
          <w:tcPr>
            <w:tcW w:w="1100" w:type="dxa"/>
            <w:gridSpan w:val="3"/>
            <w:tcBorders>
              <w:top w:val="nil"/>
              <w:left w:val="single" w:sz="4" w:space="0" w:color="auto"/>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168,3</w:t>
            </w:r>
          </w:p>
        </w:tc>
        <w:tc>
          <w:tcPr>
            <w:tcW w:w="1100" w:type="dxa"/>
            <w:gridSpan w:val="3"/>
            <w:tcBorders>
              <w:top w:val="nil"/>
              <w:left w:val="single" w:sz="4" w:space="0" w:color="auto"/>
              <w:bottom w:val="single" w:sz="4" w:space="0" w:color="auto"/>
              <w:right w:val="single" w:sz="8" w:space="0" w:color="auto"/>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185,7</w:t>
            </w:r>
          </w:p>
        </w:tc>
      </w:tr>
      <w:tr w:rsidR="00A844A2" w:rsidRPr="00A844A2" w:rsidTr="00A844A2">
        <w:trPr>
          <w:gridAfter w:val="2"/>
          <w:wAfter w:w="688" w:type="dxa"/>
          <w:trHeight w:val="465"/>
        </w:trPr>
        <w:tc>
          <w:tcPr>
            <w:tcW w:w="6379" w:type="dxa"/>
            <w:gridSpan w:val="2"/>
            <w:tcBorders>
              <w:top w:val="nil"/>
              <w:left w:val="single" w:sz="8" w:space="0" w:color="auto"/>
              <w:bottom w:val="single" w:sz="4" w:space="0" w:color="auto"/>
              <w:right w:val="single" w:sz="4" w:space="0" w:color="auto"/>
            </w:tcBorders>
            <w:shd w:val="clear" w:color="auto" w:fill="auto"/>
            <w:vAlign w:val="center"/>
            <w:hideMark/>
          </w:tcPr>
          <w:p w:rsidR="00A844A2" w:rsidRPr="00A844A2" w:rsidRDefault="00A844A2" w:rsidP="00A844A2">
            <w:pPr>
              <w:spacing w:before="0"/>
              <w:ind w:firstLine="0"/>
              <w:jc w:val="left"/>
              <w:rPr>
                <w:rFonts w:ascii="Times New Roman" w:hAnsi="Times New Roman"/>
                <w:color w:val="000000"/>
                <w:sz w:val="20"/>
              </w:rPr>
            </w:pPr>
            <w:r w:rsidRPr="00A844A2">
              <w:rPr>
                <w:rFonts w:ascii="Times New Roman" w:hAnsi="Times New Roman"/>
                <w:color w:val="000000"/>
                <w:sz w:val="20"/>
              </w:rPr>
              <w:t>Закупка товаров, работ и услуг для обеспечения государственных (муниципальных) нужд</w:t>
            </w:r>
          </w:p>
        </w:tc>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194</w:t>
            </w:r>
          </w:p>
        </w:tc>
        <w:tc>
          <w:tcPr>
            <w:tcW w:w="60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02</w:t>
            </w:r>
          </w:p>
        </w:tc>
        <w:tc>
          <w:tcPr>
            <w:tcW w:w="60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03</w:t>
            </w:r>
          </w:p>
        </w:tc>
        <w:tc>
          <w:tcPr>
            <w:tcW w:w="14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9900051180</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200</w:t>
            </w:r>
          </w:p>
        </w:tc>
        <w:tc>
          <w:tcPr>
            <w:tcW w:w="1100" w:type="dxa"/>
            <w:gridSpan w:val="2"/>
            <w:tcBorders>
              <w:top w:val="nil"/>
              <w:left w:val="nil"/>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10,0</w:t>
            </w:r>
          </w:p>
        </w:tc>
        <w:tc>
          <w:tcPr>
            <w:tcW w:w="1100" w:type="dxa"/>
            <w:gridSpan w:val="3"/>
            <w:tcBorders>
              <w:top w:val="nil"/>
              <w:left w:val="single" w:sz="4" w:space="0" w:color="auto"/>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15,3</w:t>
            </w:r>
          </w:p>
        </w:tc>
        <w:tc>
          <w:tcPr>
            <w:tcW w:w="1100" w:type="dxa"/>
            <w:gridSpan w:val="3"/>
            <w:tcBorders>
              <w:top w:val="nil"/>
              <w:left w:val="single" w:sz="4" w:space="0" w:color="auto"/>
              <w:bottom w:val="single" w:sz="4" w:space="0" w:color="auto"/>
              <w:right w:val="single" w:sz="8" w:space="0" w:color="auto"/>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15,5</w:t>
            </w:r>
          </w:p>
        </w:tc>
      </w:tr>
      <w:tr w:rsidR="00A844A2" w:rsidRPr="00A844A2" w:rsidTr="00A844A2">
        <w:trPr>
          <w:gridAfter w:val="2"/>
          <w:wAfter w:w="688" w:type="dxa"/>
          <w:trHeight w:val="690"/>
        </w:trPr>
        <w:tc>
          <w:tcPr>
            <w:tcW w:w="6379" w:type="dxa"/>
            <w:gridSpan w:val="2"/>
            <w:tcBorders>
              <w:top w:val="nil"/>
              <w:left w:val="single" w:sz="8" w:space="0" w:color="auto"/>
              <w:bottom w:val="single" w:sz="4" w:space="0" w:color="auto"/>
              <w:right w:val="single" w:sz="4" w:space="0" w:color="auto"/>
            </w:tcBorders>
            <w:shd w:val="clear" w:color="auto" w:fill="auto"/>
            <w:vAlign w:val="center"/>
            <w:hideMark/>
          </w:tcPr>
          <w:p w:rsidR="00A844A2" w:rsidRPr="00A844A2" w:rsidRDefault="00A844A2" w:rsidP="00A844A2">
            <w:pPr>
              <w:spacing w:before="0"/>
              <w:ind w:firstLine="0"/>
              <w:jc w:val="left"/>
              <w:rPr>
                <w:rFonts w:ascii="Times New Roman" w:hAnsi="Times New Roman"/>
                <w:color w:val="000000"/>
                <w:sz w:val="20"/>
              </w:rPr>
            </w:pPr>
            <w:r w:rsidRPr="00A844A2">
              <w:rPr>
                <w:rFonts w:ascii="Times New Roman" w:hAnsi="Times New Roman"/>
                <w:color w:val="000000"/>
                <w:sz w:val="20"/>
              </w:rPr>
              <w:t>Иные закупки товаров, работ и услуг для обеспечения государственных (муниципальных) нужд</w:t>
            </w:r>
          </w:p>
        </w:tc>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194</w:t>
            </w:r>
          </w:p>
        </w:tc>
        <w:tc>
          <w:tcPr>
            <w:tcW w:w="60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02</w:t>
            </w:r>
          </w:p>
        </w:tc>
        <w:tc>
          <w:tcPr>
            <w:tcW w:w="60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03</w:t>
            </w:r>
          </w:p>
        </w:tc>
        <w:tc>
          <w:tcPr>
            <w:tcW w:w="14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9900051180</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240</w:t>
            </w:r>
          </w:p>
        </w:tc>
        <w:tc>
          <w:tcPr>
            <w:tcW w:w="1100" w:type="dxa"/>
            <w:gridSpan w:val="2"/>
            <w:tcBorders>
              <w:top w:val="nil"/>
              <w:left w:val="nil"/>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10,0</w:t>
            </w:r>
          </w:p>
        </w:tc>
        <w:tc>
          <w:tcPr>
            <w:tcW w:w="1100" w:type="dxa"/>
            <w:gridSpan w:val="3"/>
            <w:tcBorders>
              <w:top w:val="nil"/>
              <w:left w:val="single" w:sz="4" w:space="0" w:color="auto"/>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15,3</w:t>
            </w:r>
          </w:p>
        </w:tc>
        <w:tc>
          <w:tcPr>
            <w:tcW w:w="1100" w:type="dxa"/>
            <w:gridSpan w:val="3"/>
            <w:tcBorders>
              <w:top w:val="nil"/>
              <w:left w:val="single" w:sz="4" w:space="0" w:color="auto"/>
              <w:bottom w:val="single" w:sz="4" w:space="0" w:color="auto"/>
              <w:right w:val="single" w:sz="8" w:space="0" w:color="auto"/>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15,5</w:t>
            </w:r>
          </w:p>
        </w:tc>
      </w:tr>
      <w:tr w:rsidR="00A844A2" w:rsidRPr="00A844A2" w:rsidTr="00A844A2">
        <w:trPr>
          <w:gridAfter w:val="2"/>
          <w:wAfter w:w="688" w:type="dxa"/>
          <w:trHeight w:val="465"/>
        </w:trPr>
        <w:tc>
          <w:tcPr>
            <w:tcW w:w="6379" w:type="dxa"/>
            <w:gridSpan w:val="2"/>
            <w:tcBorders>
              <w:top w:val="nil"/>
              <w:left w:val="single" w:sz="8" w:space="0" w:color="auto"/>
              <w:bottom w:val="single" w:sz="4" w:space="0" w:color="auto"/>
              <w:right w:val="single" w:sz="4" w:space="0" w:color="auto"/>
            </w:tcBorders>
            <w:shd w:val="clear" w:color="auto" w:fill="auto"/>
            <w:vAlign w:val="center"/>
            <w:hideMark/>
          </w:tcPr>
          <w:p w:rsidR="00A844A2" w:rsidRPr="00A844A2" w:rsidRDefault="00A844A2" w:rsidP="00A844A2">
            <w:pPr>
              <w:spacing w:before="0"/>
              <w:ind w:firstLine="0"/>
              <w:jc w:val="left"/>
              <w:rPr>
                <w:rFonts w:ascii="Times New Roman" w:hAnsi="Times New Roman"/>
                <w:b/>
                <w:bCs/>
                <w:color w:val="000000"/>
                <w:sz w:val="20"/>
              </w:rPr>
            </w:pPr>
            <w:r w:rsidRPr="00A844A2">
              <w:rPr>
                <w:rFonts w:ascii="Times New Roman" w:hAnsi="Times New Roman"/>
                <w:b/>
                <w:bCs/>
                <w:color w:val="000000"/>
                <w:sz w:val="20"/>
              </w:rPr>
              <w:t>НАЦИОНАЛЬНАЯ БЕЗОПАСНОСТЬ И ПРАВООХРАНИТЕЛЬНАЯ ДЕЯТЕЛЬНОСТЬ</w:t>
            </w:r>
          </w:p>
        </w:tc>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194</w:t>
            </w:r>
          </w:p>
        </w:tc>
        <w:tc>
          <w:tcPr>
            <w:tcW w:w="60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03</w:t>
            </w:r>
          </w:p>
        </w:tc>
        <w:tc>
          <w:tcPr>
            <w:tcW w:w="60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 </w:t>
            </w:r>
          </w:p>
        </w:tc>
        <w:tc>
          <w:tcPr>
            <w:tcW w:w="14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 </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 </w:t>
            </w:r>
          </w:p>
        </w:tc>
        <w:tc>
          <w:tcPr>
            <w:tcW w:w="1100" w:type="dxa"/>
            <w:gridSpan w:val="2"/>
            <w:tcBorders>
              <w:top w:val="nil"/>
              <w:left w:val="nil"/>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b/>
                <w:bCs/>
                <w:color w:val="000000"/>
                <w:sz w:val="20"/>
              </w:rPr>
            </w:pPr>
            <w:r w:rsidRPr="00A844A2">
              <w:rPr>
                <w:rFonts w:ascii="Times New Roman" w:hAnsi="Times New Roman"/>
                <w:b/>
                <w:bCs/>
                <w:color w:val="000000"/>
                <w:sz w:val="20"/>
              </w:rPr>
              <w:t>354,0</w:t>
            </w:r>
          </w:p>
        </w:tc>
        <w:tc>
          <w:tcPr>
            <w:tcW w:w="1100" w:type="dxa"/>
            <w:gridSpan w:val="3"/>
            <w:tcBorders>
              <w:top w:val="nil"/>
              <w:left w:val="single" w:sz="4" w:space="0" w:color="auto"/>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b/>
                <w:bCs/>
                <w:color w:val="000000"/>
                <w:sz w:val="20"/>
              </w:rPr>
            </w:pPr>
            <w:r w:rsidRPr="00A844A2">
              <w:rPr>
                <w:rFonts w:ascii="Times New Roman" w:hAnsi="Times New Roman"/>
                <w:b/>
                <w:bCs/>
                <w:color w:val="000000"/>
                <w:sz w:val="20"/>
              </w:rPr>
              <w:t>30,0</w:t>
            </w:r>
          </w:p>
        </w:tc>
        <w:tc>
          <w:tcPr>
            <w:tcW w:w="1100" w:type="dxa"/>
            <w:gridSpan w:val="3"/>
            <w:tcBorders>
              <w:top w:val="nil"/>
              <w:left w:val="single" w:sz="4" w:space="0" w:color="auto"/>
              <w:bottom w:val="single" w:sz="4" w:space="0" w:color="auto"/>
              <w:right w:val="single" w:sz="8" w:space="0" w:color="auto"/>
            </w:tcBorders>
            <w:shd w:val="clear" w:color="auto" w:fill="auto"/>
            <w:noWrap/>
            <w:vAlign w:val="center"/>
            <w:hideMark/>
          </w:tcPr>
          <w:p w:rsidR="00A844A2" w:rsidRPr="00A844A2" w:rsidRDefault="00A844A2" w:rsidP="00A844A2">
            <w:pPr>
              <w:spacing w:before="0"/>
              <w:ind w:firstLine="0"/>
              <w:jc w:val="right"/>
              <w:rPr>
                <w:rFonts w:ascii="Times New Roman" w:hAnsi="Times New Roman"/>
                <w:b/>
                <w:bCs/>
                <w:color w:val="000000"/>
                <w:sz w:val="20"/>
              </w:rPr>
            </w:pPr>
            <w:r w:rsidRPr="00A844A2">
              <w:rPr>
                <w:rFonts w:ascii="Times New Roman" w:hAnsi="Times New Roman"/>
                <w:b/>
                <w:bCs/>
                <w:color w:val="000000"/>
                <w:sz w:val="20"/>
              </w:rPr>
              <w:t>30,0</w:t>
            </w:r>
          </w:p>
        </w:tc>
      </w:tr>
      <w:tr w:rsidR="00A844A2" w:rsidRPr="00A844A2" w:rsidTr="00A844A2">
        <w:trPr>
          <w:gridAfter w:val="2"/>
          <w:wAfter w:w="688" w:type="dxa"/>
          <w:trHeight w:val="915"/>
        </w:trPr>
        <w:tc>
          <w:tcPr>
            <w:tcW w:w="6379" w:type="dxa"/>
            <w:gridSpan w:val="2"/>
            <w:tcBorders>
              <w:top w:val="nil"/>
              <w:left w:val="single" w:sz="8" w:space="0" w:color="auto"/>
              <w:bottom w:val="single" w:sz="4" w:space="0" w:color="auto"/>
              <w:right w:val="single" w:sz="4" w:space="0" w:color="auto"/>
            </w:tcBorders>
            <w:shd w:val="clear" w:color="auto" w:fill="auto"/>
            <w:vAlign w:val="center"/>
            <w:hideMark/>
          </w:tcPr>
          <w:p w:rsidR="00A844A2" w:rsidRPr="00A844A2" w:rsidRDefault="00A844A2" w:rsidP="00A844A2">
            <w:pPr>
              <w:spacing w:before="0"/>
              <w:ind w:firstLine="0"/>
              <w:jc w:val="left"/>
              <w:rPr>
                <w:rFonts w:ascii="Times New Roman" w:hAnsi="Times New Roman"/>
                <w:b/>
                <w:bCs/>
                <w:color w:val="000000"/>
                <w:sz w:val="20"/>
              </w:rPr>
            </w:pPr>
            <w:r w:rsidRPr="00A844A2">
              <w:rPr>
                <w:rFonts w:ascii="Times New Roman" w:hAnsi="Times New Roman"/>
                <w:b/>
                <w:bCs/>
                <w:color w:val="000000"/>
                <w:sz w:val="20"/>
              </w:rPr>
              <w:t>Защита населения и территории от чрезвычайных ситуаций природного и техногенного характера, пожарная безопасность</w:t>
            </w:r>
          </w:p>
        </w:tc>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194</w:t>
            </w:r>
          </w:p>
        </w:tc>
        <w:tc>
          <w:tcPr>
            <w:tcW w:w="60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03</w:t>
            </w:r>
          </w:p>
        </w:tc>
        <w:tc>
          <w:tcPr>
            <w:tcW w:w="60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10</w:t>
            </w:r>
          </w:p>
        </w:tc>
        <w:tc>
          <w:tcPr>
            <w:tcW w:w="14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 </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 </w:t>
            </w:r>
          </w:p>
        </w:tc>
        <w:tc>
          <w:tcPr>
            <w:tcW w:w="1100" w:type="dxa"/>
            <w:gridSpan w:val="2"/>
            <w:tcBorders>
              <w:top w:val="nil"/>
              <w:left w:val="nil"/>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b/>
                <w:bCs/>
                <w:color w:val="000000"/>
                <w:sz w:val="20"/>
              </w:rPr>
            </w:pPr>
            <w:r w:rsidRPr="00A844A2">
              <w:rPr>
                <w:rFonts w:ascii="Times New Roman" w:hAnsi="Times New Roman"/>
                <w:b/>
                <w:bCs/>
                <w:color w:val="000000"/>
                <w:sz w:val="20"/>
              </w:rPr>
              <w:t>354,0</w:t>
            </w:r>
          </w:p>
        </w:tc>
        <w:tc>
          <w:tcPr>
            <w:tcW w:w="1100" w:type="dxa"/>
            <w:gridSpan w:val="3"/>
            <w:tcBorders>
              <w:top w:val="nil"/>
              <w:left w:val="single" w:sz="4" w:space="0" w:color="auto"/>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b/>
                <w:bCs/>
                <w:color w:val="000000"/>
                <w:sz w:val="20"/>
              </w:rPr>
            </w:pPr>
            <w:r w:rsidRPr="00A844A2">
              <w:rPr>
                <w:rFonts w:ascii="Times New Roman" w:hAnsi="Times New Roman"/>
                <w:b/>
                <w:bCs/>
                <w:color w:val="000000"/>
                <w:sz w:val="20"/>
              </w:rPr>
              <w:t>30,0</w:t>
            </w:r>
          </w:p>
        </w:tc>
        <w:tc>
          <w:tcPr>
            <w:tcW w:w="1100" w:type="dxa"/>
            <w:gridSpan w:val="3"/>
            <w:tcBorders>
              <w:top w:val="nil"/>
              <w:left w:val="single" w:sz="4" w:space="0" w:color="auto"/>
              <w:bottom w:val="single" w:sz="4" w:space="0" w:color="auto"/>
              <w:right w:val="single" w:sz="8" w:space="0" w:color="auto"/>
            </w:tcBorders>
            <w:shd w:val="clear" w:color="auto" w:fill="auto"/>
            <w:noWrap/>
            <w:vAlign w:val="center"/>
            <w:hideMark/>
          </w:tcPr>
          <w:p w:rsidR="00A844A2" w:rsidRPr="00A844A2" w:rsidRDefault="00A844A2" w:rsidP="00A844A2">
            <w:pPr>
              <w:spacing w:before="0"/>
              <w:ind w:firstLine="0"/>
              <w:jc w:val="right"/>
              <w:rPr>
                <w:rFonts w:ascii="Times New Roman" w:hAnsi="Times New Roman"/>
                <w:b/>
                <w:bCs/>
                <w:color w:val="000000"/>
                <w:sz w:val="20"/>
              </w:rPr>
            </w:pPr>
            <w:r w:rsidRPr="00A844A2">
              <w:rPr>
                <w:rFonts w:ascii="Times New Roman" w:hAnsi="Times New Roman"/>
                <w:b/>
                <w:bCs/>
                <w:color w:val="000000"/>
                <w:sz w:val="20"/>
              </w:rPr>
              <w:t>30,0</w:t>
            </w:r>
          </w:p>
        </w:tc>
      </w:tr>
      <w:tr w:rsidR="00A844A2" w:rsidRPr="00A844A2" w:rsidTr="00A844A2">
        <w:trPr>
          <w:gridAfter w:val="2"/>
          <w:wAfter w:w="688" w:type="dxa"/>
          <w:trHeight w:val="690"/>
        </w:trPr>
        <w:tc>
          <w:tcPr>
            <w:tcW w:w="6379" w:type="dxa"/>
            <w:gridSpan w:val="2"/>
            <w:tcBorders>
              <w:top w:val="nil"/>
              <w:left w:val="single" w:sz="8" w:space="0" w:color="auto"/>
              <w:bottom w:val="single" w:sz="4" w:space="0" w:color="auto"/>
              <w:right w:val="single" w:sz="4" w:space="0" w:color="auto"/>
            </w:tcBorders>
            <w:shd w:val="clear" w:color="auto" w:fill="auto"/>
            <w:vAlign w:val="center"/>
            <w:hideMark/>
          </w:tcPr>
          <w:p w:rsidR="00A844A2" w:rsidRPr="00A844A2" w:rsidRDefault="00A844A2" w:rsidP="00A844A2">
            <w:pPr>
              <w:spacing w:before="0"/>
              <w:ind w:firstLine="0"/>
              <w:jc w:val="left"/>
              <w:rPr>
                <w:rFonts w:ascii="Times New Roman" w:hAnsi="Times New Roman"/>
                <w:b/>
                <w:bCs/>
                <w:color w:val="000000"/>
                <w:sz w:val="20"/>
              </w:rPr>
            </w:pPr>
            <w:r w:rsidRPr="00A844A2">
              <w:rPr>
                <w:rFonts w:ascii="Times New Roman" w:hAnsi="Times New Roman"/>
                <w:b/>
                <w:bCs/>
                <w:color w:val="000000"/>
                <w:sz w:val="20"/>
              </w:rPr>
              <w:t>Муниципальная программа "Обеспечение пожарной безопасности на территории Гусельниковского сельсовета"</w:t>
            </w:r>
          </w:p>
        </w:tc>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194</w:t>
            </w:r>
          </w:p>
        </w:tc>
        <w:tc>
          <w:tcPr>
            <w:tcW w:w="60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03</w:t>
            </w:r>
          </w:p>
        </w:tc>
        <w:tc>
          <w:tcPr>
            <w:tcW w:w="60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10</w:t>
            </w:r>
          </w:p>
        </w:tc>
        <w:tc>
          <w:tcPr>
            <w:tcW w:w="14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5000000000</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 </w:t>
            </w:r>
          </w:p>
        </w:tc>
        <w:tc>
          <w:tcPr>
            <w:tcW w:w="1100" w:type="dxa"/>
            <w:gridSpan w:val="2"/>
            <w:tcBorders>
              <w:top w:val="nil"/>
              <w:left w:val="nil"/>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b/>
                <w:bCs/>
                <w:color w:val="000000"/>
                <w:sz w:val="20"/>
              </w:rPr>
            </w:pPr>
            <w:r w:rsidRPr="00A844A2">
              <w:rPr>
                <w:rFonts w:ascii="Times New Roman" w:hAnsi="Times New Roman"/>
                <w:b/>
                <w:bCs/>
                <w:color w:val="000000"/>
                <w:sz w:val="20"/>
              </w:rPr>
              <w:t>354,0</w:t>
            </w:r>
          </w:p>
        </w:tc>
        <w:tc>
          <w:tcPr>
            <w:tcW w:w="1100" w:type="dxa"/>
            <w:gridSpan w:val="3"/>
            <w:tcBorders>
              <w:top w:val="nil"/>
              <w:left w:val="single" w:sz="4" w:space="0" w:color="auto"/>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b/>
                <w:bCs/>
                <w:color w:val="000000"/>
                <w:sz w:val="20"/>
              </w:rPr>
            </w:pPr>
            <w:r w:rsidRPr="00A844A2">
              <w:rPr>
                <w:rFonts w:ascii="Times New Roman" w:hAnsi="Times New Roman"/>
                <w:b/>
                <w:bCs/>
                <w:color w:val="000000"/>
                <w:sz w:val="20"/>
              </w:rPr>
              <w:t>30,0</w:t>
            </w:r>
          </w:p>
        </w:tc>
        <w:tc>
          <w:tcPr>
            <w:tcW w:w="1100" w:type="dxa"/>
            <w:gridSpan w:val="3"/>
            <w:tcBorders>
              <w:top w:val="nil"/>
              <w:left w:val="single" w:sz="4" w:space="0" w:color="auto"/>
              <w:bottom w:val="single" w:sz="4" w:space="0" w:color="auto"/>
              <w:right w:val="single" w:sz="8" w:space="0" w:color="auto"/>
            </w:tcBorders>
            <w:shd w:val="clear" w:color="auto" w:fill="auto"/>
            <w:noWrap/>
            <w:vAlign w:val="center"/>
            <w:hideMark/>
          </w:tcPr>
          <w:p w:rsidR="00A844A2" w:rsidRPr="00A844A2" w:rsidRDefault="00A844A2" w:rsidP="00A844A2">
            <w:pPr>
              <w:spacing w:before="0"/>
              <w:ind w:firstLine="0"/>
              <w:jc w:val="right"/>
              <w:rPr>
                <w:rFonts w:ascii="Times New Roman" w:hAnsi="Times New Roman"/>
                <w:b/>
                <w:bCs/>
                <w:color w:val="000000"/>
                <w:sz w:val="20"/>
              </w:rPr>
            </w:pPr>
            <w:r w:rsidRPr="00A844A2">
              <w:rPr>
                <w:rFonts w:ascii="Times New Roman" w:hAnsi="Times New Roman"/>
                <w:b/>
                <w:bCs/>
                <w:color w:val="000000"/>
                <w:sz w:val="20"/>
              </w:rPr>
              <w:t>30,0</w:t>
            </w:r>
          </w:p>
        </w:tc>
      </w:tr>
      <w:tr w:rsidR="00A844A2" w:rsidRPr="00A844A2" w:rsidTr="00A844A2">
        <w:trPr>
          <w:gridAfter w:val="2"/>
          <w:wAfter w:w="688" w:type="dxa"/>
          <w:trHeight w:val="465"/>
        </w:trPr>
        <w:tc>
          <w:tcPr>
            <w:tcW w:w="6379" w:type="dxa"/>
            <w:gridSpan w:val="2"/>
            <w:tcBorders>
              <w:top w:val="nil"/>
              <w:left w:val="single" w:sz="8" w:space="0" w:color="auto"/>
              <w:bottom w:val="single" w:sz="4" w:space="0" w:color="auto"/>
              <w:right w:val="single" w:sz="4" w:space="0" w:color="auto"/>
            </w:tcBorders>
            <w:shd w:val="clear" w:color="auto" w:fill="auto"/>
            <w:vAlign w:val="center"/>
            <w:hideMark/>
          </w:tcPr>
          <w:p w:rsidR="00A844A2" w:rsidRPr="00A844A2" w:rsidRDefault="00A844A2" w:rsidP="00A844A2">
            <w:pPr>
              <w:spacing w:before="0"/>
              <w:ind w:firstLine="0"/>
              <w:jc w:val="left"/>
              <w:rPr>
                <w:rFonts w:ascii="Times New Roman" w:hAnsi="Times New Roman"/>
                <w:b/>
                <w:bCs/>
                <w:color w:val="000000"/>
                <w:sz w:val="20"/>
              </w:rPr>
            </w:pPr>
            <w:r w:rsidRPr="00A844A2">
              <w:rPr>
                <w:rFonts w:ascii="Times New Roman" w:hAnsi="Times New Roman"/>
                <w:b/>
                <w:bCs/>
                <w:color w:val="000000"/>
                <w:sz w:val="20"/>
              </w:rPr>
              <w:t>Реализация мероприятий по пожарной безопасности на территории поселения</w:t>
            </w:r>
          </w:p>
        </w:tc>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194</w:t>
            </w:r>
          </w:p>
        </w:tc>
        <w:tc>
          <w:tcPr>
            <w:tcW w:w="60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03</w:t>
            </w:r>
          </w:p>
        </w:tc>
        <w:tc>
          <w:tcPr>
            <w:tcW w:w="60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10</w:t>
            </w:r>
          </w:p>
        </w:tc>
        <w:tc>
          <w:tcPr>
            <w:tcW w:w="14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5000002180</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 </w:t>
            </w:r>
          </w:p>
        </w:tc>
        <w:tc>
          <w:tcPr>
            <w:tcW w:w="1100" w:type="dxa"/>
            <w:gridSpan w:val="2"/>
            <w:tcBorders>
              <w:top w:val="nil"/>
              <w:left w:val="nil"/>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b/>
                <w:bCs/>
                <w:color w:val="000000"/>
                <w:sz w:val="20"/>
              </w:rPr>
            </w:pPr>
            <w:r w:rsidRPr="00A844A2">
              <w:rPr>
                <w:rFonts w:ascii="Times New Roman" w:hAnsi="Times New Roman"/>
                <w:b/>
                <w:bCs/>
                <w:color w:val="000000"/>
                <w:sz w:val="20"/>
              </w:rPr>
              <w:t>354,0</w:t>
            </w:r>
          </w:p>
        </w:tc>
        <w:tc>
          <w:tcPr>
            <w:tcW w:w="1100" w:type="dxa"/>
            <w:gridSpan w:val="3"/>
            <w:tcBorders>
              <w:top w:val="nil"/>
              <w:left w:val="single" w:sz="4" w:space="0" w:color="auto"/>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b/>
                <w:bCs/>
                <w:color w:val="000000"/>
                <w:sz w:val="20"/>
              </w:rPr>
            </w:pPr>
            <w:r w:rsidRPr="00A844A2">
              <w:rPr>
                <w:rFonts w:ascii="Times New Roman" w:hAnsi="Times New Roman"/>
                <w:b/>
                <w:bCs/>
                <w:color w:val="000000"/>
                <w:sz w:val="20"/>
              </w:rPr>
              <w:t>30,0</w:t>
            </w:r>
          </w:p>
        </w:tc>
        <w:tc>
          <w:tcPr>
            <w:tcW w:w="1100" w:type="dxa"/>
            <w:gridSpan w:val="3"/>
            <w:tcBorders>
              <w:top w:val="nil"/>
              <w:left w:val="single" w:sz="4" w:space="0" w:color="auto"/>
              <w:bottom w:val="single" w:sz="4" w:space="0" w:color="auto"/>
              <w:right w:val="single" w:sz="8" w:space="0" w:color="auto"/>
            </w:tcBorders>
            <w:shd w:val="clear" w:color="auto" w:fill="auto"/>
            <w:noWrap/>
            <w:vAlign w:val="center"/>
            <w:hideMark/>
          </w:tcPr>
          <w:p w:rsidR="00A844A2" w:rsidRPr="00A844A2" w:rsidRDefault="00A844A2" w:rsidP="00A844A2">
            <w:pPr>
              <w:spacing w:before="0"/>
              <w:ind w:firstLine="0"/>
              <w:jc w:val="right"/>
              <w:rPr>
                <w:rFonts w:ascii="Times New Roman" w:hAnsi="Times New Roman"/>
                <w:b/>
                <w:bCs/>
                <w:color w:val="000000"/>
                <w:sz w:val="20"/>
              </w:rPr>
            </w:pPr>
            <w:r w:rsidRPr="00A844A2">
              <w:rPr>
                <w:rFonts w:ascii="Times New Roman" w:hAnsi="Times New Roman"/>
                <w:b/>
                <w:bCs/>
                <w:color w:val="000000"/>
                <w:sz w:val="20"/>
              </w:rPr>
              <w:t>30,0</w:t>
            </w:r>
          </w:p>
        </w:tc>
      </w:tr>
      <w:tr w:rsidR="00A844A2" w:rsidRPr="00A844A2" w:rsidTr="00A844A2">
        <w:trPr>
          <w:gridAfter w:val="2"/>
          <w:wAfter w:w="688" w:type="dxa"/>
          <w:trHeight w:val="465"/>
        </w:trPr>
        <w:tc>
          <w:tcPr>
            <w:tcW w:w="6379" w:type="dxa"/>
            <w:gridSpan w:val="2"/>
            <w:tcBorders>
              <w:top w:val="nil"/>
              <w:left w:val="single" w:sz="8" w:space="0" w:color="auto"/>
              <w:bottom w:val="single" w:sz="4" w:space="0" w:color="auto"/>
              <w:right w:val="single" w:sz="4" w:space="0" w:color="auto"/>
            </w:tcBorders>
            <w:shd w:val="clear" w:color="auto" w:fill="auto"/>
            <w:vAlign w:val="center"/>
            <w:hideMark/>
          </w:tcPr>
          <w:p w:rsidR="00A844A2" w:rsidRPr="00A844A2" w:rsidRDefault="00A844A2" w:rsidP="00A844A2">
            <w:pPr>
              <w:spacing w:before="0"/>
              <w:ind w:firstLine="0"/>
              <w:jc w:val="left"/>
              <w:rPr>
                <w:rFonts w:ascii="Times New Roman" w:hAnsi="Times New Roman"/>
                <w:color w:val="000000"/>
                <w:sz w:val="20"/>
              </w:rPr>
            </w:pPr>
            <w:r w:rsidRPr="00A844A2">
              <w:rPr>
                <w:rFonts w:ascii="Times New Roman" w:hAnsi="Times New Roman"/>
                <w:color w:val="000000"/>
                <w:sz w:val="20"/>
              </w:rPr>
              <w:lastRenderedPageBreak/>
              <w:t>Закупка товаров, работ и услуг для обеспечения государственных (муниципальных) нужд</w:t>
            </w:r>
          </w:p>
        </w:tc>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194</w:t>
            </w:r>
          </w:p>
        </w:tc>
        <w:tc>
          <w:tcPr>
            <w:tcW w:w="60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03</w:t>
            </w:r>
          </w:p>
        </w:tc>
        <w:tc>
          <w:tcPr>
            <w:tcW w:w="60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10</w:t>
            </w:r>
          </w:p>
        </w:tc>
        <w:tc>
          <w:tcPr>
            <w:tcW w:w="14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5000002180</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200</w:t>
            </w:r>
          </w:p>
        </w:tc>
        <w:tc>
          <w:tcPr>
            <w:tcW w:w="1100" w:type="dxa"/>
            <w:gridSpan w:val="2"/>
            <w:tcBorders>
              <w:top w:val="nil"/>
              <w:left w:val="nil"/>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354,0</w:t>
            </w:r>
          </w:p>
        </w:tc>
        <w:tc>
          <w:tcPr>
            <w:tcW w:w="1100" w:type="dxa"/>
            <w:gridSpan w:val="3"/>
            <w:tcBorders>
              <w:top w:val="nil"/>
              <w:left w:val="single" w:sz="4" w:space="0" w:color="auto"/>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30,0</w:t>
            </w:r>
          </w:p>
        </w:tc>
        <w:tc>
          <w:tcPr>
            <w:tcW w:w="1100" w:type="dxa"/>
            <w:gridSpan w:val="3"/>
            <w:tcBorders>
              <w:top w:val="nil"/>
              <w:left w:val="single" w:sz="4" w:space="0" w:color="auto"/>
              <w:bottom w:val="single" w:sz="4" w:space="0" w:color="auto"/>
              <w:right w:val="single" w:sz="8" w:space="0" w:color="auto"/>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30,0</w:t>
            </w:r>
          </w:p>
        </w:tc>
      </w:tr>
      <w:tr w:rsidR="00A844A2" w:rsidRPr="00A844A2" w:rsidTr="00A844A2">
        <w:trPr>
          <w:gridAfter w:val="2"/>
          <w:wAfter w:w="688" w:type="dxa"/>
          <w:trHeight w:val="690"/>
        </w:trPr>
        <w:tc>
          <w:tcPr>
            <w:tcW w:w="6379" w:type="dxa"/>
            <w:gridSpan w:val="2"/>
            <w:tcBorders>
              <w:top w:val="nil"/>
              <w:left w:val="single" w:sz="8" w:space="0" w:color="auto"/>
              <w:bottom w:val="single" w:sz="4" w:space="0" w:color="auto"/>
              <w:right w:val="single" w:sz="4" w:space="0" w:color="auto"/>
            </w:tcBorders>
            <w:shd w:val="clear" w:color="auto" w:fill="auto"/>
            <w:vAlign w:val="center"/>
            <w:hideMark/>
          </w:tcPr>
          <w:p w:rsidR="00A844A2" w:rsidRPr="00A844A2" w:rsidRDefault="00A844A2" w:rsidP="00A844A2">
            <w:pPr>
              <w:spacing w:before="0"/>
              <w:ind w:firstLine="0"/>
              <w:jc w:val="left"/>
              <w:rPr>
                <w:rFonts w:ascii="Times New Roman" w:hAnsi="Times New Roman"/>
                <w:color w:val="000000"/>
                <w:sz w:val="20"/>
              </w:rPr>
            </w:pPr>
            <w:r w:rsidRPr="00A844A2">
              <w:rPr>
                <w:rFonts w:ascii="Times New Roman" w:hAnsi="Times New Roman"/>
                <w:color w:val="000000"/>
                <w:sz w:val="20"/>
              </w:rPr>
              <w:t>Иные закупки товаров, работ и услуг для обеспечения государственных (муниципальных) нужд</w:t>
            </w:r>
          </w:p>
        </w:tc>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194</w:t>
            </w:r>
          </w:p>
        </w:tc>
        <w:tc>
          <w:tcPr>
            <w:tcW w:w="60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03</w:t>
            </w:r>
          </w:p>
        </w:tc>
        <w:tc>
          <w:tcPr>
            <w:tcW w:w="60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10</w:t>
            </w:r>
          </w:p>
        </w:tc>
        <w:tc>
          <w:tcPr>
            <w:tcW w:w="14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5000002180</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240</w:t>
            </w:r>
          </w:p>
        </w:tc>
        <w:tc>
          <w:tcPr>
            <w:tcW w:w="1100" w:type="dxa"/>
            <w:gridSpan w:val="2"/>
            <w:tcBorders>
              <w:top w:val="nil"/>
              <w:left w:val="nil"/>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354,0</w:t>
            </w:r>
          </w:p>
        </w:tc>
        <w:tc>
          <w:tcPr>
            <w:tcW w:w="1100" w:type="dxa"/>
            <w:gridSpan w:val="3"/>
            <w:tcBorders>
              <w:top w:val="nil"/>
              <w:left w:val="single" w:sz="4" w:space="0" w:color="auto"/>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30,0</w:t>
            </w:r>
          </w:p>
        </w:tc>
        <w:tc>
          <w:tcPr>
            <w:tcW w:w="1100" w:type="dxa"/>
            <w:gridSpan w:val="3"/>
            <w:tcBorders>
              <w:top w:val="nil"/>
              <w:left w:val="single" w:sz="4" w:space="0" w:color="auto"/>
              <w:bottom w:val="single" w:sz="4" w:space="0" w:color="auto"/>
              <w:right w:val="single" w:sz="8" w:space="0" w:color="auto"/>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30,0</w:t>
            </w:r>
          </w:p>
        </w:tc>
      </w:tr>
      <w:tr w:rsidR="00A844A2" w:rsidRPr="00A844A2" w:rsidTr="00A844A2">
        <w:trPr>
          <w:gridAfter w:val="2"/>
          <w:wAfter w:w="688" w:type="dxa"/>
          <w:trHeight w:val="300"/>
        </w:trPr>
        <w:tc>
          <w:tcPr>
            <w:tcW w:w="6379" w:type="dxa"/>
            <w:gridSpan w:val="2"/>
            <w:tcBorders>
              <w:top w:val="nil"/>
              <w:left w:val="single" w:sz="8" w:space="0" w:color="auto"/>
              <w:bottom w:val="single" w:sz="4" w:space="0" w:color="auto"/>
              <w:right w:val="single" w:sz="4" w:space="0" w:color="auto"/>
            </w:tcBorders>
            <w:shd w:val="clear" w:color="auto" w:fill="auto"/>
            <w:vAlign w:val="center"/>
            <w:hideMark/>
          </w:tcPr>
          <w:p w:rsidR="00A844A2" w:rsidRPr="00A844A2" w:rsidRDefault="00A844A2" w:rsidP="00A844A2">
            <w:pPr>
              <w:spacing w:before="0"/>
              <w:ind w:firstLine="0"/>
              <w:jc w:val="left"/>
              <w:rPr>
                <w:rFonts w:ascii="Times New Roman" w:hAnsi="Times New Roman"/>
                <w:b/>
                <w:bCs/>
                <w:color w:val="000000"/>
                <w:sz w:val="20"/>
              </w:rPr>
            </w:pPr>
            <w:r w:rsidRPr="00A844A2">
              <w:rPr>
                <w:rFonts w:ascii="Times New Roman" w:hAnsi="Times New Roman"/>
                <w:b/>
                <w:bCs/>
                <w:color w:val="000000"/>
                <w:sz w:val="20"/>
              </w:rPr>
              <w:t>НАЦИОНАЛЬНАЯ ЭКОНОМИКА</w:t>
            </w:r>
          </w:p>
        </w:tc>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194</w:t>
            </w:r>
          </w:p>
        </w:tc>
        <w:tc>
          <w:tcPr>
            <w:tcW w:w="60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04</w:t>
            </w:r>
          </w:p>
        </w:tc>
        <w:tc>
          <w:tcPr>
            <w:tcW w:w="60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 </w:t>
            </w:r>
          </w:p>
        </w:tc>
        <w:tc>
          <w:tcPr>
            <w:tcW w:w="14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 </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 </w:t>
            </w:r>
          </w:p>
        </w:tc>
        <w:tc>
          <w:tcPr>
            <w:tcW w:w="1100" w:type="dxa"/>
            <w:gridSpan w:val="2"/>
            <w:tcBorders>
              <w:top w:val="nil"/>
              <w:left w:val="nil"/>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b/>
                <w:bCs/>
                <w:color w:val="000000"/>
                <w:sz w:val="20"/>
              </w:rPr>
            </w:pPr>
            <w:r w:rsidRPr="00A844A2">
              <w:rPr>
                <w:rFonts w:ascii="Times New Roman" w:hAnsi="Times New Roman"/>
                <w:b/>
                <w:bCs/>
                <w:color w:val="000000"/>
                <w:sz w:val="20"/>
              </w:rPr>
              <w:t>11 270,6</w:t>
            </w:r>
          </w:p>
        </w:tc>
        <w:tc>
          <w:tcPr>
            <w:tcW w:w="1100" w:type="dxa"/>
            <w:gridSpan w:val="3"/>
            <w:tcBorders>
              <w:top w:val="nil"/>
              <w:left w:val="single" w:sz="4" w:space="0" w:color="auto"/>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b/>
                <w:bCs/>
                <w:color w:val="000000"/>
                <w:sz w:val="20"/>
              </w:rPr>
            </w:pPr>
            <w:r w:rsidRPr="00A844A2">
              <w:rPr>
                <w:rFonts w:ascii="Times New Roman" w:hAnsi="Times New Roman"/>
                <w:b/>
                <w:bCs/>
                <w:color w:val="000000"/>
                <w:sz w:val="20"/>
              </w:rPr>
              <w:t>1 643,5</w:t>
            </w:r>
          </w:p>
        </w:tc>
        <w:tc>
          <w:tcPr>
            <w:tcW w:w="1100" w:type="dxa"/>
            <w:gridSpan w:val="3"/>
            <w:tcBorders>
              <w:top w:val="nil"/>
              <w:left w:val="single" w:sz="4" w:space="0" w:color="auto"/>
              <w:bottom w:val="single" w:sz="4" w:space="0" w:color="auto"/>
              <w:right w:val="single" w:sz="8" w:space="0" w:color="auto"/>
            </w:tcBorders>
            <w:shd w:val="clear" w:color="auto" w:fill="auto"/>
            <w:noWrap/>
            <w:vAlign w:val="center"/>
            <w:hideMark/>
          </w:tcPr>
          <w:p w:rsidR="00A844A2" w:rsidRPr="00A844A2" w:rsidRDefault="00A844A2" w:rsidP="00A844A2">
            <w:pPr>
              <w:spacing w:before="0"/>
              <w:ind w:firstLine="0"/>
              <w:jc w:val="right"/>
              <w:rPr>
                <w:rFonts w:ascii="Times New Roman" w:hAnsi="Times New Roman"/>
                <w:b/>
                <w:bCs/>
                <w:color w:val="000000"/>
                <w:sz w:val="20"/>
              </w:rPr>
            </w:pPr>
            <w:r w:rsidRPr="00A844A2">
              <w:rPr>
                <w:rFonts w:ascii="Times New Roman" w:hAnsi="Times New Roman"/>
                <w:b/>
                <w:bCs/>
                <w:color w:val="000000"/>
                <w:sz w:val="20"/>
              </w:rPr>
              <w:t>1 656,4</w:t>
            </w:r>
          </w:p>
        </w:tc>
      </w:tr>
      <w:tr w:rsidR="00A844A2" w:rsidRPr="00A844A2" w:rsidTr="00A844A2">
        <w:trPr>
          <w:gridAfter w:val="2"/>
          <w:wAfter w:w="688" w:type="dxa"/>
          <w:trHeight w:val="300"/>
        </w:trPr>
        <w:tc>
          <w:tcPr>
            <w:tcW w:w="6379" w:type="dxa"/>
            <w:gridSpan w:val="2"/>
            <w:tcBorders>
              <w:top w:val="nil"/>
              <w:left w:val="single" w:sz="8" w:space="0" w:color="auto"/>
              <w:bottom w:val="single" w:sz="4" w:space="0" w:color="auto"/>
              <w:right w:val="single" w:sz="4" w:space="0" w:color="auto"/>
            </w:tcBorders>
            <w:shd w:val="clear" w:color="auto" w:fill="auto"/>
            <w:vAlign w:val="center"/>
            <w:hideMark/>
          </w:tcPr>
          <w:p w:rsidR="00A844A2" w:rsidRPr="00A844A2" w:rsidRDefault="00A844A2" w:rsidP="00A844A2">
            <w:pPr>
              <w:spacing w:before="0"/>
              <w:ind w:firstLine="0"/>
              <w:jc w:val="left"/>
              <w:rPr>
                <w:rFonts w:ascii="Times New Roman" w:hAnsi="Times New Roman"/>
                <w:b/>
                <w:bCs/>
                <w:color w:val="000000"/>
                <w:sz w:val="20"/>
              </w:rPr>
            </w:pPr>
            <w:r w:rsidRPr="00A844A2">
              <w:rPr>
                <w:rFonts w:ascii="Times New Roman" w:hAnsi="Times New Roman"/>
                <w:b/>
                <w:bCs/>
                <w:color w:val="000000"/>
                <w:sz w:val="20"/>
              </w:rPr>
              <w:t>Дорожное хозяйство (дорожные фонды)</w:t>
            </w:r>
          </w:p>
        </w:tc>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194</w:t>
            </w:r>
          </w:p>
        </w:tc>
        <w:tc>
          <w:tcPr>
            <w:tcW w:w="60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04</w:t>
            </w:r>
          </w:p>
        </w:tc>
        <w:tc>
          <w:tcPr>
            <w:tcW w:w="60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09</w:t>
            </w:r>
          </w:p>
        </w:tc>
        <w:tc>
          <w:tcPr>
            <w:tcW w:w="14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 </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 </w:t>
            </w:r>
          </w:p>
        </w:tc>
        <w:tc>
          <w:tcPr>
            <w:tcW w:w="1100" w:type="dxa"/>
            <w:gridSpan w:val="2"/>
            <w:tcBorders>
              <w:top w:val="nil"/>
              <w:left w:val="nil"/>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b/>
                <w:bCs/>
                <w:color w:val="000000"/>
                <w:sz w:val="20"/>
              </w:rPr>
            </w:pPr>
            <w:r w:rsidRPr="00A844A2">
              <w:rPr>
                <w:rFonts w:ascii="Times New Roman" w:hAnsi="Times New Roman"/>
                <w:b/>
                <w:bCs/>
                <w:color w:val="000000"/>
                <w:sz w:val="20"/>
              </w:rPr>
              <w:t>11 270,6</w:t>
            </w:r>
          </w:p>
        </w:tc>
        <w:tc>
          <w:tcPr>
            <w:tcW w:w="1100" w:type="dxa"/>
            <w:gridSpan w:val="3"/>
            <w:tcBorders>
              <w:top w:val="nil"/>
              <w:left w:val="single" w:sz="4" w:space="0" w:color="auto"/>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b/>
                <w:bCs/>
                <w:color w:val="000000"/>
                <w:sz w:val="20"/>
              </w:rPr>
            </w:pPr>
            <w:r w:rsidRPr="00A844A2">
              <w:rPr>
                <w:rFonts w:ascii="Times New Roman" w:hAnsi="Times New Roman"/>
                <w:b/>
                <w:bCs/>
                <w:color w:val="000000"/>
                <w:sz w:val="20"/>
              </w:rPr>
              <w:t>1 643,5</w:t>
            </w:r>
          </w:p>
        </w:tc>
        <w:tc>
          <w:tcPr>
            <w:tcW w:w="1100" w:type="dxa"/>
            <w:gridSpan w:val="3"/>
            <w:tcBorders>
              <w:top w:val="nil"/>
              <w:left w:val="single" w:sz="4" w:space="0" w:color="auto"/>
              <w:bottom w:val="single" w:sz="4" w:space="0" w:color="auto"/>
              <w:right w:val="single" w:sz="8" w:space="0" w:color="auto"/>
            </w:tcBorders>
            <w:shd w:val="clear" w:color="auto" w:fill="auto"/>
            <w:noWrap/>
            <w:vAlign w:val="center"/>
            <w:hideMark/>
          </w:tcPr>
          <w:p w:rsidR="00A844A2" w:rsidRPr="00A844A2" w:rsidRDefault="00A844A2" w:rsidP="00A844A2">
            <w:pPr>
              <w:spacing w:before="0"/>
              <w:ind w:firstLine="0"/>
              <w:jc w:val="right"/>
              <w:rPr>
                <w:rFonts w:ascii="Times New Roman" w:hAnsi="Times New Roman"/>
                <w:b/>
                <w:bCs/>
                <w:color w:val="000000"/>
                <w:sz w:val="20"/>
              </w:rPr>
            </w:pPr>
            <w:r w:rsidRPr="00A844A2">
              <w:rPr>
                <w:rFonts w:ascii="Times New Roman" w:hAnsi="Times New Roman"/>
                <w:b/>
                <w:bCs/>
                <w:color w:val="000000"/>
                <w:sz w:val="20"/>
              </w:rPr>
              <w:t>1 656,4</w:t>
            </w:r>
          </w:p>
        </w:tc>
      </w:tr>
      <w:tr w:rsidR="00A844A2" w:rsidRPr="00A844A2" w:rsidTr="00A844A2">
        <w:trPr>
          <w:gridAfter w:val="2"/>
          <w:wAfter w:w="688" w:type="dxa"/>
          <w:trHeight w:val="690"/>
        </w:trPr>
        <w:tc>
          <w:tcPr>
            <w:tcW w:w="6379" w:type="dxa"/>
            <w:gridSpan w:val="2"/>
            <w:tcBorders>
              <w:top w:val="nil"/>
              <w:left w:val="single" w:sz="8" w:space="0" w:color="auto"/>
              <w:bottom w:val="single" w:sz="4" w:space="0" w:color="auto"/>
              <w:right w:val="single" w:sz="4" w:space="0" w:color="auto"/>
            </w:tcBorders>
            <w:shd w:val="clear" w:color="auto" w:fill="auto"/>
            <w:vAlign w:val="center"/>
            <w:hideMark/>
          </w:tcPr>
          <w:p w:rsidR="00A844A2" w:rsidRPr="00A844A2" w:rsidRDefault="00A844A2" w:rsidP="00A844A2">
            <w:pPr>
              <w:spacing w:before="0"/>
              <w:ind w:firstLine="0"/>
              <w:jc w:val="left"/>
              <w:rPr>
                <w:rFonts w:ascii="Times New Roman" w:hAnsi="Times New Roman"/>
                <w:b/>
                <w:bCs/>
                <w:color w:val="000000"/>
                <w:sz w:val="20"/>
              </w:rPr>
            </w:pPr>
            <w:r w:rsidRPr="00A844A2">
              <w:rPr>
                <w:rFonts w:ascii="Times New Roman" w:hAnsi="Times New Roman"/>
                <w:b/>
                <w:bCs/>
                <w:color w:val="000000"/>
                <w:sz w:val="20"/>
              </w:rPr>
              <w:t>Муниципальная программа "Дорожное хозяйство на территории Гусельниковского сельсовета"</w:t>
            </w:r>
          </w:p>
        </w:tc>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194</w:t>
            </w:r>
          </w:p>
        </w:tc>
        <w:tc>
          <w:tcPr>
            <w:tcW w:w="60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04</w:t>
            </w:r>
          </w:p>
        </w:tc>
        <w:tc>
          <w:tcPr>
            <w:tcW w:w="60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09</w:t>
            </w:r>
          </w:p>
        </w:tc>
        <w:tc>
          <w:tcPr>
            <w:tcW w:w="14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5200000000</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 </w:t>
            </w:r>
          </w:p>
        </w:tc>
        <w:tc>
          <w:tcPr>
            <w:tcW w:w="1100" w:type="dxa"/>
            <w:gridSpan w:val="2"/>
            <w:tcBorders>
              <w:top w:val="nil"/>
              <w:left w:val="nil"/>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b/>
                <w:bCs/>
                <w:color w:val="000000"/>
                <w:sz w:val="20"/>
              </w:rPr>
            </w:pPr>
            <w:r w:rsidRPr="00A844A2">
              <w:rPr>
                <w:rFonts w:ascii="Times New Roman" w:hAnsi="Times New Roman"/>
                <w:b/>
                <w:bCs/>
                <w:color w:val="000000"/>
                <w:sz w:val="20"/>
              </w:rPr>
              <w:t>11 270,6</w:t>
            </w:r>
          </w:p>
        </w:tc>
        <w:tc>
          <w:tcPr>
            <w:tcW w:w="1100" w:type="dxa"/>
            <w:gridSpan w:val="3"/>
            <w:tcBorders>
              <w:top w:val="nil"/>
              <w:left w:val="single" w:sz="4" w:space="0" w:color="auto"/>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b/>
                <w:bCs/>
                <w:color w:val="000000"/>
                <w:sz w:val="20"/>
              </w:rPr>
            </w:pPr>
            <w:r w:rsidRPr="00A844A2">
              <w:rPr>
                <w:rFonts w:ascii="Times New Roman" w:hAnsi="Times New Roman"/>
                <w:b/>
                <w:bCs/>
                <w:color w:val="000000"/>
                <w:sz w:val="20"/>
              </w:rPr>
              <w:t>1 643,5</w:t>
            </w:r>
          </w:p>
        </w:tc>
        <w:tc>
          <w:tcPr>
            <w:tcW w:w="1100" w:type="dxa"/>
            <w:gridSpan w:val="3"/>
            <w:tcBorders>
              <w:top w:val="nil"/>
              <w:left w:val="single" w:sz="4" w:space="0" w:color="auto"/>
              <w:bottom w:val="single" w:sz="4" w:space="0" w:color="auto"/>
              <w:right w:val="single" w:sz="8" w:space="0" w:color="auto"/>
            </w:tcBorders>
            <w:shd w:val="clear" w:color="auto" w:fill="auto"/>
            <w:noWrap/>
            <w:vAlign w:val="center"/>
            <w:hideMark/>
          </w:tcPr>
          <w:p w:rsidR="00A844A2" w:rsidRPr="00A844A2" w:rsidRDefault="00A844A2" w:rsidP="00A844A2">
            <w:pPr>
              <w:spacing w:before="0"/>
              <w:ind w:firstLine="0"/>
              <w:jc w:val="right"/>
              <w:rPr>
                <w:rFonts w:ascii="Times New Roman" w:hAnsi="Times New Roman"/>
                <w:b/>
                <w:bCs/>
                <w:color w:val="000000"/>
                <w:sz w:val="20"/>
              </w:rPr>
            </w:pPr>
            <w:r w:rsidRPr="00A844A2">
              <w:rPr>
                <w:rFonts w:ascii="Times New Roman" w:hAnsi="Times New Roman"/>
                <w:b/>
                <w:bCs/>
                <w:color w:val="000000"/>
                <w:sz w:val="20"/>
              </w:rPr>
              <w:t>1 656,4</w:t>
            </w:r>
          </w:p>
        </w:tc>
      </w:tr>
      <w:tr w:rsidR="00A844A2" w:rsidRPr="00A844A2" w:rsidTr="00A844A2">
        <w:trPr>
          <w:gridAfter w:val="2"/>
          <w:wAfter w:w="688" w:type="dxa"/>
          <w:trHeight w:val="690"/>
        </w:trPr>
        <w:tc>
          <w:tcPr>
            <w:tcW w:w="6379" w:type="dxa"/>
            <w:gridSpan w:val="2"/>
            <w:tcBorders>
              <w:top w:val="nil"/>
              <w:left w:val="single" w:sz="8" w:space="0" w:color="auto"/>
              <w:bottom w:val="single" w:sz="4" w:space="0" w:color="auto"/>
              <w:right w:val="single" w:sz="4" w:space="0" w:color="auto"/>
            </w:tcBorders>
            <w:shd w:val="clear" w:color="auto" w:fill="auto"/>
            <w:vAlign w:val="center"/>
            <w:hideMark/>
          </w:tcPr>
          <w:p w:rsidR="00A844A2" w:rsidRPr="00A844A2" w:rsidRDefault="00A844A2" w:rsidP="00A844A2">
            <w:pPr>
              <w:spacing w:before="0"/>
              <w:ind w:firstLine="0"/>
              <w:jc w:val="left"/>
              <w:rPr>
                <w:rFonts w:ascii="Times New Roman" w:hAnsi="Times New Roman"/>
                <w:b/>
                <w:bCs/>
                <w:color w:val="000000"/>
                <w:sz w:val="20"/>
              </w:rPr>
            </w:pPr>
            <w:r w:rsidRPr="00A844A2">
              <w:rPr>
                <w:rFonts w:ascii="Times New Roman" w:hAnsi="Times New Roman"/>
                <w:b/>
                <w:bCs/>
                <w:color w:val="000000"/>
                <w:sz w:val="20"/>
              </w:rPr>
              <w:t>Основное мероприятие: Развитие автомобильных дорог местного значения на территории поселения</w:t>
            </w:r>
          </w:p>
        </w:tc>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194</w:t>
            </w:r>
          </w:p>
        </w:tc>
        <w:tc>
          <w:tcPr>
            <w:tcW w:w="60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04</w:t>
            </w:r>
          </w:p>
        </w:tc>
        <w:tc>
          <w:tcPr>
            <w:tcW w:w="60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09</w:t>
            </w:r>
          </w:p>
        </w:tc>
        <w:tc>
          <w:tcPr>
            <w:tcW w:w="14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5200100000</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 </w:t>
            </w:r>
          </w:p>
        </w:tc>
        <w:tc>
          <w:tcPr>
            <w:tcW w:w="1100" w:type="dxa"/>
            <w:gridSpan w:val="2"/>
            <w:tcBorders>
              <w:top w:val="nil"/>
              <w:left w:val="nil"/>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b/>
                <w:bCs/>
                <w:color w:val="000000"/>
                <w:sz w:val="20"/>
              </w:rPr>
            </w:pPr>
            <w:r w:rsidRPr="00A844A2">
              <w:rPr>
                <w:rFonts w:ascii="Times New Roman" w:hAnsi="Times New Roman"/>
                <w:b/>
                <w:bCs/>
                <w:color w:val="000000"/>
                <w:sz w:val="20"/>
              </w:rPr>
              <w:t>11 120,6</w:t>
            </w:r>
          </w:p>
        </w:tc>
        <w:tc>
          <w:tcPr>
            <w:tcW w:w="1100" w:type="dxa"/>
            <w:gridSpan w:val="3"/>
            <w:tcBorders>
              <w:top w:val="nil"/>
              <w:left w:val="single" w:sz="4" w:space="0" w:color="auto"/>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b/>
                <w:bCs/>
                <w:color w:val="000000"/>
                <w:sz w:val="20"/>
              </w:rPr>
            </w:pPr>
            <w:r w:rsidRPr="00A844A2">
              <w:rPr>
                <w:rFonts w:ascii="Times New Roman" w:hAnsi="Times New Roman"/>
                <w:b/>
                <w:bCs/>
                <w:color w:val="000000"/>
                <w:sz w:val="20"/>
              </w:rPr>
              <w:t>1 543,5</w:t>
            </w:r>
          </w:p>
        </w:tc>
        <w:tc>
          <w:tcPr>
            <w:tcW w:w="1100" w:type="dxa"/>
            <w:gridSpan w:val="3"/>
            <w:tcBorders>
              <w:top w:val="nil"/>
              <w:left w:val="single" w:sz="4" w:space="0" w:color="auto"/>
              <w:bottom w:val="single" w:sz="4" w:space="0" w:color="auto"/>
              <w:right w:val="single" w:sz="8" w:space="0" w:color="auto"/>
            </w:tcBorders>
            <w:shd w:val="clear" w:color="auto" w:fill="auto"/>
            <w:noWrap/>
            <w:vAlign w:val="center"/>
            <w:hideMark/>
          </w:tcPr>
          <w:p w:rsidR="00A844A2" w:rsidRPr="00A844A2" w:rsidRDefault="00A844A2" w:rsidP="00A844A2">
            <w:pPr>
              <w:spacing w:before="0"/>
              <w:ind w:firstLine="0"/>
              <w:jc w:val="right"/>
              <w:rPr>
                <w:rFonts w:ascii="Times New Roman" w:hAnsi="Times New Roman"/>
                <w:b/>
                <w:bCs/>
                <w:color w:val="000000"/>
                <w:sz w:val="20"/>
              </w:rPr>
            </w:pPr>
            <w:r w:rsidRPr="00A844A2">
              <w:rPr>
                <w:rFonts w:ascii="Times New Roman" w:hAnsi="Times New Roman"/>
                <w:b/>
                <w:bCs/>
                <w:color w:val="000000"/>
                <w:sz w:val="20"/>
              </w:rPr>
              <w:t>1 556,4</w:t>
            </w:r>
          </w:p>
        </w:tc>
      </w:tr>
      <w:tr w:rsidR="00A844A2" w:rsidRPr="00A844A2" w:rsidTr="00A844A2">
        <w:trPr>
          <w:gridAfter w:val="2"/>
          <w:wAfter w:w="688" w:type="dxa"/>
          <w:trHeight w:val="690"/>
        </w:trPr>
        <w:tc>
          <w:tcPr>
            <w:tcW w:w="6379" w:type="dxa"/>
            <w:gridSpan w:val="2"/>
            <w:tcBorders>
              <w:top w:val="nil"/>
              <w:left w:val="single" w:sz="8" w:space="0" w:color="auto"/>
              <w:bottom w:val="single" w:sz="4" w:space="0" w:color="auto"/>
              <w:right w:val="single" w:sz="4" w:space="0" w:color="auto"/>
            </w:tcBorders>
            <w:shd w:val="clear" w:color="auto" w:fill="auto"/>
            <w:vAlign w:val="center"/>
            <w:hideMark/>
          </w:tcPr>
          <w:p w:rsidR="00A844A2" w:rsidRPr="00A844A2" w:rsidRDefault="00A844A2" w:rsidP="00A844A2">
            <w:pPr>
              <w:spacing w:before="0"/>
              <w:ind w:firstLine="0"/>
              <w:jc w:val="left"/>
              <w:rPr>
                <w:rFonts w:ascii="Times New Roman" w:hAnsi="Times New Roman"/>
                <w:b/>
                <w:bCs/>
                <w:color w:val="000000"/>
                <w:sz w:val="20"/>
              </w:rPr>
            </w:pPr>
            <w:r w:rsidRPr="00A844A2">
              <w:rPr>
                <w:rFonts w:ascii="Times New Roman" w:hAnsi="Times New Roman"/>
                <w:b/>
                <w:bCs/>
                <w:color w:val="000000"/>
                <w:sz w:val="20"/>
              </w:rPr>
              <w:t>Реализация мероприятий по развитию автомобильных дорог местного значения на территории поселения</w:t>
            </w:r>
          </w:p>
        </w:tc>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194</w:t>
            </w:r>
          </w:p>
        </w:tc>
        <w:tc>
          <w:tcPr>
            <w:tcW w:w="60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04</w:t>
            </w:r>
          </w:p>
        </w:tc>
        <w:tc>
          <w:tcPr>
            <w:tcW w:w="60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09</w:t>
            </w:r>
          </w:p>
        </w:tc>
        <w:tc>
          <w:tcPr>
            <w:tcW w:w="14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5200106070</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 </w:t>
            </w:r>
          </w:p>
        </w:tc>
        <w:tc>
          <w:tcPr>
            <w:tcW w:w="1100" w:type="dxa"/>
            <w:gridSpan w:val="2"/>
            <w:tcBorders>
              <w:top w:val="nil"/>
              <w:left w:val="nil"/>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b/>
                <w:bCs/>
                <w:color w:val="000000"/>
                <w:sz w:val="20"/>
              </w:rPr>
            </w:pPr>
            <w:r w:rsidRPr="00A844A2">
              <w:rPr>
                <w:rFonts w:ascii="Times New Roman" w:hAnsi="Times New Roman"/>
                <w:b/>
                <w:bCs/>
                <w:color w:val="000000"/>
                <w:sz w:val="20"/>
              </w:rPr>
              <w:t>11 120,6</w:t>
            </w:r>
          </w:p>
        </w:tc>
        <w:tc>
          <w:tcPr>
            <w:tcW w:w="1100" w:type="dxa"/>
            <w:gridSpan w:val="3"/>
            <w:tcBorders>
              <w:top w:val="nil"/>
              <w:left w:val="single" w:sz="4" w:space="0" w:color="auto"/>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b/>
                <w:bCs/>
                <w:color w:val="000000"/>
                <w:sz w:val="20"/>
              </w:rPr>
            </w:pPr>
            <w:r w:rsidRPr="00A844A2">
              <w:rPr>
                <w:rFonts w:ascii="Times New Roman" w:hAnsi="Times New Roman"/>
                <w:b/>
                <w:bCs/>
                <w:color w:val="000000"/>
                <w:sz w:val="20"/>
              </w:rPr>
              <w:t>1 543,5</w:t>
            </w:r>
          </w:p>
        </w:tc>
        <w:tc>
          <w:tcPr>
            <w:tcW w:w="1100" w:type="dxa"/>
            <w:gridSpan w:val="3"/>
            <w:tcBorders>
              <w:top w:val="nil"/>
              <w:left w:val="single" w:sz="4" w:space="0" w:color="auto"/>
              <w:bottom w:val="single" w:sz="4" w:space="0" w:color="auto"/>
              <w:right w:val="single" w:sz="8" w:space="0" w:color="auto"/>
            </w:tcBorders>
            <w:shd w:val="clear" w:color="auto" w:fill="auto"/>
            <w:noWrap/>
            <w:vAlign w:val="center"/>
            <w:hideMark/>
          </w:tcPr>
          <w:p w:rsidR="00A844A2" w:rsidRPr="00A844A2" w:rsidRDefault="00A844A2" w:rsidP="00A844A2">
            <w:pPr>
              <w:spacing w:before="0"/>
              <w:ind w:firstLine="0"/>
              <w:jc w:val="right"/>
              <w:rPr>
                <w:rFonts w:ascii="Times New Roman" w:hAnsi="Times New Roman"/>
                <w:b/>
                <w:bCs/>
                <w:color w:val="000000"/>
                <w:sz w:val="20"/>
              </w:rPr>
            </w:pPr>
            <w:r w:rsidRPr="00A844A2">
              <w:rPr>
                <w:rFonts w:ascii="Times New Roman" w:hAnsi="Times New Roman"/>
                <w:b/>
                <w:bCs/>
                <w:color w:val="000000"/>
                <w:sz w:val="20"/>
              </w:rPr>
              <w:t>1 556,4</w:t>
            </w:r>
          </w:p>
        </w:tc>
      </w:tr>
      <w:tr w:rsidR="00A844A2" w:rsidRPr="00A844A2" w:rsidTr="00A844A2">
        <w:trPr>
          <w:gridAfter w:val="2"/>
          <w:wAfter w:w="688" w:type="dxa"/>
          <w:trHeight w:val="465"/>
        </w:trPr>
        <w:tc>
          <w:tcPr>
            <w:tcW w:w="6379" w:type="dxa"/>
            <w:gridSpan w:val="2"/>
            <w:tcBorders>
              <w:top w:val="nil"/>
              <w:left w:val="single" w:sz="8" w:space="0" w:color="auto"/>
              <w:bottom w:val="single" w:sz="4" w:space="0" w:color="auto"/>
              <w:right w:val="single" w:sz="4" w:space="0" w:color="auto"/>
            </w:tcBorders>
            <w:shd w:val="clear" w:color="auto" w:fill="auto"/>
            <w:vAlign w:val="center"/>
            <w:hideMark/>
          </w:tcPr>
          <w:p w:rsidR="00A844A2" w:rsidRPr="00A844A2" w:rsidRDefault="00A844A2" w:rsidP="00A844A2">
            <w:pPr>
              <w:spacing w:before="0"/>
              <w:ind w:firstLine="0"/>
              <w:jc w:val="left"/>
              <w:rPr>
                <w:rFonts w:ascii="Times New Roman" w:hAnsi="Times New Roman"/>
                <w:color w:val="000000"/>
                <w:sz w:val="20"/>
              </w:rPr>
            </w:pPr>
            <w:r w:rsidRPr="00A844A2">
              <w:rPr>
                <w:rFonts w:ascii="Times New Roman" w:hAnsi="Times New Roman"/>
                <w:color w:val="000000"/>
                <w:sz w:val="20"/>
              </w:rPr>
              <w:t>Закупка товаров, работ и услуг для обеспечения государственных (муниципальных) нужд</w:t>
            </w:r>
          </w:p>
        </w:tc>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194</w:t>
            </w:r>
          </w:p>
        </w:tc>
        <w:tc>
          <w:tcPr>
            <w:tcW w:w="60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04</w:t>
            </w:r>
          </w:p>
        </w:tc>
        <w:tc>
          <w:tcPr>
            <w:tcW w:w="60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09</w:t>
            </w:r>
          </w:p>
        </w:tc>
        <w:tc>
          <w:tcPr>
            <w:tcW w:w="14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5200106070</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200</w:t>
            </w:r>
          </w:p>
        </w:tc>
        <w:tc>
          <w:tcPr>
            <w:tcW w:w="1100" w:type="dxa"/>
            <w:gridSpan w:val="2"/>
            <w:tcBorders>
              <w:top w:val="nil"/>
              <w:left w:val="nil"/>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11 120,6</w:t>
            </w:r>
          </w:p>
        </w:tc>
        <w:tc>
          <w:tcPr>
            <w:tcW w:w="1100" w:type="dxa"/>
            <w:gridSpan w:val="3"/>
            <w:tcBorders>
              <w:top w:val="nil"/>
              <w:left w:val="single" w:sz="4" w:space="0" w:color="auto"/>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1 543,5</w:t>
            </w:r>
          </w:p>
        </w:tc>
        <w:tc>
          <w:tcPr>
            <w:tcW w:w="1100" w:type="dxa"/>
            <w:gridSpan w:val="3"/>
            <w:tcBorders>
              <w:top w:val="nil"/>
              <w:left w:val="single" w:sz="4" w:space="0" w:color="auto"/>
              <w:bottom w:val="single" w:sz="4" w:space="0" w:color="auto"/>
              <w:right w:val="single" w:sz="8" w:space="0" w:color="auto"/>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1 556,4</w:t>
            </w:r>
          </w:p>
        </w:tc>
      </w:tr>
      <w:tr w:rsidR="00A844A2" w:rsidRPr="00A844A2" w:rsidTr="00A844A2">
        <w:trPr>
          <w:gridAfter w:val="2"/>
          <w:wAfter w:w="688" w:type="dxa"/>
          <w:trHeight w:val="690"/>
        </w:trPr>
        <w:tc>
          <w:tcPr>
            <w:tcW w:w="6379" w:type="dxa"/>
            <w:gridSpan w:val="2"/>
            <w:tcBorders>
              <w:top w:val="nil"/>
              <w:left w:val="single" w:sz="8" w:space="0" w:color="auto"/>
              <w:bottom w:val="single" w:sz="4" w:space="0" w:color="auto"/>
              <w:right w:val="single" w:sz="4" w:space="0" w:color="auto"/>
            </w:tcBorders>
            <w:shd w:val="clear" w:color="auto" w:fill="auto"/>
            <w:vAlign w:val="center"/>
            <w:hideMark/>
          </w:tcPr>
          <w:p w:rsidR="00A844A2" w:rsidRPr="00A844A2" w:rsidRDefault="00A844A2" w:rsidP="00A844A2">
            <w:pPr>
              <w:spacing w:before="0"/>
              <w:ind w:firstLine="0"/>
              <w:jc w:val="left"/>
              <w:rPr>
                <w:rFonts w:ascii="Times New Roman" w:hAnsi="Times New Roman"/>
                <w:color w:val="000000"/>
                <w:sz w:val="20"/>
              </w:rPr>
            </w:pPr>
            <w:r w:rsidRPr="00A844A2">
              <w:rPr>
                <w:rFonts w:ascii="Times New Roman" w:hAnsi="Times New Roman"/>
                <w:color w:val="000000"/>
                <w:sz w:val="20"/>
              </w:rPr>
              <w:t>Иные закупки товаров, работ и услуг для обеспечения государственных (муниципальных) нужд</w:t>
            </w:r>
          </w:p>
        </w:tc>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194</w:t>
            </w:r>
          </w:p>
        </w:tc>
        <w:tc>
          <w:tcPr>
            <w:tcW w:w="60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04</w:t>
            </w:r>
          </w:p>
        </w:tc>
        <w:tc>
          <w:tcPr>
            <w:tcW w:w="60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09</w:t>
            </w:r>
          </w:p>
        </w:tc>
        <w:tc>
          <w:tcPr>
            <w:tcW w:w="14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5200106070</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240</w:t>
            </w:r>
          </w:p>
        </w:tc>
        <w:tc>
          <w:tcPr>
            <w:tcW w:w="1100" w:type="dxa"/>
            <w:gridSpan w:val="2"/>
            <w:tcBorders>
              <w:top w:val="nil"/>
              <w:left w:val="nil"/>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11 120,6</w:t>
            </w:r>
          </w:p>
        </w:tc>
        <w:tc>
          <w:tcPr>
            <w:tcW w:w="1100" w:type="dxa"/>
            <w:gridSpan w:val="3"/>
            <w:tcBorders>
              <w:top w:val="nil"/>
              <w:left w:val="single" w:sz="4" w:space="0" w:color="auto"/>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1 543,5</w:t>
            </w:r>
          </w:p>
        </w:tc>
        <w:tc>
          <w:tcPr>
            <w:tcW w:w="1100" w:type="dxa"/>
            <w:gridSpan w:val="3"/>
            <w:tcBorders>
              <w:top w:val="nil"/>
              <w:left w:val="single" w:sz="4" w:space="0" w:color="auto"/>
              <w:bottom w:val="single" w:sz="4" w:space="0" w:color="auto"/>
              <w:right w:val="single" w:sz="8" w:space="0" w:color="auto"/>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1 556,4</w:t>
            </w:r>
          </w:p>
        </w:tc>
      </w:tr>
      <w:tr w:rsidR="00A844A2" w:rsidRPr="00A844A2" w:rsidTr="00A844A2">
        <w:trPr>
          <w:gridAfter w:val="2"/>
          <w:wAfter w:w="688" w:type="dxa"/>
          <w:trHeight w:val="690"/>
        </w:trPr>
        <w:tc>
          <w:tcPr>
            <w:tcW w:w="6379" w:type="dxa"/>
            <w:gridSpan w:val="2"/>
            <w:tcBorders>
              <w:top w:val="nil"/>
              <w:left w:val="single" w:sz="8" w:space="0" w:color="auto"/>
              <w:bottom w:val="single" w:sz="4" w:space="0" w:color="auto"/>
              <w:right w:val="single" w:sz="4" w:space="0" w:color="auto"/>
            </w:tcBorders>
            <w:shd w:val="clear" w:color="auto" w:fill="auto"/>
            <w:vAlign w:val="center"/>
            <w:hideMark/>
          </w:tcPr>
          <w:p w:rsidR="00A844A2" w:rsidRPr="00A844A2" w:rsidRDefault="00A844A2" w:rsidP="00A844A2">
            <w:pPr>
              <w:spacing w:before="0"/>
              <w:ind w:firstLine="0"/>
              <w:jc w:val="left"/>
              <w:rPr>
                <w:rFonts w:ascii="Times New Roman" w:hAnsi="Times New Roman"/>
                <w:b/>
                <w:bCs/>
                <w:color w:val="000000"/>
                <w:sz w:val="20"/>
              </w:rPr>
            </w:pPr>
            <w:r w:rsidRPr="00A844A2">
              <w:rPr>
                <w:rFonts w:ascii="Times New Roman" w:hAnsi="Times New Roman"/>
                <w:b/>
                <w:bCs/>
                <w:color w:val="000000"/>
                <w:sz w:val="20"/>
              </w:rPr>
              <w:t>Основное мероприятие: Обеспечение безопасности дорожного движения на территории поселения</w:t>
            </w:r>
          </w:p>
        </w:tc>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194</w:t>
            </w:r>
          </w:p>
        </w:tc>
        <w:tc>
          <w:tcPr>
            <w:tcW w:w="60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04</w:t>
            </w:r>
          </w:p>
        </w:tc>
        <w:tc>
          <w:tcPr>
            <w:tcW w:w="60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09</w:t>
            </w:r>
          </w:p>
        </w:tc>
        <w:tc>
          <w:tcPr>
            <w:tcW w:w="14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5200200000</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 </w:t>
            </w:r>
          </w:p>
        </w:tc>
        <w:tc>
          <w:tcPr>
            <w:tcW w:w="1100" w:type="dxa"/>
            <w:gridSpan w:val="2"/>
            <w:tcBorders>
              <w:top w:val="nil"/>
              <w:left w:val="nil"/>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b/>
                <w:bCs/>
                <w:color w:val="000000"/>
                <w:sz w:val="20"/>
              </w:rPr>
            </w:pPr>
            <w:r w:rsidRPr="00A844A2">
              <w:rPr>
                <w:rFonts w:ascii="Times New Roman" w:hAnsi="Times New Roman"/>
                <w:b/>
                <w:bCs/>
                <w:color w:val="000000"/>
                <w:sz w:val="20"/>
              </w:rPr>
              <w:t>150,0</w:t>
            </w:r>
          </w:p>
        </w:tc>
        <w:tc>
          <w:tcPr>
            <w:tcW w:w="1100" w:type="dxa"/>
            <w:gridSpan w:val="3"/>
            <w:tcBorders>
              <w:top w:val="nil"/>
              <w:left w:val="single" w:sz="4" w:space="0" w:color="auto"/>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b/>
                <w:bCs/>
                <w:color w:val="000000"/>
                <w:sz w:val="20"/>
              </w:rPr>
            </w:pPr>
            <w:r w:rsidRPr="00A844A2">
              <w:rPr>
                <w:rFonts w:ascii="Times New Roman" w:hAnsi="Times New Roman"/>
                <w:b/>
                <w:bCs/>
                <w:color w:val="000000"/>
                <w:sz w:val="20"/>
              </w:rPr>
              <w:t>100,0</w:t>
            </w:r>
          </w:p>
        </w:tc>
        <w:tc>
          <w:tcPr>
            <w:tcW w:w="1100" w:type="dxa"/>
            <w:gridSpan w:val="3"/>
            <w:tcBorders>
              <w:top w:val="nil"/>
              <w:left w:val="single" w:sz="4" w:space="0" w:color="auto"/>
              <w:bottom w:val="single" w:sz="4" w:space="0" w:color="auto"/>
              <w:right w:val="single" w:sz="8" w:space="0" w:color="auto"/>
            </w:tcBorders>
            <w:shd w:val="clear" w:color="auto" w:fill="auto"/>
            <w:noWrap/>
            <w:vAlign w:val="center"/>
            <w:hideMark/>
          </w:tcPr>
          <w:p w:rsidR="00A844A2" w:rsidRPr="00A844A2" w:rsidRDefault="00A844A2" w:rsidP="00A844A2">
            <w:pPr>
              <w:spacing w:before="0"/>
              <w:ind w:firstLine="0"/>
              <w:jc w:val="right"/>
              <w:rPr>
                <w:rFonts w:ascii="Times New Roman" w:hAnsi="Times New Roman"/>
                <w:b/>
                <w:bCs/>
                <w:color w:val="000000"/>
                <w:sz w:val="20"/>
              </w:rPr>
            </w:pPr>
            <w:r w:rsidRPr="00A844A2">
              <w:rPr>
                <w:rFonts w:ascii="Times New Roman" w:hAnsi="Times New Roman"/>
                <w:b/>
                <w:bCs/>
                <w:color w:val="000000"/>
                <w:sz w:val="20"/>
              </w:rPr>
              <w:t>100,0</w:t>
            </w:r>
          </w:p>
        </w:tc>
      </w:tr>
      <w:tr w:rsidR="00A844A2" w:rsidRPr="00A844A2" w:rsidTr="00A844A2">
        <w:trPr>
          <w:gridAfter w:val="2"/>
          <w:wAfter w:w="688" w:type="dxa"/>
          <w:trHeight w:val="690"/>
        </w:trPr>
        <w:tc>
          <w:tcPr>
            <w:tcW w:w="6379" w:type="dxa"/>
            <w:gridSpan w:val="2"/>
            <w:tcBorders>
              <w:top w:val="nil"/>
              <w:left w:val="single" w:sz="8" w:space="0" w:color="auto"/>
              <w:bottom w:val="single" w:sz="4" w:space="0" w:color="auto"/>
              <w:right w:val="single" w:sz="4" w:space="0" w:color="auto"/>
            </w:tcBorders>
            <w:shd w:val="clear" w:color="auto" w:fill="auto"/>
            <w:vAlign w:val="center"/>
            <w:hideMark/>
          </w:tcPr>
          <w:p w:rsidR="00A844A2" w:rsidRPr="00A844A2" w:rsidRDefault="00A844A2" w:rsidP="00A844A2">
            <w:pPr>
              <w:spacing w:before="0"/>
              <w:ind w:firstLine="0"/>
              <w:jc w:val="left"/>
              <w:rPr>
                <w:rFonts w:ascii="Times New Roman" w:hAnsi="Times New Roman"/>
                <w:b/>
                <w:bCs/>
                <w:color w:val="000000"/>
                <w:sz w:val="20"/>
              </w:rPr>
            </w:pPr>
            <w:r w:rsidRPr="00A844A2">
              <w:rPr>
                <w:rFonts w:ascii="Times New Roman" w:hAnsi="Times New Roman"/>
                <w:b/>
                <w:bCs/>
                <w:color w:val="000000"/>
                <w:sz w:val="20"/>
              </w:rPr>
              <w:t>Реализация мероприятий по обеспечению безопасности дорожного движения на территории поселения</w:t>
            </w:r>
          </w:p>
        </w:tc>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194</w:t>
            </w:r>
          </w:p>
        </w:tc>
        <w:tc>
          <w:tcPr>
            <w:tcW w:w="60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04</w:t>
            </w:r>
          </w:p>
        </w:tc>
        <w:tc>
          <w:tcPr>
            <w:tcW w:w="60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09</w:t>
            </w:r>
          </w:p>
        </w:tc>
        <w:tc>
          <w:tcPr>
            <w:tcW w:w="14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5200206070</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 </w:t>
            </w:r>
          </w:p>
        </w:tc>
        <w:tc>
          <w:tcPr>
            <w:tcW w:w="1100" w:type="dxa"/>
            <w:gridSpan w:val="2"/>
            <w:tcBorders>
              <w:top w:val="nil"/>
              <w:left w:val="nil"/>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b/>
                <w:bCs/>
                <w:color w:val="000000"/>
                <w:sz w:val="20"/>
              </w:rPr>
            </w:pPr>
            <w:r w:rsidRPr="00A844A2">
              <w:rPr>
                <w:rFonts w:ascii="Times New Roman" w:hAnsi="Times New Roman"/>
                <w:b/>
                <w:bCs/>
                <w:color w:val="000000"/>
                <w:sz w:val="20"/>
              </w:rPr>
              <w:t>150,0</w:t>
            </w:r>
          </w:p>
        </w:tc>
        <w:tc>
          <w:tcPr>
            <w:tcW w:w="1100" w:type="dxa"/>
            <w:gridSpan w:val="3"/>
            <w:tcBorders>
              <w:top w:val="nil"/>
              <w:left w:val="single" w:sz="4" w:space="0" w:color="auto"/>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b/>
                <w:bCs/>
                <w:color w:val="000000"/>
                <w:sz w:val="20"/>
              </w:rPr>
            </w:pPr>
            <w:r w:rsidRPr="00A844A2">
              <w:rPr>
                <w:rFonts w:ascii="Times New Roman" w:hAnsi="Times New Roman"/>
                <w:b/>
                <w:bCs/>
                <w:color w:val="000000"/>
                <w:sz w:val="20"/>
              </w:rPr>
              <w:t>100,0</w:t>
            </w:r>
          </w:p>
        </w:tc>
        <w:tc>
          <w:tcPr>
            <w:tcW w:w="1100" w:type="dxa"/>
            <w:gridSpan w:val="3"/>
            <w:tcBorders>
              <w:top w:val="nil"/>
              <w:left w:val="single" w:sz="4" w:space="0" w:color="auto"/>
              <w:bottom w:val="single" w:sz="4" w:space="0" w:color="auto"/>
              <w:right w:val="single" w:sz="8" w:space="0" w:color="auto"/>
            </w:tcBorders>
            <w:shd w:val="clear" w:color="auto" w:fill="auto"/>
            <w:noWrap/>
            <w:vAlign w:val="center"/>
            <w:hideMark/>
          </w:tcPr>
          <w:p w:rsidR="00A844A2" w:rsidRPr="00A844A2" w:rsidRDefault="00A844A2" w:rsidP="00A844A2">
            <w:pPr>
              <w:spacing w:before="0"/>
              <w:ind w:firstLine="0"/>
              <w:jc w:val="right"/>
              <w:rPr>
                <w:rFonts w:ascii="Times New Roman" w:hAnsi="Times New Roman"/>
                <w:b/>
                <w:bCs/>
                <w:color w:val="000000"/>
                <w:sz w:val="20"/>
              </w:rPr>
            </w:pPr>
            <w:r w:rsidRPr="00A844A2">
              <w:rPr>
                <w:rFonts w:ascii="Times New Roman" w:hAnsi="Times New Roman"/>
                <w:b/>
                <w:bCs/>
                <w:color w:val="000000"/>
                <w:sz w:val="20"/>
              </w:rPr>
              <w:t>100,0</w:t>
            </w:r>
          </w:p>
        </w:tc>
      </w:tr>
      <w:tr w:rsidR="00A844A2" w:rsidRPr="00A844A2" w:rsidTr="00A844A2">
        <w:trPr>
          <w:gridAfter w:val="2"/>
          <w:wAfter w:w="688" w:type="dxa"/>
          <w:trHeight w:val="465"/>
        </w:trPr>
        <w:tc>
          <w:tcPr>
            <w:tcW w:w="6379" w:type="dxa"/>
            <w:gridSpan w:val="2"/>
            <w:tcBorders>
              <w:top w:val="nil"/>
              <w:left w:val="single" w:sz="8" w:space="0" w:color="auto"/>
              <w:bottom w:val="single" w:sz="4" w:space="0" w:color="auto"/>
              <w:right w:val="single" w:sz="4" w:space="0" w:color="auto"/>
            </w:tcBorders>
            <w:shd w:val="clear" w:color="auto" w:fill="auto"/>
            <w:vAlign w:val="center"/>
            <w:hideMark/>
          </w:tcPr>
          <w:p w:rsidR="00A844A2" w:rsidRPr="00A844A2" w:rsidRDefault="00A844A2" w:rsidP="00A844A2">
            <w:pPr>
              <w:spacing w:before="0"/>
              <w:ind w:firstLine="0"/>
              <w:jc w:val="left"/>
              <w:rPr>
                <w:rFonts w:ascii="Times New Roman" w:hAnsi="Times New Roman"/>
                <w:color w:val="000000"/>
                <w:sz w:val="20"/>
              </w:rPr>
            </w:pPr>
            <w:r w:rsidRPr="00A844A2">
              <w:rPr>
                <w:rFonts w:ascii="Times New Roman" w:hAnsi="Times New Roman"/>
                <w:color w:val="000000"/>
                <w:sz w:val="20"/>
              </w:rPr>
              <w:t>Закупка товаров, работ и услуг для обеспечения государственных (муниципальных) нужд</w:t>
            </w:r>
          </w:p>
        </w:tc>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194</w:t>
            </w:r>
          </w:p>
        </w:tc>
        <w:tc>
          <w:tcPr>
            <w:tcW w:w="60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04</w:t>
            </w:r>
          </w:p>
        </w:tc>
        <w:tc>
          <w:tcPr>
            <w:tcW w:w="60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09</w:t>
            </w:r>
          </w:p>
        </w:tc>
        <w:tc>
          <w:tcPr>
            <w:tcW w:w="14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5200206070</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200</w:t>
            </w:r>
          </w:p>
        </w:tc>
        <w:tc>
          <w:tcPr>
            <w:tcW w:w="1100" w:type="dxa"/>
            <w:gridSpan w:val="2"/>
            <w:tcBorders>
              <w:top w:val="nil"/>
              <w:left w:val="nil"/>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150,0</w:t>
            </w:r>
          </w:p>
        </w:tc>
        <w:tc>
          <w:tcPr>
            <w:tcW w:w="1100" w:type="dxa"/>
            <w:gridSpan w:val="3"/>
            <w:tcBorders>
              <w:top w:val="nil"/>
              <w:left w:val="single" w:sz="4" w:space="0" w:color="auto"/>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100,0</w:t>
            </w:r>
          </w:p>
        </w:tc>
        <w:tc>
          <w:tcPr>
            <w:tcW w:w="1100" w:type="dxa"/>
            <w:gridSpan w:val="3"/>
            <w:tcBorders>
              <w:top w:val="nil"/>
              <w:left w:val="single" w:sz="4" w:space="0" w:color="auto"/>
              <w:bottom w:val="single" w:sz="4" w:space="0" w:color="auto"/>
              <w:right w:val="single" w:sz="8" w:space="0" w:color="auto"/>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100,0</w:t>
            </w:r>
          </w:p>
        </w:tc>
      </w:tr>
      <w:tr w:rsidR="00A844A2" w:rsidRPr="00A844A2" w:rsidTr="00A844A2">
        <w:trPr>
          <w:gridAfter w:val="2"/>
          <w:wAfter w:w="688" w:type="dxa"/>
          <w:trHeight w:val="690"/>
        </w:trPr>
        <w:tc>
          <w:tcPr>
            <w:tcW w:w="6379" w:type="dxa"/>
            <w:gridSpan w:val="2"/>
            <w:tcBorders>
              <w:top w:val="nil"/>
              <w:left w:val="single" w:sz="8" w:space="0" w:color="auto"/>
              <w:bottom w:val="single" w:sz="4" w:space="0" w:color="auto"/>
              <w:right w:val="single" w:sz="4" w:space="0" w:color="auto"/>
            </w:tcBorders>
            <w:shd w:val="clear" w:color="auto" w:fill="auto"/>
            <w:vAlign w:val="center"/>
            <w:hideMark/>
          </w:tcPr>
          <w:p w:rsidR="00A844A2" w:rsidRPr="00A844A2" w:rsidRDefault="00A844A2" w:rsidP="00A844A2">
            <w:pPr>
              <w:spacing w:before="0"/>
              <w:ind w:firstLine="0"/>
              <w:jc w:val="left"/>
              <w:rPr>
                <w:rFonts w:ascii="Times New Roman" w:hAnsi="Times New Roman"/>
                <w:color w:val="000000"/>
                <w:sz w:val="20"/>
              </w:rPr>
            </w:pPr>
            <w:r w:rsidRPr="00A844A2">
              <w:rPr>
                <w:rFonts w:ascii="Times New Roman" w:hAnsi="Times New Roman"/>
                <w:color w:val="000000"/>
                <w:sz w:val="20"/>
              </w:rPr>
              <w:t>Иные закупки товаров, работ и услуг для обеспечения государственных (муниципальных) нужд</w:t>
            </w:r>
          </w:p>
        </w:tc>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194</w:t>
            </w:r>
          </w:p>
        </w:tc>
        <w:tc>
          <w:tcPr>
            <w:tcW w:w="60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04</w:t>
            </w:r>
          </w:p>
        </w:tc>
        <w:tc>
          <w:tcPr>
            <w:tcW w:w="60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09</w:t>
            </w:r>
          </w:p>
        </w:tc>
        <w:tc>
          <w:tcPr>
            <w:tcW w:w="14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5200206070</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240</w:t>
            </w:r>
          </w:p>
        </w:tc>
        <w:tc>
          <w:tcPr>
            <w:tcW w:w="1100" w:type="dxa"/>
            <w:gridSpan w:val="2"/>
            <w:tcBorders>
              <w:top w:val="nil"/>
              <w:left w:val="nil"/>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150,0</w:t>
            </w:r>
          </w:p>
        </w:tc>
        <w:tc>
          <w:tcPr>
            <w:tcW w:w="1100" w:type="dxa"/>
            <w:gridSpan w:val="3"/>
            <w:tcBorders>
              <w:top w:val="nil"/>
              <w:left w:val="single" w:sz="4" w:space="0" w:color="auto"/>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100,0</w:t>
            </w:r>
          </w:p>
        </w:tc>
        <w:tc>
          <w:tcPr>
            <w:tcW w:w="1100" w:type="dxa"/>
            <w:gridSpan w:val="3"/>
            <w:tcBorders>
              <w:top w:val="nil"/>
              <w:left w:val="single" w:sz="4" w:space="0" w:color="auto"/>
              <w:bottom w:val="single" w:sz="4" w:space="0" w:color="auto"/>
              <w:right w:val="single" w:sz="8" w:space="0" w:color="auto"/>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100,0</w:t>
            </w:r>
          </w:p>
        </w:tc>
      </w:tr>
      <w:tr w:rsidR="00A844A2" w:rsidRPr="00A844A2" w:rsidTr="00A844A2">
        <w:trPr>
          <w:gridAfter w:val="2"/>
          <w:wAfter w:w="688" w:type="dxa"/>
          <w:trHeight w:val="300"/>
        </w:trPr>
        <w:tc>
          <w:tcPr>
            <w:tcW w:w="6379" w:type="dxa"/>
            <w:gridSpan w:val="2"/>
            <w:tcBorders>
              <w:top w:val="nil"/>
              <w:left w:val="single" w:sz="8" w:space="0" w:color="auto"/>
              <w:bottom w:val="single" w:sz="4" w:space="0" w:color="auto"/>
              <w:right w:val="single" w:sz="4" w:space="0" w:color="auto"/>
            </w:tcBorders>
            <w:shd w:val="clear" w:color="auto" w:fill="auto"/>
            <w:vAlign w:val="center"/>
            <w:hideMark/>
          </w:tcPr>
          <w:p w:rsidR="00A844A2" w:rsidRPr="00A844A2" w:rsidRDefault="00A844A2" w:rsidP="00A844A2">
            <w:pPr>
              <w:spacing w:before="0"/>
              <w:ind w:firstLine="0"/>
              <w:jc w:val="left"/>
              <w:rPr>
                <w:rFonts w:ascii="Times New Roman" w:hAnsi="Times New Roman"/>
                <w:b/>
                <w:bCs/>
                <w:color w:val="000000"/>
                <w:sz w:val="20"/>
              </w:rPr>
            </w:pPr>
            <w:r w:rsidRPr="00A844A2">
              <w:rPr>
                <w:rFonts w:ascii="Times New Roman" w:hAnsi="Times New Roman"/>
                <w:b/>
                <w:bCs/>
                <w:color w:val="000000"/>
                <w:sz w:val="20"/>
              </w:rPr>
              <w:t>ЖИЛИЩНО-КОММУНАЛЬНОЕ ХОЗЯЙСТВО</w:t>
            </w:r>
          </w:p>
        </w:tc>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194</w:t>
            </w:r>
          </w:p>
        </w:tc>
        <w:tc>
          <w:tcPr>
            <w:tcW w:w="60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05</w:t>
            </w:r>
          </w:p>
        </w:tc>
        <w:tc>
          <w:tcPr>
            <w:tcW w:w="60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 </w:t>
            </w:r>
          </w:p>
        </w:tc>
        <w:tc>
          <w:tcPr>
            <w:tcW w:w="14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 </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 </w:t>
            </w:r>
          </w:p>
        </w:tc>
        <w:tc>
          <w:tcPr>
            <w:tcW w:w="1100" w:type="dxa"/>
            <w:gridSpan w:val="2"/>
            <w:tcBorders>
              <w:top w:val="nil"/>
              <w:left w:val="nil"/>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b/>
                <w:bCs/>
                <w:color w:val="000000"/>
                <w:sz w:val="20"/>
              </w:rPr>
            </w:pPr>
            <w:r w:rsidRPr="00A844A2">
              <w:rPr>
                <w:rFonts w:ascii="Times New Roman" w:hAnsi="Times New Roman"/>
                <w:b/>
                <w:bCs/>
                <w:color w:val="000000"/>
                <w:sz w:val="20"/>
              </w:rPr>
              <w:t>13 865,4</w:t>
            </w:r>
          </w:p>
        </w:tc>
        <w:tc>
          <w:tcPr>
            <w:tcW w:w="1100" w:type="dxa"/>
            <w:gridSpan w:val="3"/>
            <w:tcBorders>
              <w:top w:val="nil"/>
              <w:left w:val="single" w:sz="4" w:space="0" w:color="auto"/>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b/>
                <w:bCs/>
                <w:color w:val="000000"/>
                <w:sz w:val="20"/>
              </w:rPr>
            </w:pPr>
            <w:r w:rsidRPr="00A844A2">
              <w:rPr>
                <w:rFonts w:ascii="Times New Roman" w:hAnsi="Times New Roman"/>
                <w:b/>
                <w:bCs/>
                <w:color w:val="000000"/>
                <w:sz w:val="20"/>
              </w:rPr>
              <w:t>1 350,0</w:t>
            </w:r>
          </w:p>
        </w:tc>
        <w:tc>
          <w:tcPr>
            <w:tcW w:w="1100" w:type="dxa"/>
            <w:gridSpan w:val="3"/>
            <w:tcBorders>
              <w:top w:val="nil"/>
              <w:left w:val="single" w:sz="4" w:space="0" w:color="auto"/>
              <w:bottom w:val="single" w:sz="4" w:space="0" w:color="auto"/>
              <w:right w:val="single" w:sz="8" w:space="0" w:color="auto"/>
            </w:tcBorders>
            <w:shd w:val="clear" w:color="auto" w:fill="auto"/>
            <w:noWrap/>
            <w:vAlign w:val="center"/>
            <w:hideMark/>
          </w:tcPr>
          <w:p w:rsidR="00A844A2" w:rsidRPr="00A844A2" w:rsidRDefault="00A844A2" w:rsidP="00A844A2">
            <w:pPr>
              <w:spacing w:before="0"/>
              <w:ind w:firstLine="0"/>
              <w:jc w:val="right"/>
              <w:rPr>
                <w:rFonts w:ascii="Times New Roman" w:hAnsi="Times New Roman"/>
                <w:b/>
                <w:bCs/>
                <w:color w:val="000000"/>
                <w:sz w:val="20"/>
              </w:rPr>
            </w:pPr>
            <w:r w:rsidRPr="00A844A2">
              <w:rPr>
                <w:rFonts w:ascii="Times New Roman" w:hAnsi="Times New Roman"/>
                <w:b/>
                <w:bCs/>
                <w:color w:val="000000"/>
                <w:sz w:val="20"/>
              </w:rPr>
              <w:t>1 099,5</w:t>
            </w:r>
          </w:p>
        </w:tc>
      </w:tr>
      <w:tr w:rsidR="00A844A2" w:rsidRPr="00A844A2" w:rsidTr="00A844A2">
        <w:trPr>
          <w:gridAfter w:val="2"/>
          <w:wAfter w:w="688" w:type="dxa"/>
          <w:trHeight w:val="300"/>
        </w:trPr>
        <w:tc>
          <w:tcPr>
            <w:tcW w:w="6379" w:type="dxa"/>
            <w:gridSpan w:val="2"/>
            <w:tcBorders>
              <w:top w:val="nil"/>
              <w:left w:val="single" w:sz="8" w:space="0" w:color="auto"/>
              <w:bottom w:val="single" w:sz="4" w:space="0" w:color="auto"/>
              <w:right w:val="single" w:sz="4" w:space="0" w:color="auto"/>
            </w:tcBorders>
            <w:shd w:val="clear" w:color="auto" w:fill="auto"/>
            <w:vAlign w:val="center"/>
            <w:hideMark/>
          </w:tcPr>
          <w:p w:rsidR="00A844A2" w:rsidRPr="00A844A2" w:rsidRDefault="00A844A2" w:rsidP="00A844A2">
            <w:pPr>
              <w:spacing w:before="0"/>
              <w:ind w:firstLine="0"/>
              <w:jc w:val="left"/>
              <w:rPr>
                <w:rFonts w:ascii="Times New Roman" w:hAnsi="Times New Roman"/>
                <w:b/>
                <w:bCs/>
                <w:color w:val="000000"/>
                <w:sz w:val="20"/>
              </w:rPr>
            </w:pPr>
            <w:r w:rsidRPr="00A844A2">
              <w:rPr>
                <w:rFonts w:ascii="Times New Roman" w:hAnsi="Times New Roman"/>
                <w:b/>
                <w:bCs/>
                <w:color w:val="000000"/>
                <w:sz w:val="20"/>
              </w:rPr>
              <w:t>Благоустройство</w:t>
            </w:r>
          </w:p>
        </w:tc>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194</w:t>
            </w:r>
          </w:p>
        </w:tc>
        <w:tc>
          <w:tcPr>
            <w:tcW w:w="60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05</w:t>
            </w:r>
          </w:p>
        </w:tc>
        <w:tc>
          <w:tcPr>
            <w:tcW w:w="60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03</w:t>
            </w:r>
          </w:p>
        </w:tc>
        <w:tc>
          <w:tcPr>
            <w:tcW w:w="14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 </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 </w:t>
            </w:r>
          </w:p>
        </w:tc>
        <w:tc>
          <w:tcPr>
            <w:tcW w:w="1100" w:type="dxa"/>
            <w:gridSpan w:val="2"/>
            <w:tcBorders>
              <w:top w:val="nil"/>
              <w:left w:val="nil"/>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b/>
                <w:bCs/>
                <w:color w:val="000000"/>
                <w:sz w:val="20"/>
              </w:rPr>
            </w:pPr>
            <w:r w:rsidRPr="00A844A2">
              <w:rPr>
                <w:rFonts w:ascii="Times New Roman" w:hAnsi="Times New Roman"/>
                <w:b/>
                <w:bCs/>
                <w:color w:val="000000"/>
                <w:sz w:val="20"/>
              </w:rPr>
              <w:t>13 865,4</w:t>
            </w:r>
          </w:p>
        </w:tc>
        <w:tc>
          <w:tcPr>
            <w:tcW w:w="1100" w:type="dxa"/>
            <w:gridSpan w:val="3"/>
            <w:tcBorders>
              <w:top w:val="nil"/>
              <w:left w:val="single" w:sz="4" w:space="0" w:color="auto"/>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b/>
                <w:bCs/>
                <w:color w:val="000000"/>
                <w:sz w:val="20"/>
              </w:rPr>
            </w:pPr>
            <w:r w:rsidRPr="00A844A2">
              <w:rPr>
                <w:rFonts w:ascii="Times New Roman" w:hAnsi="Times New Roman"/>
                <w:b/>
                <w:bCs/>
                <w:color w:val="000000"/>
                <w:sz w:val="20"/>
              </w:rPr>
              <w:t>1 350,0</w:t>
            </w:r>
          </w:p>
        </w:tc>
        <w:tc>
          <w:tcPr>
            <w:tcW w:w="1100" w:type="dxa"/>
            <w:gridSpan w:val="3"/>
            <w:tcBorders>
              <w:top w:val="nil"/>
              <w:left w:val="single" w:sz="4" w:space="0" w:color="auto"/>
              <w:bottom w:val="single" w:sz="4" w:space="0" w:color="auto"/>
              <w:right w:val="single" w:sz="8" w:space="0" w:color="auto"/>
            </w:tcBorders>
            <w:shd w:val="clear" w:color="auto" w:fill="auto"/>
            <w:noWrap/>
            <w:vAlign w:val="center"/>
            <w:hideMark/>
          </w:tcPr>
          <w:p w:rsidR="00A844A2" w:rsidRPr="00A844A2" w:rsidRDefault="00A844A2" w:rsidP="00A844A2">
            <w:pPr>
              <w:spacing w:before="0"/>
              <w:ind w:firstLine="0"/>
              <w:jc w:val="right"/>
              <w:rPr>
                <w:rFonts w:ascii="Times New Roman" w:hAnsi="Times New Roman"/>
                <w:b/>
                <w:bCs/>
                <w:color w:val="000000"/>
                <w:sz w:val="20"/>
              </w:rPr>
            </w:pPr>
            <w:r w:rsidRPr="00A844A2">
              <w:rPr>
                <w:rFonts w:ascii="Times New Roman" w:hAnsi="Times New Roman"/>
                <w:b/>
                <w:bCs/>
                <w:color w:val="000000"/>
                <w:sz w:val="20"/>
              </w:rPr>
              <w:t>1 099,5</w:t>
            </w:r>
          </w:p>
        </w:tc>
      </w:tr>
      <w:tr w:rsidR="00A844A2" w:rsidRPr="00A844A2" w:rsidTr="00A844A2">
        <w:trPr>
          <w:gridAfter w:val="2"/>
          <w:wAfter w:w="688" w:type="dxa"/>
          <w:trHeight w:val="465"/>
        </w:trPr>
        <w:tc>
          <w:tcPr>
            <w:tcW w:w="6379" w:type="dxa"/>
            <w:gridSpan w:val="2"/>
            <w:tcBorders>
              <w:top w:val="nil"/>
              <w:left w:val="single" w:sz="8" w:space="0" w:color="auto"/>
              <w:bottom w:val="single" w:sz="4" w:space="0" w:color="auto"/>
              <w:right w:val="single" w:sz="4" w:space="0" w:color="auto"/>
            </w:tcBorders>
            <w:shd w:val="clear" w:color="auto" w:fill="auto"/>
            <w:vAlign w:val="center"/>
            <w:hideMark/>
          </w:tcPr>
          <w:p w:rsidR="00A844A2" w:rsidRPr="00A844A2" w:rsidRDefault="00A844A2" w:rsidP="00A844A2">
            <w:pPr>
              <w:spacing w:before="0"/>
              <w:ind w:firstLine="0"/>
              <w:jc w:val="left"/>
              <w:rPr>
                <w:rFonts w:ascii="Times New Roman" w:hAnsi="Times New Roman"/>
                <w:b/>
                <w:bCs/>
                <w:color w:val="000000"/>
                <w:sz w:val="20"/>
              </w:rPr>
            </w:pPr>
            <w:r w:rsidRPr="00A844A2">
              <w:rPr>
                <w:rFonts w:ascii="Times New Roman" w:hAnsi="Times New Roman"/>
                <w:b/>
                <w:bCs/>
                <w:color w:val="000000"/>
                <w:sz w:val="20"/>
              </w:rPr>
              <w:t>Муниципальная программа "Благоустройство территории Гусельниковского сельсовета"</w:t>
            </w:r>
          </w:p>
        </w:tc>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194</w:t>
            </w:r>
          </w:p>
        </w:tc>
        <w:tc>
          <w:tcPr>
            <w:tcW w:w="60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05</w:t>
            </w:r>
          </w:p>
        </w:tc>
        <w:tc>
          <w:tcPr>
            <w:tcW w:w="60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03</w:t>
            </w:r>
          </w:p>
        </w:tc>
        <w:tc>
          <w:tcPr>
            <w:tcW w:w="14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5800000000</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 </w:t>
            </w:r>
          </w:p>
        </w:tc>
        <w:tc>
          <w:tcPr>
            <w:tcW w:w="1100" w:type="dxa"/>
            <w:gridSpan w:val="2"/>
            <w:tcBorders>
              <w:top w:val="nil"/>
              <w:left w:val="nil"/>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b/>
                <w:bCs/>
                <w:color w:val="000000"/>
                <w:sz w:val="20"/>
              </w:rPr>
            </w:pPr>
            <w:r w:rsidRPr="00A844A2">
              <w:rPr>
                <w:rFonts w:ascii="Times New Roman" w:hAnsi="Times New Roman"/>
                <w:b/>
                <w:bCs/>
                <w:color w:val="000000"/>
                <w:sz w:val="20"/>
              </w:rPr>
              <w:t>13 865,4</w:t>
            </w:r>
          </w:p>
        </w:tc>
        <w:tc>
          <w:tcPr>
            <w:tcW w:w="1100" w:type="dxa"/>
            <w:gridSpan w:val="3"/>
            <w:tcBorders>
              <w:top w:val="nil"/>
              <w:left w:val="single" w:sz="4" w:space="0" w:color="auto"/>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b/>
                <w:bCs/>
                <w:color w:val="000000"/>
                <w:sz w:val="20"/>
              </w:rPr>
            </w:pPr>
            <w:r w:rsidRPr="00A844A2">
              <w:rPr>
                <w:rFonts w:ascii="Times New Roman" w:hAnsi="Times New Roman"/>
                <w:b/>
                <w:bCs/>
                <w:color w:val="000000"/>
                <w:sz w:val="20"/>
              </w:rPr>
              <w:t>1 350,0</w:t>
            </w:r>
          </w:p>
        </w:tc>
        <w:tc>
          <w:tcPr>
            <w:tcW w:w="1100" w:type="dxa"/>
            <w:gridSpan w:val="3"/>
            <w:tcBorders>
              <w:top w:val="nil"/>
              <w:left w:val="single" w:sz="4" w:space="0" w:color="auto"/>
              <w:bottom w:val="single" w:sz="4" w:space="0" w:color="auto"/>
              <w:right w:val="single" w:sz="8" w:space="0" w:color="auto"/>
            </w:tcBorders>
            <w:shd w:val="clear" w:color="auto" w:fill="auto"/>
            <w:noWrap/>
            <w:vAlign w:val="center"/>
            <w:hideMark/>
          </w:tcPr>
          <w:p w:rsidR="00A844A2" w:rsidRPr="00A844A2" w:rsidRDefault="00A844A2" w:rsidP="00A844A2">
            <w:pPr>
              <w:spacing w:before="0"/>
              <w:ind w:firstLine="0"/>
              <w:jc w:val="right"/>
              <w:rPr>
                <w:rFonts w:ascii="Times New Roman" w:hAnsi="Times New Roman"/>
                <w:b/>
                <w:bCs/>
                <w:color w:val="000000"/>
                <w:sz w:val="20"/>
              </w:rPr>
            </w:pPr>
            <w:r w:rsidRPr="00A844A2">
              <w:rPr>
                <w:rFonts w:ascii="Times New Roman" w:hAnsi="Times New Roman"/>
                <w:b/>
                <w:bCs/>
                <w:color w:val="000000"/>
                <w:sz w:val="20"/>
              </w:rPr>
              <w:t>1 099,5</w:t>
            </w:r>
          </w:p>
        </w:tc>
      </w:tr>
      <w:tr w:rsidR="00A844A2" w:rsidRPr="00A844A2" w:rsidTr="00A844A2">
        <w:trPr>
          <w:gridAfter w:val="2"/>
          <w:wAfter w:w="688" w:type="dxa"/>
          <w:trHeight w:val="690"/>
        </w:trPr>
        <w:tc>
          <w:tcPr>
            <w:tcW w:w="6379" w:type="dxa"/>
            <w:gridSpan w:val="2"/>
            <w:tcBorders>
              <w:top w:val="nil"/>
              <w:left w:val="single" w:sz="8" w:space="0" w:color="auto"/>
              <w:bottom w:val="single" w:sz="4" w:space="0" w:color="auto"/>
              <w:right w:val="single" w:sz="4" w:space="0" w:color="auto"/>
            </w:tcBorders>
            <w:shd w:val="clear" w:color="auto" w:fill="auto"/>
            <w:vAlign w:val="center"/>
            <w:hideMark/>
          </w:tcPr>
          <w:p w:rsidR="00A844A2" w:rsidRPr="00A844A2" w:rsidRDefault="00A844A2" w:rsidP="00A844A2">
            <w:pPr>
              <w:spacing w:before="0"/>
              <w:ind w:firstLine="0"/>
              <w:jc w:val="left"/>
              <w:rPr>
                <w:rFonts w:ascii="Times New Roman" w:hAnsi="Times New Roman"/>
                <w:b/>
                <w:bCs/>
                <w:color w:val="000000"/>
                <w:sz w:val="20"/>
              </w:rPr>
            </w:pPr>
            <w:r w:rsidRPr="00A844A2">
              <w:rPr>
                <w:rFonts w:ascii="Times New Roman" w:hAnsi="Times New Roman"/>
                <w:b/>
                <w:bCs/>
                <w:color w:val="000000"/>
                <w:sz w:val="20"/>
              </w:rPr>
              <w:lastRenderedPageBreak/>
              <w:t>Подпрограмма "Уличное освещение" муниципальной программы "Благоустройств территории Гусельниковского сельсовета"</w:t>
            </w:r>
          </w:p>
        </w:tc>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194</w:t>
            </w:r>
          </w:p>
        </w:tc>
        <w:tc>
          <w:tcPr>
            <w:tcW w:w="60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05</w:t>
            </w:r>
          </w:p>
        </w:tc>
        <w:tc>
          <w:tcPr>
            <w:tcW w:w="60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03</w:t>
            </w:r>
          </w:p>
        </w:tc>
        <w:tc>
          <w:tcPr>
            <w:tcW w:w="14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5810000000</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 </w:t>
            </w:r>
          </w:p>
        </w:tc>
        <w:tc>
          <w:tcPr>
            <w:tcW w:w="1100" w:type="dxa"/>
            <w:gridSpan w:val="2"/>
            <w:tcBorders>
              <w:top w:val="nil"/>
              <w:left w:val="nil"/>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b/>
                <w:bCs/>
                <w:color w:val="000000"/>
                <w:sz w:val="20"/>
              </w:rPr>
            </w:pPr>
            <w:r w:rsidRPr="00A844A2">
              <w:rPr>
                <w:rFonts w:ascii="Times New Roman" w:hAnsi="Times New Roman"/>
                <w:b/>
                <w:bCs/>
                <w:color w:val="000000"/>
                <w:sz w:val="20"/>
              </w:rPr>
              <w:t>1 257,2</w:t>
            </w:r>
          </w:p>
        </w:tc>
        <w:tc>
          <w:tcPr>
            <w:tcW w:w="1100" w:type="dxa"/>
            <w:gridSpan w:val="3"/>
            <w:tcBorders>
              <w:top w:val="nil"/>
              <w:left w:val="single" w:sz="4" w:space="0" w:color="auto"/>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b/>
                <w:bCs/>
                <w:color w:val="000000"/>
                <w:sz w:val="20"/>
              </w:rPr>
            </w:pPr>
            <w:r w:rsidRPr="00A844A2">
              <w:rPr>
                <w:rFonts w:ascii="Times New Roman" w:hAnsi="Times New Roman"/>
                <w:b/>
                <w:bCs/>
                <w:color w:val="000000"/>
                <w:sz w:val="20"/>
              </w:rPr>
              <w:t>1 300,0</w:t>
            </w:r>
          </w:p>
        </w:tc>
        <w:tc>
          <w:tcPr>
            <w:tcW w:w="1100" w:type="dxa"/>
            <w:gridSpan w:val="3"/>
            <w:tcBorders>
              <w:top w:val="nil"/>
              <w:left w:val="single" w:sz="4" w:space="0" w:color="auto"/>
              <w:bottom w:val="single" w:sz="4" w:space="0" w:color="auto"/>
              <w:right w:val="single" w:sz="8" w:space="0" w:color="auto"/>
            </w:tcBorders>
            <w:shd w:val="clear" w:color="auto" w:fill="auto"/>
            <w:noWrap/>
            <w:vAlign w:val="center"/>
            <w:hideMark/>
          </w:tcPr>
          <w:p w:rsidR="00A844A2" w:rsidRPr="00A844A2" w:rsidRDefault="00A844A2" w:rsidP="00A844A2">
            <w:pPr>
              <w:spacing w:before="0"/>
              <w:ind w:firstLine="0"/>
              <w:jc w:val="right"/>
              <w:rPr>
                <w:rFonts w:ascii="Times New Roman" w:hAnsi="Times New Roman"/>
                <w:b/>
                <w:bCs/>
                <w:color w:val="000000"/>
                <w:sz w:val="20"/>
              </w:rPr>
            </w:pPr>
            <w:r w:rsidRPr="00A844A2">
              <w:rPr>
                <w:rFonts w:ascii="Times New Roman" w:hAnsi="Times New Roman"/>
                <w:b/>
                <w:bCs/>
                <w:color w:val="000000"/>
                <w:sz w:val="20"/>
              </w:rPr>
              <w:t>1 049,5</w:t>
            </w:r>
          </w:p>
        </w:tc>
      </w:tr>
      <w:tr w:rsidR="00A844A2" w:rsidRPr="00A844A2" w:rsidTr="00A844A2">
        <w:trPr>
          <w:gridAfter w:val="2"/>
          <w:wAfter w:w="688" w:type="dxa"/>
          <w:trHeight w:val="465"/>
        </w:trPr>
        <w:tc>
          <w:tcPr>
            <w:tcW w:w="6379" w:type="dxa"/>
            <w:gridSpan w:val="2"/>
            <w:tcBorders>
              <w:top w:val="nil"/>
              <w:left w:val="single" w:sz="8" w:space="0" w:color="auto"/>
              <w:bottom w:val="single" w:sz="4" w:space="0" w:color="auto"/>
              <w:right w:val="single" w:sz="4" w:space="0" w:color="auto"/>
            </w:tcBorders>
            <w:shd w:val="clear" w:color="auto" w:fill="auto"/>
            <w:vAlign w:val="center"/>
            <w:hideMark/>
          </w:tcPr>
          <w:p w:rsidR="00A844A2" w:rsidRPr="00A844A2" w:rsidRDefault="00A844A2" w:rsidP="00A844A2">
            <w:pPr>
              <w:spacing w:before="0"/>
              <w:ind w:firstLine="0"/>
              <w:jc w:val="left"/>
              <w:rPr>
                <w:rFonts w:ascii="Times New Roman" w:hAnsi="Times New Roman"/>
                <w:b/>
                <w:bCs/>
                <w:color w:val="000000"/>
                <w:sz w:val="20"/>
              </w:rPr>
            </w:pPr>
            <w:r w:rsidRPr="00A844A2">
              <w:rPr>
                <w:rFonts w:ascii="Times New Roman" w:hAnsi="Times New Roman"/>
                <w:b/>
                <w:bCs/>
                <w:color w:val="000000"/>
                <w:sz w:val="20"/>
              </w:rPr>
              <w:t>Мероприятие "Уличное освещение" по благоустройству территории поселения</w:t>
            </w:r>
          </w:p>
        </w:tc>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194</w:t>
            </w:r>
          </w:p>
        </w:tc>
        <w:tc>
          <w:tcPr>
            <w:tcW w:w="60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05</w:t>
            </w:r>
          </w:p>
        </w:tc>
        <w:tc>
          <w:tcPr>
            <w:tcW w:w="60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03</w:t>
            </w:r>
          </w:p>
        </w:tc>
        <w:tc>
          <w:tcPr>
            <w:tcW w:w="14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5810001000</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 </w:t>
            </w:r>
          </w:p>
        </w:tc>
        <w:tc>
          <w:tcPr>
            <w:tcW w:w="1100" w:type="dxa"/>
            <w:gridSpan w:val="2"/>
            <w:tcBorders>
              <w:top w:val="nil"/>
              <w:left w:val="nil"/>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b/>
                <w:bCs/>
                <w:color w:val="000000"/>
                <w:sz w:val="20"/>
              </w:rPr>
            </w:pPr>
            <w:r w:rsidRPr="00A844A2">
              <w:rPr>
                <w:rFonts w:ascii="Times New Roman" w:hAnsi="Times New Roman"/>
                <w:b/>
                <w:bCs/>
                <w:color w:val="000000"/>
                <w:sz w:val="20"/>
              </w:rPr>
              <w:t>1 257,2</w:t>
            </w:r>
          </w:p>
        </w:tc>
        <w:tc>
          <w:tcPr>
            <w:tcW w:w="1100" w:type="dxa"/>
            <w:gridSpan w:val="3"/>
            <w:tcBorders>
              <w:top w:val="nil"/>
              <w:left w:val="single" w:sz="4" w:space="0" w:color="auto"/>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b/>
                <w:bCs/>
                <w:color w:val="000000"/>
                <w:sz w:val="20"/>
              </w:rPr>
            </w:pPr>
            <w:r w:rsidRPr="00A844A2">
              <w:rPr>
                <w:rFonts w:ascii="Times New Roman" w:hAnsi="Times New Roman"/>
                <w:b/>
                <w:bCs/>
                <w:color w:val="000000"/>
                <w:sz w:val="20"/>
              </w:rPr>
              <w:t>1 300,0</w:t>
            </w:r>
          </w:p>
        </w:tc>
        <w:tc>
          <w:tcPr>
            <w:tcW w:w="1100" w:type="dxa"/>
            <w:gridSpan w:val="3"/>
            <w:tcBorders>
              <w:top w:val="nil"/>
              <w:left w:val="single" w:sz="4" w:space="0" w:color="auto"/>
              <w:bottom w:val="single" w:sz="4" w:space="0" w:color="auto"/>
              <w:right w:val="single" w:sz="8" w:space="0" w:color="auto"/>
            </w:tcBorders>
            <w:shd w:val="clear" w:color="auto" w:fill="auto"/>
            <w:noWrap/>
            <w:vAlign w:val="center"/>
            <w:hideMark/>
          </w:tcPr>
          <w:p w:rsidR="00A844A2" w:rsidRPr="00A844A2" w:rsidRDefault="00A844A2" w:rsidP="00A844A2">
            <w:pPr>
              <w:spacing w:before="0"/>
              <w:ind w:firstLine="0"/>
              <w:jc w:val="right"/>
              <w:rPr>
                <w:rFonts w:ascii="Times New Roman" w:hAnsi="Times New Roman"/>
                <w:b/>
                <w:bCs/>
                <w:color w:val="000000"/>
                <w:sz w:val="20"/>
              </w:rPr>
            </w:pPr>
            <w:r w:rsidRPr="00A844A2">
              <w:rPr>
                <w:rFonts w:ascii="Times New Roman" w:hAnsi="Times New Roman"/>
                <w:b/>
                <w:bCs/>
                <w:color w:val="000000"/>
                <w:sz w:val="20"/>
              </w:rPr>
              <w:t>1 049,5</w:t>
            </w:r>
          </w:p>
        </w:tc>
      </w:tr>
      <w:tr w:rsidR="00A844A2" w:rsidRPr="00A844A2" w:rsidTr="00A844A2">
        <w:trPr>
          <w:gridAfter w:val="2"/>
          <w:wAfter w:w="688" w:type="dxa"/>
          <w:trHeight w:val="465"/>
        </w:trPr>
        <w:tc>
          <w:tcPr>
            <w:tcW w:w="6379" w:type="dxa"/>
            <w:gridSpan w:val="2"/>
            <w:tcBorders>
              <w:top w:val="nil"/>
              <w:left w:val="single" w:sz="8" w:space="0" w:color="auto"/>
              <w:bottom w:val="single" w:sz="4" w:space="0" w:color="auto"/>
              <w:right w:val="single" w:sz="4" w:space="0" w:color="auto"/>
            </w:tcBorders>
            <w:shd w:val="clear" w:color="auto" w:fill="auto"/>
            <w:vAlign w:val="center"/>
            <w:hideMark/>
          </w:tcPr>
          <w:p w:rsidR="00A844A2" w:rsidRPr="00A844A2" w:rsidRDefault="00A844A2" w:rsidP="00A844A2">
            <w:pPr>
              <w:spacing w:before="0"/>
              <w:ind w:firstLine="0"/>
              <w:jc w:val="left"/>
              <w:rPr>
                <w:rFonts w:ascii="Times New Roman" w:hAnsi="Times New Roman"/>
                <w:color w:val="000000"/>
                <w:sz w:val="20"/>
              </w:rPr>
            </w:pPr>
            <w:r w:rsidRPr="00A844A2">
              <w:rPr>
                <w:rFonts w:ascii="Times New Roman" w:hAnsi="Times New Roman"/>
                <w:color w:val="000000"/>
                <w:sz w:val="20"/>
              </w:rPr>
              <w:t>Закупка товаров, работ и услуг для обеспечения государственных (муниципальных) нужд</w:t>
            </w:r>
          </w:p>
        </w:tc>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194</w:t>
            </w:r>
          </w:p>
        </w:tc>
        <w:tc>
          <w:tcPr>
            <w:tcW w:w="60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05</w:t>
            </w:r>
          </w:p>
        </w:tc>
        <w:tc>
          <w:tcPr>
            <w:tcW w:w="60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03</w:t>
            </w:r>
          </w:p>
        </w:tc>
        <w:tc>
          <w:tcPr>
            <w:tcW w:w="14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5810001000</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200</w:t>
            </w:r>
          </w:p>
        </w:tc>
        <w:tc>
          <w:tcPr>
            <w:tcW w:w="1100" w:type="dxa"/>
            <w:gridSpan w:val="2"/>
            <w:tcBorders>
              <w:top w:val="nil"/>
              <w:left w:val="nil"/>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1 217,2</w:t>
            </w:r>
          </w:p>
        </w:tc>
        <w:tc>
          <w:tcPr>
            <w:tcW w:w="1100" w:type="dxa"/>
            <w:gridSpan w:val="3"/>
            <w:tcBorders>
              <w:top w:val="nil"/>
              <w:left w:val="single" w:sz="4" w:space="0" w:color="auto"/>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1 300,0</w:t>
            </w:r>
          </w:p>
        </w:tc>
        <w:tc>
          <w:tcPr>
            <w:tcW w:w="1100" w:type="dxa"/>
            <w:gridSpan w:val="3"/>
            <w:tcBorders>
              <w:top w:val="nil"/>
              <w:left w:val="single" w:sz="4" w:space="0" w:color="auto"/>
              <w:bottom w:val="single" w:sz="4" w:space="0" w:color="auto"/>
              <w:right w:val="single" w:sz="8" w:space="0" w:color="auto"/>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1 049,5</w:t>
            </w:r>
          </w:p>
        </w:tc>
      </w:tr>
      <w:tr w:rsidR="00A844A2" w:rsidRPr="00A844A2" w:rsidTr="00A844A2">
        <w:trPr>
          <w:gridAfter w:val="2"/>
          <w:wAfter w:w="688" w:type="dxa"/>
          <w:trHeight w:val="690"/>
        </w:trPr>
        <w:tc>
          <w:tcPr>
            <w:tcW w:w="6379" w:type="dxa"/>
            <w:gridSpan w:val="2"/>
            <w:tcBorders>
              <w:top w:val="nil"/>
              <w:left w:val="single" w:sz="8" w:space="0" w:color="auto"/>
              <w:bottom w:val="single" w:sz="4" w:space="0" w:color="auto"/>
              <w:right w:val="single" w:sz="4" w:space="0" w:color="auto"/>
            </w:tcBorders>
            <w:shd w:val="clear" w:color="auto" w:fill="auto"/>
            <w:vAlign w:val="center"/>
            <w:hideMark/>
          </w:tcPr>
          <w:p w:rsidR="00A844A2" w:rsidRPr="00A844A2" w:rsidRDefault="00A844A2" w:rsidP="00A844A2">
            <w:pPr>
              <w:spacing w:before="0"/>
              <w:ind w:firstLine="0"/>
              <w:jc w:val="left"/>
              <w:rPr>
                <w:rFonts w:ascii="Times New Roman" w:hAnsi="Times New Roman"/>
                <w:color w:val="000000"/>
                <w:sz w:val="20"/>
              </w:rPr>
            </w:pPr>
            <w:r w:rsidRPr="00A844A2">
              <w:rPr>
                <w:rFonts w:ascii="Times New Roman" w:hAnsi="Times New Roman"/>
                <w:color w:val="000000"/>
                <w:sz w:val="20"/>
              </w:rPr>
              <w:t>Иные закупки товаров, работ и услуг для обеспечения государственных (муниципальных) нужд</w:t>
            </w:r>
          </w:p>
        </w:tc>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194</w:t>
            </w:r>
          </w:p>
        </w:tc>
        <w:tc>
          <w:tcPr>
            <w:tcW w:w="60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05</w:t>
            </w:r>
          </w:p>
        </w:tc>
        <w:tc>
          <w:tcPr>
            <w:tcW w:w="60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03</w:t>
            </w:r>
          </w:p>
        </w:tc>
        <w:tc>
          <w:tcPr>
            <w:tcW w:w="14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5810001000</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240</w:t>
            </w:r>
          </w:p>
        </w:tc>
        <w:tc>
          <w:tcPr>
            <w:tcW w:w="1100" w:type="dxa"/>
            <w:gridSpan w:val="2"/>
            <w:tcBorders>
              <w:top w:val="nil"/>
              <w:left w:val="nil"/>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1 217,2</w:t>
            </w:r>
          </w:p>
        </w:tc>
        <w:tc>
          <w:tcPr>
            <w:tcW w:w="1100" w:type="dxa"/>
            <w:gridSpan w:val="3"/>
            <w:tcBorders>
              <w:top w:val="nil"/>
              <w:left w:val="single" w:sz="4" w:space="0" w:color="auto"/>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1 300,0</w:t>
            </w:r>
          </w:p>
        </w:tc>
        <w:tc>
          <w:tcPr>
            <w:tcW w:w="1100" w:type="dxa"/>
            <w:gridSpan w:val="3"/>
            <w:tcBorders>
              <w:top w:val="nil"/>
              <w:left w:val="single" w:sz="4" w:space="0" w:color="auto"/>
              <w:bottom w:val="single" w:sz="4" w:space="0" w:color="auto"/>
              <w:right w:val="single" w:sz="8" w:space="0" w:color="auto"/>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1 049,5</w:t>
            </w:r>
          </w:p>
        </w:tc>
      </w:tr>
      <w:tr w:rsidR="00A844A2" w:rsidRPr="00A844A2" w:rsidTr="00A844A2">
        <w:trPr>
          <w:gridAfter w:val="2"/>
          <w:wAfter w:w="688" w:type="dxa"/>
          <w:trHeight w:val="300"/>
        </w:trPr>
        <w:tc>
          <w:tcPr>
            <w:tcW w:w="6379" w:type="dxa"/>
            <w:gridSpan w:val="2"/>
            <w:tcBorders>
              <w:top w:val="nil"/>
              <w:left w:val="single" w:sz="8" w:space="0" w:color="auto"/>
              <w:bottom w:val="single" w:sz="4" w:space="0" w:color="auto"/>
              <w:right w:val="single" w:sz="4" w:space="0" w:color="auto"/>
            </w:tcBorders>
            <w:shd w:val="clear" w:color="auto" w:fill="auto"/>
            <w:vAlign w:val="center"/>
            <w:hideMark/>
          </w:tcPr>
          <w:p w:rsidR="00A844A2" w:rsidRPr="00A844A2" w:rsidRDefault="00A844A2" w:rsidP="00A844A2">
            <w:pPr>
              <w:spacing w:before="0"/>
              <w:ind w:firstLine="0"/>
              <w:jc w:val="left"/>
              <w:rPr>
                <w:rFonts w:ascii="Times New Roman" w:hAnsi="Times New Roman"/>
                <w:color w:val="000000"/>
                <w:sz w:val="20"/>
              </w:rPr>
            </w:pPr>
            <w:r w:rsidRPr="00A844A2">
              <w:rPr>
                <w:rFonts w:ascii="Times New Roman" w:hAnsi="Times New Roman"/>
                <w:color w:val="000000"/>
                <w:sz w:val="20"/>
              </w:rPr>
              <w:t>Иные бюджетные ассигнования</w:t>
            </w:r>
          </w:p>
        </w:tc>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194</w:t>
            </w:r>
          </w:p>
        </w:tc>
        <w:tc>
          <w:tcPr>
            <w:tcW w:w="60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05</w:t>
            </w:r>
          </w:p>
        </w:tc>
        <w:tc>
          <w:tcPr>
            <w:tcW w:w="60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03</w:t>
            </w:r>
          </w:p>
        </w:tc>
        <w:tc>
          <w:tcPr>
            <w:tcW w:w="14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5810001000</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800</w:t>
            </w:r>
          </w:p>
        </w:tc>
        <w:tc>
          <w:tcPr>
            <w:tcW w:w="1100" w:type="dxa"/>
            <w:gridSpan w:val="2"/>
            <w:tcBorders>
              <w:top w:val="nil"/>
              <w:left w:val="nil"/>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40,0</w:t>
            </w:r>
          </w:p>
        </w:tc>
        <w:tc>
          <w:tcPr>
            <w:tcW w:w="1100" w:type="dxa"/>
            <w:gridSpan w:val="3"/>
            <w:tcBorders>
              <w:top w:val="nil"/>
              <w:left w:val="single" w:sz="4" w:space="0" w:color="auto"/>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0,0</w:t>
            </w:r>
          </w:p>
        </w:tc>
        <w:tc>
          <w:tcPr>
            <w:tcW w:w="1100" w:type="dxa"/>
            <w:gridSpan w:val="3"/>
            <w:tcBorders>
              <w:top w:val="nil"/>
              <w:left w:val="single" w:sz="4" w:space="0" w:color="auto"/>
              <w:bottom w:val="single" w:sz="4" w:space="0" w:color="auto"/>
              <w:right w:val="single" w:sz="8" w:space="0" w:color="auto"/>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0,0</w:t>
            </w:r>
          </w:p>
        </w:tc>
      </w:tr>
      <w:tr w:rsidR="00A844A2" w:rsidRPr="00A844A2" w:rsidTr="00A844A2">
        <w:trPr>
          <w:gridAfter w:val="2"/>
          <w:wAfter w:w="688" w:type="dxa"/>
          <w:trHeight w:val="300"/>
        </w:trPr>
        <w:tc>
          <w:tcPr>
            <w:tcW w:w="6379" w:type="dxa"/>
            <w:gridSpan w:val="2"/>
            <w:tcBorders>
              <w:top w:val="nil"/>
              <w:left w:val="single" w:sz="8" w:space="0" w:color="auto"/>
              <w:bottom w:val="single" w:sz="4" w:space="0" w:color="auto"/>
              <w:right w:val="single" w:sz="4" w:space="0" w:color="auto"/>
            </w:tcBorders>
            <w:shd w:val="clear" w:color="auto" w:fill="auto"/>
            <w:vAlign w:val="center"/>
            <w:hideMark/>
          </w:tcPr>
          <w:p w:rsidR="00A844A2" w:rsidRPr="00A844A2" w:rsidRDefault="00A844A2" w:rsidP="00A844A2">
            <w:pPr>
              <w:spacing w:before="0"/>
              <w:ind w:firstLine="0"/>
              <w:jc w:val="left"/>
              <w:rPr>
                <w:rFonts w:ascii="Times New Roman" w:hAnsi="Times New Roman"/>
                <w:color w:val="000000"/>
                <w:sz w:val="20"/>
              </w:rPr>
            </w:pPr>
            <w:r w:rsidRPr="00A844A2">
              <w:rPr>
                <w:rFonts w:ascii="Times New Roman" w:hAnsi="Times New Roman"/>
                <w:color w:val="000000"/>
                <w:sz w:val="20"/>
              </w:rPr>
              <w:t>Уплата налогов, сборов и иных платежей</w:t>
            </w:r>
          </w:p>
        </w:tc>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194</w:t>
            </w:r>
          </w:p>
        </w:tc>
        <w:tc>
          <w:tcPr>
            <w:tcW w:w="60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05</w:t>
            </w:r>
          </w:p>
        </w:tc>
        <w:tc>
          <w:tcPr>
            <w:tcW w:w="60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03</w:t>
            </w:r>
          </w:p>
        </w:tc>
        <w:tc>
          <w:tcPr>
            <w:tcW w:w="14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5810001000</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850</w:t>
            </w:r>
          </w:p>
        </w:tc>
        <w:tc>
          <w:tcPr>
            <w:tcW w:w="1100" w:type="dxa"/>
            <w:gridSpan w:val="2"/>
            <w:tcBorders>
              <w:top w:val="nil"/>
              <w:left w:val="nil"/>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40,0</w:t>
            </w:r>
          </w:p>
        </w:tc>
        <w:tc>
          <w:tcPr>
            <w:tcW w:w="1100" w:type="dxa"/>
            <w:gridSpan w:val="3"/>
            <w:tcBorders>
              <w:top w:val="nil"/>
              <w:left w:val="single" w:sz="4" w:space="0" w:color="auto"/>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0,0</w:t>
            </w:r>
          </w:p>
        </w:tc>
        <w:tc>
          <w:tcPr>
            <w:tcW w:w="1100" w:type="dxa"/>
            <w:gridSpan w:val="3"/>
            <w:tcBorders>
              <w:top w:val="nil"/>
              <w:left w:val="single" w:sz="4" w:space="0" w:color="auto"/>
              <w:bottom w:val="single" w:sz="4" w:space="0" w:color="auto"/>
              <w:right w:val="single" w:sz="8" w:space="0" w:color="auto"/>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0,0</w:t>
            </w:r>
          </w:p>
        </w:tc>
      </w:tr>
      <w:tr w:rsidR="00A844A2" w:rsidRPr="00A844A2" w:rsidTr="00A844A2">
        <w:trPr>
          <w:gridAfter w:val="2"/>
          <w:wAfter w:w="688" w:type="dxa"/>
          <w:trHeight w:val="690"/>
        </w:trPr>
        <w:tc>
          <w:tcPr>
            <w:tcW w:w="6379" w:type="dxa"/>
            <w:gridSpan w:val="2"/>
            <w:tcBorders>
              <w:top w:val="nil"/>
              <w:left w:val="single" w:sz="8" w:space="0" w:color="auto"/>
              <w:bottom w:val="single" w:sz="4" w:space="0" w:color="auto"/>
              <w:right w:val="single" w:sz="4" w:space="0" w:color="auto"/>
            </w:tcBorders>
            <w:shd w:val="clear" w:color="auto" w:fill="auto"/>
            <w:vAlign w:val="center"/>
            <w:hideMark/>
          </w:tcPr>
          <w:p w:rsidR="00A844A2" w:rsidRPr="00A844A2" w:rsidRDefault="00A844A2" w:rsidP="00A844A2">
            <w:pPr>
              <w:spacing w:before="0"/>
              <w:ind w:firstLine="0"/>
              <w:jc w:val="left"/>
              <w:rPr>
                <w:rFonts w:ascii="Times New Roman" w:hAnsi="Times New Roman"/>
                <w:b/>
                <w:bCs/>
                <w:color w:val="000000"/>
                <w:sz w:val="20"/>
              </w:rPr>
            </w:pPr>
            <w:r w:rsidRPr="00A844A2">
              <w:rPr>
                <w:rFonts w:ascii="Times New Roman" w:hAnsi="Times New Roman"/>
                <w:b/>
                <w:bCs/>
                <w:color w:val="000000"/>
                <w:sz w:val="20"/>
              </w:rPr>
              <w:t>Подпрограмма "Озеленение" муниципальной программы "Благоустройство территории Гусельниковского сельсовета"</w:t>
            </w:r>
          </w:p>
        </w:tc>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194</w:t>
            </w:r>
          </w:p>
        </w:tc>
        <w:tc>
          <w:tcPr>
            <w:tcW w:w="60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05</w:t>
            </w:r>
          </w:p>
        </w:tc>
        <w:tc>
          <w:tcPr>
            <w:tcW w:w="60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03</w:t>
            </w:r>
          </w:p>
        </w:tc>
        <w:tc>
          <w:tcPr>
            <w:tcW w:w="14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5820000000</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 </w:t>
            </w:r>
          </w:p>
        </w:tc>
        <w:tc>
          <w:tcPr>
            <w:tcW w:w="1100" w:type="dxa"/>
            <w:gridSpan w:val="2"/>
            <w:tcBorders>
              <w:top w:val="nil"/>
              <w:left w:val="nil"/>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b/>
                <w:bCs/>
                <w:color w:val="000000"/>
                <w:sz w:val="20"/>
              </w:rPr>
            </w:pPr>
            <w:r w:rsidRPr="00A844A2">
              <w:rPr>
                <w:rFonts w:ascii="Times New Roman" w:hAnsi="Times New Roman"/>
                <w:b/>
                <w:bCs/>
                <w:color w:val="000000"/>
                <w:sz w:val="20"/>
              </w:rPr>
              <w:t>180,0</w:t>
            </w:r>
          </w:p>
        </w:tc>
        <w:tc>
          <w:tcPr>
            <w:tcW w:w="1100" w:type="dxa"/>
            <w:gridSpan w:val="3"/>
            <w:tcBorders>
              <w:top w:val="nil"/>
              <w:left w:val="single" w:sz="4" w:space="0" w:color="auto"/>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b/>
                <w:bCs/>
                <w:color w:val="000000"/>
                <w:sz w:val="20"/>
              </w:rPr>
            </w:pPr>
            <w:r w:rsidRPr="00A844A2">
              <w:rPr>
                <w:rFonts w:ascii="Times New Roman" w:hAnsi="Times New Roman"/>
                <w:b/>
                <w:bCs/>
                <w:color w:val="000000"/>
                <w:sz w:val="20"/>
              </w:rPr>
              <w:t>0,0</w:t>
            </w:r>
          </w:p>
        </w:tc>
        <w:tc>
          <w:tcPr>
            <w:tcW w:w="1100" w:type="dxa"/>
            <w:gridSpan w:val="3"/>
            <w:tcBorders>
              <w:top w:val="nil"/>
              <w:left w:val="single" w:sz="4" w:space="0" w:color="auto"/>
              <w:bottom w:val="single" w:sz="4" w:space="0" w:color="auto"/>
              <w:right w:val="single" w:sz="8" w:space="0" w:color="auto"/>
            </w:tcBorders>
            <w:shd w:val="clear" w:color="auto" w:fill="auto"/>
            <w:noWrap/>
            <w:vAlign w:val="center"/>
            <w:hideMark/>
          </w:tcPr>
          <w:p w:rsidR="00A844A2" w:rsidRPr="00A844A2" w:rsidRDefault="00A844A2" w:rsidP="00A844A2">
            <w:pPr>
              <w:spacing w:before="0"/>
              <w:ind w:firstLine="0"/>
              <w:jc w:val="right"/>
              <w:rPr>
                <w:rFonts w:ascii="Times New Roman" w:hAnsi="Times New Roman"/>
                <w:b/>
                <w:bCs/>
                <w:color w:val="000000"/>
                <w:sz w:val="20"/>
              </w:rPr>
            </w:pPr>
            <w:r w:rsidRPr="00A844A2">
              <w:rPr>
                <w:rFonts w:ascii="Times New Roman" w:hAnsi="Times New Roman"/>
                <w:b/>
                <w:bCs/>
                <w:color w:val="000000"/>
                <w:sz w:val="20"/>
              </w:rPr>
              <w:t>0,0</w:t>
            </w:r>
          </w:p>
        </w:tc>
      </w:tr>
      <w:tr w:rsidR="00A844A2" w:rsidRPr="00A844A2" w:rsidTr="00A844A2">
        <w:trPr>
          <w:gridAfter w:val="2"/>
          <w:wAfter w:w="688" w:type="dxa"/>
          <w:trHeight w:val="465"/>
        </w:trPr>
        <w:tc>
          <w:tcPr>
            <w:tcW w:w="6379" w:type="dxa"/>
            <w:gridSpan w:val="2"/>
            <w:tcBorders>
              <w:top w:val="nil"/>
              <w:left w:val="single" w:sz="8" w:space="0" w:color="auto"/>
              <w:bottom w:val="single" w:sz="4" w:space="0" w:color="auto"/>
              <w:right w:val="single" w:sz="4" w:space="0" w:color="auto"/>
            </w:tcBorders>
            <w:shd w:val="clear" w:color="auto" w:fill="auto"/>
            <w:vAlign w:val="center"/>
            <w:hideMark/>
          </w:tcPr>
          <w:p w:rsidR="00A844A2" w:rsidRPr="00A844A2" w:rsidRDefault="00A844A2" w:rsidP="00A844A2">
            <w:pPr>
              <w:spacing w:before="0"/>
              <w:ind w:firstLine="0"/>
              <w:jc w:val="left"/>
              <w:rPr>
                <w:rFonts w:ascii="Times New Roman" w:hAnsi="Times New Roman"/>
                <w:b/>
                <w:bCs/>
                <w:color w:val="000000"/>
                <w:sz w:val="20"/>
              </w:rPr>
            </w:pPr>
            <w:r w:rsidRPr="00A844A2">
              <w:rPr>
                <w:rFonts w:ascii="Times New Roman" w:hAnsi="Times New Roman"/>
                <w:b/>
                <w:bCs/>
                <w:color w:val="000000"/>
                <w:sz w:val="20"/>
              </w:rPr>
              <w:t>Мероприятия "Озеленение" по благоустройству территории поселения</w:t>
            </w:r>
          </w:p>
        </w:tc>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194</w:t>
            </w:r>
          </w:p>
        </w:tc>
        <w:tc>
          <w:tcPr>
            <w:tcW w:w="60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05</w:t>
            </w:r>
          </w:p>
        </w:tc>
        <w:tc>
          <w:tcPr>
            <w:tcW w:w="60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03</w:t>
            </w:r>
          </w:p>
        </w:tc>
        <w:tc>
          <w:tcPr>
            <w:tcW w:w="14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5820003000</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 </w:t>
            </w:r>
          </w:p>
        </w:tc>
        <w:tc>
          <w:tcPr>
            <w:tcW w:w="1100" w:type="dxa"/>
            <w:gridSpan w:val="2"/>
            <w:tcBorders>
              <w:top w:val="nil"/>
              <w:left w:val="nil"/>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b/>
                <w:bCs/>
                <w:color w:val="000000"/>
                <w:sz w:val="20"/>
              </w:rPr>
            </w:pPr>
            <w:r w:rsidRPr="00A844A2">
              <w:rPr>
                <w:rFonts w:ascii="Times New Roman" w:hAnsi="Times New Roman"/>
                <w:b/>
                <w:bCs/>
                <w:color w:val="000000"/>
                <w:sz w:val="20"/>
              </w:rPr>
              <w:t>180,0</w:t>
            </w:r>
          </w:p>
        </w:tc>
        <w:tc>
          <w:tcPr>
            <w:tcW w:w="1100" w:type="dxa"/>
            <w:gridSpan w:val="3"/>
            <w:tcBorders>
              <w:top w:val="nil"/>
              <w:left w:val="single" w:sz="4" w:space="0" w:color="auto"/>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b/>
                <w:bCs/>
                <w:color w:val="000000"/>
                <w:sz w:val="20"/>
              </w:rPr>
            </w:pPr>
            <w:r w:rsidRPr="00A844A2">
              <w:rPr>
                <w:rFonts w:ascii="Times New Roman" w:hAnsi="Times New Roman"/>
                <w:b/>
                <w:bCs/>
                <w:color w:val="000000"/>
                <w:sz w:val="20"/>
              </w:rPr>
              <w:t>0,0</w:t>
            </w:r>
          </w:p>
        </w:tc>
        <w:tc>
          <w:tcPr>
            <w:tcW w:w="1100" w:type="dxa"/>
            <w:gridSpan w:val="3"/>
            <w:tcBorders>
              <w:top w:val="nil"/>
              <w:left w:val="single" w:sz="4" w:space="0" w:color="auto"/>
              <w:bottom w:val="single" w:sz="4" w:space="0" w:color="auto"/>
              <w:right w:val="single" w:sz="8" w:space="0" w:color="auto"/>
            </w:tcBorders>
            <w:shd w:val="clear" w:color="auto" w:fill="auto"/>
            <w:noWrap/>
            <w:vAlign w:val="center"/>
            <w:hideMark/>
          </w:tcPr>
          <w:p w:rsidR="00A844A2" w:rsidRPr="00A844A2" w:rsidRDefault="00A844A2" w:rsidP="00A844A2">
            <w:pPr>
              <w:spacing w:before="0"/>
              <w:ind w:firstLine="0"/>
              <w:jc w:val="right"/>
              <w:rPr>
                <w:rFonts w:ascii="Times New Roman" w:hAnsi="Times New Roman"/>
                <w:b/>
                <w:bCs/>
                <w:color w:val="000000"/>
                <w:sz w:val="20"/>
              </w:rPr>
            </w:pPr>
            <w:r w:rsidRPr="00A844A2">
              <w:rPr>
                <w:rFonts w:ascii="Times New Roman" w:hAnsi="Times New Roman"/>
                <w:b/>
                <w:bCs/>
                <w:color w:val="000000"/>
                <w:sz w:val="20"/>
              </w:rPr>
              <w:t>0,0</w:t>
            </w:r>
          </w:p>
        </w:tc>
      </w:tr>
      <w:tr w:rsidR="00A844A2" w:rsidRPr="00A844A2" w:rsidTr="00A844A2">
        <w:trPr>
          <w:gridAfter w:val="2"/>
          <w:wAfter w:w="688" w:type="dxa"/>
          <w:trHeight w:val="465"/>
        </w:trPr>
        <w:tc>
          <w:tcPr>
            <w:tcW w:w="6379" w:type="dxa"/>
            <w:gridSpan w:val="2"/>
            <w:tcBorders>
              <w:top w:val="nil"/>
              <w:left w:val="single" w:sz="8" w:space="0" w:color="auto"/>
              <w:bottom w:val="single" w:sz="4" w:space="0" w:color="auto"/>
              <w:right w:val="single" w:sz="4" w:space="0" w:color="auto"/>
            </w:tcBorders>
            <w:shd w:val="clear" w:color="auto" w:fill="auto"/>
            <w:vAlign w:val="center"/>
            <w:hideMark/>
          </w:tcPr>
          <w:p w:rsidR="00A844A2" w:rsidRPr="00A844A2" w:rsidRDefault="00A844A2" w:rsidP="00A844A2">
            <w:pPr>
              <w:spacing w:before="0"/>
              <w:ind w:firstLine="0"/>
              <w:jc w:val="left"/>
              <w:rPr>
                <w:rFonts w:ascii="Times New Roman" w:hAnsi="Times New Roman"/>
                <w:color w:val="000000"/>
                <w:sz w:val="20"/>
              </w:rPr>
            </w:pPr>
            <w:r w:rsidRPr="00A844A2">
              <w:rPr>
                <w:rFonts w:ascii="Times New Roman" w:hAnsi="Times New Roman"/>
                <w:color w:val="000000"/>
                <w:sz w:val="20"/>
              </w:rPr>
              <w:t>Закупка товаров, работ и услуг для обеспечения государственных (муниципальных) нужд</w:t>
            </w:r>
          </w:p>
        </w:tc>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194</w:t>
            </w:r>
          </w:p>
        </w:tc>
        <w:tc>
          <w:tcPr>
            <w:tcW w:w="60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05</w:t>
            </w:r>
          </w:p>
        </w:tc>
        <w:tc>
          <w:tcPr>
            <w:tcW w:w="60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03</w:t>
            </w:r>
          </w:p>
        </w:tc>
        <w:tc>
          <w:tcPr>
            <w:tcW w:w="14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5820003000</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200</w:t>
            </w:r>
          </w:p>
        </w:tc>
        <w:tc>
          <w:tcPr>
            <w:tcW w:w="1100" w:type="dxa"/>
            <w:gridSpan w:val="2"/>
            <w:tcBorders>
              <w:top w:val="nil"/>
              <w:left w:val="nil"/>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180,0</w:t>
            </w:r>
          </w:p>
        </w:tc>
        <w:tc>
          <w:tcPr>
            <w:tcW w:w="1100" w:type="dxa"/>
            <w:gridSpan w:val="3"/>
            <w:tcBorders>
              <w:top w:val="nil"/>
              <w:left w:val="single" w:sz="4" w:space="0" w:color="auto"/>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0,0</w:t>
            </w:r>
          </w:p>
        </w:tc>
        <w:tc>
          <w:tcPr>
            <w:tcW w:w="1100" w:type="dxa"/>
            <w:gridSpan w:val="3"/>
            <w:tcBorders>
              <w:top w:val="nil"/>
              <w:left w:val="single" w:sz="4" w:space="0" w:color="auto"/>
              <w:bottom w:val="single" w:sz="4" w:space="0" w:color="auto"/>
              <w:right w:val="single" w:sz="8" w:space="0" w:color="auto"/>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0,0</w:t>
            </w:r>
          </w:p>
        </w:tc>
      </w:tr>
      <w:tr w:rsidR="00A844A2" w:rsidRPr="00A844A2" w:rsidTr="00A844A2">
        <w:trPr>
          <w:gridAfter w:val="2"/>
          <w:wAfter w:w="688" w:type="dxa"/>
          <w:trHeight w:val="690"/>
        </w:trPr>
        <w:tc>
          <w:tcPr>
            <w:tcW w:w="6379" w:type="dxa"/>
            <w:gridSpan w:val="2"/>
            <w:tcBorders>
              <w:top w:val="nil"/>
              <w:left w:val="single" w:sz="8" w:space="0" w:color="auto"/>
              <w:bottom w:val="single" w:sz="4" w:space="0" w:color="auto"/>
              <w:right w:val="single" w:sz="4" w:space="0" w:color="auto"/>
            </w:tcBorders>
            <w:shd w:val="clear" w:color="auto" w:fill="auto"/>
            <w:vAlign w:val="center"/>
            <w:hideMark/>
          </w:tcPr>
          <w:p w:rsidR="00A844A2" w:rsidRPr="00A844A2" w:rsidRDefault="00A844A2" w:rsidP="00A844A2">
            <w:pPr>
              <w:spacing w:before="0"/>
              <w:ind w:firstLine="0"/>
              <w:jc w:val="left"/>
              <w:rPr>
                <w:rFonts w:ascii="Times New Roman" w:hAnsi="Times New Roman"/>
                <w:color w:val="000000"/>
                <w:sz w:val="20"/>
              </w:rPr>
            </w:pPr>
            <w:r w:rsidRPr="00A844A2">
              <w:rPr>
                <w:rFonts w:ascii="Times New Roman" w:hAnsi="Times New Roman"/>
                <w:color w:val="000000"/>
                <w:sz w:val="20"/>
              </w:rPr>
              <w:t>Иные закупки товаров, работ и услуг для обеспечения государственных (муниципальных) нужд</w:t>
            </w:r>
          </w:p>
        </w:tc>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194</w:t>
            </w:r>
          </w:p>
        </w:tc>
        <w:tc>
          <w:tcPr>
            <w:tcW w:w="60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05</w:t>
            </w:r>
          </w:p>
        </w:tc>
        <w:tc>
          <w:tcPr>
            <w:tcW w:w="60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03</w:t>
            </w:r>
          </w:p>
        </w:tc>
        <w:tc>
          <w:tcPr>
            <w:tcW w:w="14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5820003000</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240</w:t>
            </w:r>
          </w:p>
        </w:tc>
        <w:tc>
          <w:tcPr>
            <w:tcW w:w="1100" w:type="dxa"/>
            <w:gridSpan w:val="2"/>
            <w:tcBorders>
              <w:top w:val="nil"/>
              <w:left w:val="nil"/>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180,0</w:t>
            </w:r>
          </w:p>
        </w:tc>
        <w:tc>
          <w:tcPr>
            <w:tcW w:w="1100" w:type="dxa"/>
            <w:gridSpan w:val="3"/>
            <w:tcBorders>
              <w:top w:val="nil"/>
              <w:left w:val="single" w:sz="4" w:space="0" w:color="auto"/>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0,0</w:t>
            </w:r>
          </w:p>
        </w:tc>
        <w:tc>
          <w:tcPr>
            <w:tcW w:w="1100" w:type="dxa"/>
            <w:gridSpan w:val="3"/>
            <w:tcBorders>
              <w:top w:val="nil"/>
              <w:left w:val="single" w:sz="4" w:space="0" w:color="auto"/>
              <w:bottom w:val="single" w:sz="4" w:space="0" w:color="auto"/>
              <w:right w:val="single" w:sz="8" w:space="0" w:color="auto"/>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0,0</w:t>
            </w:r>
          </w:p>
        </w:tc>
      </w:tr>
      <w:tr w:rsidR="00A844A2" w:rsidRPr="00A844A2" w:rsidTr="00A844A2">
        <w:trPr>
          <w:gridAfter w:val="2"/>
          <w:wAfter w:w="688" w:type="dxa"/>
          <w:trHeight w:val="915"/>
        </w:trPr>
        <w:tc>
          <w:tcPr>
            <w:tcW w:w="6379" w:type="dxa"/>
            <w:gridSpan w:val="2"/>
            <w:tcBorders>
              <w:top w:val="nil"/>
              <w:left w:val="single" w:sz="8" w:space="0" w:color="auto"/>
              <w:bottom w:val="single" w:sz="4" w:space="0" w:color="auto"/>
              <w:right w:val="single" w:sz="4" w:space="0" w:color="auto"/>
            </w:tcBorders>
            <w:shd w:val="clear" w:color="auto" w:fill="auto"/>
            <w:vAlign w:val="center"/>
            <w:hideMark/>
          </w:tcPr>
          <w:p w:rsidR="00A844A2" w:rsidRPr="00A844A2" w:rsidRDefault="00A844A2" w:rsidP="00A844A2">
            <w:pPr>
              <w:spacing w:before="0"/>
              <w:ind w:firstLine="0"/>
              <w:jc w:val="left"/>
              <w:rPr>
                <w:rFonts w:ascii="Times New Roman" w:hAnsi="Times New Roman"/>
                <w:b/>
                <w:bCs/>
                <w:color w:val="000000"/>
                <w:sz w:val="20"/>
              </w:rPr>
            </w:pPr>
            <w:r w:rsidRPr="00A844A2">
              <w:rPr>
                <w:rFonts w:ascii="Times New Roman" w:hAnsi="Times New Roman"/>
                <w:b/>
                <w:bCs/>
                <w:color w:val="000000"/>
                <w:sz w:val="20"/>
              </w:rPr>
              <w:t>Подпрограмма "Организация и содержание мест захоронения" муниципальной программы "Благоустройств территории Гусельниковского сельсовета"</w:t>
            </w:r>
          </w:p>
        </w:tc>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194</w:t>
            </w:r>
          </w:p>
        </w:tc>
        <w:tc>
          <w:tcPr>
            <w:tcW w:w="60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05</w:t>
            </w:r>
          </w:p>
        </w:tc>
        <w:tc>
          <w:tcPr>
            <w:tcW w:w="60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03</w:t>
            </w:r>
          </w:p>
        </w:tc>
        <w:tc>
          <w:tcPr>
            <w:tcW w:w="14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5830000000</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 </w:t>
            </w:r>
          </w:p>
        </w:tc>
        <w:tc>
          <w:tcPr>
            <w:tcW w:w="1100" w:type="dxa"/>
            <w:gridSpan w:val="2"/>
            <w:tcBorders>
              <w:top w:val="nil"/>
              <w:left w:val="nil"/>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b/>
                <w:bCs/>
                <w:color w:val="000000"/>
                <w:sz w:val="20"/>
              </w:rPr>
            </w:pPr>
            <w:r w:rsidRPr="00A844A2">
              <w:rPr>
                <w:rFonts w:ascii="Times New Roman" w:hAnsi="Times New Roman"/>
                <w:b/>
                <w:bCs/>
                <w:color w:val="000000"/>
                <w:sz w:val="20"/>
              </w:rPr>
              <w:t>200,1</w:t>
            </w:r>
          </w:p>
        </w:tc>
        <w:tc>
          <w:tcPr>
            <w:tcW w:w="1100" w:type="dxa"/>
            <w:gridSpan w:val="3"/>
            <w:tcBorders>
              <w:top w:val="nil"/>
              <w:left w:val="single" w:sz="4" w:space="0" w:color="auto"/>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b/>
                <w:bCs/>
                <w:color w:val="000000"/>
                <w:sz w:val="20"/>
              </w:rPr>
            </w:pPr>
            <w:r w:rsidRPr="00A844A2">
              <w:rPr>
                <w:rFonts w:ascii="Times New Roman" w:hAnsi="Times New Roman"/>
                <w:b/>
                <w:bCs/>
                <w:color w:val="000000"/>
                <w:sz w:val="20"/>
              </w:rPr>
              <w:t>0,0</w:t>
            </w:r>
          </w:p>
        </w:tc>
        <w:tc>
          <w:tcPr>
            <w:tcW w:w="1100" w:type="dxa"/>
            <w:gridSpan w:val="3"/>
            <w:tcBorders>
              <w:top w:val="nil"/>
              <w:left w:val="single" w:sz="4" w:space="0" w:color="auto"/>
              <w:bottom w:val="single" w:sz="4" w:space="0" w:color="auto"/>
              <w:right w:val="single" w:sz="8" w:space="0" w:color="auto"/>
            </w:tcBorders>
            <w:shd w:val="clear" w:color="auto" w:fill="auto"/>
            <w:noWrap/>
            <w:vAlign w:val="center"/>
            <w:hideMark/>
          </w:tcPr>
          <w:p w:rsidR="00A844A2" w:rsidRPr="00A844A2" w:rsidRDefault="00A844A2" w:rsidP="00A844A2">
            <w:pPr>
              <w:spacing w:before="0"/>
              <w:ind w:firstLine="0"/>
              <w:jc w:val="right"/>
              <w:rPr>
                <w:rFonts w:ascii="Times New Roman" w:hAnsi="Times New Roman"/>
                <w:b/>
                <w:bCs/>
                <w:color w:val="000000"/>
                <w:sz w:val="20"/>
              </w:rPr>
            </w:pPr>
            <w:r w:rsidRPr="00A844A2">
              <w:rPr>
                <w:rFonts w:ascii="Times New Roman" w:hAnsi="Times New Roman"/>
                <w:b/>
                <w:bCs/>
                <w:color w:val="000000"/>
                <w:sz w:val="20"/>
              </w:rPr>
              <w:t>0,0</w:t>
            </w:r>
          </w:p>
        </w:tc>
      </w:tr>
      <w:tr w:rsidR="00A844A2" w:rsidRPr="00A844A2" w:rsidTr="00A844A2">
        <w:trPr>
          <w:gridAfter w:val="2"/>
          <w:wAfter w:w="688" w:type="dxa"/>
          <w:trHeight w:val="690"/>
        </w:trPr>
        <w:tc>
          <w:tcPr>
            <w:tcW w:w="6379" w:type="dxa"/>
            <w:gridSpan w:val="2"/>
            <w:tcBorders>
              <w:top w:val="nil"/>
              <w:left w:val="single" w:sz="8" w:space="0" w:color="auto"/>
              <w:bottom w:val="single" w:sz="4" w:space="0" w:color="auto"/>
              <w:right w:val="single" w:sz="4" w:space="0" w:color="auto"/>
            </w:tcBorders>
            <w:shd w:val="clear" w:color="auto" w:fill="auto"/>
            <w:vAlign w:val="center"/>
            <w:hideMark/>
          </w:tcPr>
          <w:p w:rsidR="00A844A2" w:rsidRPr="00A844A2" w:rsidRDefault="00A844A2" w:rsidP="00A844A2">
            <w:pPr>
              <w:spacing w:before="0"/>
              <w:ind w:firstLine="0"/>
              <w:jc w:val="left"/>
              <w:rPr>
                <w:rFonts w:ascii="Times New Roman" w:hAnsi="Times New Roman"/>
                <w:b/>
                <w:bCs/>
                <w:color w:val="000000"/>
                <w:sz w:val="20"/>
              </w:rPr>
            </w:pPr>
            <w:r w:rsidRPr="00A844A2">
              <w:rPr>
                <w:rFonts w:ascii="Times New Roman" w:hAnsi="Times New Roman"/>
                <w:b/>
                <w:bCs/>
                <w:color w:val="000000"/>
                <w:sz w:val="20"/>
              </w:rPr>
              <w:t>Мероприятия "Организация и содержание мест захоронений" по благоустройству территории поселения</w:t>
            </w:r>
          </w:p>
        </w:tc>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194</w:t>
            </w:r>
          </w:p>
        </w:tc>
        <w:tc>
          <w:tcPr>
            <w:tcW w:w="60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05</w:t>
            </w:r>
          </w:p>
        </w:tc>
        <w:tc>
          <w:tcPr>
            <w:tcW w:w="60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03</w:t>
            </w:r>
          </w:p>
        </w:tc>
        <w:tc>
          <w:tcPr>
            <w:tcW w:w="14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5830004000</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 </w:t>
            </w:r>
          </w:p>
        </w:tc>
        <w:tc>
          <w:tcPr>
            <w:tcW w:w="1100" w:type="dxa"/>
            <w:gridSpan w:val="2"/>
            <w:tcBorders>
              <w:top w:val="nil"/>
              <w:left w:val="nil"/>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b/>
                <w:bCs/>
                <w:color w:val="000000"/>
                <w:sz w:val="20"/>
              </w:rPr>
            </w:pPr>
            <w:r w:rsidRPr="00A844A2">
              <w:rPr>
                <w:rFonts w:ascii="Times New Roman" w:hAnsi="Times New Roman"/>
                <w:b/>
                <w:bCs/>
                <w:color w:val="000000"/>
                <w:sz w:val="20"/>
              </w:rPr>
              <w:t>200,1</w:t>
            </w:r>
          </w:p>
        </w:tc>
        <w:tc>
          <w:tcPr>
            <w:tcW w:w="1100" w:type="dxa"/>
            <w:gridSpan w:val="3"/>
            <w:tcBorders>
              <w:top w:val="nil"/>
              <w:left w:val="single" w:sz="4" w:space="0" w:color="auto"/>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b/>
                <w:bCs/>
                <w:color w:val="000000"/>
                <w:sz w:val="20"/>
              </w:rPr>
            </w:pPr>
            <w:r w:rsidRPr="00A844A2">
              <w:rPr>
                <w:rFonts w:ascii="Times New Roman" w:hAnsi="Times New Roman"/>
                <w:b/>
                <w:bCs/>
                <w:color w:val="000000"/>
                <w:sz w:val="20"/>
              </w:rPr>
              <w:t>0,0</w:t>
            </w:r>
          </w:p>
        </w:tc>
        <w:tc>
          <w:tcPr>
            <w:tcW w:w="1100" w:type="dxa"/>
            <w:gridSpan w:val="3"/>
            <w:tcBorders>
              <w:top w:val="nil"/>
              <w:left w:val="single" w:sz="4" w:space="0" w:color="auto"/>
              <w:bottom w:val="single" w:sz="4" w:space="0" w:color="auto"/>
              <w:right w:val="single" w:sz="8" w:space="0" w:color="auto"/>
            </w:tcBorders>
            <w:shd w:val="clear" w:color="auto" w:fill="auto"/>
            <w:noWrap/>
            <w:vAlign w:val="center"/>
            <w:hideMark/>
          </w:tcPr>
          <w:p w:rsidR="00A844A2" w:rsidRPr="00A844A2" w:rsidRDefault="00A844A2" w:rsidP="00A844A2">
            <w:pPr>
              <w:spacing w:before="0"/>
              <w:ind w:firstLine="0"/>
              <w:jc w:val="right"/>
              <w:rPr>
                <w:rFonts w:ascii="Times New Roman" w:hAnsi="Times New Roman"/>
                <w:b/>
                <w:bCs/>
                <w:color w:val="000000"/>
                <w:sz w:val="20"/>
              </w:rPr>
            </w:pPr>
            <w:r w:rsidRPr="00A844A2">
              <w:rPr>
                <w:rFonts w:ascii="Times New Roman" w:hAnsi="Times New Roman"/>
                <w:b/>
                <w:bCs/>
                <w:color w:val="000000"/>
                <w:sz w:val="20"/>
              </w:rPr>
              <w:t>0,0</w:t>
            </w:r>
          </w:p>
        </w:tc>
      </w:tr>
      <w:tr w:rsidR="00A844A2" w:rsidRPr="00A844A2" w:rsidTr="00A844A2">
        <w:trPr>
          <w:gridAfter w:val="2"/>
          <w:wAfter w:w="688" w:type="dxa"/>
          <w:trHeight w:val="465"/>
        </w:trPr>
        <w:tc>
          <w:tcPr>
            <w:tcW w:w="6379" w:type="dxa"/>
            <w:gridSpan w:val="2"/>
            <w:tcBorders>
              <w:top w:val="nil"/>
              <w:left w:val="single" w:sz="8" w:space="0" w:color="auto"/>
              <w:bottom w:val="single" w:sz="4" w:space="0" w:color="auto"/>
              <w:right w:val="single" w:sz="4" w:space="0" w:color="auto"/>
            </w:tcBorders>
            <w:shd w:val="clear" w:color="auto" w:fill="auto"/>
            <w:vAlign w:val="center"/>
            <w:hideMark/>
          </w:tcPr>
          <w:p w:rsidR="00A844A2" w:rsidRPr="00A844A2" w:rsidRDefault="00A844A2" w:rsidP="00A844A2">
            <w:pPr>
              <w:spacing w:before="0"/>
              <w:ind w:firstLine="0"/>
              <w:jc w:val="left"/>
              <w:rPr>
                <w:rFonts w:ascii="Times New Roman" w:hAnsi="Times New Roman"/>
                <w:color w:val="000000"/>
                <w:sz w:val="20"/>
              </w:rPr>
            </w:pPr>
            <w:r w:rsidRPr="00A844A2">
              <w:rPr>
                <w:rFonts w:ascii="Times New Roman" w:hAnsi="Times New Roman"/>
                <w:color w:val="000000"/>
                <w:sz w:val="20"/>
              </w:rPr>
              <w:t>Закупка товаров, работ и услуг для обеспечения государственных (муниципальных) нужд</w:t>
            </w:r>
          </w:p>
        </w:tc>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194</w:t>
            </w:r>
          </w:p>
        </w:tc>
        <w:tc>
          <w:tcPr>
            <w:tcW w:w="60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05</w:t>
            </w:r>
          </w:p>
        </w:tc>
        <w:tc>
          <w:tcPr>
            <w:tcW w:w="60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03</w:t>
            </w:r>
          </w:p>
        </w:tc>
        <w:tc>
          <w:tcPr>
            <w:tcW w:w="14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5830004000</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200</w:t>
            </w:r>
          </w:p>
        </w:tc>
        <w:tc>
          <w:tcPr>
            <w:tcW w:w="1100" w:type="dxa"/>
            <w:gridSpan w:val="2"/>
            <w:tcBorders>
              <w:top w:val="nil"/>
              <w:left w:val="nil"/>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200,1</w:t>
            </w:r>
          </w:p>
        </w:tc>
        <w:tc>
          <w:tcPr>
            <w:tcW w:w="1100" w:type="dxa"/>
            <w:gridSpan w:val="3"/>
            <w:tcBorders>
              <w:top w:val="nil"/>
              <w:left w:val="single" w:sz="4" w:space="0" w:color="auto"/>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0,0</w:t>
            </w:r>
          </w:p>
        </w:tc>
        <w:tc>
          <w:tcPr>
            <w:tcW w:w="1100" w:type="dxa"/>
            <w:gridSpan w:val="3"/>
            <w:tcBorders>
              <w:top w:val="nil"/>
              <w:left w:val="single" w:sz="4" w:space="0" w:color="auto"/>
              <w:bottom w:val="single" w:sz="4" w:space="0" w:color="auto"/>
              <w:right w:val="single" w:sz="8" w:space="0" w:color="auto"/>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0,0</w:t>
            </w:r>
          </w:p>
        </w:tc>
      </w:tr>
      <w:tr w:rsidR="00A844A2" w:rsidRPr="00A844A2" w:rsidTr="00A844A2">
        <w:trPr>
          <w:gridAfter w:val="2"/>
          <w:wAfter w:w="688" w:type="dxa"/>
          <w:trHeight w:val="690"/>
        </w:trPr>
        <w:tc>
          <w:tcPr>
            <w:tcW w:w="6379" w:type="dxa"/>
            <w:gridSpan w:val="2"/>
            <w:tcBorders>
              <w:top w:val="nil"/>
              <w:left w:val="single" w:sz="8" w:space="0" w:color="auto"/>
              <w:bottom w:val="single" w:sz="4" w:space="0" w:color="auto"/>
              <w:right w:val="single" w:sz="4" w:space="0" w:color="auto"/>
            </w:tcBorders>
            <w:shd w:val="clear" w:color="auto" w:fill="auto"/>
            <w:vAlign w:val="center"/>
            <w:hideMark/>
          </w:tcPr>
          <w:p w:rsidR="00A844A2" w:rsidRPr="00A844A2" w:rsidRDefault="00A844A2" w:rsidP="00A844A2">
            <w:pPr>
              <w:spacing w:before="0"/>
              <w:ind w:firstLine="0"/>
              <w:jc w:val="left"/>
              <w:rPr>
                <w:rFonts w:ascii="Times New Roman" w:hAnsi="Times New Roman"/>
                <w:color w:val="000000"/>
                <w:sz w:val="20"/>
              </w:rPr>
            </w:pPr>
            <w:r w:rsidRPr="00A844A2">
              <w:rPr>
                <w:rFonts w:ascii="Times New Roman" w:hAnsi="Times New Roman"/>
                <w:color w:val="000000"/>
                <w:sz w:val="20"/>
              </w:rPr>
              <w:t>Иные закупки товаров, работ и услуг для обеспечения государственных (муниципальных) нужд</w:t>
            </w:r>
          </w:p>
        </w:tc>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194</w:t>
            </w:r>
          </w:p>
        </w:tc>
        <w:tc>
          <w:tcPr>
            <w:tcW w:w="60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05</w:t>
            </w:r>
          </w:p>
        </w:tc>
        <w:tc>
          <w:tcPr>
            <w:tcW w:w="60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03</w:t>
            </w:r>
          </w:p>
        </w:tc>
        <w:tc>
          <w:tcPr>
            <w:tcW w:w="14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5830004000</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240</w:t>
            </w:r>
          </w:p>
        </w:tc>
        <w:tc>
          <w:tcPr>
            <w:tcW w:w="1100" w:type="dxa"/>
            <w:gridSpan w:val="2"/>
            <w:tcBorders>
              <w:top w:val="nil"/>
              <w:left w:val="nil"/>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200,1</w:t>
            </w:r>
          </w:p>
        </w:tc>
        <w:tc>
          <w:tcPr>
            <w:tcW w:w="1100" w:type="dxa"/>
            <w:gridSpan w:val="3"/>
            <w:tcBorders>
              <w:top w:val="nil"/>
              <w:left w:val="single" w:sz="4" w:space="0" w:color="auto"/>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0,0</w:t>
            </w:r>
          </w:p>
        </w:tc>
        <w:tc>
          <w:tcPr>
            <w:tcW w:w="1100" w:type="dxa"/>
            <w:gridSpan w:val="3"/>
            <w:tcBorders>
              <w:top w:val="nil"/>
              <w:left w:val="single" w:sz="4" w:space="0" w:color="auto"/>
              <w:bottom w:val="single" w:sz="4" w:space="0" w:color="auto"/>
              <w:right w:val="single" w:sz="8" w:space="0" w:color="auto"/>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0,0</w:t>
            </w:r>
          </w:p>
        </w:tc>
      </w:tr>
      <w:tr w:rsidR="00A844A2" w:rsidRPr="00A844A2" w:rsidTr="00A844A2">
        <w:trPr>
          <w:gridAfter w:val="2"/>
          <w:wAfter w:w="688" w:type="dxa"/>
          <w:trHeight w:val="1140"/>
        </w:trPr>
        <w:tc>
          <w:tcPr>
            <w:tcW w:w="6379" w:type="dxa"/>
            <w:gridSpan w:val="2"/>
            <w:tcBorders>
              <w:top w:val="nil"/>
              <w:left w:val="single" w:sz="8" w:space="0" w:color="auto"/>
              <w:bottom w:val="single" w:sz="4" w:space="0" w:color="auto"/>
              <w:right w:val="single" w:sz="4" w:space="0" w:color="auto"/>
            </w:tcBorders>
            <w:shd w:val="clear" w:color="auto" w:fill="auto"/>
            <w:vAlign w:val="center"/>
            <w:hideMark/>
          </w:tcPr>
          <w:p w:rsidR="00A844A2" w:rsidRPr="00A844A2" w:rsidRDefault="00A844A2" w:rsidP="00A844A2">
            <w:pPr>
              <w:spacing w:before="0"/>
              <w:ind w:firstLine="0"/>
              <w:jc w:val="left"/>
              <w:rPr>
                <w:rFonts w:ascii="Times New Roman" w:hAnsi="Times New Roman"/>
                <w:b/>
                <w:bCs/>
                <w:color w:val="000000"/>
                <w:sz w:val="20"/>
              </w:rPr>
            </w:pPr>
            <w:r w:rsidRPr="00A844A2">
              <w:rPr>
                <w:rFonts w:ascii="Times New Roman" w:hAnsi="Times New Roman"/>
                <w:b/>
                <w:bCs/>
                <w:color w:val="000000"/>
                <w:sz w:val="20"/>
              </w:rPr>
              <w:t>Подпрограмма "Прочие мероприятия по благоустройству территории сельского поселения" муниципальной программы "Благоустройств территории Гусельниковского сельсовета"</w:t>
            </w:r>
          </w:p>
        </w:tc>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194</w:t>
            </w:r>
          </w:p>
        </w:tc>
        <w:tc>
          <w:tcPr>
            <w:tcW w:w="60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05</w:t>
            </w:r>
          </w:p>
        </w:tc>
        <w:tc>
          <w:tcPr>
            <w:tcW w:w="60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03</w:t>
            </w:r>
          </w:p>
        </w:tc>
        <w:tc>
          <w:tcPr>
            <w:tcW w:w="14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5840000000</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 </w:t>
            </w:r>
          </w:p>
        </w:tc>
        <w:tc>
          <w:tcPr>
            <w:tcW w:w="1100" w:type="dxa"/>
            <w:gridSpan w:val="2"/>
            <w:tcBorders>
              <w:top w:val="nil"/>
              <w:left w:val="nil"/>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b/>
                <w:bCs/>
                <w:color w:val="000000"/>
                <w:sz w:val="20"/>
              </w:rPr>
            </w:pPr>
            <w:r w:rsidRPr="00A844A2">
              <w:rPr>
                <w:rFonts w:ascii="Times New Roman" w:hAnsi="Times New Roman"/>
                <w:b/>
                <w:bCs/>
                <w:color w:val="000000"/>
                <w:sz w:val="20"/>
              </w:rPr>
              <w:t>12 228,1</w:t>
            </w:r>
          </w:p>
        </w:tc>
        <w:tc>
          <w:tcPr>
            <w:tcW w:w="1100" w:type="dxa"/>
            <w:gridSpan w:val="3"/>
            <w:tcBorders>
              <w:top w:val="nil"/>
              <w:left w:val="single" w:sz="4" w:space="0" w:color="auto"/>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b/>
                <w:bCs/>
                <w:color w:val="000000"/>
                <w:sz w:val="20"/>
              </w:rPr>
            </w:pPr>
            <w:r w:rsidRPr="00A844A2">
              <w:rPr>
                <w:rFonts w:ascii="Times New Roman" w:hAnsi="Times New Roman"/>
                <w:b/>
                <w:bCs/>
                <w:color w:val="000000"/>
                <w:sz w:val="20"/>
              </w:rPr>
              <w:t>50,0</w:t>
            </w:r>
          </w:p>
        </w:tc>
        <w:tc>
          <w:tcPr>
            <w:tcW w:w="1100" w:type="dxa"/>
            <w:gridSpan w:val="3"/>
            <w:tcBorders>
              <w:top w:val="nil"/>
              <w:left w:val="single" w:sz="4" w:space="0" w:color="auto"/>
              <w:bottom w:val="single" w:sz="4" w:space="0" w:color="auto"/>
              <w:right w:val="single" w:sz="8" w:space="0" w:color="auto"/>
            </w:tcBorders>
            <w:shd w:val="clear" w:color="auto" w:fill="auto"/>
            <w:noWrap/>
            <w:vAlign w:val="center"/>
            <w:hideMark/>
          </w:tcPr>
          <w:p w:rsidR="00A844A2" w:rsidRPr="00A844A2" w:rsidRDefault="00A844A2" w:rsidP="00A844A2">
            <w:pPr>
              <w:spacing w:before="0"/>
              <w:ind w:firstLine="0"/>
              <w:jc w:val="right"/>
              <w:rPr>
                <w:rFonts w:ascii="Times New Roman" w:hAnsi="Times New Roman"/>
                <w:b/>
                <w:bCs/>
                <w:color w:val="000000"/>
                <w:sz w:val="20"/>
              </w:rPr>
            </w:pPr>
            <w:r w:rsidRPr="00A844A2">
              <w:rPr>
                <w:rFonts w:ascii="Times New Roman" w:hAnsi="Times New Roman"/>
                <w:b/>
                <w:bCs/>
                <w:color w:val="000000"/>
                <w:sz w:val="20"/>
              </w:rPr>
              <w:t>50,0</w:t>
            </w:r>
          </w:p>
        </w:tc>
      </w:tr>
      <w:tr w:rsidR="00A844A2" w:rsidRPr="00A844A2" w:rsidTr="00A844A2">
        <w:trPr>
          <w:gridAfter w:val="2"/>
          <w:wAfter w:w="688" w:type="dxa"/>
          <w:trHeight w:val="465"/>
        </w:trPr>
        <w:tc>
          <w:tcPr>
            <w:tcW w:w="6379" w:type="dxa"/>
            <w:gridSpan w:val="2"/>
            <w:tcBorders>
              <w:top w:val="nil"/>
              <w:left w:val="single" w:sz="8" w:space="0" w:color="auto"/>
              <w:bottom w:val="single" w:sz="4" w:space="0" w:color="auto"/>
              <w:right w:val="single" w:sz="4" w:space="0" w:color="auto"/>
            </w:tcBorders>
            <w:shd w:val="clear" w:color="auto" w:fill="auto"/>
            <w:vAlign w:val="center"/>
            <w:hideMark/>
          </w:tcPr>
          <w:p w:rsidR="00A844A2" w:rsidRPr="00A844A2" w:rsidRDefault="00A844A2" w:rsidP="00A844A2">
            <w:pPr>
              <w:spacing w:before="0"/>
              <w:ind w:firstLine="0"/>
              <w:jc w:val="left"/>
              <w:rPr>
                <w:rFonts w:ascii="Times New Roman" w:hAnsi="Times New Roman"/>
                <w:b/>
                <w:bCs/>
                <w:color w:val="000000"/>
                <w:sz w:val="20"/>
              </w:rPr>
            </w:pPr>
            <w:r w:rsidRPr="00A844A2">
              <w:rPr>
                <w:rFonts w:ascii="Times New Roman" w:hAnsi="Times New Roman"/>
                <w:b/>
                <w:bCs/>
                <w:color w:val="000000"/>
                <w:sz w:val="20"/>
              </w:rPr>
              <w:lastRenderedPageBreak/>
              <w:t>Мероприятия "Прочие мероприятия" по благоустройству территории поселения</w:t>
            </w:r>
          </w:p>
        </w:tc>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194</w:t>
            </w:r>
          </w:p>
        </w:tc>
        <w:tc>
          <w:tcPr>
            <w:tcW w:w="60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05</w:t>
            </w:r>
          </w:p>
        </w:tc>
        <w:tc>
          <w:tcPr>
            <w:tcW w:w="60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03</w:t>
            </w:r>
          </w:p>
        </w:tc>
        <w:tc>
          <w:tcPr>
            <w:tcW w:w="14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5840005000</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 </w:t>
            </w:r>
          </w:p>
        </w:tc>
        <w:tc>
          <w:tcPr>
            <w:tcW w:w="1100" w:type="dxa"/>
            <w:gridSpan w:val="2"/>
            <w:tcBorders>
              <w:top w:val="nil"/>
              <w:left w:val="nil"/>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b/>
                <w:bCs/>
                <w:color w:val="000000"/>
                <w:sz w:val="20"/>
              </w:rPr>
            </w:pPr>
            <w:r w:rsidRPr="00A844A2">
              <w:rPr>
                <w:rFonts w:ascii="Times New Roman" w:hAnsi="Times New Roman"/>
                <w:b/>
                <w:bCs/>
                <w:color w:val="000000"/>
                <w:sz w:val="20"/>
              </w:rPr>
              <w:t>2 003,7</w:t>
            </w:r>
          </w:p>
        </w:tc>
        <w:tc>
          <w:tcPr>
            <w:tcW w:w="1100" w:type="dxa"/>
            <w:gridSpan w:val="3"/>
            <w:tcBorders>
              <w:top w:val="nil"/>
              <w:left w:val="single" w:sz="4" w:space="0" w:color="auto"/>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b/>
                <w:bCs/>
                <w:color w:val="000000"/>
                <w:sz w:val="20"/>
              </w:rPr>
            </w:pPr>
            <w:r w:rsidRPr="00A844A2">
              <w:rPr>
                <w:rFonts w:ascii="Times New Roman" w:hAnsi="Times New Roman"/>
                <w:b/>
                <w:bCs/>
                <w:color w:val="000000"/>
                <w:sz w:val="20"/>
              </w:rPr>
              <w:t>50,0</w:t>
            </w:r>
          </w:p>
        </w:tc>
        <w:tc>
          <w:tcPr>
            <w:tcW w:w="1100" w:type="dxa"/>
            <w:gridSpan w:val="3"/>
            <w:tcBorders>
              <w:top w:val="nil"/>
              <w:left w:val="single" w:sz="4" w:space="0" w:color="auto"/>
              <w:bottom w:val="single" w:sz="4" w:space="0" w:color="auto"/>
              <w:right w:val="single" w:sz="8" w:space="0" w:color="auto"/>
            </w:tcBorders>
            <w:shd w:val="clear" w:color="auto" w:fill="auto"/>
            <w:noWrap/>
            <w:vAlign w:val="center"/>
            <w:hideMark/>
          </w:tcPr>
          <w:p w:rsidR="00A844A2" w:rsidRPr="00A844A2" w:rsidRDefault="00A844A2" w:rsidP="00A844A2">
            <w:pPr>
              <w:spacing w:before="0"/>
              <w:ind w:firstLine="0"/>
              <w:jc w:val="right"/>
              <w:rPr>
                <w:rFonts w:ascii="Times New Roman" w:hAnsi="Times New Roman"/>
                <w:b/>
                <w:bCs/>
                <w:color w:val="000000"/>
                <w:sz w:val="20"/>
              </w:rPr>
            </w:pPr>
            <w:r w:rsidRPr="00A844A2">
              <w:rPr>
                <w:rFonts w:ascii="Times New Roman" w:hAnsi="Times New Roman"/>
                <w:b/>
                <w:bCs/>
                <w:color w:val="000000"/>
                <w:sz w:val="20"/>
              </w:rPr>
              <w:t>50,0</w:t>
            </w:r>
          </w:p>
        </w:tc>
      </w:tr>
      <w:tr w:rsidR="00A844A2" w:rsidRPr="00A844A2" w:rsidTr="00A844A2">
        <w:trPr>
          <w:gridAfter w:val="2"/>
          <w:wAfter w:w="688" w:type="dxa"/>
          <w:trHeight w:val="465"/>
        </w:trPr>
        <w:tc>
          <w:tcPr>
            <w:tcW w:w="6379" w:type="dxa"/>
            <w:gridSpan w:val="2"/>
            <w:tcBorders>
              <w:top w:val="nil"/>
              <w:left w:val="single" w:sz="8" w:space="0" w:color="auto"/>
              <w:bottom w:val="single" w:sz="4" w:space="0" w:color="auto"/>
              <w:right w:val="single" w:sz="4" w:space="0" w:color="auto"/>
            </w:tcBorders>
            <w:shd w:val="clear" w:color="auto" w:fill="auto"/>
            <w:vAlign w:val="center"/>
            <w:hideMark/>
          </w:tcPr>
          <w:p w:rsidR="00A844A2" w:rsidRPr="00A844A2" w:rsidRDefault="00A844A2" w:rsidP="00A844A2">
            <w:pPr>
              <w:spacing w:before="0"/>
              <w:ind w:firstLine="0"/>
              <w:jc w:val="left"/>
              <w:rPr>
                <w:rFonts w:ascii="Times New Roman" w:hAnsi="Times New Roman"/>
                <w:color w:val="000000"/>
                <w:sz w:val="20"/>
              </w:rPr>
            </w:pPr>
            <w:r w:rsidRPr="00A844A2">
              <w:rPr>
                <w:rFonts w:ascii="Times New Roman" w:hAnsi="Times New Roman"/>
                <w:color w:val="000000"/>
                <w:sz w:val="20"/>
              </w:rPr>
              <w:t>Закупка товаров, работ и услуг для обеспечения государственных (муниципальных) нужд</w:t>
            </w:r>
          </w:p>
        </w:tc>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194</w:t>
            </w:r>
          </w:p>
        </w:tc>
        <w:tc>
          <w:tcPr>
            <w:tcW w:w="60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05</w:t>
            </w:r>
          </w:p>
        </w:tc>
        <w:tc>
          <w:tcPr>
            <w:tcW w:w="60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03</w:t>
            </w:r>
          </w:p>
        </w:tc>
        <w:tc>
          <w:tcPr>
            <w:tcW w:w="14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5840005000</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200</w:t>
            </w:r>
          </w:p>
        </w:tc>
        <w:tc>
          <w:tcPr>
            <w:tcW w:w="1100" w:type="dxa"/>
            <w:gridSpan w:val="2"/>
            <w:tcBorders>
              <w:top w:val="nil"/>
              <w:left w:val="nil"/>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2 003,7</w:t>
            </w:r>
          </w:p>
        </w:tc>
        <w:tc>
          <w:tcPr>
            <w:tcW w:w="1100" w:type="dxa"/>
            <w:gridSpan w:val="3"/>
            <w:tcBorders>
              <w:top w:val="nil"/>
              <w:left w:val="single" w:sz="4" w:space="0" w:color="auto"/>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50,0</w:t>
            </w:r>
          </w:p>
        </w:tc>
        <w:tc>
          <w:tcPr>
            <w:tcW w:w="1100" w:type="dxa"/>
            <w:gridSpan w:val="3"/>
            <w:tcBorders>
              <w:top w:val="nil"/>
              <w:left w:val="single" w:sz="4" w:space="0" w:color="auto"/>
              <w:bottom w:val="single" w:sz="4" w:space="0" w:color="auto"/>
              <w:right w:val="single" w:sz="8" w:space="0" w:color="auto"/>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50,0</w:t>
            </w:r>
          </w:p>
        </w:tc>
      </w:tr>
      <w:tr w:rsidR="00A844A2" w:rsidRPr="00A844A2" w:rsidTr="00A844A2">
        <w:trPr>
          <w:gridAfter w:val="2"/>
          <w:wAfter w:w="688" w:type="dxa"/>
          <w:trHeight w:val="690"/>
        </w:trPr>
        <w:tc>
          <w:tcPr>
            <w:tcW w:w="6379" w:type="dxa"/>
            <w:gridSpan w:val="2"/>
            <w:tcBorders>
              <w:top w:val="nil"/>
              <w:left w:val="single" w:sz="8" w:space="0" w:color="auto"/>
              <w:bottom w:val="single" w:sz="4" w:space="0" w:color="auto"/>
              <w:right w:val="single" w:sz="4" w:space="0" w:color="auto"/>
            </w:tcBorders>
            <w:shd w:val="clear" w:color="auto" w:fill="auto"/>
            <w:vAlign w:val="center"/>
            <w:hideMark/>
          </w:tcPr>
          <w:p w:rsidR="00A844A2" w:rsidRPr="00A844A2" w:rsidRDefault="00A844A2" w:rsidP="00A844A2">
            <w:pPr>
              <w:spacing w:before="0"/>
              <w:ind w:firstLine="0"/>
              <w:jc w:val="left"/>
              <w:rPr>
                <w:rFonts w:ascii="Times New Roman" w:hAnsi="Times New Roman"/>
                <w:color w:val="000000"/>
                <w:sz w:val="20"/>
              </w:rPr>
            </w:pPr>
            <w:r w:rsidRPr="00A844A2">
              <w:rPr>
                <w:rFonts w:ascii="Times New Roman" w:hAnsi="Times New Roman"/>
                <w:color w:val="000000"/>
                <w:sz w:val="20"/>
              </w:rPr>
              <w:t>Иные закупки товаров, работ и услуг для обеспечения государственных (муниципальных) нужд</w:t>
            </w:r>
          </w:p>
        </w:tc>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194</w:t>
            </w:r>
          </w:p>
        </w:tc>
        <w:tc>
          <w:tcPr>
            <w:tcW w:w="60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05</w:t>
            </w:r>
          </w:p>
        </w:tc>
        <w:tc>
          <w:tcPr>
            <w:tcW w:w="60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03</w:t>
            </w:r>
          </w:p>
        </w:tc>
        <w:tc>
          <w:tcPr>
            <w:tcW w:w="14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5840005000</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240</w:t>
            </w:r>
          </w:p>
        </w:tc>
        <w:tc>
          <w:tcPr>
            <w:tcW w:w="1100" w:type="dxa"/>
            <w:gridSpan w:val="2"/>
            <w:tcBorders>
              <w:top w:val="nil"/>
              <w:left w:val="nil"/>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2 003,7</w:t>
            </w:r>
          </w:p>
        </w:tc>
        <w:tc>
          <w:tcPr>
            <w:tcW w:w="1100" w:type="dxa"/>
            <w:gridSpan w:val="3"/>
            <w:tcBorders>
              <w:top w:val="nil"/>
              <w:left w:val="single" w:sz="4" w:space="0" w:color="auto"/>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50,0</w:t>
            </w:r>
          </w:p>
        </w:tc>
        <w:tc>
          <w:tcPr>
            <w:tcW w:w="1100" w:type="dxa"/>
            <w:gridSpan w:val="3"/>
            <w:tcBorders>
              <w:top w:val="nil"/>
              <w:left w:val="single" w:sz="4" w:space="0" w:color="auto"/>
              <w:bottom w:val="single" w:sz="4" w:space="0" w:color="auto"/>
              <w:right w:val="single" w:sz="8" w:space="0" w:color="auto"/>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50,0</w:t>
            </w:r>
          </w:p>
        </w:tc>
      </w:tr>
      <w:tr w:rsidR="00A844A2" w:rsidRPr="00A844A2" w:rsidTr="00A844A2">
        <w:trPr>
          <w:gridAfter w:val="2"/>
          <w:wAfter w:w="688" w:type="dxa"/>
          <w:trHeight w:val="915"/>
        </w:trPr>
        <w:tc>
          <w:tcPr>
            <w:tcW w:w="6379" w:type="dxa"/>
            <w:gridSpan w:val="2"/>
            <w:tcBorders>
              <w:top w:val="nil"/>
              <w:left w:val="single" w:sz="8" w:space="0" w:color="auto"/>
              <w:bottom w:val="single" w:sz="4" w:space="0" w:color="auto"/>
              <w:right w:val="single" w:sz="4" w:space="0" w:color="auto"/>
            </w:tcBorders>
            <w:shd w:val="clear" w:color="auto" w:fill="auto"/>
            <w:vAlign w:val="center"/>
            <w:hideMark/>
          </w:tcPr>
          <w:p w:rsidR="00A844A2" w:rsidRPr="00A844A2" w:rsidRDefault="00A844A2" w:rsidP="00A844A2">
            <w:pPr>
              <w:spacing w:before="0"/>
              <w:ind w:firstLine="0"/>
              <w:jc w:val="left"/>
              <w:rPr>
                <w:rFonts w:ascii="Times New Roman" w:hAnsi="Times New Roman"/>
                <w:b/>
                <w:bCs/>
                <w:color w:val="000000"/>
                <w:sz w:val="20"/>
              </w:rPr>
            </w:pPr>
            <w:r w:rsidRPr="00A844A2">
              <w:rPr>
                <w:rFonts w:ascii="Times New Roman" w:hAnsi="Times New Roman"/>
                <w:b/>
                <w:bCs/>
                <w:color w:val="000000"/>
                <w:sz w:val="20"/>
              </w:rPr>
              <w:t>Комплексное развитие сельских территорий (реализация проектов, направленных на создание комфортных условий проживания в сельской местности)</w:t>
            </w:r>
          </w:p>
        </w:tc>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194</w:t>
            </w:r>
          </w:p>
        </w:tc>
        <w:tc>
          <w:tcPr>
            <w:tcW w:w="60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05</w:t>
            </w:r>
          </w:p>
        </w:tc>
        <w:tc>
          <w:tcPr>
            <w:tcW w:w="60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03</w:t>
            </w:r>
          </w:p>
        </w:tc>
        <w:tc>
          <w:tcPr>
            <w:tcW w:w="14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58400L5765</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 </w:t>
            </w:r>
          </w:p>
        </w:tc>
        <w:tc>
          <w:tcPr>
            <w:tcW w:w="1100" w:type="dxa"/>
            <w:gridSpan w:val="2"/>
            <w:tcBorders>
              <w:top w:val="nil"/>
              <w:left w:val="nil"/>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b/>
                <w:bCs/>
                <w:color w:val="000000"/>
                <w:sz w:val="20"/>
              </w:rPr>
            </w:pPr>
            <w:r w:rsidRPr="00A844A2">
              <w:rPr>
                <w:rFonts w:ascii="Times New Roman" w:hAnsi="Times New Roman"/>
                <w:b/>
                <w:bCs/>
                <w:color w:val="000000"/>
                <w:sz w:val="20"/>
              </w:rPr>
              <w:t>10 224,3</w:t>
            </w:r>
          </w:p>
        </w:tc>
        <w:tc>
          <w:tcPr>
            <w:tcW w:w="1100" w:type="dxa"/>
            <w:gridSpan w:val="3"/>
            <w:tcBorders>
              <w:top w:val="nil"/>
              <w:left w:val="single" w:sz="4" w:space="0" w:color="auto"/>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b/>
                <w:bCs/>
                <w:color w:val="000000"/>
                <w:sz w:val="20"/>
              </w:rPr>
            </w:pPr>
            <w:r w:rsidRPr="00A844A2">
              <w:rPr>
                <w:rFonts w:ascii="Times New Roman" w:hAnsi="Times New Roman"/>
                <w:b/>
                <w:bCs/>
                <w:color w:val="000000"/>
                <w:sz w:val="20"/>
              </w:rPr>
              <w:t>0,0</w:t>
            </w:r>
          </w:p>
        </w:tc>
        <w:tc>
          <w:tcPr>
            <w:tcW w:w="1100" w:type="dxa"/>
            <w:gridSpan w:val="3"/>
            <w:tcBorders>
              <w:top w:val="nil"/>
              <w:left w:val="single" w:sz="4" w:space="0" w:color="auto"/>
              <w:bottom w:val="single" w:sz="4" w:space="0" w:color="auto"/>
              <w:right w:val="single" w:sz="8" w:space="0" w:color="auto"/>
            </w:tcBorders>
            <w:shd w:val="clear" w:color="auto" w:fill="auto"/>
            <w:noWrap/>
            <w:vAlign w:val="center"/>
            <w:hideMark/>
          </w:tcPr>
          <w:p w:rsidR="00A844A2" w:rsidRPr="00A844A2" w:rsidRDefault="00A844A2" w:rsidP="00A844A2">
            <w:pPr>
              <w:spacing w:before="0"/>
              <w:ind w:firstLine="0"/>
              <w:jc w:val="right"/>
              <w:rPr>
                <w:rFonts w:ascii="Times New Roman" w:hAnsi="Times New Roman"/>
                <w:b/>
                <w:bCs/>
                <w:color w:val="000000"/>
                <w:sz w:val="20"/>
              </w:rPr>
            </w:pPr>
            <w:r w:rsidRPr="00A844A2">
              <w:rPr>
                <w:rFonts w:ascii="Times New Roman" w:hAnsi="Times New Roman"/>
                <w:b/>
                <w:bCs/>
                <w:color w:val="000000"/>
                <w:sz w:val="20"/>
              </w:rPr>
              <w:t>0,0</w:t>
            </w:r>
          </w:p>
        </w:tc>
      </w:tr>
      <w:tr w:rsidR="00A844A2" w:rsidRPr="00A844A2" w:rsidTr="00A844A2">
        <w:trPr>
          <w:gridAfter w:val="2"/>
          <w:wAfter w:w="688" w:type="dxa"/>
          <w:trHeight w:val="465"/>
        </w:trPr>
        <w:tc>
          <w:tcPr>
            <w:tcW w:w="6379" w:type="dxa"/>
            <w:gridSpan w:val="2"/>
            <w:tcBorders>
              <w:top w:val="nil"/>
              <w:left w:val="single" w:sz="8" w:space="0" w:color="auto"/>
              <w:bottom w:val="single" w:sz="4" w:space="0" w:color="auto"/>
              <w:right w:val="single" w:sz="4" w:space="0" w:color="auto"/>
            </w:tcBorders>
            <w:shd w:val="clear" w:color="auto" w:fill="auto"/>
            <w:vAlign w:val="center"/>
            <w:hideMark/>
          </w:tcPr>
          <w:p w:rsidR="00A844A2" w:rsidRPr="00A844A2" w:rsidRDefault="00A844A2" w:rsidP="00A844A2">
            <w:pPr>
              <w:spacing w:before="0"/>
              <w:ind w:firstLine="0"/>
              <w:jc w:val="left"/>
              <w:rPr>
                <w:rFonts w:ascii="Times New Roman" w:hAnsi="Times New Roman"/>
                <w:color w:val="000000"/>
                <w:sz w:val="20"/>
              </w:rPr>
            </w:pPr>
            <w:r w:rsidRPr="00A844A2">
              <w:rPr>
                <w:rFonts w:ascii="Times New Roman" w:hAnsi="Times New Roman"/>
                <w:color w:val="000000"/>
                <w:sz w:val="20"/>
              </w:rPr>
              <w:t>Закупка товаров, работ и услуг для обеспечения государственных (муниципальных) нужд</w:t>
            </w:r>
          </w:p>
        </w:tc>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194</w:t>
            </w:r>
          </w:p>
        </w:tc>
        <w:tc>
          <w:tcPr>
            <w:tcW w:w="60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05</w:t>
            </w:r>
          </w:p>
        </w:tc>
        <w:tc>
          <w:tcPr>
            <w:tcW w:w="60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03</w:t>
            </w:r>
          </w:p>
        </w:tc>
        <w:tc>
          <w:tcPr>
            <w:tcW w:w="14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58400L5765</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200</w:t>
            </w:r>
          </w:p>
        </w:tc>
        <w:tc>
          <w:tcPr>
            <w:tcW w:w="1100" w:type="dxa"/>
            <w:gridSpan w:val="2"/>
            <w:tcBorders>
              <w:top w:val="nil"/>
              <w:left w:val="nil"/>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10 224,3</w:t>
            </w:r>
          </w:p>
        </w:tc>
        <w:tc>
          <w:tcPr>
            <w:tcW w:w="1100" w:type="dxa"/>
            <w:gridSpan w:val="3"/>
            <w:tcBorders>
              <w:top w:val="nil"/>
              <w:left w:val="single" w:sz="4" w:space="0" w:color="auto"/>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0,0</w:t>
            </w:r>
          </w:p>
        </w:tc>
        <w:tc>
          <w:tcPr>
            <w:tcW w:w="1100" w:type="dxa"/>
            <w:gridSpan w:val="3"/>
            <w:tcBorders>
              <w:top w:val="nil"/>
              <w:left w:val="single" w:sz="4" w:space="0" w:color="auto"/>
              <w:bottom w:val="single" w:sz="4" w:space="0" w:color="auto"/>
              <w:right w:val="single" w:sz="8" w:space="0" w:color="auto"/>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0,0</w:t>
            </w:r>
          </w:p>
        </w:tc>
      </w:tr>
      <w:tr w:rsidR="00A844A2" w:rsidRPr="00A844A2" w:rsidTr="00A844A2">
        <w:trPr>
          <w:gridAfter w:val="2"/>
          <w:wAfter w:w="688" w:type="dxa"/>
          <w:trHeight w:val="690"/>
        </w:trPr>
        <w:tc>
          <w:tcPr>
            <w:tcW w:w="6379" w:type="dxa"/>
            <w:gridSpan w:val="2"/>
            <w:tcBorders>
              <w:top w:val="nil"/>
              <w:left w:val="single" w:sz="8" w:space="0" w:color="auto"/>
              <w:bottom w:val="single" w:sz="4" w:space="0" w:color="auto"/>
              <w:right w:val="single" w:sz="4" w:space="0" w:color="auto"/>
            </w:tcBorders>
            <w:shd w:val="clear" w:color="auto" w:fill="auto"/>
            <w:vAlign w:val="center"/>
            <w:hideMark/>
          </w:tcPr>
          <w:p w:rsidR="00A844A2" w:rsidRPr="00A844A2" w:rsidRDefault="00A844A2" w:rsidP="00A844A2">
            <w:pPr>
              <w:spacing w:before="0"/>
              <w:ind w:firstLine="0"/>
              <w:jc w:val="left"/>
              <w:rPr>
                <w:rFonts w:ascii="Times New Roman" w:hAnsi="Times New Roman"/>
                <w:color w:val="000000"/>
                <w:sz w:val="20"/>
              </w:rPr>
            </w:pPr>
            <w:r w:rsidRPr="00A844A2">
              <w:rPr>
                <w:rFonts w:ascii="Times New Roman" w:hAnsi="Times New Roman"/>
                <w:color w:val="000000"/>
                <w:sz w:val="20"/>
              </w:rPr>
              <w:t>Иные закупки товаров, работ и услуг для обеспечения государственных (муниципальных) нужд</w:t>
            </w:r>
          </w:p>
        </w:tc>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194</w:t>
            </w:r>
          </w:p>
        </w:tc>
        <w:tc>
          <w:tcPr>
            <w:tcW w:w="60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05</w:t>
            </w:r>
          </w:p>
        </w:tc>
        <w:tc>
          <w:tcPr>
            <w:tcW w:w="60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03</w:t>
            </w:r>
          </w:p>
        </w:tc>
        <w:tc>
          <w:tcPr>
            <w:tcW w:w="14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58400L5765</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240</w:t>
            </w:r>
          </w:p>
        </w:tc>
        <w:tc>
          <w:tcPr>
            <w:tcW w:w="1100" w:type="dxa"/>
            <w:gridSpan w:val="2"/>
            <w:tcBorders>
              <w:top w:val="nil"/>
              <w:left w:val="nil"/>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10 224,3</w:t>
            </w:r>
          </w:p>
        </w:tc>
        <w:tc>
          <w:tcPr>
            <w:tcW w:w="1100" w:type="dxa"/>
            <w:gridSpan w:val="3"/>
            <w:tcBorders>
              <w:top w:val="nil"/>
              <w:left w:val="single" w:sz="4" w:space="0" w:color="auto"/>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0,0</w:t>
            </w:r>
          </w:p>
        </w:tc>
        <w:tc>
          <w:tcPr>
            <w:tcW w:w="1100" w:type="dxa"/>
            <w:gridSpan w:val="3"/>
            <w:tcBorders>
              <w:top w:val="nil"/>
              <w:left w:val="single" w:sz="4" w:space="0" w:color="auto"/>
              <w:bottom w:val="single" w:sz="4" w:space="0" w:color="auto"/>
              <w:right w:val="single" w:sz="8" w:space="0" w:color="auto"/>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0,0</w:t>
            </w:r>
          </w:p>
        </w:tc>
      </w:tr>
      <w:tr w:rsidR="00A844A2" w:rsidRPr="00A844A2" w:rsidTr="00A844A2">
        <w:trPr>
          <w:gridAfter w:val="2"/>
          <w:wAfter w:w="688" w:type="dxa"/>
          <w:trHeight w:val="300"/>
        </w:trPr>
        <w:tc>
          <w:tcPr>
            <w:tcW w:w="6379" w:type="dxa"/>
            <w:gridSpan w:val="2"/>
            <w:tcBorders>
              <w:top w:val="nil"/>
              <w:left w:val="single" w:sz="8" w:space="0" w:color="auto"/>
              <w:bottom w:val="single" w:sz="4" w:space="0" w:color="auto"/>
              <w:right w:val="single" w:sz="4" w:space="0" w:color="auto"/>
            </w:tcBorders>
            <w:shd w:val="clear" w:color="auto" w:fill="auto"/>
            <w:vAlign w:val="center"/>
            <w:hideMark/>
          </w:tcPr>
          <w:p w:rsidR="00A844A2" w:rsidRPr="00A844A2" w:rsidRDefault="00A844A2" w:rsidP="00A844A2">
            <w:pPr>
              <w:spacing w:before="0"/>
              <w:ind w:firstLine="0"/>
              <w:jc w:val="left"/>
              <w:rPr>
                <w:rFonts w:ascii="Times New Roman" w:hAnsi="Times New Roman"/>
                <w:b/>
                <w:bCs/>
                <w:color w:val="000000"/>
                <w:sz w:val="20"/>
              </w:rPr>
            </w:pPr>
            <w:r w:rsidRPr="00A844A2">
              <w:rPr>
                <w:rFonts w:ascii="Times New Roman" w:hAnsi="Times New Roman"/>
                <w:b/>
                <w:bCs/>
                <w:color w:val="000000"/>
                <w:sz w:val="20"/>
              </w:rPr>
              <w:t>КУЛЬТУРА, КИНЕМАТОГРАФИЯ</w:t>
            </w:r>
          </w:p>
        </w:tc>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194</w:t>
            </w:r>
          </w:p>
        </w:tc>
        <w:tc>
          <w:tcPr>
            <w:tcW w:w="60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08</w:t>
            </w:r>
          </w:p>
        </w:tc>
        <w:tc>
          <w:tcPr>
            <w:tcW w:w="60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 </w:t>
            </w:r>
          </w:p>
        </w:tc>
        <w:tc>
          <w:tcPr>
            <w:tcW w:w="14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 </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 </w:t>
            </w:r>
          </w:p>
        </w:tc>
        <w:tc>
          <w:tcPr>
            <w:tcW w:w="1100" w:type="dxa"/>
            <w:gridSpan w:val="2"/>
            <w:tcBorders>
              <w:top w:val="nil"/>
              <w:left w:val="nil"/>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b/>
                <w:bCs/>
                <w:color w:val="000000"/>
                <w:sz w:val="20"/>
              </w:rPr>
            </w:pPr>
            <w:r w:rsidRPr="00A844A2">
              <w:rPr>
                <w:rFonts w:ascii="Times New Roman" w:hAnsi="Times New Roman"/>
                <w:b/>
                <w:bCs/>
                <w:color w:val="000000"/>
                <w:sz w:val="20"/>
              </w:rPr>
              <w:t>22 256,7</w:t>
            </w:r>
          </w:p>
        </w:tc>
        <w:tc>
          <w:tcPr>
            <w:tcW w:w="1100" w:type="dxa"/>
            <w:gridSpan w:val="3"/>
            <w:tcBorders>
              <w:top w:val="nil"/>
              <w:left w:val="single" w:sz="4" w:space="0" w:color="auto"/>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b/>
                <w:bCs/>
                <w:color w:val="000000"/>
                <w:sz w:val="20"/>
              </w:rPr>
            </w:pPr>
            <w:r w:rsidRPr="00A844A2">
              <w:rPr>
                <w:rFonts w:ascii="Times New Roman" w:hAnsi="Times New Roman"/>
                <w:b/>
                <w:bCs/>
                <w:color w:val="000000"/>
                <w:sz w:val="20"/>
              </w:rPr>
              <w:t>3 147,4</w:t>
            </w:r>
          </w:p>
        </w:tc>
        <w:tc>
          <w:tcPr>
            <w:tcW w:w="1100" w:type="dxa"/>
            <w:gridSpan w:val="3"/>
            <w:tcBorders>
              <w:top w:val="nil"/>
              <w:left w:val="single" w:sz="4" w:space="0" w:color="auto"/>
              <w:bottom w:val="single" w:sz="4" w:space="0" w:color="auto"/>
              <w:right w:val="single" w:sz="8" w:space="0" w:color="auto"/>
            </w:tcBorders>
            <w:shd w:val="clear" w:color="auto" w:fill="auto"/>
            <w:noWrap/>
            <w:vAlign w:val="center"/>
            <w:hideMark/>
          </w:tcPr>
          <w:p w:rsidR="00A844A2" w:rsidRPr="00A844A2" w:rsidRDefault="00A844A2" w:rsidP="00A844A2">
            <w:pPr>
              <w:spacing w:before="0"/>
              <w:ind w:firstLine="0"/>
              <w:jc w:val="right"/>
              <w:rPr>
                <w:rFonts w:ascii="Times New Roman" w:hAnsi="Times New Roman"/>
                <w:b/>
                <w:bCs/>
                <w:color w:val="000000"/>
                <w:sz w:val="20"/>
              </w:rPr>
            </w:pPr>
            <w:r w:rsidRPr="00A844A2">
              <w:rPr>
                <w:rFonts w:ascii="Times New Roman" w:hAnsi="Times New Roman"/>
                <w:b/>
                <w:bCs/>
                <w:color w:val="000000"/>
                <w:sz w:val="20"/>
              </w:rPr>
              <w:t>3 780,7</w:t>
            </w:r>
          </w:p>
        </w:tc>
      </w:tr>
      <w:tr w:rsidR="00A844A2" w:rsidRPr="00A844A2" w:rsidTr="00A844A2">
        <w:trPr>
          <w:gridAfter w:val="2"/>
          <w:wAfter w:w="688" w:type="dxa"/>
          <w:trHeight w:val="300"/>
        </w:trPr>
        <w:tc>
          <w:tcPr>
            <w:tcW w:w="6379" w:type="dxa"/>
            <w:gridSpan w:val="2"/>
            <w:tcBorders>
              <w:top w:val="nil"/>
              <w:left w:val="single" w:sz="8" w:space="0" w:color="auto"/>
              <w:bottom w:val="single" w:sz="4" w:space="0" w:color="auto"/>
              <w:right w:val="single" w:sz="4" w:space="0" w:color="auto"/>
            </w:tcBorders>
            <w:shd w:val="clear" w:color="auto" w:fill="auto"/>
            <w:vAlign w:val="center"/>
            <w:hideMark/>
          </w:tcPr>
          <w:p w:rsidR="00A844A2" w:rsidRPr="00A844A2" w:rsidRDefault="00A844A2" w:rsidP="00A844A2">
            <w:pPr>
              <w:spacing w:before="0"/>
              <w:ind w:firstLine="0"/>
              <w:jc w:val="left"/>
              <w:rPr>
                <w:rFonts w:ascii="Times New Roman" w:hAnsi="Times New Roman"/>
                <w:b/>
                <w:bCs/>
                <w:color w:val="000000"/>
                <w:sz w:val="20"/>
              </w:rPr>
            </w:pPr>
            <w:r w:rsidRPr="00A844A2">
              <w:rPr>
                <w:rFonts w:ascii="Times New Roman" w:hAnsi="Times New Roman"/>
                <w:b/>
                <w:bCs/>
                <w:color w:val="000000"/>
                <w:sz w:val="20"/>
              </w:rPr>
              <w:t>Культура</w:t>
            </w:r>
          </w:p>
        </w:tc>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194</w:t>
            </w:r>
          </w:p>
        </w:tc>
        <w:tc>
          <w:tcPr>
            <w:tcW w:w="60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08</w:t>
            </w:r>
          </w:p>
        </w:tc>
        <w:tc>
          <w:tcPr>
            <w:tcW w:w="60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01</w:t>
            </w:r>
          </w:p>
        </w:tc>
        <w:tc>
          <w:tcPr>
            <w:tcW w:w="14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 </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 </w:t>
            </w:r>
          </w:p>
        </w:tc>
        <w:tc>
          <w:tcPr>
            <w:tcW w:w="1100" w:type="dxa"/>
            <w:gridSpan w:val="2"/>
            <w:tcBorders>
              <w:top w:val="nil"/>
              <w:left w:val="nil"/>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b/>
                <w:bCs/>
                <w:color w:val="000000"/>
                <w:sz w:val="20"/>
              </w:rPr>
            </w:pPr>
            <w:r w:rsidRPr="00A844A2">
              <w:rPr>
                <w:rFonts w:ascii="Times New Roman" w:hAnsi="Times New Roman"/>
                <w:b/>
                <w:bCs/>
                <w:color w:val="000000"/>
                <w:sz w:val="20"/>
              </w:rPr>
              <w:t>22 256,7</w:t>
            </w:r>
          </w:p>
        </w:tc>
        <w:tc>
          <w:tcPr>
            <w:tcW w:w="1100" w:type="dxa"/>
            <w:gridSpan w:val="3"/>
            <w:tcBorders>
              <w:top w:val="nil"/>
              <w:left w:val="single" w:sz="4" w:space="0" w:color="auto"/>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b/>
                <w:bCs/>
                <w:color w:val="000000"/>
                <w:sz w:val="20"/>
              </w:rPr>
            </w:pPr>
            <w:r w:rsidRPr="00A844A2">
              <w:rPr>
                <w:rFonts w:ascii="Times New Roman" w:hAnsi="Times New Roman"/>
                <w:b/>
                <w:bCs/>
                <w:color w:val="000000"/>
                <w:sz w:val="20"/>
              </w:rPr>
              <w:t>3 147,4</w:t>
            </w:r>
          </w:p>
        </w:tc>
        <w:tc>
          <w:tcPr>
            <w:tcW w:w="1100" w:type="dxa"/>
            <w:gridSpan w:val="3"/>
            <w:tcBorders>
              <w:top w:val="nil"/>
              <w:left w:val="single" w:sz="4" w:space="0" w:color="auto"/>
              <w:bottom w:val="single" w:sz="4" w:space="0" w:color="auto"/>
              <w:right w:val="single" w:sz="8" w:space="0" w:color="auto"/>
            </w:tcBorders>
            <w:shd w:val="clear" w:color="auto" w:fill="auto"/>
            <w:noWrap/>
            <w:vAlign w:val="center"/>
            <w:hideMark/>
          </w:tcPr>
          <w:p w:rsidR="00A844A2" w:rsidRPr="00A844A2" w:rsidRDefault="00A844A2" w:rsidP="00A844A2">
            <w:pPr>
              <w:spacing w:before="0"/>
              <w:ind w:firstLine="0"/>
              <w:jc w:val="right"/>
              <w:rPr>
                <w:rFonts w:ascii="Times New Roman" w:hAnsi="Times New Roman"/>
                <w:b/>
                <w:bCs/>
                <w:color w:val="000000"/>
                <w:sz w:val="20"/>
              </w:rPr>
            </w:pPr>
            <w:r w:rsidRPr="00A844A2">
              <w:rPr>
                <w:rFonts w:ascii="Times New Roman" w:hAnsi="Times New Roman"/>
                <w:b/>
                <w:bCs/>
                <w:color w:val="000000"/>
                <w:sz w:val="20"/>
              </w:rPr>
              <w:t>3 780,7</w:t>
            </w:r>
          </w:p>
        </w:tc>
      </w:tr>
      <w:tr w:rsidR="00A844A2" w:rsidRPr="00A844A2" w:rsidTr="00A844A2">
        <w:trPr>
          <w:gridAfter w:val="2"/>
          <w:wAfter w:w="688" w:type="dxa"/>
          <w:trHeight w:val="690"/>
        </w:trPr>
        <w:tc>
          <w:tcPr>
            <w:tcW w:w="6379" w:type="dxa"/>
            <w:gridSpan w:val="2"/>
            <w:tcBorders>
              <w:top w:val="nil"/>
              <w:left w:val="single" w:sz="8" w:space="0" w:color="auto"/>
              <w:bottom w:val="single" w:sz="4" w:space="0" w:color="auto"/>
              <w:right w:val="single" w:sz="4" w:space="0" w:color="auto"/>
            </w:tcBorders>
            <w:shd w:val="clear" w:color="auto" w:fill="auto"/>
            <w:vAlign w:val="center"/>
            <w:hideMark/>
          </w:tcPr>
          <w:p w:rsidR="00A844A2" w:rsidRPr="00A844A2" w:rsidRDefault="00A844A2" w:rsidP="00A844A2">
            <w:pPr>
              <w:spacing w:before="0"/>
              <w:ind w:firstLine="0"/>
              <w:jc w:val="left"/>
              <w:rPr>
                <w:rFonts w:ascii="Times New Roman" w:hAnsi="Times New Roman"/>
                <w:b/>
                <w:bCs/>
                <w:color w:val="000000"/>
                <w:sz w:val="20"/>
              </w:rPr>
            </w:pPr>
            <w:r w:rsidRPr="00A844A2">
              <w:rPr>
                <w:rFonts w:ascii="Times New Roman" w:hAnsi="Times New Roman"/>
                <w:b/>
                <w:bCs/>
                <w:color w:val="000000"/>
                <w:sz w:val="20"/>
              </w:rPr>
              <w:t>Муниципальная программа "Сохранение и развитие культуры на территории Гусельниковского сельсовета"</w:t>
            </w:r>
          </w:p>
        </w:tc>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194</w:t>
            </w:r>
          </w:p>
        </w:tc>
        <w:tc>
          <w:tcPr>
            <w:tcW w:w="60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08</w:t>
            </w:r>
          </w:p>
        </w:tc>
        <w:tc>
          <w:tcPr>
            <w:tcW w:w="60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01</w:t>
            </w:r>
          </w:p>
        </w:tc>
        <w:tc>
          <w:tcPr>
            <w:tcW w:w="14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5900000000</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 </w:t>
            </w:r>
          </w:p>
        </w:tc>
        <w:tc>
          <w:tcPr>
            <w:tcW w:w="1100" w:type="dxa"/>
            <w:gridSpan w:val="2"/>
            <w:tcBorders>
              <w:top w:val="nil"/>
              <w:left w:val="nil"/>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b/>
                <w:bCs/>
                <w:color w:val="000000"/>
                <w:sz w:val="20"/>
              </w:rPr>
            </w:pPr>
            <w:r w:rsidRPr="00A844A2">
              <w:rPr>
                <w:rFonts w:ascii="Times New Roman" w:hAnsi="Times New Roman"/>
                <w:b/>
                <w:bCs/>
                <w:color w:val="000000"/>
                <w:sz w:val="20"/>
              </w:rPr>
              <w:t>22 256,7</w:t>
            </w:r>
          </w:p>
        </w:tc>
        <w:tc>
          <w:tcPr>
            <w:tcW w:w="1100" w:type="dxa"/>
            <w:gridSpan w:val="3"/>
            <w:tcBorders>
              <w:top w:val="nil"/>
              <w:left w:val="single" w:sz="4" w:space="0" w:color="auto"/>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b/>
                <w:bCs/>
                <w:color w:val="000000"/>
                <w:sz w:val="20"/>
              </w:rPr>
            </w:pPr>
            <w:r w:rsidRPr="00A844A2">
              <w:rPr>
                <w:rFonts w:ascii="Times New Roman" w:hAnsi="Times New Roman"/>
                <w:b/>
                <w:bCs/>
                <w:color w:val="000000"/>
                <w:sz w:val="20"/>
              </w:rPr>
              <w:t>3 147,4</w:t>
            </w:r>
          </w:p>
        </w:tc>
        <w:tc>
          <w:tcPr>
            <w:tcW w:w="1100" w:type="dxa"/>
            <w:gridSpan w:val="3"/>
            <w:tcBorders>
              <w:top w:val="nil"/>
              <w:left w:val="single" w:sz="4" w:space="0" w:color="auto"/>
              <w:bottom w:val="single" w:sz="4" w:space="0" w:color="auto"/>
              <w:right w:val="single" w:sz="8" w:space="0" w:color="auto"/>
            </w:tcBorders>
            <w:shd w:val="clear" w:color="auto" w:fill="auto"/>
            <w:noWrap/>
            <w:vAlign w:val="center"/>
            <w:hideMark/>
          </w:tcPr>
          <w:p w:rsidR="00A844A2" w:rsidRPr="00A844A2" w:rsidRDefault="00A844A2" w:rsidP="00A844A2">
            <w:pPr>
              <w:spacing w:before="0"/>
              <w:ind w:firstLine="0"/>
              <w:jc w:val="right"/>
              <w:rPr>
                <w:rFonts w:ascii="Times New Roman" w:hAnsi="Times New Roman"/>
                <w:b/>
                <w:bCs/>
                <w:color w:val="000000"/>
                <w:sz w:val="20"/>
              </w:rPr>
            </w:pPr>
            <w:r w:rsidRPr="00A844A2">
              <w:rPr>
                <w:rFonts w:ascii="Times New Roman" w:hAnsi="Times New Roman"/>
                <w:b/>
                <w:bCs/>
                <w:color w:val="000000"/>
                <w:sz w:val="20"/>
              </w:rPr>
              <w:t>3 780,7</w:t>
            </w:r>
          </w:p>
        </w:tc>
      </w:tr>
      <w:tr w:rsidR="00A844A2" w:rsidRPr="00A844A2" w:rsidTr="00A844A2">
        <w:trPr>
          <w:gridAfter w:val="2"/>
          <w:wAfter w:w="688" w:type="dxa"/>
          <w:trHeight w:val="915"/>
        </w:trPr>
        <w:tc>
          <w:tcPr>
            <w:tcW w:w="6379" w:type="dxa"/>
            <w:gridSpan w:val="2"/>
            <w:tcBorders>
              <w:top w:val="nil"/>
              <w:left w:val="single" w:sz="8" w:space="0" w:color="auto"/>
              <w:bottom w:val="single" w:sz="4" w:space="0" w:color="auto"/>
              <w:right w:val="single" w:sz="4" w:space="0" w:color="auto"/>
            </w:tcBorders>
            <w:shd w:val="clear" w:color="auto" w:fill="auto"/>
            <w:vAlign w:val="center"/>
            <w:hideMark/>
          </w:tcPr>
          <w:p w:rsidR="00A844A2" w:rsidRPr="00A844A2" w:rsidRDefault="00A844A2" w:rsidP="00A844A2">
            <w:pPr>
              <w:spacing w:before="0"/>
              <w:ind w:firstLine="0"/>
              <w:jc w:val="left"/>
              <w:rPr>
                <w:rFonts w:ascii="Times New Roman" w:hAnsi="Times New Roman"/>
                <w:b/>
                <w:bCs/>
                <w:color w:val="000000"/>
                <w:sz w:val="20"/>
              </w:rPr>
            </w:pPr>
            <w:r w:rsidRPr="00A844A2">
              <w:rPr>
                <w:rFonts w:ascii="Times New Roman" w:hAnsi="Times New Roman"/>
                <w:b/>
                <w:bCs/>
                <w:color w:val="000000"/>
                <w:sz w:val="20"/>
              </w:rPr>
              <w:t>Мероприятия по сохранению памятников и других мемориальных объектов, увековечивающих память о защитниках Отечества</w:t>
            </w:r>
          </w:p>
        </w:tc>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194</w:t>
            </w:r>
          </w:p>
        </w:tc>
        <w:tc>
          <w:tcPr>
            <w:tcW w:w="60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08</w:t>
            </w:r>
          </w:p>
        </w:tc>
        <w:tc>
          <w:tcPr>
            <w:tcW w:w="60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01</w:t>
            </w:r>
          </w:p>
        </w:tc>
        <w:tc>
          <w:tcPr>
            <w:tcW w:w="14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5900040580</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 </w:t>
            </w:r>
          </w:p>
        </w:tc>
        <w:tc>
          <w:tcPr>
            <w:tcW w:w="1100" w:type="dxa"/>
            <w:gridSpan w:val="2"/>
            <w:tcBorders>
              <w:top w:val="nil"/>
              <w:left w:val="nil"/>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b/>
                <w:bCs/>
                <w:color w:val="000000"/>
                <w:sz w:val="20"/>
              </w:rPr>
            </w:pPr>
            <w:r w:rsidRPr="00A844A2">
              <w:rPr>
                <w:rFonts w:ascii="Times New Roman" w:hAnsi="Times New Roman"/>
                <w:b/>
                <w:bCs/>
                <w:color w:val="000000"/>
                <w:sz w:val="20"/>
              </w:rPr>
              <w:t>292,7</w:t>
            </w:r>
          </w:p>
        </w:tc>
        <w:tc>
          <w:tcPr>
            <w:tcW w:w="1100" w:type="dxa"/>
            <w:gridSpan w:val="3"/>
            <w:tcBorders>
              <w:top w:val="nil"/>
              <w:left w:val="single" w:sz="4" w:space="0" w:color="auto"/>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b/>
                <w:bCs/>
                <w:color w:val="000000"/>
                <w:sz w:val="20"/>
              </w:rPr>
            </w:pPr>
            <w:r w:rsidRPr="00A844A2">
              <w:rPr>
                <w:rFonts w:ascii="Times New Roman" w:hAnsi="Times New Roman"/>
                <w:b/>
                <w:bCs/>
                <w:color w:val="000000"/>
                <w:sz w:val="20"/>
              </w:rPr>
              <w:t>0,0</w:t>
            </w:r>
          </w:p>
        </w:tc>
        <w:tc>
          <w:tcPr>
            <w:tcW w:w="1100" w:type="dxa"/>
            <w:gridSpan w:val="3"/>
            <w:tcBorders>
              <w:top w:val="nil"/>
              <w:left w:val="single" w:sz="4" w:space="0" w:color="auto"/>
              <w:bottom w:val="single" w:sz="4" w:space="0" w:color="auto"/>
              <w:right w:val="single" w:sz="8" w:space="0" w:color="auto"/>
            </w:tcBorders>
            <w:shd w:val="clear" w:color="auto" w:fill="auto"/>
            <w:noWrap/>
            <w:vAlign w:val="center"/>
            <w:hideMark/>
          </w:tcPr>
          <w:p w:rsidR="00A844A2" w:rsidRPr="00A844A2" w:rsidRDefault="00A844A2" w:rsidP="00A844A2">
            <w:pPr>
              <w:spacing w:before="0"/>
              <w:ind w:firstLine="0"/>
              <w:jc w:val="right"/>
              <w:rPr>
                <w:rFonts w:ascii="Times New Roman" w:hAnsi="Times New Roman"/>
                <w:b/>
                <w:bCs/>
                <w:color w:val="000000"/>
                <w:sz w:val="20"/>
              </w:rPr>
            </w:pPr>
            <w:r w:rsidRPr="00A844A2">
              <w:rPr>
                <w:rFonts w:ascii="Times New Roman" w:hAnsi="Times New Roman"/>
                <w:b/>
                <w:bCs/>
                <w:color w:val="000000"/>
                <w:sz w:val="20"/>
              </w:rPr>
              <w:t>0,0</w:t>
            </w:r>
          </w:p>
        </w:tc>
      </w:tr>
      <w:tr w:rsidR="00A844A2" w:rsidRPr="00A844A2" w:rsidTr="00A844A2">
        <w:trPr>
          <w:gridAfter w:val="2"/>
          <w:wAfter w:w="688" w:type="dxa"/>
          <w:trHeight w:val="465"/>
        </w:trPr>
        <w:tc>
          <w:tcPr>
            <w:tcW w:w="6379" w:type="dxa"/>
            <w:gridSpan w:val="2"/>
            <w:tcBorders>
              <w:top w:val="nil"/>
              <w:left w:val="single" w:sz="8" w:space="0" w:color="auto"/>
              <w:bottom w:val="single" w:sz="4" w:space="0" w:color="auto"/>
              <w:right w:val="single" w:sz="4" w:space="0" w:color="auto"/>
            </w:tcBorders>
            <w:shd w:val="clear" w:color="auto" w:fill="auto"/>
            <w:vAlign w:val="center"/>
            <w:hideMark/>
          </w:tcPr>
          <w:p w:rsidR="00A844A2" w:rsidRPr="00A844A2" w:rsidRDefault="00A844A2" w:rsidP="00A844A2">
            <w:pPr>
              <w:spacing w:before="0"/>
              <w:ind w:firstLine="0"/>
              <w:jc w:val="left"/>
              <w:rPr>
                <w:rFonts w:ascii="Times New Roman" w:hAnsi="Times New Roman"/>
                <w:color w:val="000000"/>
                <w:sz w:val="20"/>
              </w:rPr>
            </w:pPr>
            <w:r w:rsidRPr="00A844A2">
              <w:rPr>
                <w:rFonts w:ascii="Times New Roman" w:hAnsi="Times New Roman"/>
                <w:color w:val="000000"/>
                <w:sz w:val="20"/>
              </w:rPr>
              <w:t>Закупка товаров, работ и услуг для обеспечения государственных (муниципальных) нужд</w:t>
            </w:r>
          </w:p>
        </w:tc>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194</w:t>
            </w:r>
          </w:p>
        </w:tc>
        <w:tc>
          <w:tcPr>
            <w:tcW w:w="60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08</w:t>
            </w:r>
          </w:p>
        </w:tc>
        <w:tc>
          <w:tcPr>
            <w:tcW w:w="60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01</w:t>
            </w:r>
          </w:p>
        </w:tc>
        <w:tc>
          <w:tcPr>
            <w:tcW w:w="14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5900040580</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200</w:t>
            </w:r>
          </w:p>
        </w:tc>
        <w:tc>
          <w:tcPr>
            <w:tcW w:w="1100" w:type="dxa"/>
            <w:gridSpan w:val="2"/>
            <w:tcBorders>
              <w:top w:val="nil"/>
              <w:left w:val="nil"/>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292,7</w:t>
            </w:r>
          </w:p>
        </w:tc>
        <w:tc>
          <w:tcPr>
            <w:tcW w:w="1100" w:type="dxa"/>
            <w:gridSpan w:val="3"/>
            <w:tcBorders>
              <w:top w:val="nil"/>
              <w:left w:val="single" w:sz="4" w:space="0" w:color="auto"/>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0,0</w:t>
            </w:r>
          </w:p>
        </w:tc>
        <w:tc>
          <w:tcPr>
            <w:tcW w:w="1100" w:type="dxa"/>
            <w:gridSpan w:val="3"/>
            <w:tcBorders>
              <w:top w:val="nil"/>
              <w:left w:val="single" w:sz="4" w:space="0" w:color="auto"/>
              <w:bottom w:val="single" w:sz="4" w:space="0" w:color="auto"/>
              <w:right w:val="single" w:sz="8" w:space="0" w:color="auto"/>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0,0</w:t>
            </w:r>
          </w:p>
        </w:tc>
      </w:tr>
      <w:tr w:rsidR="00A844A2" w:rsidRPr="00A844A2" w:rsidTr="00A844A2">
        <w:trPr>
          <w:gridAfter w:val="2"/>
          <w:wAfter w:w="688" w:type="dxa"/>
          <w:trHeight w:val="690"/>
        </w:trPr>
        <w:tc>
          <w:tcPr>
            <w:tcW w:w="6379" w:type="dxa"/>
            <w:gridSpan w:val="2"/>
            <w:tcBorders>
              <w:top w:val="nil"/>
              <w:left w:val="single" w:sz="8" w:space="0" w:color="auto"/>
              <w:bottom w:val="single" w:sz="4" w:space="0" w:color="auto"/>
              <w:right w:val="single" w:sz="4" w:space="0" w:color="auto"/>
            </w:tcBorders>
            <w:shd w:val="clear" w:color="auto" w:fill="auto"/>
            <w:vAlign w:val="center"/>
            <w:hideMark/>
          </w:tcPr>
          <w:p w:rsidR="00A844A2" w:rsidRPr="00A844A2" w:rsidRDefault="00A844A2" w:rsidP="00A844A2">
            <w:pPr>
              <w:spacing w:before="0"/>
              <w:ind w:firstLine="0"/>
              <w:jc w:val="left"/>
              <w:rPr>
                <w:rFonts w:ascii="Times New Roman" w:hAnsi="Times New Roman"/>
                <w:color w:val="000000"/>
                <w:sz w:val="20"/>
              </w:rPr>
            </w:pPr>
            <w:r w:rsidRPr="00A844A2">
              <w:rPr>
                <w:rFonts w:ascii="Times New Roman" w:hAnsi="Times New Roman"/>
                <w:color w:val="000000"/>
                <w:sz w:val="20"/>
              </w:rPr>
              <w:t>Иные закупки товаров, работ и услуг для обеспечения государственных (муниципальных) нужд</w:t>
            </w:r>
          </w:p>
        </w:tc>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194</w:t>
            </w:r>
          </w:p>
        </w:tc>
        <w:tc>
          <w:tcPr>
            <w:tcW w:w="60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08</w:t>
            </w:r>
          </w:p>
        </w:tc>
        <w:tc>
          <w:tcPr>
            <w:tcW w:w="60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01</w:t>
            </w:r>
          </w:p>
        </w:tc>
        <w:tc>
          <w:tcPr>
            <w:tcW w:w="14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5900040580</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240</w:t>
            </w:r>
          </w:p>
        </w:tc>
        <w:tc>
          <w:tcPr>
            <w:tcW w:w="1100" w:type="dxa"/>
            <w:gridSpan w:val="2"/>
            <w:tcBorders>
              <w:top w:val="nil"/>
              <w:left w:val="nil"/>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292,7</w:t>
            </w:r>
          </w:p>
        </w:tc>
        <w:tc>
          <w:tcPr>
            <w:tcW w:w="1100" w:type="dxa"/>
            <w:gridSpan w:val="3"/>
            <w:tcBorders>
              <w:top w:val="nil"/>
              <w:left w:val="single" w:sz="4" w:space="0" w:color="auto"/>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0,0</w:t>
            </w:r>
          </w:p>
        </w:tc>
        <w:tc>
          <w:tcPr>
            <w:tcW w:w="1100" w:type="dxa"/>
            <w:gridSpan w:val="3"/>
            <w:tcBorders>
              <w:top w:val="nil"/>
              <w:left w:val="single" w:sz="4" w:space="0" w:color="auto"/>
              <w:bottom w:val="single" w:sz="4" w:space="0" w:color="auto"/>
              <w:right w:val="single" w:sz="8" w:space="0" w:color="auto"/>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0,0</w:t>
            </w:r>
          </w:p>
        </w:tc>
      </w:tr>
      <w:tr w:rsidR="00A844A2" w:rsidRPr="00A844A2" w:rsidTr="00A844A2">
        <w:trPr>
          <w:gridAfter w:val="2"/>
          <w:wAfter w:w="688" w:type="dxa"/>
          <w:trHeight w:val="465"/>
        </w:trPr>
        <w:tc>
          <w:tcPr>
            <w:tcW w:w="6379" w:type="dxa"/>
            <w:gridSpan w:val="2"/>
            <w:tcBorders>
              <w:top w:val="nil"/>
              <w:left w:val="single" w:sz="8" w:space="0" w:color="auto"/>
              <w:bottom w:val="single" w:sz="4" w:space="0" w:color="auto"/>
              <w:right w:val="single" w:sz="4" w:space="0" w:color="auto"/>
            </w:tcBorders>
            <w:shd w:val="clear" w:color="auto" w:fill="auto"/>
            <w:vAlign w:val="center"/>
            <w:hideMark/>
          </w:tcPr>
          <w:p w:rsidR="00A844A2" w:rsidRPr="00A844A2" w:rsidRDefault="00A844A2" w:rsidP="00A844A2">
            <w:pPr>
              <w:spacing w:before="0"/>
              <w:ind w:firstLine="0"/>
              <w:jc w:val="left"/>
              <w:rPr>
                <w:rFonts w:ascii="Times New Roman" w:hAnsi="Times New Roman"/>
                <w:b/>
                <w:bCs/>
                <w:color w:val="000000"/>
                <w:sz w:val="20"/>
              </w:rPr>
            </w:pPr>
            <w:r w:rsidRPr="00A844A2">
              <w:rPr>
                <w:rFonts w:ascii="Times New Roman" w:hAnsi="Times New Roman"/>
                <w:b/>
                <w:bCs/>
                <w:color w:val="000000"/>
                <w:sz w:val="20"/>
              </w:rPr>
              <w:t>Мероприятия "Сохранение и развитие культуры" на территории поселения</w:t>
            </w:r>
          </w:p>
        </w:tc>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194</w:t>
            </w:r>
          </w:p>
        </w:tc>
        <w:tc>
          <w:tcPr>
            <w:tcW w:w="60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08</w:t>
            </w:r>
          </w:p>
        </w:tc>
        <w:tc>
          <w:tcPr>
            <w:tcW w:w="60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01</w:t>
            </w:r>
          </w:p>
        </w:tc>
        <w:tc>
          <w:tcPr>
            <w:tcW w:w="14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5900040590</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 </w:t>
            </w:r>
          </w:p>
        </w:tc>
        <w:tc>
          <w:tcPr>
            <w:tcW w:w="1100" w:type="dxa"/>
            <w:gridSpan w:val="2"/>
            <w:tcBorders>
              <w:top w:val="nil"/>
              <w:left w:val="nil"/>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b/>
                <w:bCs/>
                <w:color w:val="000000"/>
                <w:sz w:val="20"/>
              </w:rPr>
            </w:pPr>
            <w:r w:rsidRPr="00A844A2">
              <w:rPr>
                <w:rFonts w:ascii="Times New Roman" w:hAnsi="Times New Roman"/>
                <w:b/>
                <w:bCs/>
                <w:color w:val="000000"/>
                <w:sz w:val="20"/>
              </w:rPr>
              <w:t>13 072,5</w:t>
            </w:r>
          </w:p>
        </w:tc>
        <w:tc>
          <w:tcPr>
            <w:tcW w:w="1100" w:type="dxa"/>
            <w:gridSpan w:val="3"/>
            <w:tcBorders>
              <w:top w:val="nil"/>
              <w:left w:val="single" w:sz="4" w:space="0" w:color="auto"/>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b/>
                <w:bCs/>
                <w:color w:val="000000"/>
                <w:sz w:val="20"/>
              </w:rPr>
            </w:pPr>
            <w:r w:rsidRPr="00A844A2">
              <w:rPr>
                <w:rFonts w:ascii="Times New Roman" w:hAnsi="Times New Roman"/>
                <w:b/>
                <w:bCs/>
                <w:color w:val="000000"/>
                <w:sz w:val="20"/>
              </w:rPr>
              <w:t>3 147,4</w:t>
            </w:r>
          </w:p>
        </w:tc>
        <w:tc>
          <w:tcPr>
            <w:tcW w:w="1100" w:type="dxa"/>
            <w:gridSpan w:val="3"/>
            <w:tcBorders>
              <w:top w:val="nil"/>
              <w:left w:val="single" w:sz="4" w:space="0" w:color="auto"/>
              <w:bottom w:val="single" w:sz="4" w:space="0" w:color="auto"/>
              <w:right w:val="single" w:sz="8" w:space="0" w:color="auto"/>
            </w:tcBorders>
            <w:shd w:val="clear" w:color="auto" w:fill="auto"/>
            <w:noWrap/>
            <w:vAlign w:val="center"/>
            <w:hideMark/>
          </w:tcPr>
          <w:p w:rsidR="00A844A2" w:rsidRPr="00A844A2" w:rsidRDefault="00A844A2" w:rsidP="00A844A2">
            <w:pPr>
              <w:spacing w:before="0"/>
              <w:ind w:firstLine="0"/>
              <w:jc w:val="right"/>
              <w:rPr>
                <w:rFonts w:ascii="Times New Roman" w:hAnsi="Times New Roman"/>
                <w:b/>
                <w:bCs/>
                <w:color w:val="000000"/>
                <w:sz w:val="20"/>
              </w:rPr>
            </w:pPr>
            <w:r w:rsidRPr="00A844A2">
              <w:rPr>
                <w:rFonts w:ascii="Times New Roman" w:hAnsi="Times New Roman"/>
                <w:b/>
                <w:bCs/>
                <w:color w:val="000000"/>
                <w:sz w:val="20"/>
              </w:rPr>
              <w:t>3 780,7</w:t>
            </w:r>
          </w:p>
        </w:tc>
      </w:tr>
      <w:tr w:rsidR="00A844A2" w:rsidRPr="00A844A2" w:rsidTr="00A844A2">
        <w:trPr>
          <w:gridAfter w:val="2"/>
          <w:wAfter w:w="688" w:type="dxa"/>
          <w:trHeight w:val="1140"/>
        </w:trPr>
        <w:tc>
          <w:tcPr>
            <w:tcW w:w="6379" w:type="dxa"/>
            <w:gridSpan w:val="2"/>
            <w:tcBorders>
              <w:top w:val="nil"/>
              <w:left w:val="single" w:sz="8" w:space="0" w:color="auto"/>
              <w:bottom w:val="single" w:sz="4" w:space="0" w:color="auto"/>
              <w:right w:val="single" w:sz="4" w:space="0" w:color="auto"/>
            </w:tcBorders>
            <w:shd w:val="clear" w:color="auto" w:fill="auto"/>
            <w:vAlign w:val="center"/>
            <w:hideMark/>
          </w:tcPr>
          <w:p w:rsidR="00A844A2" w:rsidRPr="00A844A2" w:rsidRDefault="00A844A2" w:rsidP="00A844A2">
            <w:pPr>
              <w:spacing w:before="0"/>
              <w:ind w:firstLine="0"/>
              <w:jc w:val="left"/>
              <w:rPr>
                <w:rFonts w:ascii="Times New Roman" w:hAnsi="Times New Roman"/>
                <w:color w:val="000000"/>
                <w:sz w:val="20"/>
              </w:rPr>
            </w:pPr>
            <w:r w:rsidRPr="00A844A2">
              <w:rPr>
                <w:rFonts w:ascii="Times New Roman" w:hAnsi="Times New Roman"/>
                <w:color w:val="000000"/>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194</w:t>
            </w:r>
          </w:p>
        </w:tc>
        <w:tc>
          <w:tcPr>
            <w:tcW w:w="60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08</w:t>
            </w:r>
          </w:p>
        </w:tc>
        <w:tc>
          <w:tcPr>
            <w:tcW w:w="60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01</w:t>
            </w:r>
          </w:p>
        </w:tc>
        <w:tc>
          <w:tcPr>
            <w:tcW w:w="14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5900040590</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100</w:t>
            </w:r>
          </w:p>
        </w:tc>
        <w:tc>
          <w:tcPr>
            <w:tcW w:w="1100" w:type="dxa"/>
            <w:gridSpan w:val="2"/>
            <w:tcBorders>
              <w:top w:val="nil"/>
              <w:left w:val="nil"/>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1 500,0</w:t>
            </w:r>
          </w:p>
        </w:tc>
        <w:tc>
          <w:tcPr>
            <w:tcW w:w="1100" w:type="dxa"/>
            <w:gridSpan w:val="3"/>
            <w:tcBorders>
              <w:top w:val="nil"/>
              <w:left w:val="single" w:sz="4" w:space="0" w:color="auto"/>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2 000,0</w:t>
            </w:r>
          </w:p>
        </w:tc>
        <w:tc>
          <w:tcPr>
            <w:tcW w:w="1100" w:type="dxa"/>
            <w:gridSpan w:val="3"/>
            <w:tcBorders>
              <w:top w:val="nil"/>
              <w:left w:val="single" w:sz="4" w:space="0" w:color="auto"/>
              <w:bottom w:val="single" w:sz="4" w:space="0" w:color="auto"/>
              <w:right w:val="single" w:sz="8" w:space="0" w:color="auto"/>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2 000,0</w:t>
            </w:r>
          </w:p>
        </w:tc>
      </w:tr>
      <w:tr w:rsidR="00A844A2" w:rsidRPr="00A844A2" w:rsidTr="00A844A2">
        <w:trPr>
          <w:gridAfter w:val="2"/>
          <w:wAfter w:w="688" w:type="dxa"/>
          <w:trHeight w:val="465"/>
        </w:trPr>
        <w:tc>
          <w:tcPr>
            <w:tcW w:w="6379" w:type="dxa"/>
            <w:gridSpan w:val="2"/>
            <w:tcBorders>
              <w:top w:val="nil"/>
              <w:left w:val="single" w:sz="8" w:space="0" w:color="auto"/>
              <w:bottom w:val="single" w:sz="4" w:space="0" w:color="auto"/>
              <w:right w:val="single" w:sz="4" w:space="0" w:color="auto"/>
            </w:tcBorders>
            <w:shd w:val="clear" w:color="auto" w:fill="auto"/>
            <w:vAlign w:val="center"/>
            <w:hideMark/>
          </w:tcPr>
          <w:p w:rsidR="00A844A2" w:rsidRPr="00A844A2" w:rsidRDefault="00A844A2" w:rsidP="00A844A2">
            <w:pPr>
              <w:spacing w:before="0"/>
              <w:ind w:firstLine="0"/>
              <w:jc w:val="left"/>
              <w:rPr>
                <w:rFonts w:ascii="Times New Roman" w:hAnsi="Times New Roman"/>
                <w:color w:val="000000"/>
                <w:sz w:val="20"/>
              </w:rPr>
            </w:pPr>
            <w:r w:rsidRPr="00A844A2">
              <w:rPr>
                <w:rFonts w:ascii="Times New Roman" w:hAnsi="Times New Roman"/>
                <w:color w:val="000000"/>
                <w:sz w:val="20"/>
              </w:rPr>
              <w:t>Расходы на выплаты персоналу казенных учреждений</w:t>
            </w:r>
          </w:p>
        </w:tc>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194</w:t>
            </w:r>
          </w:p>
        </w:tc>
        <w:tc>
          <w:tcPr>
            <w:tcW w:w="60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08</w:t>
            </w:r>
          </w:p>
        </w:tc>
        <w:tc>
          <w:tcPr>
            <w:tcW w:w="60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01</w:t>
            </w:r>
          </w:p>
        </w:tc>
        <w:tc>
          <w:tcPr>
            <w:tcW w:w="14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5900040590</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110</w:t>
            </w:r>
          </w:p>
        </w:tc>
        <w:tc>
          <w:tcPr>
            <w:tcW w:w="1100" w:type="dxa"/>
            <w:gridSpan w:val="2"/>
            <w:tcBorders>
              <w:top w:val="nil"/>
              <w:left w:val="nil"/>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1 500,0</w:t>
            </w:r>
          </w:p>
        </w:tc>
        <w:tc>
          <w:tcPr>
            <w:tcW w:w="1100" w:type="dxa"/>
            <w:gridSpan w:val="3"/>
            <w:tcBorders>
              <w:top w:val="nil"/>
              <w:left w:val="single" w:sz="4" w:space="0" w:color="auto"/>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2 000,0</w:t>
            </w:r>
          </w:p>
        </w:tc>
        <w:tc>
          <w:tcPr>
            <w:tcW w:w="1100" w:type="dxa"/>
            <w:gridSpan w:val="3"/>
            <w:tcBorders>
              <w:top w:val="nil"/>
              <w:left w:val="single" w:sz="4" w:space="0" w:color="auto"/>
              <w:bottom w:val="single" w:sz="4" w:space="0" w:color="auto"/>
              <w:right w:val="single" w:sz="8" w:space="0" w:color="auto"/>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2 000,0</w:t>
            </w:r>
          </w:p>
        </w:tc>
      </w:tr>
      <w:tr w:rsidR="00A844A2" w:rsidRPr="00A844A2" w:rsidTr="00A844A2">
        <w:trPr>
          <w:gridAfter w:val="2"/>
          <w:wAfter w:w="688" w:type="dxa"/>
          <w:trHeight w:val="465"/>
        </w:trPr>
        <w:tc>
          <w:tcPr>
            <w:tcW w:w="6379" w:type="dxa"/>
            <w:gridSpan w:val="2"/>
            <w:tcBorders>
              <w:top w:val="nil"/>
              <w:left w:val="single" w:sz="8" w:space="0" w:color="auto"/>
              <w:bottom w:val="single" w:sz="4" w:space="0" w:color="auto"/>
              <w:right w:val="single" w:sz="4" w:space="0" w:color="auto"/>
            </w:tcBorders>
            <w:shd w:val="clear" w:color="auto" w:fill="auto"/>
            <w:vAlign w:val="center"/>
            <w:hideMark/>
          </w:tcPr>
          <w:p w:rsidR="00A844A2" w:rsidRPr="00A844A2" w:rsidRDefault="00A844A2" w:rsidP="00A844A2">
            <w:pPr>
              <w:spacing w:before="0"/>
              <w:ind w:firstLine="0"/>
              <w:jc w:val="left"/>
              <w:rPr>
                <w:rFonts w:ascii="Times New Roman" w:hAnsi="Times New Roman"/>
                <w:color w:val="000000"/>
                <w:sz w:val="20"/>
              </w:rPr>
            </w:pPr>
            <w:r w:rsidRPr="00A844A2">
              <w:rPr>
                <w:rFonts w:ascii="Times New Roman" w:hAnsi="Times New Roman"/>
                <w:color w:val="000000"/>
                <w:sz w:val="20"/>
              </w:rPr>
              <w:lastRenderedPageBreak/>
              <w:t>Закупка товаров, работ и услуг для обеспечения государственных (муниципальных) нужд</w:t>
            </w:r>
          </w:p>
        </w:tc>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194</w:t>
            </w:r>
          </w:p>
        </w:tc>
        <w:tc>
          <w:tcPr>
            <w:tcW w:w="60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08</w:t>
            </w:r>
          </w:p>
        </w:tc>
        <w:tc>
          <w:tcPr>
            <w:tcW w:w="60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01</w:t>
            </w:r>
          </w:p>
        </w:tc>
        <w:tc>
          <w:tcPr>
            <w:tcW w:w="14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5900040590</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200</w:t>
            </w:r>
          </w:p>
        </w:tc>
        <w:tc>
          <w:tcPr>
            <w:tcW w:w="1100" w:type="dxa"/>
            <w:gridSpan w:val="2"/>
            <w:tcBorders>
              <w:top w:val="nil"/>
              <w:left w:val="nil"/>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11 489,6</w:t>
            </w:r>
          </w:p>
        </w:tc>
        <w:tc>
          <w:tcPr>
            <w:tcW w:w="1100" w:type="dxa"/>
            <w:gridSpan w:val="3"/>
            <w:tcBorders>
              <w:top w:val="nil"/>
              <w:left w:val="single" w:sz="4" w:space="0" w:color="auto"/>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1 087,4</w:t>
            </w:r>
          </w:p>
        </w:tc>
        <w:tc>
          <w:tcPr>
            <w:tcW w:w="1100" w:type="dxa"/>
            <w:gridSpan w:val="3"/>
            <w:tcBorders>
              <w:top w:val="nil"/>
              <w:left w:val="single" w:sz="4" w:space="0" w:color="auto"/>
              <w:bottom w:val="single" w:sz="4" w:space="0" w:color="auto"/>
              <w:right w:val="single" w:sz="8" w:space="0" w:color="auto"/>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1 720,7</w:t>
            </w:r>
          </w:p>
        </w:tc>
      </w:tr>
      <w:tr w:rsidR="00A844A2" w:rsidRPr="00A844A2" w:rsidTr="00A844A2">
        <w:trPr>
          <w:gridAfter w:val="2"/>
          <w:wAfter w:w="688" w:type="dxa"/>
          <w:trHeight w:val="690"/>
        </w:trPr>
        <w:tc>
          <w:tcPr>
            <w:tcW w:w="6379" w:type="dxa"/>
            <w:gridSpan w:val="2"/>
            <w:tcBorders>
              <w:top w:val="nil"/>
              <w:left w:val="single" w:sz="8" w:space="0" w:color="auto"/>
              <w:bottom w:val="single" w:sz="4" w:space="0" w:color="auto"/>
              <w:right w:val="single" w:sz="4" w:space="0" w:color="auto"/>
            </w:tcBorders>
            <w:shd w:val="clear" w:color="auto" w:fill="auto"/>
            <w:vAlign w:val="center"/>
            <w:hideMark/>
          </w:tcPr>
          <w:p w:rsidR="00A844A2" w:rsidRPr="00A844A2" w:rsidRDefault="00A844A2" w:rsidP="00A844A2">
            <w:pPr>
              <w:spacing w:before="0"/>
              <w:ind w:firstLine="0"/>
              <w:jc w:val="left"/>
              <w:rPr>
                <w:rFonts w:ascii="Times New Roman" w:hAnsi="Times New Roman"/>
                <w:color w:val="000000"/>
                <w:sz w:val="20"/>
              </w:rPr>
            </w:pPr>
            <w:r w:rsidRPr="00A844A2">
              <w:rPr>
                <w:rFonts w:ascii="Times New Roman" w:hAnsi="Times New Roman"/>
                <w:color w:val="000000"/>
                <w:sz w:val="20"/>
              </w:rPr>
              <w:t>Иные закупки товаров, работ и услуг для обеспечения государственных (муниципальных) нужд</w:t>
            </w:r>
          </w:p>
        </w:tc>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194</w:t>
            </w:r>
          </w:p>
        </w:tc>
        <w:tc>
          <w:tcPr>
            <w:tcW w:w="60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08</w:t>
            </w:r>
          </w:p>
        </w:tc>
        <w:tc>
          <w:tcPr>
            <w:tcW w:w="60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01</w:t>
            </w:r>
          </w:p>
        </w:tc>
        <w:tc>
          <w:tcPr>
            <w:tcW w:w="14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5900040590</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240</w:t>
            </w:r>
          </w:p>
        </w:tc>
        <w:tc>
          <w:tcPr>
            <w:tcW w:w="1100" w:type="dxa"/>
            <w:gridSpan w:val="2"/>
            <w:tcBorders>
              <w:top w:val="nil"/>
              <w:left w:val="nil"/>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11 489,6</w:t>
            </w:r>
          </w:p>
        </w:tc>
        <w:tc>
          <w:tcPr>
            <w:tcW w:w="1100" w:type="dxa"/>
            <w:gridSpan w:val="3"/>
            <w:tcBorders>
              <w:top w:val="nil"/>
              <w:left w:val="single" w:sz="4" w:space="0" w:color="auto"/>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1 087,4</w:t>
            </w:r>
          </w:p>
        </w:tc>
        <w:tc>
          <w:tcPr>
            <w:tcW w:w="1100" w:type="dxa"/>
            <w:gridSpan w:val="3"/>
            <w:tcBorders>
              <w:top w:val="nil"/>
              <w:left w:val="single" w:sz="4" w:space="0" w:color="auto"/>
              <w:bottom w:val="single" w:sz="4" w:space="0" w:color="auto"/>
              <w:right w:val="single" w:sz="8" w:space="0" w:color="auto"/>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1 720,7</w:t>
            </w:r>
          </w:p>
        </w:tc>
      </w:tr>
      <w:tr w:rsidR="00A844A2" w:rsidRPr="00A844A2" w:rsidTr="00A844A2">
        <w:trPr>
          <w:gridAfter w:val="2"/>
          <w:wAfter w:w="688" w:type="dxa"/>
          <w:trHeight w:val="300"/>
        </w:trPr>
        <w:tc>
          <w:tcPr>
            <w:tcW w:w="6379" w:type="dxa"/>
            <w:gridSpan w:val="2"/>
            <w:tcBorders>
              <w:top w:val="nil"/>
              <w:left w:val="single" w:sz="8" w:space="0" w:color="auto"/>
              <w:bottom w:val="single" w:sz="4" w:space="0" w:color="auto"/>
              <w:right w:val="single" w:sz="4" w:space="0" w:color="auto"/>
            </w:tcBorders>
            <w:shd w:val="clear" w:color="auto" w:fill="auto"/>
            <w:vAlign w:val="center"/>
            <w:hideMark/>
          </w:tcPr>
          <w:p w:rsidR="00A844A2" w:rsidRPr="00A844A2" w:rsidRDefault="00A844A2" w:rsidP="00A844A2">
            <w:pPr>
              <w:spacing w:before="0"/>
              <w:ind w:firstLine="0"/>
              <w:jc w:val="left"/>
              <w:rPr>
                <w:rFonts w:ascii="Times New Roman" w:hAnsi="Times New Roman"/>
                <w:color w:val="000000"/>
                <w:sz w:val="20"/>
              </w:rPr>
            </w:pPr>
            <w:r w:rsidRPr="00A844A2">
              <w:rPr>
                <w:rFonts w:ascii="Times New Roman" w:hAnsi="Times New Roman"/>
                <w:color w:val="000000"/>
                <w:sz w:val="20"/>
              </w:rPr>
              <w:t>Иные бюджетные ассигнования</w:t>
            </w:r>
          </w:p>
        </w:tc>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194</w:t>
            </w:r>
          </w:p>
        </w:tc>
        <w:tc>
          <w:tcPr>
            <w:tcW w:w="60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08</w:t>
            </w:r>
          </w:p>
        </w:tc>
        <w:tc>
          <w:tcPr>
            <w:tcW w:w="60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01</w:t>
            </w:r>
          </w:p>
        </w:tc>
        <w:tc>
          <w:tcPr>
            <w:tcW w:w="14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5900040590</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800</w:t>
            </w:r>
          </w:p>
        </w:tc>
        <w:tc>
          <w:tcPr>
            <w:tcW w:w="1100" w:type="dxa"/>
            <w:gridSpan w:val="2"/>
            <w:tcBorders>
              <w:top w:val="nil"/>
              <w:left w:val="nil"/>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82,9</w:t>
            </w:r>
          </w:p>
        </w:tc>
        <w:tc>
          <w:tcPr>
            <w:tcW w:w="1100" w:type="dxa"/>
            <w:gridSpan w:val="3"/>
            <w:tcBorders>
              <w:top w:val="nil"/>
              <w:left w:val="single" w:sz="4" w:space="0" w:color="auto"/>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60,0</w:t>
            </w:r>
          </w:p>
        </w:tc>
        <w:tc>
          <w:tcPr>
            <w:tcW w:w="1100" w:type="dxa"/>
            <w:gridSpan w:val="3"/>
            <w:tcBorders>
              <w:top w:val="nil"/>
              <w:left w:val="single" w:sz="4" w:space="0" w:color="auto"/>
              <w:bottom w:val="single" w:sz="4" w:space="0" w:color="auto"/>
              <w:right w:val="single" w:sz="8" w:space="0" w:color="auto"/>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60,0</w:t>
            </w:r>
          </w:p>
        </w:tc>
      </w:tr>
      <w:tr w:rsidR="00A844A2" w:rsidRPr="00A844A2" w:rsidTr="00A844A2">
        <w:trPr>
          <w:gridAfter w:val="2"/>
          <w:wAfter w:w="688" w:type="dxa"/>
          <w:trHeight w:val="300"/>
        </w:trPr>
        <w:tc>
          <w:tcPr>
            <w:tcW w:w="6379" w:type="dxa"/>
            <w:gridSpan w:val="2"/>
            <w:tcBorders>
              <w:top w:val="nil"/>
              <w:left w:val="single" w:sz="8" w:space="0" w:color="auto"/>
              <w:bottom w:val="single" w:sz="4" w:space="0" w:color="auto"/>
              <w:right w:val="single" w:sz="4" w:space="0" w:color="auto"/>
            </w:tcBorders>
            <w:shd w:val="clear" w:color="auto" w:fill="auto"/>
            <w:vAlign w:val="center"/>
            <w:hideMark/>
          </w:tcPr>
          <w:p w:rsidR="00A844A2" w:rsidRPr="00A844A2" w:rsidRDefault="00A844A2" w:rsidP="00A844A2">
            <w:pPr>
              <w:spacing w:before="0"/>
              <w:ind w:firstLine="0"/>
              <w:jc w:val="left"/>
              <w:rPr>
                <w:rFonts w:ascii="Times New Roman" w:hAnsi="Times New Roman"/>
                <w:color w:val="000000"/>
                <w:sz w:val="20"/>
              </w:rPr>
            </w:pPr>
            <w:r w:rsidRPr="00A844A2">
              <w:rPr>
                <w:rFonts w:ascii="Times New Roman" w:hAnsi="Times New Roman"/>
                <w:color w:val="000000"/>
                <w:sz w:val="20"/>
              </w:rPr>
              <w:t>Уплата налогов, сборов и иных платежей</w:t>
            </w:r>
          </w:p>
        </w:tc>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194</w:t>
            </w:r>
          </w:p>
        </w:tc>
        <w:tc>
          <w:tcPr>
            <w:tcW w:w="60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08</w:t>
            </w:r>
          </w:p>
        </w:tc>
        <w:tc>
          <w:tcPr>
            <w:tcW w:w="60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01</w:t>
            </w:r>
          </w:p>
        </w:tc>
        <w:tc>
          <w:tcPr>
            <w:tcW w:w="14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5900040590</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850</w:t>
            </w:r>
          </w:p>
        </w:tc>
        <w:tc>
          <w:tcPr>
            <w:tcW w:w="1100" w:type="dxa"/>
            <w:gridSpan w:val="2"/>
            <w:tcBorders>
              <w:top w:val="nil"/>
              <w:left w:val="nil"/>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82,9</w:t>
            </w:r>
          </w:p>
        </w:tc>
        <w:tc>
          <w:tcPr>
            <w:tcW w:w="1100" w:type="dxa"/>
            <w:gridSpan w:val="3"/>
            <w:tcBorders>
              <w:top w:val="nil"/>
              <w:left w:val="single" w:sz="4" w:space="0" w:color="auto"/>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60,0</w:t>
            </w:r>
          </w:p>
        </w:tc>
        <w:tc>
          <w:tcPr>
            <w:tcW w:w="1100" w:type="dxa"/>
            <w:gridSpan w:val="3"/>
            <w:tcBorders>
              <w:top w:val="nil"/>
              <w:left w:val="single" w:sz="4" w:space="0" w:color="auto"/>
              <w:bottom w:val="single" w:sz="4" w:space="0" w:color="auto"/>
              <w:right w:val="single" w:sz="8" w:space="0" w:color="auto"/>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60,0</w:t>
            </w:r>
          </w:p>
        </w:tc>
      </w:tr>
      <w:tr w:rsidR="00A844A2" w:rsidRPr="00A844A2" w:rsidTr="00A844A2">
        <w:trPr>
          <w:gridAfter w:val="2"/>
          <w:wAfter w:w="688" w:type="dxa"/>
          <w:trHeight w:val="465"/>
        </w:trPr>
        <w:tc>
          <w:tcPr>
            <w:tcW w:w="6379" w:type="dxa"/>
            <w:gridSpan w:val="2"/>
            <w:tcBorders>
              <w:top w:val="nil"/>
              <w:left w:val="single" w:sz="8" w:space="0" w:color="auto"/>
              <w:bottom w:val="single" w:sz="4" w:space="0" w:color="auto"/>
              <w:right w:val="single" w:sz="4" w:space="0" w:color="auto"/>
            </w:tcBorders>
            <w:shd w:val="clear" w:color="auto" w:fill="auto"/>
            <w:vAlign w:val="center"/>
            <w:hideMark/>
          </w:tcPr>
          <w:p w:rsidR="00A844A2" w:rsidRPr="00A844A2" w:rsidRDefault="00A844A2" w:rsidP="00A844A2">
            <w:pPr>
              <w:spacing w:before="0"/>
              <w:ind w:firstLine="0"/>
              <w:jc w:val="left"/>
              <w:rPr>
                <w:rFonts w:ascii="Times New Roman" w:hAnsi="Times New Roman"/>
                <w:b/>
                <w:bCs/>
                <w:color w:val="000000"/>
                <w:sz w:val="20"/>
              </w:rPr>
            </w:pPr>
            <w:r w:rsidRPr="00A844A2">
              <w:rPr>
                <w:rFonts w:ascii="Times New Roman" w:hAnsi="Times New Roman"/>
                <w:b/>
                <w:bCs/>
                <w:color w:val="000000"/>
                <w:sz w:val="20"/>
              </w:rPr>
              <w:t>Обеспечение сбалансированности местных бюджетов</w:t>
            </w:r>
          </w:p>
        </w:tc>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194</w:t>
            </w:r>
          </w:p>
        </w:tc>
        <w:tc>
          <w:tcPr>
            <w:tcW w:w="60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08</w:t>
            </w:r>
          </w:p>
        </w:tc>
        <w:tc>
          <w:tcPr>
            <w:tcW w:w="60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01</w:t>
            </w:r>
          </w:p>
        </w:tc>
        <w:tc>
          <w:tcPr>
            <w:tcW w:w="14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5900070510</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 </w:t>
            </w:r>
          </w:p>
        </w:tc>
        <w:tc>
          <w:tcPr>
            <w:tcW w:w="1100" w:type="dxa"/>
            <w:gridSpan w:val="2"/>
            <w:tcBorders>
              <w:top w:val="nil"/>
              <w:left w:val="nil"/>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b/>
                <w:bCs/>
                <w:color w:val="000000"/>
                <w:sz w:val="20"/>
              </w:rPr>
            </w:pPr>
            <w:r w:rsidRPr="00A844A2">
              <w:rPr>
                <w:rFonts w:ascii="Times New Roman" w:hAnsi="Times New Roman"/>
                <w:b/>
                <w:bCs/>
                <w:color w:val="000000"/>
                <w:sz w:val="20"/>
              </w:rPr>
              <w:t>8 891,4</w:t>
            </w:r>
          </w:p>
        </w:tc>
        <w:tc>
          <w:tcPr>
            <w:tcW w:w="1100" w:type="dxa"/>
            <w:gridSpan w:val="3"/>
            <w:tcBorders>
              <w:top w:val="nil"/>
              <w:left w:val="single" w:sz="4" w:space="0" w:color="auto"/>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b/>
                <w:bCs/>
                <w:color w:val="000000"/>
                <w:sz w:val="20"/>
              </w:rPr>
            </w:pPr>
            <w:r w:rsidRPr="00A844A2">
              <w:rPr>
                <w:rFonts w:ascii="Times New Roman" w:hAnsi="Times New Roman"/>
                <w:b/>
                <w:bCs/>
                <w:color w:val="000000"/>
                <w:sz w:val="20"/>
              </w:rPr>
              <w:t>0,0</w:t>
            </w:r>
          </w:p>
        </w:tc>
        <w:tc>
          <w:tcPr>
            <w:tcW w:w="1100" w:type="dxa"/>
            <w:gridSpan w:val="3"/>
            <w:tcBorders>
              <w:top w:val="nil"/>
              <w:left w:val="single" w:sz="4" w:space="0" w:color="auto"/>
              <w:bottom w:val="single" w:sz="4" w:space="0" w:color="auto"/>
              <w:right w:val="single" w:sz="8" w:space="0" w:color="auto"/>
            </w:tcBorders>
            <w:shd w:val="clear" w:color="auto" w:fill="auto"/>
            <w:noWrap/>
            <w:vAlign w:val="center"/>
            <w:hideMark/>
          </w:tcPr>
          <w:p w:rsidR="00A844A2" w:rsidRPr="00A844A2" w:rsidRDefault="00A844A2" w:rsidP="00A844A2">
            <w:pPr>
              <w:spacing w:before="0"/>
              <w:ind w:firstLine="0"/>
              <w:jc w:val="right"/>
              <w:rPr>
                <w:rFonts w:ascii="Times New Roman" w:hAnsi="Times New Roman"/>
                <w:b/>
                <w:bCs/>
                <w:color w:val="000000"/>
                <w:sz w:val="20"/>
              </w:rPr>
            </w:pPr>
            <w:r w:rsidRPr="00A844A2">
              <w:rPr>
                <w:rFonts w:ascii="Times New Roman" w:hAnsi="Times New Roman"/>
                <w:b/>
                <w:bCs/>
                <w:color w:val="000000"/>
                <w:sz w:val="20"/>
              </w:rPr>
              <w:t>0,0</w:t>
            </w:r>
          </w:p>
        </w:tc>
      </w:tr>
      <w:tr w:rsidR="00A844A2" w:rsidRPr="00A844A2" w:rsidTr="00A844A2">
        <w:trPr>
          <w:gridAfter w:val="2"/>
          <w:wAfter w:w="688" w:type="dxa"/>
          <w:trHeight w:val="1140"/>
        </w:trPr>
        <w:tc>
          <w:tcPr>
            <w:tcW w:w="6379" w:type="dxa"/>
            <w:gridSpan w:val="2"/>
            <w:tcBorders>
              <w:top w:val="nil"/>
              <w:left w:val="single" w:sz="8" w:space="0" w:color="auto"/>
              <w:bottom w:val="single" w:sz="4" w:space="0" w:color="auto"/>
              <w:right w:val="single" w:sz="4" w:space="0" w:color="auto"/>
            </w:tcBorders>
            <w:shd w:val="clear" w:color="auto" w:fill="auto"/>
            <w:vAlign w:val="center"/>
            <w:hideMark/>
          </w:tcPr>
          <w:p w:rsidR="00A844A2" w:rsidRPr="00A844A2" w:rsidRDefault="00A844A2" w:rsidP="00A844A2">
            <w:pPr>
              <w:spacing w:before="0"/>
              <w:ind w:firstLine="0"/>
              <w:jc w:val="left"/>
              <w:rPr>
                <w:rFonts w:ascii="Times New Roman" w:hAnsi="Times New Roman"/>
                <w:color w:val="000000"/>
                <w:sz w:val="20"/>
              </w:rPr>
            </w:pPr>
            <w:r w:rsidRPr="00A844A2">
              <w:rPr>
                <w:rFonts w:ascii="Times New Roman" w:hAnsi="Times New Roman"/>
                <w:color w:val="000000"/>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194</w:t>
            </w:r>
          </w:p>
        </w:tc>
        <w:tc>
          <w:tcPr>
            <w:tcW w:w="60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08</w:t>
            </w:r>
          </w:p>
        </w:tc>
        <w:tc>
          <w:tcPr>
            <w:tcW w:w="60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01</w:t>
            </w:r>
          </w:p>
        </w:tc>
        <w:tc>
          <w:tcPr>
            <w:tcW w:w="14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5900070510</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100</w:t>
            </w:r>
          </w:p>
        </w:tc>
        <w:tc>
          <w:tcPr>
            <w:tcW w:w="1100" w:type="dxa"/>
            <w:gridSpan w:val="2"/>
            <w:tcBorders>
              <w:top w:val="nil"/>
              <w:left w:val="nil"/>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8 891,4</w:t>
            </w:r>
          </w:p>
        </w:tc>
        <w:tc>
          <w:tcPr>
            <w:tcW w:w="1100" w:type="dxa"/>
            <w:gridSpan w:val="3"/>
            <w:tcBorders>
              <w:top w:val="nil"/>
              <w:left w:val="single" w:sz="4" w:space="0" w:color="auto"/>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0,0</w:t>
            </w:r>
          </w:p>
        </w:tc>
        <w:tc>
          <w:tcPr>
            <w:tcW w:w="1100" w:type="dxa"/>
            <w:gridSpan w:val="3"/>
            <w:tcBorders>
              <w:top w:val="nil"/>
              <w:left w:val="single" w:sz="4" w:space="0" w:color="auto"/>
              <w:bottom w:val="single" w:sz="4" w:space="0" w:color="auto"/>
              <w:right w:val="single" w:sz="8" w:space="0" w:color="auto"/>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0,0</w:t>
            </w:r>
          </w:p>
        </w:tc>
      </w:tr>
      <w:tr w:rsidR="00A844A2" w:rsidRPr="00A844A2" w:rsidTr="00A844A2">
        <w:trPr>
          <w:gridAfter w:val="2"/>
          <w:wAfter w:w="688" w:type="dxa"/>
          <w:trHeight w:val="465"/>
        </w:trPr>
        <w:tc>
          <w:tcPr>
            <w:tcW w:w="6379" w:type="dxa"/>
            <w:gridSpan w:val="2"/>
            <w:tcBorders>
              <w:top w:val="nil"/>
              <w:left w:val="single" w:sz="8" w:space="0" w:color="auto"/>
              <w:bottom w:val="single" w:sz="4" w:space="0" w:color="auto"/>
              <w:right w:val="single" w:sz="4" w:space="0" w:color="auto"/>
            </w:tcBorders>
            <w:shd w:val="clear" w:color="auto" w:fill="auto"/>
            <w:vAlign w:val="center"/>
            <w:hideMark/>
          </w:tcPr>
          <w:p w:rsidR="00A844A2" w:rsidRPr="00A844A2" w:rsidRDefault="00A844A2" w:rsidP="00A844A2">
            <w:pPr>
              <w:spacing w:before="0"/>
              <w:ind w:firstLine="0"/>
              <w:jc w:val="left"/>
              <w:rPr>
                <w:rFonts w:ascii="Times New Roman" w:hAnsi="Times New Roman"/>
                <w:color w:val="000000"/>
                <w:sz w:val="20"/>
              </w:rPr>
            </w:pPr>
            <w:r w:rsidRPr="00A844A2">
              <w:rPr>
                <w:rFonts w:ascii="Times New Roman" w:hAnsi="Times New Roman"/>
                <w:color w:val="000000"/>
                <w:sz w:val="20"/>
              </w:rPr>
              <w:t>Расходы на выплаты персоналу казенных учреждений</w:t>
            </w:r>
          </w:p>
        </w:tc>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194</w:t>
            </w:r>
          </w:p>
        </w:tc>
        <w:tc>
          <w:tcPr>
            <w:tcW w:w="60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08</w:t>
            </w:r>
          </w:p>
        </w:tc>
        <w:tc>
          <w:tcPr>
            <w:tcW w:w="60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01</w:t>
            </w:r>
          </w:p>
        </w:tc>
        <w:tc>
          <w:tcPr>
            <w:tcW w:w="14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5900070510</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110</w:t>
            </w:r>
          </w:p>
        </w:tc>
        <w:tc>
          <w:tcPr>
            <w:tcW w:w="1100" w:type="dxa"/>
            <w:gridSpan w:val="2"/>
            <w:tcBorders>
              <w:top w:val="nil"/>
              <w:left w:val="nil"/>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8 891,4</w:t>
            </w:r>
          </w:p>
        </w:tc>
        <w:tc>
          <w:tcPr>
            <w:tcW w:w="1100" w:type="dxa"/>
            <w:gridSpan w:val="3"/>
            <w:tcBorders>
              <w:top w:val="nil"/>
              <w:left w:val="single" w:sz="4" w:space="0" w:color="auto"/>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0,0</w:t>
            </w:r>
          </w:p>
        </w:tc>
        <w:tc>
          <w:tcPr>
            <w:tcW w:w="1100" w:type="dxa"/>
            <w:gridSpan w:val="3"/>
            <w:tcBorders>
              <w:top w:val="nil"/>
              <w:left w:val="single" w:sz="4" w:space="0" w:color="auto"/>
              <w:bottom w:val="single" w:sz="4" w:space="0" w:color="auto"/>
              <w:right w:val="single" w:sz="8" w:space="0" w:color="auto"/>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0,0</w:t>
            </w:r>
          </w:p>
        </w:tc>
      </w:tr>
      <w:tr w:rsidR="00A844A2" w:rsidRPr="00A844A2" w:rsidTr="00A844A2">
        <w:trPr>
          <w:gridAfter w:val="2"/>
          <w:wAfter w:w="688" w:type="dxa"/>
          <w:trHeight w:val="300"/>
        </w:trPr>
        <w:tc>
          <w:tcPr>
            <w:tcW w:w="6379" w:type="dxa"/>
            <w:gridSpan w:val="2"/>
            <w:tcBorders>
              <w:top w:val="nil"/>
              <w:left w:val="single" w:sz="8" w:space="0" w:color="auto"/>
              <w:bottom w:val="single" w:sz="4" w:space="0" w:color="auto"/>
              <w:right w:val="single" w:sz="4" w:space="0" w:color="auto"/>
            </w:tcBorders>
            <w:shd w:val="clear" w:color="auto" w:fill="auto"/>
            <w:vAlign w:val="center"/>
            <w:hideMark/>
          </w:tcPr>
          <w:p w:rsidR="00A844A2" w:rsidRPr="00A844A2" w:rsidRDefault="00A844A2" w:rsidP="00A844A2">
            <w:pPr>
              <w:spacing w:before="0"/>
              <w:ind w:firstLine="0"/>
              <w:jc w:val="left"/>
              <w:rPr>
                <w:rFonts w:ascii="Times New Roman" w:hAnsi="Times New Roman"/>
                <w:b/>
                <w:bCs/>
                <w:color w:val="000000"/>
                <w:sz w:val="20"/>
              </w:rPr>
            </w:pPr>
            <w:r w:rsidRPr="00A844A2">
              <w:rPr>
                <w:rFonts w:ascii="Times New Roman" w:hAnsi="Times New Roman"/>
                <w:b/>
                <w:bCs/>
                <w:color w:val="000000"/>
                <w:sz w:val="20"/>
              </w:rPr>
              <w:t>СОЦИАЛЬНАЯ ПОЛИТИКА</w:t>
            </w:r>
          </w:p>
        </w:tc>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194</w:t>
            </w:r>
          </w:p>
        </w:tc>
        <w:tc>
          <w:tcPr>
            <w:tcW w:w="60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10</w:t>
            </w:r>
          </w:p>
        </w:tc>
        <w:tc>
          <w:tcPr>
            <w:tcW w:w="60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 </w:t>
            </w:r>
          </w:p>
        </w:tc>
        <w:tc>
          <w:tcPr>
            <w:tcW w:w="14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 </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 </w:t>
            </w:r>
          </w:p>
        </w:tc>
        <w:tc>
          <w:tcPr>
            <w:tcW w:w="1100" w:type="dxa"/>
            <w:gridSpan w:val="2"/>
            <w:tcBorders>
              <w:top w:val="nil"/>
              <w:left w:val="nil"/>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b/>
                <w:bCs/>
                <w:color w:val="000000"/>
                <w:sz w:val="20"/>
              </w:rPr>
            </w:pPr>
            <w:r w:rsidRPr="00A844A2">
              <w:rPr>
                <w:rFonts w:ascii="Times New Roman" w:hAnsi="Times New Roman"/>
                <w:b/>
                <w:bCs/>
                <w:color w:val="000000"/>
                <w:sz w:val="20"/>
              </w:rPr>
              <w:t>488,0</w:t>
            </w:r>
          </w:p>
        </w:tc>
        <w:tc>
          <w:tcPr>
            <w:tcW w:w="1100" w:type="dxa"/>
            <w:gridSpan w:val="3"/>
            <w:tcBorders>
              <w:top w:val="nil"/>
              <w:left w:val="single" w:sz="4" w:space="0" w:color="auto"/>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b/>
                <w:bCs/>
                <w:color w:val="000000"/>
                <w:sz w:val="20"/>
              </w:rPr>
            </w:pPr>
            <w:r w:rsidRPr="00A844A2">
              <w:rPr>
                <w:rFonts w:ascii="Times New Roman" w:hAnsi="Times New Roman"/>
                <w:b/>
                <w:bCs/>
                <w:color w:val="000000"/>
                <w:sz w:val="20"/>
              </w:rPr>
              <w:t>473,1</w:t>
            </w:r>
          </w:p>
        </w:tc>
        <w:tc>
          <w:tcPr>
            <w:tcW w:w="1100" w:type="dxa"/>
            <w:gridSpan w:val="3"/>
            <w:tcBorders>
              <w:top w:val="nil"/>
              <w:left w:val="single" w:sz="4" w:space="0" w:color="auto"/>
              <w:bottom w:val="single" w:sz="4" w:space="0" w:color="auto"/>
              <w:right w:val="single" w:sz="8" w:space="0" w:color="auto"/>
            </w:tcBorders>
            <w:shd w:val="clear" w:color="auto" w:fill="auto"/>
            <w:noWrap/>
            <w:vAlign w:val="center"/>
            <w:hideMark/>
          </w:tcPr>
          <w:p w:rsidR="00A844A2" w:rsidRPr="00A844A2" w:rsidRDefault="00A844A2" w:rsidP="00A844A2">
            <w:pPr>
              <w:spacing w:before="0"/>
              <w:ind w:firstLine="0"/>
              <w:jc w:val="right"/>
              <w:rPr>
                <w:rFonts w:ascii="Times New Roman" w:hAnsi="Times New Roman"/>
                <w:b/>
                <w:bCs/>
                <w:color w:val="000000"/>
                <w:sz w:val="20"/>
              </w:rPr>
            </w:pPr>
            <w:r w:rsidRPr="00A844A2">
              <w:rPr>
                <w:rFonts w:ascii="Times New Roman" w:hAnsi="Times New Roman"/>
                <w:b/>
                <w:bCs/>
                <w:color w:val="000000"/>
                <w:sz w:val="20"/>
              </w:rPr>
              <w:t>473,1</w:t>
            </w:r>
          </w:p>
        </w:tc>
      </w:tr>
      <w:tr w:rsidR="00A844A2" w:rsidRPr="00A844A2" w:rsidTr="00A844A2">
        <w:trPr>
          <w:gridAfter w:val="2"/>
          <w:wAfter w:w="688" w:type="dxa"/>
          <w:trHeight w:val="300"/>
        </w:trPr>
        <w:tc>
          <w:tcPr>
            <w:tcW w:w="6379" w:type="dxa"/>
            <w:gridSpan w:val="2"/>
            <w:tcBorders>
              <w:top w:val="nil"/>
              <w:left w:val="single" w:sz="8" w:space="0" w:color="auto"/>
              <w:bottom w:val="single" w:sz="4" w:space="0" w:color="auto"/>
              <w:right w:val="single" w:sz="4" w:space="0" w:color="auto"/>
            </w:tcBorders>
            <w:shd w:val="clear" w:color="auto" w:fill="auto"/>
            <w:vAlign w:val="center"/>
            <w:hideMark/>
          </w:tcPr>
          <w:p w:rsidR="00A844A2" w:rsidRPr="00A844A2" w:rsidRDefault="00A844A2" w:rsidP="00A844A2">
            <w:pPr>
              <w:spacing w:before="0"/>
              <w:ind w:firstLine="0"/>
              <w:jc w:val="left"/>
              <w:rPr>
                <w:rFonts w:ascii="Times New Roman" w:hAnsi="Times New Roman"/>
                <w:b/>
                <w:bCs/>
                <w:color w:val="000000"/>
                <w:sz w:val="20"/>
              </w:rPr>
            </w:pPr>
            <w:r w:rsidRPr="00A844A2">
              <w:rPr>
                <w:rFonts w:ascii="Times New Roman" w:hAnsi="Times New Roman"/>
                <w:b/>
                <w:bCs/>
                <w:color w:val="000000"/>
                <w:sz w:val="20"/>
              </w:rPr>
              <w:t>Пенсионное обеспечение</w:t>
            </w:r>
          </w:p>
        </w:tc>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194</w:t>
            </w:r>
          </w:p>
        </w:tc>
        <w:tc>
          <w:tcPr>
            <w:tcW w:w="60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10</w:t>
            </w:r>
          </w:p>
        </w:tc>
        <w:tc>
          <w:tcPr>
            <w:tcW w:w="60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01</w:t>
            </w:r>
          </w:p>
        </w:tc>
        <w:tc>
          <w:tcPr>
            <w:tcW w:w="14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 </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 </w:t>
            </w:r>
          </w:p>
        </w:tc>
        <w:tc>
          <w:tcPr>
            <w:tcW w:w="1100" w:type="dxa"/>
            <w:gridSpan w:val="2"/>
            <w:tcBorders>
              <w:top w:val="nil"/>
              <w:left w:val="nil"/>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b/>
                <w:bCs/>
                <w:color w:val="000000"/>
                <w:sz w:val="20"/>
              </w:rPr>
            </w:pPr>
            <w:r w:rsidRPr="00A844A2">
              <w:rPr>
                <w:rFonts w:ascii="Times New Roman" w:hAnsi="Times New Roman"/>
                <w:b/>
                <w:bCs/>
                <w:color w:val="000000"/>
                <w:sz w:val="20"/>
              </w:rPr>
              <w:t>488,0</w:t>
            </w:r>
          </w:p>
        </w:tc>
        <w:tc>
          <w:tcPr>
            <w:tcW w:w="1100" w:type="dxa"/>
            <w:gridSpan w:val="3"/>
            <w:tcBorders>
              <w:top w:val="nil"/>
              <w:left w:val="single" w:sz="4" w:space="0" w:color="auto"/>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b/>
                <w:bCs/>
                <w:color w:val="000000"/>
                <w:sz w:val="20"/>
              </w:rPr>
            </w:pPr>
            <w:r w:rsidRPr="00A844A2">
              <w:rPr>
                <w:rFonts w:ascii="Times New Roman" w:hAnsi="Times New Roman"/>
                <w:b/>
                <w:bCs/>
                <w:color w:val="000000"/>
                <w:sz w:val="20"/>
              </w:rPr>
              <w:t>473,1</w:t>
            </w:r>
          </w:p>
        </w:tc>
        <w:tc>
          <w:tcPr>
            <w:tcW w:w="1100" w:type="dxa"/>
            <w:gridSpan w:val="3"/>
            <w:tcBorders>
              <w:top w:val="nil"/>
              <w:left w:val="single" w:sz="4" w:space="0" w:color="auto"/>
              <w:bottom w:val="single" w:sz="4" w:space="0" w:color="auto"/>
              <w:right w:val="single" w:sz="8" w:space="0" w:color="auto"/>
            </w:tcBorders>
            <w:shd w:val="clear" w:color="auto" w:fill="auto"/>
            <w:noWrap/>
            <w:vAlign w:val="center"/>
            <w:hideMark/>
          </w:tcPr>
          <w:p w:rsidR="00A844A2" w:rsidRPr="00A844A2" w:rsidRDefault="00A844A2" w:rsidP="00A844A2">
            <w:pPr>
              <w:spacing w:before="0"/>
              <w:ind w:firstLine="0"/>
              <w:jc w:val="right"/>
              <w:rPr>
                <w:rFonts w:ascii="Times New Roman" w:hAnsi="Times New Roman"/>
                <w:b/>
                <w:bCs/>
                <w:color w:val="000000"/>
                <w:sz w:val="20"/>
              </w:rPr>
            </w:pPr>
            <w:r w:rsidRPr="00A844A2">
              <w:rPr>
                <w:rFonts w:ascii="Times New Roman" w:hAnsi="Times New Roman"/>
                <w:b/>
                <w:bCs/>
                <w:color w:val="000000"/>
                <w:sz w:val="20"/>
              </w:rPr>
              <w:t>473,1</w:t>
            </w:r>
          </w:p>
        </w:tc>
      </w:tr>
      <w:tr w:rsidR="00A844A2" w:rsidRPr="00A844A2" w:rsidTr="00A844A2">
        <w:trPr>
          <w:gridAfter w:val="2"/>
          <w:wAfter w:w="688" w:type="dxa"/>
          <w:trHeight w:val="300"/>
        </w:trPr>
        <w:tc>
          <w:tcPr>
            <w:tcW w:w="6379" w:type="dxa"/>
            <w:gridSpan w:val="2"/>
            <w:tcBorders>
              <w:top w:val="nil"/>
              <w:left w:val="single" w:sz="8" w:space="0" w:color="auto"/>
              <w:bottom w:val="single" w:sz="4" w:space="0" w:color="auto"/>
              <w:right w:val="single" w:sz="4" w:space="0" w:color="auto"/>
            </w:tcBorders>
            <w:shd w:val="clear" w:color="auto" w:fill="auto"/>
            <w:vAlign w:val="center"/>
            <w:hideMark/>
          </w:tcPr>
          <w:p w:rsidR="00A844A2" w:rsidRPr="00A844A2" w:rsidRDefault="00A844A2" w:rsidP="00A844A2">
            <w:pPr>
              <w:spacing w:before="0"/>
              <w:ind w:firstLine="0"/>
              <w:jc w:val="left"/>
              <w:rPr>
                <w:rFonts w:ascii="Times New Roman" w:hAnsi="Times New Roman"/>
                <w:b/>
                <w:bCs/>
                <w:color w:val="000000"/>
                <w:sz w:val="20"/>
              </w:rPr>
            </w:pPr>
            <w:r w:rsidRPr="00A844A2">
              <w:rPr>
                <w:rFonts w:ascii="Times New Roman" w:hAnsi="Times New Roman"/>
                <w:b/>
                <w:bCs/>
                <w:color w:val="000000"/>
                <w:sz w:val="20"/>
              </w:rPr>
              <w:t>Непрограммные направления бюджета</w:t>
            </w:r>
          </w:p>
        </w:tc>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194</w:t>
            </w:r>
          </w:p>
        </w:tc>
        <w:tc>
          <w:tcPr>
            <w:tcW w:w="60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10</w:t>
            </w:r>
          </w:p>
        </w:tc>
        <w:tc>
          <w:tcPr>
            <w:tcW w:w="60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01</w:t>
            </w:r>
          </w:p>
        </w:tc>
        <w:tc>
          <w:tcPr>
            <w:tcW w:w="14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9900000000</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 </w:t>
            </w:r>
          </w:p>
        </w:tc>
        <w:tc>
          <w:tcPr>
            <w:tcW w:w="1100" w:type="dxa"/>
            <w:gridSpan w:val="2"/>
            <w:tcBorders>
              <w:top w:val="nil"/>
              <w:left w:val="nil"/>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b/>
                <w:bCs/>
                <w:color w:val="000000"/>
                <w:sz w:val="20"/>
              </w:rPr>
            </w:pPr>
            <w:r w:rsidRPr="00A844A2">
              <w:rPr>
                <w:rFonts w:ascii="Times New Roman" w:hAnsi="Times New Roman"/>
                <w:b/>
                <w:bCs/>
                <w:color w:val="000000"/>
                <w:sz w:val="20"/>
              </w:rPr>
              <w:t>488,0</w:t>
            </w:r>
          </w:p>
        </w:tc>
        <w:tc>
          <w:tcPr>
            <w:tcW w:w="1100" w:type="dxa"/>
            <w:gridSpan w:val="3"/>
            <w:tcBorders>
              <w:top w:val="nil"/>
              <w:left w:val="single" w:sz="4" w:space="0" w:color="auto"/>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b/>
                <w:bCs/>
                <w:color w:val="000000"/>
                <w:sz w:val="20"/>
              </w:rPr>
            </w:pPr>
            <w:r w:rsidRPr="00A844A2">
              <w:rPr>
                <w:rFonts w:ascii="Times New Roman" w:hAnsi="Times New Roman"/>
                <w:b/>
                <w:bCs/>
                <w:color w:val="000000"/>
                <w:sz w:val="20"/>
              </w:rPr>
              <w:t>473,1</w:t>
            </w:r>
          </w:p>
        </w:tc>
        <w:tc>
          <w:tcPr>
            <w:tcW w:w="1100" w:type="dxa"/>
            <w:gridSpan w:val="3"/>
            <w:tcBorders>
              <w:top w:val="nil"/>
              <w:left w:val="single" w:sz="4" w:space="0" w:color="auto"/>
              <w:bottom w:val="single" w:sz="4" w:space="0" w:color="auto"/>
              <w:right w:val="single" w:sz="8" w:space="0" w:color="auto"/>
            </w:tcBorders>
            <w:shd w:val="clear" w:color="auto" w:fill="auto"/>
            <w:noWrap/>
            <w:vAlign w:val="center"/>
            <w:hideMark/>
          </w:tcPr>
          <w:p w:rsidR="00A844A2" w:rsidRPr="00A844A2" w:rsidRDefault="00A844A2" w:rsidP="00A844A2">
            <w:pPr>
              <w:spacing w:before="0"/>
              <w:ind w:firstLine="0"/>
              <w:jc w:val="right"/>
              <w:rPr>
                <w:rFonts w:ascii="Times New Roman" w:hAnsi="Times New Roman"/>
                <w:b/>
                <w:bCs/>
                <w:color w:val="000000"/>
                <w:sz w:val="20"/>
              </w:rPr>
            </w:pPr>
            <w:r w:rsidRPr="00A844A2">
              <w:rPr>
                <w:rFonts w:ascii="Times New Roman" w:hAnsi="Times New Roman"/>
                <w:b/>
                <w:bCs/>
                <w:color w:val="000000"/>
                <w:sz w:val="20"/>
              </w:rPr>
              <w:t>473,1</w:t>
            </w:r>
          </w:p>
        </w:tc>
      </w:tr>
      <w:tr w:rsidR="00A844A2" w:rsidRPr="00A844A2" w:rsidTr="00A844A2">
        <w:trPr>
          <w:gridAfter w:val="2"/>
          <w:wAfter w:w="688" w:type="dxa"/>
          <w:trHeight w:val="690"/>
        </w:trPr>
        <w:tc>
          <w:tcPr>
            <w:tcW w:w="6379" w:type="dxa"/>
            <w:gridSpan w:val="2"/>
            <w:tcBorders>
              <w:top w:val="nil"/>
              <w:left w:val="single" w:sz="8" w:space="0" w:color="auto"/>
              <w:bottom w:val="single" w:sz="4" w:space="0" w:color="auto"/>
              <w:right w:val="single" w:sz="4" w:space="0" w:color="auto"/>
            </w:tcBorders>
            <w:shd w:val="clear" w:color="auto" w:fill="auto"/>
            <w:vAlign w:val="center"/>
            <w:hideMark/>
          </w:tcPr>
          <w:p w:rsidR="00A844A2" w:rsidRPr="00A844A2" w:rsidRDefault="00A844A2" w:rsidP="00A844A2">
            <w:pPr>
              <w:spacing w:before="0"/>
              <w:ind w:firstLine="0"/>
              <w:jc w:val="left"/>
              <w:rPr>
                <w:rFonts w:ascii="Times New Roman" w:hAnsi="Times New Roman"/>
                <w:b/>
                <w:bCs/>
                <w:color w:val="000000"/>
                <w:sz w:val="20"/>
              </w:rPr>
            </w:pPr>
            <w:r w:rsidRPr="00A844A2">
              <w:rPr>
                <w:rFonts w:ascii="Times New Roman" w:hAnsi="Times New Roman"/>
                <w:b/>
                <w:bCs/>
                <w:color w:val="000000"/>
                <w:sz w:val="20"/>
              </w:rPr>
              <w:t>Доплаты к пенсиям государственных служащих субъектов Российской Федерации и муниципальных служащих</w:t>
            </w:r>
          </w:p>
        </w:tc>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194</w:t>
            </w:r>
          </w:p>
        </w:tc>
        <w:tc>
          <w:tcPr>
            <w:tcW w:w="60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10</w:t>
            </w:r>
          </w:p>
        </w:tc>
        <w:tc>
          <w:tcPr>
            <w:tcW w:w="60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01</w:t>
            </w:r>
          </w:p>
        </w:tc>
        <w:tc>
          <w:tcPr>
            <w:tcW w:w="14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9900002020</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 </w:t>
            </w:r>
          </w:p>
        </w:tc>
        <w:tc>
          <w:tcPr>
            <w:tcW w:w="1100" w:type="dxa"/>
            <w:gridSpan w:val="2"/>
            <w:tcBorders>
              <w:top w:val="nil"/>
              <w:left w:val="nil"/>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b/>
                <w:bCs/>
                <w:color w:val="000000"/>
                <w:sz w:val="20"/>
              </w:rPr>
            </w:pPr>
            <w:r w:rsidRPr="00A844A2">
              <w:rPr>
                <w:rFonts w:ascii="Times New Roman" w:hAnsi="Times New Roman"/>
                <w:b/>
                <w:bCs/>
                <w:color w:val="000000"/>
                <w:sz w:val="20"/>
              </w:rPr>
              <w:t>488,0</w:t>
            </w:r>
          </w:p>
        </w:tc>
        <w:tc>
          <w:tcPr>
            <w:tcW w:w="1100" w:type="dxa"/>
            <w:gridSpan w:val="3"/>
            <w:tcBorders>
              <w:top w:val="nil"/>
              <w:left w:val="single" w:sz="4" w:space="0" w:color="auto"/>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b/>
                <w:bCs/>
                <w:color w:val="000000"/>
                <w:sz w:val="20"/>
              </w:rPr>
            </w:pPr>
            <w:r w:rsidRPr="00A844A2">
              <w:rPr>
                <w:rFonts w:ascii="Times New Roman" w:hAnsi="Times New Roman"/>
                <w:b/>
                <w:bCs/>
                <w:color w:val="000000"/>
                <w:sz w:val="20"/>
              </w:rPr>
              <w:t>473,1</w:t>
            </w:r>
          </w:p>
        </w:tc>
        <w:tc>
          <w:tcPr>
            <w:tcW w:w="1100" w:type="dxa"/>
            <w:gridSpan w:val="3"/>
            <w:tcBorders>
              <w:top w:val="nil"/>
              <w:left w:val="single" w:sz="4" w:space="0" w:color="auto"/>
              <w:bottom w:val="single" w:sz="4" w:space="0" w:color="auto"/>
              <w:right w:val="single" w:sz="8" w:space="0" w:color="auto"/>
            </w:tcBorders>
            <w:shd w:val="clear" w:color="auto" w:fill="auto"/>
            <w:noWrap/>
            <w:vAlign w:val="center"/>
            <w:hideMark/>
          </w:tcPr>
          <w:p w:rsidR="00A844A2" w:rsidRPr="00A844A2" w:rsidRDefault="00A844A2" w:rsidP="00A844A2">
            <w:pPr>
              <w:spacing w:before="0"/>
              <w:ind w:firstLine="0"/>
              <w:jc w:val="right"/>
              <w:rPr>
                <w:rFonts w:ascii="Times New Roman" w:hAnsi="Times New Roman"/>
                <w:b/>
                <w:bCs/>
                <w:color w:val="000000"/>
                <w:sz w:val="20"/>
              </w:rPr>
            </w:pPr>
            <w:r w:rsidRPr="00A844A2">
              <w:rPr>
                <w:rFonts w:ascii="Times New Roman" w:hAnsi="Times New Roman"/>
                <w:b/>
                <w:bCs/>
                <w:color w:val="000000"/>
                <w:sz w:val="20"/>
              </w:rPr>
              <w:t>473,1</w:t>
            </w:r>
          </w:p>
        </w:tc>
      </w:tr>
      <w:tr w:rsidR="00A844A2" w:rsidRPr="00A844A2" w:rsidTr="00A844A2">
        <w:trPr>
          <w:gridAfter w:val="2"/>
          <w:wAfter w:w="688" w:type="dxa"/>
          <w:trHeight w:val="465"/>
        </w:trPr>
        <w:tc>
          <w:tcPr>
            <w:tcW w:w="6379" w:type="dxa"/>
            <w:gridSpan w:val="2"/>
            <w:tcBorders>
              <w:top w:val="nil"/>
              <w:left w:val="single" w:sz="8" w:space="0" w:color="auto"/>
              <w:bottom w:val="single" w:sz="4" w:space="0" w:color="auto"/>
              <w:right w:val="single" w:sz="4" w:space="0" w:color="auto"/>
            </w:tcBorders>
            <w:shd w:val="clear" w:color="auto" w:fill="auto"/>
            <w:vAlign w:val="center"/>
            <w:hideMark/>
          </w:tcPr>
          <w:p w:rsidR="00A844A2" w:rsidRPr="00A844A2" w:rsidRDefault="00A844A2" w:rsidP="00A844A2">
            <w:pPr>
              <w:spacing w:before="0"/>
              <w:ind w:firstLine="0"/>
              <w:jc w:val="left"/>
              <w:rPr>
                <w:rFonts w:ascii="Times New Roman" w:hAnsi="Times New Roman"/>
                <w:color w:val="000000"/>
                <w:sz w:val="20"/>
              </w:rPr>
            </w:pPr>
            <w:r w:rsidRPr="00A844A2">
              <w:rPr>
                <w:rFonts w:ascii="Times New Roman" w:hAnsi="Times New Roman"/>
                <w:color w:val="000000"/>
                <w:sz w:val="20"/>
              </w:rPr>
              <w:t>Социальное обеспечение и иные выплаты населению</w:t>
            </w:r>
          </w:p>
        </w:tc>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194</w:t>
            </w:r>
          </w:p>
        </w:tc>
        <w:tc>
          <w:tcPr>
            <w:tcW w:w="60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10</w:t>
            </w:r>
          </w:p>
        </w:tc>
        <w:tc>
          <w:tcPr>
            <w:tcW w:w="60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01</w:t>
            </w:r>
          </w:p>
        </w:tc>
        <w:tc>
          <w:tcPr>
            <w:tcW w:w="14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9900002020</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300</w:t>
            </w:r>
          </w:p>
        </w:tc>
        <w:tc>
          <w:tcPr>
            <w:tcW w:w="1100" w:type="dxa"/>
            <w:gridSpan w:val="2"/>
            <w:tcBorders>
              <w:top w:val="nil"/>
              <w:left w:val="nil"/>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488,0</w:t>
            </w:r>
          </w:p>
        </w:tc>
        <w:tc>
          <w:tcPr>
            <w:tcW w:w="1100" w:type="dxa"/>
            <w:gridSpan w:val="3"/>
            <w:tcBorders>
              <w:top w:val="nil"/>
              <w:left w:val="single" w:sz="4" w:space="0" w:color="auto"/>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473,1</w:t>
            </w:r>
          </w:p>
        </w:tc>
        <w:tc>
          <w:tcPr>
            <w:tcW w:w="1100" w:type="dxa"/>
            <w:gridSpan w:val="3"/>
            <w:tcBorders>
              <w:top w:val="nil"/>
              <w:left w:val="single" w:sz="4" w:space="0" w:color="auto"/>
              <w:bottom w:val="single" w:sz="4" w:space="0" w:color="auto"/>
              <w:right w:val="single" w:sz="8" w:space="0" w:color="auto"/>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473,1</w:t>
            </w:r>
          </w:p>
        </w:tc>
      </w:tr>
      <w:tr w:rsidR="00A844A2" w:rsidRPr="00A844A2" w:rsidTr="00A844A2">
        <w:trPr>
          <w:gridAfter w:val="2"/>
          <w:wAfter w:w="688" w:type="dxa"/>
          <w:trHeight w:val="465"/>
        </w:trPr>
        <w:tc>
          <w:tcPr>
            <w:tcW w:w="6379" w:type="dxa"/>
            <w:gridSpan w:val="2"/>
            <w:tcBorders>
              <w:top w:val="nil"/>
              <w:left w:val="single" w:sz="8" w:space="0" w:color="auto"/>
              <w:bottom w:val="single" w:sz="4" w:space="0" w:color="auto"/>
              <w:right w:val="single" w:sz="4" w:space="0" w:color="auto"/>
            </w:tcBorders>
            <w:shd w:val="clear" w:color="auto" w:fill="auto"/>
            <w:vAlign w:val="center"/>
            <w:hideMark/>
          </w:tcPr>
          <w:p w:rsidR="00A844A2" w:rsidRPr="00A844A2" w:rsidRDefault="00A844A2" w:rsidP="00A844A2">
            <w:pPr>
              <w:spacing w:before="0"/>
              <w:ind w:firstLine="0"/>
              <w:jc w:val="left"/>
              <w:rPr>
                <w:rFonts w:ascii="Times New Roman" w:hAnsi="Times New Roman"/>
                <w:color w:val="000000"/>
                <w:sz w:val="20"/>
              </w:rPr>
            </w:pPr>
            <w:r w:rsidRPr="00A844A2">
              <w:rPr>
                <w:rFonts w:ascii="Times New Roman" w:hAnsi="Times New Roman"/>
                <w:color w:val="000000"/>
                <w:sz w:val="20"/>
              </w:rPr>
              <w:t>Публичные нормативные социальные выплаты гражданам</w:t>
            </w:r>
          </w:p>
        </w:tc>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194</w:t>
            </w:r>
          </w:p>
        </w:tc>
        <w:tc>
          <w:tcPr>
            <w:tcW w:w="60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10</w:t>
            </w:r>
          </w:p>
        </w:tc>
        <w:tc>
          <w:tcPr>
            <w:tcW w:w="60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01</w:t>
            </w:r>
          </w:p>
        </w:tc>
        <w:tc>
          <w:tcPr>
            <w:tcW w:w="14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9900002020</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310</w:t>
            </w:r>
          </w:p>
        </w:tc>
        <w:tc>
          <w:tcPr>
            <w:tcW w:w="1100" w:type="dxa"/>
            <w:gridSpan w:val="2"/>
            <w:tcBorders>
              <w:top w:val="nil"/>
              <w:left w:val="nil"/>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488,0</w:t>
            </w:r>
          </w:p>
        </w:tc>
        <w:tc>
          <w:tcPr>
            <w:tcW w:w="1100" w:type="dxa"/>
            <w:gridSpan w:val="3"/>
            <w:tcBorders>
              <w:top w:val="nil"/>
              <w:left w:val="single" w:sz="4" w:space="0" w:color="auto"/>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473,1</w:t>
            </w:r>
          </w:p>
        </w:tc>
        <w:tc>
          <w:tcPr>
            <w:tcW w:w="1100" w:type="dxa"/>
            <w:gridSpan w:val="3"/>
            <w:tcBorders>
              <w:top w:val="nil"/>
              <w:left w:val="single" w:sz="4" w:space="0" w:color="auto"/>
              <w:bottom w:val="single" w:sz="4" w:space="0" w:color="auto"/>
              <w:right w:val="single" w:sz="8" w:space="0" w:color="auto"/>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473,1</w:t>
            </w:r>
          </w:p>
        </w:tc>
      </w:tr>
      <w:tr w:rsidR="00A844A2" w:rsidRPr="00A844A2" w:rsidTr="00A844A2">
        <w:trPr>
          <w:gridAfter w:val="2"/>
          <w:wAfter w:w="688" w:type="dxa"/>
          <w:trHeight w:val="300"/>
        </w:trPr>
        <w:tc>
          <w:tcPr>
            <w:tcW w:w="6379" w:type="dxa"/>
            <w:gridSpan w:val="2"/>
            <w:tcBorders>
              <w:top w:val="nil"/>
              <w:left w:val="single" w:sz="8" w:space="0" w:color="auto"/>
              <w:bottom w:val="single" w:sz="4" w:space="0" w:color="auto"/>
              <w:right w:val="single" w:sz="4" w:space="0" w:color="auto"/>
            </w:tcBorders>
            <w:shd w:val="clear" w:color="auto" w:fill="auto"/>
            <w:vAlign w:val="center"/>
            <w:hideMark/>
          </w:tcPr>
          <w:p w:rsidR="00A844A2" w:rsidRPr="00A844A2" w:rsidRDefault="00A844A2" w:rsidP="00A844A2">
            <w:pPr>
              <w:spacing w:before="0"/>
              <w:ind w:firstLine="0"/>
              <w:jc w:val="left"/>
              <w:rPr>
                <w:rFonts w:ascii="Times New Roman" w:hAnsi="Times New Roman"/>
                <w:b/>
                <w:bCs/>
                <w:color w:val="000000"/>
                <w:sz w:val="20"/>
              </w:rPr>
            </w:pPr>
            <w:r w:rsidRPr="00A844A2">
              <w:rPr>
                <w:rFonts w:ascii="Times New Roman" w:hAnsi="Times New Roman"/>
                <w:b/>
                <w:bCs/>
                <w:color w:val="000000"/>
                <w:sz w:val="20"/>
              </w:rPr>
              <w:t>УСЛОВНО УТВЕРЖДЕННЫЕ РАСХОДЫ</w:t>
            </w:r>
          </w:p>
        </w:tc>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194</w:t>
            </w:r>
          </w:p>
        </w:tc>
        <w:tc>
          <w:tcPr>
            <w:tcW w:w="60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99</w:t>
            </w:r>
          </w:p>
        </w:tc>
        <w:tc>
          <w:tcPr>
            <w:tcW w:w="60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 </w:t>
            </w:r>
          </w:p>
        </w:tc>
        <w:tc>
          <w:tcPr>
            <w:tcW w:w="14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 </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 </w:t>
            </w:r>
          </w:p>
        </w:tc>
        <w:tc>
          <w:tcPr>
            <w:tcW w:w="1100" w:type="dxa"/>
            <w:gridSpan w:val="2"/>
            <w:tcBorders>
              <w:top w:val="nil"/>
              <w:left w:val="nil"/>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b/>
                <w:bCs/>
                <w:color w:val="000000"/>
                <w:sz w:val="20"/>
              </w:rPr>
            </w:pPr>
            <w:r w:rsidRPr="00A844A2">
              <w:rPr>
                <w:rFonts w:ascii="Times New Roman" w:hAnsi="Times New Roman"/>
                <w:b/>
                <w:bCs/>
                <w:color w:val="000000"/>
                <w:sz w:val="20"/>
              </w:rPr>
              <w:t>0,0</w:t>
            </w:r>
          </w:p>
        </w:tc>
        <w:tc>
          <w:tcPr>
            <w:tcW w:w="1100" w:type="dxa"/>
            <w:gridSpan w:val="3"/>
            <w:tcBorders>
              <w:top w:val="nil"/>
              <w:left w:val="single" w:sz="4" w:space="0" w:color="auto"/>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b/>
                <w:bCs/>
                <w:color w:val="000000"/>
                <w:sz w:val="20"/>
              </w:rPr>
            </w:pPr>
            <w:r w:rsidRPr="00A844A2">
              <w:rPr>
                <w:rFonts w:ascii="Times New Roman" w:hAnsi="Times New Roman"/>
                <w:b/>
                <w:bCs/>
                <w:color w:val="000000"/>
                <w:sz w:val="20"/>
              </w:rPr>
              <w:t>268,7</w:t>
            </w:r>
          </w:p>
        </w:tc>
        <w:tc>
          <w:tcPr>
            <w:tcW w:w="1100" w:type="dxa"/>
            <w:gridSpan w:val="3"/>
            <w:tcBorders>
              <w:top w:val="nil"/>
              <w:left w:val="single" w:sz="4" w:space="0" w:color="auto"/>
              <w:bottom w:val="single" w:sz="4" w:space="0" w:color="auto"/>
              <w:right w:val="single" w:sz="8" w:space="0" w:color="auto"/>
            </w:tcBorders>
            <w:shd w:val="clear" w:color="auto" w:fill="auto"/>
            <w:noWrap/>
            <w:vAlign w:val="center"/>
            <w:hideMark/>
          </w:tcPr>
          <w:p w:rsidR="00A844A2" w:rsidRPr="00A844A2" w:rsidRDefault="00A844A2" w:rsidP="00A844A2">
            <w:pPr>
              <w:spacing w:before="0"/>
              <w:ind w:firstLine="0"/>
              <w:jc w:val="right"/>
              <w:rPr>
                <w:rFonts w:ascii="Times New Roman" w:hAnsi="Times New Roman"/>
                <w:b/>
                <w:bCs/>
                <w:color w:val="000000"/>
                <w:sz w:val="20"/>
              </w:rPr>
            </w:pPr>
            <w:r w:rsidRPr="00A844A2">
              <w:rPr>
                <w:rFonts w:ascii="Times New Roman" w:hAnsi="Times New Roman"/>
                <w:b/>
                <w:bCs/>
                <w:color w:val="000000"/>
                <w:sz w:val="20"/>
              </w:rPr>
              <w:t>567,1</w:t>
            </w:r>
          </w:p>
        </w:tc>
      </w:tr>
      <w:tr w:rsidR="00A844A2" w:rsidRPr="00A844A2" w:rsidTr="00A844A2">
        <w:trPr>
          <w:gridAfter w:val="2"/>
          <w:wAfter w:w="688" w:type="dxa"/>
          <w:trHeight w:val="300"/>
        </w:trPr>
        <w:tc>
          <w:tcPr>
            <w:tcW w:w="6379" w:type="dxa"/>
            <w:gridSpan w:val="2"/>
            <w:tcBorders>
              <w:top w:val="nil"/>
              <w:left w:val="single" w:sz="8" w:space="0" w:color="auto"/>
              <w:bottom w:val="single" w:sz="4" w:space="0" w:color="auto"/>
              <w:right w:val="single" w:sz="4" w:space="0" w:color="auto"/>
            </w:tcBorders>
            <w:shd w:val="clear" w:color="auto" w:fill="auto"/>
            <w:vAlign w:val="center"/>
            <w:hideMark/>
          </w:tcPr>
          <w:p w:rsidR="00A844A2" w:rsidRPr="00A844A2" w:rsidRDefault="00A844A2" w:rsidP="00A844A2">
            <w:pPr>
              <w:spacing w:before="0"/>
              <w:ind w:firstLine="0"/>
              <w:jc w:val="left"/>
              <w:rPr>
                <w:rFonts w:ascii="Times New Roman" w:hAnsi="Times New Roman"/>
                <w:b/>
                <w:bCs/>
                <w:color w:val="000000"/>
                <w:sz w:val="20"/>
              </w:rPr>
            </w:pPr>
            <w:r w:rsidRPr="00A844A2">
              <w:rPr>
                <w:rFonts w:ascii="Times New Roman" w:hAnsi="Times New Roman"/>
                <w:b/>
                <w:bCs/>
                <w:color w:val="000000"/>
                <w:sz w:val="20"/>
              </w:rPr>
              <w:t>Условно утвержденные расходы</w:t>
            </w:r>
          </w:p>
        </w:tc>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194</w:t>
            </w:r>
          </w:p>
        </w:tc>
        <w:tc>
          <w:tcPr>
            <w:tcW w:w="60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99</w:t>
            </w:r>
          </w:p>
        </w:tc>
        <w:tc>
          <w:tcPr>
            <w:tcW w:w="60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99</w:t>
            </w:r>
          </w:p>
        </w:tc>
        <w:tc>
          <w:tcPr>
            <w:tcW w:w="14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 </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 </w:t>
            </w:r>
          </w:p>
        </w:tc>
        <w:tc>
          <w:tcPr>
            <w:tcW w:w="1100" w:type="dxa"/>
            <w:gridSpan w:val="2"/>
            <w:tcBorders>
              <w:top w:val="nil"/>
              <w:left w:val="nil"/>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b/>
                <w:bCs/>
                <w:color w:val="000000"/>
                <w:sz w:val="20"/>
              </w:rPr>
            </w:pPr>
            <w:r w:rsidRPr="00A844A2">
              <w:rPr>
                <w:rFonts w:ascii="Times New Roman" w:hAnsi="Times New Roman"/>
                <w:b/>
                <w:bCs/>
                <w:color w:val="000000"/>
                <w:sz w:val="20"/>
              </w:rPr>
              <w:t>0,0</w:t>
            </w:r>
          </w:p>
        </w:tc>
        <w:tc>
          <w:tcPr>
            <w:tcW w:w="1100" w:type="dxa"/>
            <w:gridSpan w:val="3"/>
            <w:tcBorders>
              <w:top w:val="nil"/>
              <w:left w:val="single" w:sz="4" w:space="0" w:color="auto"/>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b/>
                <w:bCs/>
                <w:color w:val="000000"/>
                <w:sz w:val="20"/>
              </w:rPr>
            </w:pPr>
            <w:r w:rsidRPr="00A844A2">
              <w:rPr>
                <w:rFonts w:ascii="Times New Roman" w:hAnsi="Times New Roman"/>
                <w:b/>
                <w:bCs/>
                <w:color w:val="000000"/>
                <w:sz w:val="20"/>
              </w:rPr>
              <w:t>268,7</w:t>
            </w:r>
          </w:p>
        </w:tc>
        <w:tc>
          <w:tcPr>
            <w:tcW w:w="1100" w:type="dxa"/>
            <w:gridSpan w:val="3"/>
            <w:tcBorders>
              <w:top w:val="nil"/>
              <w:left w:val="single" w:sz="4" w:space="0" w:color="auto"/>
              <w:bottom w:val="single" w:sz="4" w:space="0" w:color="auto"/>
              <w:right w:val="single" w:sz="8" w:space="0" w:color="auto"/>
            </w:tcBorders>
            <w:shd w:val="clear" w:color="auto" w:fill="auto"/>
            <w:noWrap/>
            <w:vAlign w:val="center"/>
            <w:hideMark/>
          </w:tcPr>
          <w:p w:rsidR="00A844A2" w:rsidRPr="00A844A2" w:rsidRDefault="00A844A2" w:rsidP="00A844A2">
            <w:pPr>
              <w:spacing w:before="0"/>
              <w:ind w:firstLine="0"/>
              <w:jc w:val="right"/>
              <w:rPr>
                <w:rFonts w:ascii="Times New Roman" w:hAnsi="Times New Roman"/>
                <w:b/>
                <w:bCs/>
                <w:color w:val="000000"/>
                <w:sz w:val="20"/>
              </w:rPr>
            </w:pPr>
            <w:r w:rsidRPr="00A844A2">
              <w:rPr>
                <w:rFonts w:ascii="Times New Roman" w:hAnsi="Times New Roman"/>
                <w:b/>
                <w:bCs/>
                <w:color w:val="000000"/>
                <w:sz w:val="20"/>
              </w:rPr>
              <w:t>567,1</w:t>
            </w:r>
          </w:p>
        </w:tc>
      </w:tr>
      <w:tr w:rsidR="00A844A2" w:rsidRPr="00A844A2" w:rsidTr="00A844A2">
        <w:trPr>
          <w:gridAfter w:val="2"/>
          <w:wAfter w:w="688" w:type="dxa"/>
          <w:trHeight w:val="300"/>
        </w:trPr>
        <w:tc>
          <w:tcPr>
            <w:tcW w:w="6379" w:type="dxa"/>
            <w:gridSpan w:val="2"/>
            <w:tcBorders>
              <w:top w:val="nil"/>
              <w:left w:val="single" w:sz="8" w:space="0" w:color="auto"/>
              <w:bottom w:val="single" w:sz="4" w:space="0" w:color="auto"/>
              <w:right w:val="single" w:sz="4" w:space="0" w:color="auto"/>
            </w:tcBorders>
            <w:shd w:val="clear" w:color="auto" w:fill="auto"/>
            <w:vAlign w:val="center"/>
            <w:hideMark/>
          </w:tcPr>
          <w:p w:rsidR="00A844A2" w:rsidRPr="00A844A2" w:rsidRDefault="00A844A2" w:rsidP="00A844A2">
            <w:pPr>
              <w:spacing w:before="0"/>
              <w:ind w:firstLine="0"/>
              <w:jc w:val="left"/>
              <w:rPr>
                <w:rFonts w:ascii="Times New Roman" w:hAnsi="Times New Roman"/>
                <w:b/>
                <w:bCs/>
                <w:color w:val="000000"/>
                <w:sz w:val="20"/>
              </w:rPr>
            </w:pPr>
            <w:r w:rsidRPr="00A844A2">
              <w:rPr>
                <w:rFonts w:ascii="Times New Roman" w:hAnsi="Times New Roman"/>
                <w:b/>
                <w:bCs/>
                <w:color w:val="000000"/>
                <w:sz w:val="20"/>
              </w:rPr>
              <w:t>Непрограммные направления бюджета</w:t>
            </w:r>
          </w:p>
        </w:tc>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194</w:t>
            </w:r>
          </w:p>
        </w:tc>
        <w:tc>
          <w:tcPr>
            <w:tcW w:w="60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99</w:t>
            </w:r>
          </w:p>
        </w:tc>
        <w:tc>
          <w:tcPr>
            <w:tcW w:w="60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99</w:t>
            </w:r>
          </w:p>
        </w:tc>
        <w:tc>
          <w:tcPr>
            <w:tcW w:w="14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9900000000</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 </w:t>
            </w:r>
          </w:p>
        </w:tc>
        <w:tc>
          <w:tcPr>
            <w:tcW w:w="1100" w:type="dxa"/>
            <w:gridSpan w:val="2"/>
            <w:tcBorders>
              <w:top w:val="nil"/>
              <w:left w:val="nil"/>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b/>
                <w:bCs/>
                <w:color w:val="000000"/>
                <w:sz w:val="20"/>
              </w:rPr>
            </w:pPr>
            <w:r w:rsidRPr="00A844A2">
              <w:rPr>
                <w:rFonts w:ascii="Times New Roman" w:hAnsi="Times New Roman"/>
                <w:b/>
                <w:bCs/>
                <w:color w:val="000000"/>
                <w:sz w:val="20"/>
              </w:rPr>
              <w:t>0,0</w:t>
            </w:r>
          </w:p>
        </w:tc>
        <w:tc>
          <w:tcPr>
            <w:tcW w:w="1100" w:type="dxa"/>
            <w:gridSpan w:val="3"/>
            <w:tcBorders>
              <w:top w:val="nil"/>
              <w:left w:val="single" w:sz="4" w:space="0" w:color="auto"/>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b/>
                <w:bCs/>
                <w:color w:val="000000"/>
                <w:sz w:val="20"/>
              </w:rPr>
            </w:pPr>
            <w:r w:rsidRPr="00A844A2">
              <w:rPr>
                <w:rFonts w:ascii="Times New Roman" w:hAnsi="Times New Roman"/>
                <w:b/>
                <w:bCs/>
                <w:color w:val="000000"/>
                <w:sz w:val="20"/>
              </w:rPr>
              <w:t>268,7</w:t>
            </w:r>
          </w:p>
        </w:tc>
        <w:tc>
          <w:tcPr>
            <w:tcW w:w="1100" w:type="dxa"/>
            <w:gridSpan w:val="3"/>
            <w:tcBorders>
              <w:top w:val="nil"/>
              <w:left w:val="single" w:sz="4" w:space="0" w:color="auto"/>
              <w:bottom w:val="single" w:sz="4" w:space="0" w:color="auto"/>
              <w:right w:val="single" w:sz="8" w:space="0" w:color="auto"/>
            </w:tcBorders>
            <w:shd w:val="clear" w:color="auto" w:fill="auto"/>
            <w:noWrap/>
            <w:vAlign w:val="center"/>
            <w:hideMark/>
          </w:tcPr>
          <w:p w:rsidR="00A844A2" w:rsidRPr="00A844A2" w:rsidRDefault="00A844A2" w:rsidP="00A844A2">
            <w:pPr>
              <w:spacing w:before="0"/>
              <w:ind w:firstLine="0"/>
              <w:jc w:val="right"/>
              <w:rPr>
                <w:rFonts w:ascii="Times New Roman" w:hAnsi="Times New Roman"/>
                <w:b/>
                <w:bCs/>
                <w:color w:val="000000"/>
                <w:sz w:val="20"/>
              </w:rPr>
            </w:pPr>
            <w:r w:rsidRPr="00A844A2">
              <w:rPr>
                <w:rFonts w:ascii="Times New Roman" w:hAnsi="Times New Roman"/>
                <w:b/>
                <w:bCs/>
                <w:color w:val="000000"/>
                <w:sz w:val="20"/>
              </w:rPr>
              <w:t>567,1</w:t>
            </w:r>
          </w:p>
        </w:tc>
      </w:tr>
      <w:tr w:rsidR="00A844A2" w:rsidRPr="00A844A2" w:rsidTr="00A844A2">
        <w:trPr>
          <w:gridAfter w:val="2"/>
          <w:wAfter w:w="688" w:type="dxa"/>
          <w:trHeight w:val="300"/>
        </w:trPr>
        <w:tc>
          <w:tcPr>
            <w:tcW w:w="6379" w:type="dxa"/>
            <w:gridSpan w:val="2"/>
            <w:tcBorders>
              <w:top w:val="nil"/>
              <w:left w:val="single" w:sz="8" w:space="0" w:color="auto"/>
              <w:bottom w:val="single" w:sz="4" w:space="0" w:color="auto"/>
              <w:right w:val="single" w:sz="4" w:space="0" w:color="auto"/>
            </w:tcBorders>
            <w:shd w:val="clear" w:color="auto" w:fill="auto"/>
            <w:vAlign w:val="center"/>
            <w:hideMark/>
          </w:tcPr>
          <w:p w:rsidR="00A844A2" w:rsidRPr="00A844A2" w:rsidRDefault="00A844A2" w:rsidP="00A844A2">
            <w:pPr>
              <w:spacing w:before="0"/>
              <w:ind w:firstLine="0"/>
              <w:jc w:val="left"/>
              <w:rPr>
                <w:rFonts w:ascii="Times New Roman" w:hAnsi="Times New Roman"/>
                <w:b/>
                <w:bCs/>
                <w:color w:val="000000"/>
                <w:sz w:val="20"/>
              </w:rPr>
            </w:pPr>
            <w:r w:rsidRPr="00A844A2">
              <w:rPr>
                <w:rFonts w:ascii="Times New Roman" w:hAnsi="Times New Roman"/>
                <w:b/>
                <w:bCs/>
                <w:color w:val="000000"/>
                <w:sz w:val="20"/>
              </w:rPr>
              <w:t>Условно утвержденные расходы</w:t>
            </w:r>
          </w:p>
        </w:tc>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194</w:t>
            </w:r>
          </w:p>
        </w:tc>
        <w:tc>
          <w:tcPr>
            <w:tcW w:w="60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99</w:t>
            </w:r>
          </w:p>
        </w:tc>
        <w:tc>
          <w:tcPr>
            <w:tcW w:w="60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99</w:t>
            </w:r>
          </w:p>
        </w:tc>
        <w:tc>
          <w:tcPr>
            <w:tcW w:w="14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9900099990</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b/>
                <w:bCs/>
                <w:color w:val="000000"/>
                <w:sz w:val="20"/>
              </w:rPr>
            </w:pPr>
            <w:r w:rsidRPr="00A844A2">
              <w:rPr>
                <w:rFonts w:ascii="Times New Roman" w:hAnsi="Times New Roman"/>
                <w:b/>
                <w:bCs/>
                <w:color w:val="000000"/>
                <w:sz w:val="20"/>
              </w:rPr>
              <w:t> </w:t>
            </w:r>
          </w:p>
        </w:tc>
        <w:tc>
          <w:tcPr>
            <w:tcW w:w="1100" w:type="dxa"/>
            <w:gridSpan w:val="2"/>
            <w:tcBorders>
              <w:top w:val="nil"/>
              <w:left w:val="nil"/>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b/>
                <w:bCs/>
                <w:color w:val="000000"/>
                <w:sz w:val="20"/>
              </w:rPr>
            </w:pPr>
            <w:r w:rsidRPr="00A844A2">
              <w:rPr>
                <w:rFonts w:ascii="Times New Roman" w:hAnsi="Times New Roman"/>
                <w:b/>
                <w:bCs/>
                <w:color w:val="000000"/>
                <w:sz w:val="20"/>
              </w:rPr>
              <w:t>0,0</w:t>
            </w:r>
          </w:p>
        </w:tc>
        <w:tc>
          <w:tcPr>
            <w:tcW w:w="1100" w:type="dxa"/>
            <w:gridSpan w:val="3"/>
            <w:tcBorders>
              <w:top w:val="nil"/>
              <w:left w:val="single" w:sz="4" w:space="0" w:color="auto"/>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b/>
                <w:bCs/>
                <w:color w:val="000000"/>
                <w:sz w:val="20"/>
              </w:rPr>
            </w:pPr>
            <w:r w:rsidRPr="00A844A2">
              <w:rPr>
                <w:rFonts w:ascii="Times New Roman" w:hAnsi="Times New Roman"/>
                <w:b/>
                <w:bCs/>
                <w:color w:val="000000"/>
                <w:sz w:val="20"/>
              </w:rPr>
              <w:t>268,7</w:t>
            </w:r>
          </w:p>
        </w:tc>
        <w:tc>
          <w:tcPr>
            <w:tcW w:w="1100" w:type="dxa"/>
            <w:gridSpan w:val="3"/>
            <w:tcBorders>
              <w:top w:val="nil"/>
              <w:left w:val="single" w:sz="4" w:space="0" w:color="auto"/>
              <w:bottom w:val="single" w:sz="4" w:space="0" w:color="auto"/>
              <w:right w:val="single" w:sz="8" w:space="0" w:color="auto"/>
            </w:tcBorders>
            <w:shd w:val="clear" w:color="auto" w:fill="auto"/>
            <w:noWrap/>
            <w:vAlign w:val="center"/>
            <w:hideMark/>
          </w:tcPr>
          <w:p w:rsidR="00A844A2" w:rsidRPr="00A844A2" w:rsidRDefault="00A844A2" w:rsidP="00A844A2">
            <w:pPr>
              <w:spacing w:before="0"/>
              <w:ind w:firstLine="0"/>
              <w:jc w:val="right"/>
              <w:rPr>
                <w:rFonts w:ascii="Times New Roman" w:hAnsi="Times New Roman"/>
                <w:b/>
                <w:bCs/>
                <w:color w:val="000000"/>
                <w:sz w:val="20"/>
              </w:rPr>
            </w:pPr>
            <w:r w:rsidRPr="00A844A2">
              <w:rPr>
                <w:rFonts w:ascii="Times New Roman" w:hAnsi="Times New Roman"/>
                <w:b/>
                <w:bCs/>
                <w:color w:val="000000"/>
                <w:sz w:val="20"/>
              </w:rPr>
              <w:t>567,1</w:t>
            </w:r>
          </w:p>
        </w:tc>
      </w:tr>
      <w:tr w:rsidR="00A844A2" w:rsidRPr="00A844A2" w:rsidTr="00A844A2">
        <w:trPr>
          <w:gridAfter w:val="2"/>
          <w:wAfter w:w="688" w:type="dxa"/>
          <w:trHeight w:val="300"/>
        </w:trPr>
        <w:tc>
          <w:tcPr>
            <w:tcW w:w="6379" w:type="dxa"/>
            <w:gridSpan w:val="2"/>
            <w:tcBorders>
              <w:top w:val="nil"/>
              <w:left w:val="single" w:sz="8" w:space="0" w:color="auto"/>
              <w:bottom w:val="single" w:sz="4" w:space="0" w:color="auto"/>
              <w:right w:val="single" w:sz="4" w:space="0" w:color="auto"/>
            </w:tcBorders>
            <w:shd w:val="clear" w:color="auto" w:fill="auto"/>
            <w:vAlign w:val="center"/>
            <w:hideMark/>
          </w:tcPr>
          <w:p w:rsidR="00A844A2" w:rsidRPr="00A844A2" w:rsidRDefault="00A844A2" w:rsidP="00A844A2">
            <w:pPr>
              <w:spacing w:before="0"/>
              <w:ind w:firstLine="0"/>
              <w:jc w:val="left"/>
              <w:rPr>
                <w:rFonts w:ascii="Times New Roman" w:hAnsi="Times New Roman"/>
                <w:color w:val="000000"/>
                <w:sz w:val="20"/>
              </w:rPr>
            </w:pPr>
            <w:r w:rsidRPr="00A844A2">
              <w:rPr>
                <w:rFonts w:ascii="Times New Roman" w:hAnsi="Times New Roman"/>
                <w:color w:val="000000"/>
                <w:sz w:val="20"/>
              </w:rPr>
              <w:t>Условно утвержденные расходы</w:t>
            </w:r>
          </w:p>
        </w:tc>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194</w:t>
            </w:r>
          </w:p>
        </w:tc>
        <w:tc>
          <w:tcPr>
            <w:tcW w:w="60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99</w:t>
            </w:r>
          </w:p>
        </w:tc>
        <w:tc>
          <w:tcPr>
            <w:tcW w:w="60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99</w:t>
            </w:r>
          </w:p>
        </w:tc>
        <w:tc>
          <w:tcPr>
            <w:tcW w:w="14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9900099990</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900</w:t>
            </w:r>
          </w:p>
        </w:tc>
        <w:tc>
          <w:tcPr>
            <w:tcW w:w="1100" w:type="dxa"/>
            <w:gridSpan w:val="2"/>
            <w:tcBorders>
              <w:top w:val="nil"/>
              <w:left w:val="nil"/>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0,0</w:t>
            </w:r>
          </w:p>
        </w:tc>
        <w:tc>
          <w:tcPr>
            <w:tcW w:w="1100" w:type="dxa"/>
            <w:gridSpan w:val="3"/>
            <w:tcBorders>
              <w:top w:val="nil"/>
              <w:left w:val="single" w:sz="4" w:space="0" w:color="auto"/>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268,7</w:t>
            </w:r>
          </w:p>
        </w:tc>
        <w:tc>
          <w:tcPr>
            <w:tcW w:w="1100" w:type="dxa"/>
            <w:gridSpan w:val="3"/>
            <w:tcBorders>
              <w:top w:val="nil"/>
              <w:left w:val="single" w:sz="4" w:space="0" w:color="auto"/>
              <w:bottom w:val="single" w:sz="4" w:space="0" w:color="auto"/>
              <w:right w:val="single" w:sz="8" w:space="0" w:color="auto"/>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567,1</w:t>
            </w:r>
          </w:p>
        </w:tc>
      </w:tr>
      <w:tr w:rsidR="00A844A2" w:rsidRPr="00A844A2" w:rsidTr="00A844A2">
        <w:trPr>
          <w:gridAfter w:val="2"/>
          <w:wAfter w:w="688" w:type="dxa"/>
          <w:trHeight w:val="300"/>
        </w:trPr>
        <w:tc>
          <w:tcPr>
            <w:tcW w:w="6379" w:type="dxa"/>
            <w:gridSpan w:val="2"/>
            <w:tcBorders>
              <w:top w:val="nil"/>
              <w:left w:val="single" w:sz="8" w:space="0" w:color="auto"/>
              <w:bottom w:val="single" w:sz="4" w:space="0" w:color="auto"/>
              <w:right w:val="single" w:sz="4" w:space="0" w:color="auto"/>
            </w:tcBorders>
            <w:shd w:val="clear" w:color="auto" w:fill="auto"/>
            <w:vAlign w:val="center"/>
            <w:hideMark/>
          </w:tcPr>
          <w:p w:rsidR="00A844A2" w:rsidRPr="00A844A2" w:rsidRDefault="00A844A2" w:rsidP="00A844A2">
            <w:pPr>
              <w:spacing w:before="0"/>
              <w:ind w:firstLine="0"/>
              <w:jc w:val="left"/>
              <w:rPr>
                <w:rFonts w:ascii="Times New Roman" w:hAnsi="Times New Roman"/>
                <w:color w:val="000000"/>
                <w:sz w:val="20"/>
              </w:rPr>
            </w:pPr>
            <w:r w:rsidRPr="00A844A2">
              <w:rPr>
                <w:rFonts w:ascii="Times New Roman" w:hAnsi="Times New Roman"/>
                <w:color w:val="000000"/>
                <w:sz w:val="20"/>
              </w:rPr>
              <w:t>Условно утвержденные расходы</w:t>
            </w:r>
          </w:p>
        </w:tc>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194</w:t>
            </w:r>
          </w:p>
        </w:tc>
        <w:tc>
          <w:tcPr>
            <w:tcW w:w="60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99</w:t>
            </w:r>
          </w:p>
        </w:tc>
        <w:tc>
          <w:tcPr>
            <w:tcW w:w="60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99</w:t>
            </w:r>
          </w:p>
        </w:tc>
        <w:tc>
          <w:tcPr>
            <w:tcW w:w="1440" w:type="dxa"/>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9900099990</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A844A2" w:rsidRPr="00A844A2" w:rsidRDefault="00A844A2" w:rsidP="00A844A2">
            <w:pPr>
              <w:spacing w:before="0"/>
              <w:ind w:firstLine="0"/>
              <w:jc w:val="center"/>
              <w:rPr>
                <w:rFonts w:ascii="Times New Roman" w:hAnsi="Times New Roman"/>
                <w:color w:val="000000"/>
                <w:sz w:val="20"/>
              </w:rPr>
            </w:pPr>
            <w:r w:rsidRPr="00A844A2">
              <w:rPr>
                <w:rFonts w:ascii="Times New Roman" w:hAnsi="Times New Roman"/>
                <w:color w:val="000000"/>
                <w:sz w:val="20"/>
              </w:rPr>
              <w:t>990</w:t>
            </w:r>
          </w:p>
        </w:tc>
        <w:tc>
          <w:tcPr>
            <w:tcW w:w="1100" w:type="dxa"/>
            <w:gridSpan w:val="2"/>
            <w:tcBorders>
              <w:top w:val="nil"/>
              <w:left w:val="nil"/>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0,0</w:t>
            </w:r>
          </w:p>
        </w:tc>
        <w:tc>
          <w:tcPr>
            <w:tcW w:w="1100" w:type="dxa"/>
            <w:gridSpan w:val="3"/>
            <w:tcBorders>
              <w:top w:val="nil"/>
              <w:left w:val="single" w:sz="4" w:space="0" w:color="auto"/>
              <w:bottom w:val="single" w:sz="4" w:space="0" w:color="auto"/>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268,7</w:t>
            </w:r>
          </w:p>
        </w:tc>
        <w:tc>
          <w:tcPr>
            <w:tcW w:w="1100" w:type="dxa"/>
            <w:gridSpan w:val="3"/>
            <w:tcBorders>
              <w:top w:val="nil"/>
              <w:left w:val="single" w:sz="4" w:space="0" w:color="auto"/>
              <w:bottom w:val="single" w:sz="4" w:space="0" w:color="auto"/>
              <w:right w:val="single" w:sz="8" w:space="0" w:color="auto"/>
            </w:tcBorders>
            <w:shd w:val="clear" w:color="auto" w:fill="auto"/>
            <w:noWrap/>
            <w:vAlign w:val="center"/>
            <w:hideMark/>
          </w:tcPr>
          <w:p w:rsidR="00A844A2" w:rsidRPr="00A844A2" w:rsidRDefault="00A844A2" w:rsidP="00A844A2">
            <w:pPr>
              <w:spacing w:before="0"/>
              <w:ind w:firstLine="0"/>
              <w:jc w:val="right"/>
              <w:rPr>
                <w:rFonts w:ascii="Times New Roman" w:hAnsi="Times New Roman"/>
                <w:color w:val="000000"/>
                <w:sz w:val="20"/>
              </w:rPr>
            </w:pPr>
            <w:r w:rsidRPr="00A844A2">
              <w:rPr>
                <w:rFonts w:ascii="Times New Roman" w:hAnsi="Times New Roman"/>
                <w:color w:val="000000"/>
                <w:sz w:val="20"/>
              </w:rPr>
              <w:t>567,1</w:t>
            </w:r>
          </w:p>
        </w:tc>
      </w:tr>
      <w:tr w:rsidR="00A844A2" w:rsidRPr="00A844A2" w:rsidTr="00A844A2">
        <w:trPr>
          <w:gridAfter w:val="1"/>
          <w:wAfter w:w="676" w:type="dxa"/>
          <w:trHeight w:val="270"/>
        </w:trPr>
        <w:tc>
          <w:tcPr>
            <w:tcW w:w="10474" w:type="dxa"/>
            <w:gridSpan w:val="9"/>
            <w:tcBorders>
              <w:top w:val="single" w:sz="8" w:space="0" w:color="auto"/>
              <w:left w:val="single" w:sz="8" w:space="0" w:color="auto"/>
              <w:bottom w:val="single" w:sz="8" w:space="0" w:color="auto"/>
              <w:right w:val="nil"/>
            </w:tcBorders>
            <w:shd w:val="clear" w:color="auto" w:fill="auto"/>
            <w:noWrap/>
            <w:vAlign w:val="center"/>
            <w:hideMark/>
          </w:tcPr>
          <w:p w:rsidR="00A844A2" w:rsidRPr="00A844A2" w:rsidRDefault="00A844A2" w:rsidP="00A844A2">
            <w:pPr>
              <w:spacing w:before="0"/>
              <w:ind w:firstLine="0"/>
              <w:jc w:val="left"/>
              <w:rPr>
                <w:rFonts w:ascii="Times New Roman" w:hAnsi="Times New Roman"/>
                <w:b/>
                <w:bCs/>
                <w:color w:val="000000"/>
                <w:sz w:val="20"/>
              </w:rPr>
            </w:pPr>
            <w:r w:rsidRPr="00A844A2">
              <w:rPr>
                <w:rFonts w:ascii="Times New Roman" w:hAnsi="Times New Roman"/>
                <w:b/>
                <w:bCs/>
                <w:color w:val="000000"/>
                <w:sz w:val="20"/>
              </w:rPr>
              <w:t>Итого расходов</w:t>
            </w:r>
          </w:p>
        </w:tc>
        <w:tc>
          <w:tcPr>
            <w:tcW w:w="1100" w:type="dxa"/>
            <w:gridSpan w:val="2"/>
            <w:tcBorders>
              <w:top w:val="single" w:sz="8" w:space="0" w:color="auto"/>
              <w:left w:val="single" w:sz="4" w:space="0" w:color="auto"/>
              <w:bottom w:val="single" w:sz="8" w:space="0" w:color="auto"/>
              <w:right w:val="single" w:sz="4" w:space="0" w:color="auto"/>
            </w:tcBorders>
            <w:shd w:val="clear" w:color="auto" w:fill="auto"/>
            <w:noWrap/>
            <w:vAlign w:val="center"/>
            <w:hideMark/>
          </w:tcPr>
          <w:p w:rsidR="00A844A2" w:rsidRPr="00A844A2" w:rsidRDefault="00A844A2" w:rsidP="00A844A2">
            <w:pPr>
              <w:spacing w:before="0"/>
              <w:ind w:firstLine="0"/>
              <w:jc w:val="right"/>
              <w:rPr>
                <w:rFonts w:ascii="Times New Roman" w:hAnsi="Times New Roman"/>
                <w:b/>
                <w:bCs/>
                <w:color w:val="000000"/>
                <w:sz w:val="20"/>
              </w:rPr>
            </w:pPr>
            <w:r w:rsidRPr="00A844A2">
              <w:rPr>
                <w:rFonts w:ascii="Times New Roman" w:hAnsi="Times New Roman"/>
                <w:b/>
                <w:bCs/>
                <w:color w:val="000000"/>
                <w:sz w:val="20"/>
              </w:rPr>
              <w:t>60 448,6</w:t>
            </w:r>
          </w:p>
        </w:tc>
        <w:tc>
          <w:tcPr>
            <w:tcW w:w="1100" w:type="dxa"/>
            <w:gridSpan w:val="3"/>
            <w:tcBorders>
              <w:top w:val="single" w:sz="8" w:space="0" w:color="auto"/>
              <w:left w:val="nil"/>
              <w:bottom w:val="single" w:sz="8" w:space="0" w:color="auto"/>
              <w:right w:val="single" w:sz="4" w:space="0" w:color="auto"/>
            </w:tcBorders>
            <w:shd w:val="clear" w:color="auto" w:fill="auto"/>
            <w:noWrap/>
            <w:vAlign w:val="center"/>
            <w:hideMark/>
          </w:tcPr>
          <w:p w:rsidR="00A844A2" w:rsidRPr="00A844A2" w:rsidRDefault="00A844A2" w:rsidP="00A844A2">
            <w:pPr>
              <w:spacing w:before="0"/>
              <w:ind w:firstLine="0"/>
              <w:jc w:val="right"/>
              <w:rPr>
                <w:rFonts w:ascii="Times New Roman" w:hAnsi="Times New Roman"/>
                <w:b/>
                <w:bCs/>
                <w:color w:val="000000"/>
                <w:sz w:val="20"/>
              </w:rPr>
            </w:pPr>
            <w:r w:rsidRPr="00A844A2">
              <w:rPr>
                <w:rFonts w:ascii="Times New Roman" w:hAnsi="Times New Roman"/>
                <w:b/>
                <w:bCs/>
                <w:color w:val="000000"/>
                <w:sz w:val="20"/>
              </w:rPr>
              <w:t>10 932,0</w:t>
            </w:r>
          </w:p>
        </w:tc>
        <w:tc>
          <w:tcPr>
            <w:tcW w:w="1100" w:type="dxa"/>
            <w:gridSpan w:val="3"/>
            <w:tcBorders>
              <w:top w:val="single" w:sz="8" w:space="0" w:color="auto"/>
              <w:left w:val="nil"/>
              <w:bottom w:val="single" w:sz="8" w:space="0" w:color="auto"/>
              <w:right w:val="single" w:sz="8" w:space="0" w:color="auto"/>
            </w:tcBorders>
            <w:shd w:val="clear" w:color="auto" w:fill="auto"/>
            <w:noWrap/>
            <w:vAlign w:val="center"/>
            <w:hideMark/>
          </w:tcPr>
          <w:p w:rsidR="00A844A2" w:rsidRPr="00A844A2" w:rsidRDefault="00A844A2" w:rsidP="00A844A2">
            <w:pPr>
              <w:spacing w:before="0"/>
              <w:ind w:firstLine="0"/>
              <w:jc w:val="right"/>
              <w:rPr>
                <w:rFonts w:ascii="Times New Roman" w:hAnsi="Times New Roman"/>
                <w:b/>
                <w:bCs/>
                <w:color w:val="000000"/>
                <w:sz w:val="20"/>
              </w:rPr>
            </w:pPr>
            <w:r w:rsidRPr="00A844A2">
              <w:rPr>
                <w:rFonts w:ascii="Times New Roman" w:hAnsi="Times New Roman"/>
                <w:b/>
                <w:bCs/>
                <w:color w:val="000000"/>
                <w:sz w:val="20"/>
              </w:rPr>
              <w:t>11 543,7</w:t>
            </w:r>
          </w:p>
        </w:tc>
      </w:tr>
      <w:tr w:rsidR="00A844A2" w:rsidRPr="00A844A2" w:rsidTr="00A844A2">
        <w:trPr>
          <w:trHeight w:val="300"/>
        </w:trPr>
        <w:tc>
          <w:tcPr>
            <w:tcW w:w="2580" w:type="dxa"/>
            <w:tcBorders>
              <w:top w:val="nil"/>
              <w:left w:val="nil"/>
              <w:bottom w:val="nil"/>
              <w:right w:val="nil"/>
            </w:tcBorders>
            <w:shd w:val="clear" w:color="auto" w:fill="auto"/>
            <w:noWrap/>
            <w:vAlign w:val="bottom"/>
            <w:hideMark/>
          </w:tcPr>
          <w:p w:rsidR="00A844A2" w:rsidRPr="00A844A2" w:rsidRDefault="00A844A2" w:rsidP="00A844A2">
            <w:pPr>
              <w:spacing w:before="0"/>
              <w:ind w:firstLine="0"/>
              <w:jc w:val="left"/>
              <w:rPr>
                <w:rFonts w:ascii="Times New Roman" w:hAnsi="Times New Roman"/>
                <w:sz w:val="20"/>
              </w:rPr>
            </w:pPr>
          </w:p>
        </w:tc>
        <w:tc>
          <w:tcPr>
            <w:tcW w:w="7510" w:type="dxa"/>
            <w:gridSpan w:val="6"/>
            <w:tcBorders>
              <w:top w:val="nil"/>
              <w:left w:val="nil"/>
              <w:bottom w:val="nil"/>
              <w:right w:val="nil"/>
            </w:tcBorders>
            <w:shd w:val="clear" w:color="auto" w:fill="auto"/>
            <w:vAlign w:val="bottom"/>
            <w:hideMark/>
          </w:tcPr>
          <w:p w:rsidR="00A844A2" w:rsidRPr="00A844A2" w:rsidRDefault="00A844A2" w:rsidP="00A844A2">
            <w:pPr>
              <w:spacing w:before="0"/>
              <w:ind w:firstLine="0"/>
              <w:jc w:val="left"/>
              <w:rPr>
                <w:rFonts w:ascii="Times New Roman" w:hAnsi="Times New Roman"/>
                <w:sz w:val="20"/>
              </w:rPr>
            </w:pPr>
          </w:p>
        </w:tc>
        <w:tc>
          <w:tcPr>
            <w:tcW w:w="4360" w:type="dxa"/>
            <w:gridSpan w:val="11"/>
            <w:tcBorders>
              <w:top w:val="nil"/>
              <w:left w:val="nil"/>
              <w:bottom w:val="nil"/>
              <w:right w:val="nil"/>
            </w:tcBorders>
            <w:shd w:val="clear" w:color="auto" w:fill="auto"/>
            <w:vAlign w:val="bottom"/>
            <w:hideMark/>
          </w:tcPr>
          <w:p w:rsidR="00A844A2" w:rsidRPr="00A844A2" w:rsidRDefault="00A844A2" w:rsidP="00A844A2">
            <w:pPr>
              <w:spacing w:before="0"/>
              <w:ind w:firstLine="0"/>
              <w:jc w:val="right"/>
              <w:rPr>
                <w:rFonts w:ascii="Times New Roman" w:hAnsi="Times New Roman"/>
                <w:sz w:val="20"/>
              </w:rPr>
            </w:pPr>
            <w:r w:rsidRPr="00A844A2">
              <w:rPr>
                <w:rFonts w:ascii="Times New Roman" w:hAnsi="Times New Roman"/>
                <w:sz w:val="20"/>
              </w:rPr>
              <w:t>Приложение 8</w:t>
            </w:r>
          </w:p>
        </w:tc>
      </w:tr>
      <w:tr w:rsidR="00A844A2" w:rsidRPr="00A844A2" w:rsidTr="00A844A2">
        <w:trPr>
          <w:trHeight w:val="1155"/>
        </w:trPr>
        <w:tc>
          <w:tcPr>
            <w:tcW w:w="2580" w:type="dxa"/>
            <w:tcBorders>
              <w:top w:val="nil"/>
              <w:left w:val="nil"/>
              <w:bottom w:val="nil"/>
              <w:right w:val="nil"/>
            </w:tcBorders>
            <w:shd w:val="clear" w:color="auto" w:fill="auto"/>
            <w:noWrap/>
            <w:vAlign w:val="bottom"/>
            <w:hideMark/>
          </w:tcPr>
          <w:p w:rsidR="00A844A2" w:rsidRPr="00A844A2" w:rsidRDefault="00A844A2" w:rsidP="00A844A2">
            <w:pPr>
              <w:spacing w:before="0"/>
              <w:ind w:firstLine="0"/>
              <w:jc w:val="right"/>
              <w:rPr>
                <w:rFonts w:ascii="Times New Roman" w:hAnsi="Times New Roman"/>
                <w:sz w:val="20"/>
              </w:rPr>
            </w:pPr>
          </w:p>
        </w:tc>
        <w:tc>
          <w:tcPr>
            <w:tcW w:w="7510" w:type="dxa"/>
            <w:gridSpan w:val="6"/>
            <w:tcBorders>
              <w:top w:val="nil"/>
              <w:left w:val="nil"/>
              <w:bottom w:val="nil"/>
              <w:right w:val="nil"/>
            </w:tcBorders>
            <w:shd w:val="clear" w:color="auto" w:fill="auto"/>
            <w:hideMark/>
          </w:tcPr>
          <w:p w:rsidR="00A844A2" w:rsidRPr="00A844A2" w:rsidRDefault="00A844A2" w:rsidP="00A844A2">
            <w:pPr>
              <w:spacing w:before="0"/>
              <w:ind w:firstLine="0"/>
              <w:jc w:val="left"/>
              <w:rPr>
                <w:rFonts w:ascii="Times New Roman" w:hAnsi="Times New Roman"/>
                <w:sz w:val="20"/>
              </w:rPr>
            </w:pPr>
          </w:p>
        </w:tc>
        <w:tc>
          <w:tcPr>
            <w:tcW w:w="4360" w:type="dxa"/>
            <w:gridSpan w:val="11"/>
            <w:tcBorders>
              <w:top w:val="nil"/>
              <w:left w:val="nil"/>
              <w:bottom w:val="nil"/>
              <w:right w:val="nil"/>
            </w:tcBorders>
            <w:shd w:val="clear" w:color="auto" w:fill="auto"/>
            <w:vAlign w:val="center"/>
            <w:hideMark/>
          </w:tcPr>
          <w:p w:rsidR="00A844A2" w:rsidRPr="00A844A2" w:rsidRDefault="00A844A2" w:rsidP="00A844A2">
            <w:pPr>
              <w:spacing w:before="0"/>
              <w:ind w:firstLine="0"/>
              <w:jc w:val="right"/>
              <w:rPr>
                <w:rFonts w:ascii="Times New Roman" w:hAnsi="Times New Roman"/>
                <w:sz w:val="20"/>
              </w:rPr>
            </w:pPr>
            <w:r w:rsidRPr="00A844A2">
              <w:rPr>
                <w:rFonts w:ascii="Times New Roman" w:hAnsi="Times New Roman"/>
                <w:sz w:val="20"/>
              </w:rPr>
              <w:t>к Решению "О бюджете Гусельниковского сельсовета Искитимского района Новосибирской области на 2024 год и плановый период 2025 и 2026 годов"</w:t>
            </w:r>
          </w:p>
        </w:tc>
      </w:tr>
      <w:tr w:rsidR="00A844A2" w:rsidRPr="00A844A2" w:rsidTr="00A844A2">
        <w:trPr>
          <w:trHeight w:val="285"/>
        </w:trPr>
        <w:tc>
          <w:tcPr>
            <w:tcW w:w="2580" w:type="dxa"/>
            <w:tcBorders>
              <w:top w:val="nil"/>
              <w:left w:val="nil"/>
              <w:bottom w:val="nil"/>
              <w:right w:val="nil"/>
            </w:tcBorders>
            <w:shd w:val="clear" w:color="auto" w:fill="auto"/>
            <w:noWrap/>
            <w:vAlign w:val="center"/>
            <w:hideMark/>
          </w:tcPr>
          <w:p w:rsidR="00A844A2" w:rsidRPr="00A844A2" w:rsidRDefault="00A844A2" w:rsidP="00A844A2">
            <w:pPr>
              <w:spacing w:before="0"/>
              <w:ind w:firstLine="0"/>
              <w:jc w:val="right"/>
              <w:rPr>
                <w:rFonts w:ascii="Times New Roman" w:hAnsi="Times New Roman"/>
                <w:sz w:val="20"/>
              </w:rPr>
            </w:pPr>
          </w:p>
        </w:tc>
        <w:tc>
          <w:tcPr>
            <w:tcW w:w="11870" w:type="dxa"/>
            <w:gridSpan w:val="17"/>
            <w:tcBorders>
              <w:top w:val="nil"/>
              <w:left w:val="nil"/>
              <w:bottom w:val="nil"/>
              <w:right w:val="nil"/>
            </w:tcBorders>
            <w:shd w:val="clear" w:color="auto" w:fill="auto"/>
            <w:vAlign w:val="center"/>
            <w:hideMark/>
          </w:tcPr>
          <w:p w:rsidR="00A844A2" w:rsidRPr="00A844A2" w:rsidRDefault="00A844A2" w:rsidP="00A844A2">
            <w:pPr>
              <w:spacing w:before="0"/>
              <w:ind w:firstLine="0"/>
              <w:jc w:val="center"/>
              <w:rPr>
                <w:rFonts w:ascii="Times New Roman" w:hAnsi="Times New Roman"/>
                <w:sz w:val="20"/>
              </w:rPr>
            </w:pPr>
          </w:p>
        </w:tc>
      </w:tr>
      <w:tr w:rsidR="00A844A2" w:rsidRPr="00A844A2" w:rsidTr="00A844A2">
        <w:trPr>
          <w:trHeight w:val="645"/>
        </w:trPr>
        <w:tc>
          <w:tcPr>
            <w:tcW w:w="14450" w:type="dxa"/>
            <w:gridSpan w:val="18"/>
            <w:tcBorders>
              <w:top w:val="nil"/>
              <w:left w:val="nil"/>
              <w:bottom w:val="nil"/>
              <w:right w:val="nil"/>
            </w:tcBorders>
            <w:shd w:val="clear" w:color="auto" w:fill="auto"/>
            <w:vAlign w:val="center"/>
            <w:hideMark/>
          </w:tcPr>
          <w:p w:rsidR="00A844A2" w:rsidRPr="00A844A2" w:rsidRDefault="00A844A2" w:rsidP="00A844A2">
            <w:pPr>
              <w:spacing w:before="0"/>
              <w:ind w:firstLine="0"/>
              <w:jc w:val="center"/>
              <w:rPr>
                <w:rFonts w:ascii="Times New Roman" w:hAnsi="Times New Roman"/>
                <w:b/>
                <w:bCs/>
                <w:sz w:val="20"/>
              </w:rPr>
            </w:pPr>
            <w:r w:rsidRPr="00A844A2">
              <w:rPr>
                <w:rFonts w:ascii="Times New Roman" w:hAnsi="Times New Roman"/>
                <w:b/>
                <w:bCs/>
                <w:sz w:val="20"/>
              </w:rPr>
              <w:t xml:space="preserve">           ИСТОЧНИКИ ФИНАНСИРОВАНИЯ ДЕФИЦИТА МЕСТНОГО БЮДЖЕТА НА 2024 ГОД И ПЛАНОВЫЙ ПЕРИОД 2025 И 2026 ГОДОВ </w:t>
            </w:r>
          </w:p>
        </w:tc>
      </w:tr>
      <w:tr w:rsidR="00A844A2" w:rsidRPr="00A844A2" w:rsidTr="00A844A2">
        <w:trPr>
          <w:trHeight w:val="330"/>
        </w:trPr>
        <w:tc>
          <w:tcPr>
            <w:tcW w:w="2580" w:type="dxa"/>
            <w:tcBorders>
              <w:top w:val="nil"/>
              <w:left w:val="nil"/>
              <w:bottom w:val="nil"/>
              <w:right w:val="nil"/>
            </w:tcBorders>
            <w:shd w:val="clear" w:color="auto" w:fill="auto"/>
            <w:vAlign w:val="center"/>
            <w:hideMark/>
          </w:tcPr>
          <w:p w:rsidR="00A844A2" w:rsidRPr="00A844A2" w:rsidRDefault="00A844A2" w:rsidP="00A844A2">
            <w:pPr>
              <w:spacing w:before="0"/>
              <w:ind w:firstLine="0"/>
              <w:jc w:val="center"/>
              <w:rPr>
                <w:rFonts w:ascii="Times New Roman" w:hAnsi="Times New Roman"/>
                <w:b/>
                <w:bCs/>
                <w:sz w:val="20"/>
              </w:rPr>
            </w:pPr>
          </w:p>
        </w:tc>
        <w:tc>
          <w:tcPr>
            <w:tcW w:w="7510" w:type="dxa"/>
            <w:gridSpan w:val="6"/>
            <w:tcBorders>
              <w:top w:val="nil"/>
              <w:left w:val="nil"/>
              <w:bottom w:val="nil"/>
              <w:right w:val="nil"/>
            </w:tcBorders>
            <w:shd w:val="clear" w:color="auto" w:fill="auto"/>
            <w:vAlign w:val="center"/>
            <w:hideMark/>
          </w:tcPr>
          <w:p w:rsidR="00A844A2" w:rsidRPr="00A844A2" w:rsidRDefault="00A844A2" w:rsidP="00A844A2">
            <w:pPr>
              <w:spacing w:before="0"/>
              <w:ind w:firstLine="0"/>
              <w:jc w:val="center"/>
              <w:rPr>
                <w:rFonts w:ascii="Times New Roman" w:hAnsi="Times New Roman"/>
                <w:sz w:val="20"/>
              </w:rPr>
            </w:pPr>
          </w:p>
        </w:tc>
        <w:tc>
          <w:tcPr>
            <w:tcW w:w="1840" w:type="dxa"/>
            <w:gridSpan w:val="5"/>
            <w:tcBorders>
              <w:top w:val="nil"/>
              <w:left w:val="nil"/>
              <w:bottom w:val="nil"/>
              <w:right w:val="nil"/>
            </w:tcBorders>
            <w:shd w:val="clear" w:color="auto" w:fill="auto"/>
            <w:vAlign w:val="center"/>
            <w:hideMark/>
          </w:tcPr>
          <w:p w:rsidR="00A844A2" w:rsidRPr="00A844A2" w:rsidRDefault="00A844A2" w:rsidP="00A844A2">
            <w:pPr>
              <w:spacing w:before="0"/>
              <w:ind w:firstLine="0"/>
              <w:jc w:val="center"/>
              <w:rPr>
                <w:rFonts w:ascii="Times New Roman" w:hAnsi="Times New Roman"/>
                <w:sz w:val="20"/>
              </w:rPr>
            </w:pPr>
          </w:p>
        </w:tc>
        <w:tc>
          <w:tcPr>
            <w:tcW w:w="1220" w:type="dxa"/>
            <w:gridSpan w:val="3"/>
            <w:tcBorders>
              <w:top w:val="nil"/>
              <w:left w:val="nil"/>
              <w:bottom w:val="nil"/>
              <w:right w:val="nil"/>
            </w:tcBorders>
            <w:shd w:val="clear" w:color="auto" w:fill="auto"/>
            <w:vAlign w:val="center"/>
            <w:hideMark/>
          </w:tcPr>
          <w:p w:rsidR="00A844A2" w:rsidRPr="00A844A2" w:rsidRDefault="00A844A2" w:rsidP="00A844A2">
            <w:pPr>
              <w:spacing w:before="0"/>
              <w:ind w:firstLine="0"/>
              <w:jc w:val="center"/>
              <w:rPr>
                <w:rFonts w:ascii="Times New Roman" w:hAnsi="Times New Roman"/>
                <w:sz w:val="20"/>
              </w:rPr>
            </w:pPr>
          </w:p>
        </w:tc>
        <w:tc>
          <w:tcPr>
            <w:tcW w:w="1300" w:type="dxa"/>
            <w:gridSpan w:val="3"/>
            <w:tcBorders>
              <w:top w:val="nil"/>
              <w:left w:val="nil"/>
              <w:bottom w:val="nil"/>
              <w:right w:val="nil"/>
            </w:tcBorders>
            <w:shd w:val="clear" w:color="auto" w:fill="auto"/>
            <w:vAlign w:val="center"/>
            <w:hideMark/>
          </w:tcPr>
          <w:p w:rsidR="00A844A2" w:rsidRPr="00A844A2" w:rsidRDefault="00A844A2" w:rsidP="00A844A2">
            <w:pPr>
              <w:spacing w:before="0"/>
              <w:ind w:firstLine="0"/>
              <w:jc w:val="center"/>
              <w:rPr>
                <w:rFonts w:ascii="Times New Roman" w:hAnsi="Times New Roman"/>
                <w:sz w:val="20"/>
              </w:rPr>
            </w:pPr>
          </w:p>
        </w:tc>
      </w:tr>
      <w:tr w:rsidR="00A844A2" w:rsidRPr="00A844A2" w:rsidTr="00A844A2">
        <w:trPr>
          <w:trHeight w:val="300"/>
        </w:trPr>
        <w:tc>
          <w:tcPr>
            <w:tcW w:w="2580" w:type="dxa"/>
            <w:tcBorders>
              <w:top w:val="nil"/>
              <w:left w:val="nil"/>
              <w:bottom w:val="nil"/>
              <w:right w:val="nil"/>
            </w:tcBorders>
            <w:shd w:val="clear" w:color="auto" w:fill="auto"/>
            <w:noWrap/>
            <w:vAlign w:val="center"/>
            <w:hideMark/>
          </w:tcPr>
          <w:p w:rsidR="00A844A2" w:rsidRPr="00A844A2" w:rsidRDefault="00A844A2" w:rsidP="00A844A2">
            <w:pPr>
              <w:spacing w:before="0"/>
              <w:ind w:firstLine="0"/>
              <w:jc w:val="center"/>
              <w:rPr>
                <w:rFonts w:ascii="Times New Roman" w:hAnsi="Times New Roman"/>
                <w:sz w:val="20"/>
              </w:rPr>
            </w:pPr>
          </w:p>
        </w:tc>
        <w:tc>
          <w:tcPr>
            <w:tcW w:w="7510" w:type="dxa"/>
            <w:gridSpan w:val="6"/>
            <w:tcBorders>
              <w:top w:val="nil"/>
              <w:left w:val="nil"/>
              <w:bottom w:val="nil"/>
              <w:right w:val="nil"/>
            </w:tcBorders>
            <w:shd w:val="clear" w:color="auto" w:fill="auto"/>
            <w:noWrap/>
            <w:vAlign w:val="center"/>
            <w:hideMark/>
          </w:tcPr>
          <w:p w:rsidR="00A844A2" w:rsidRPr="00A844A2" w:rsidRDefault="00A844A2" w:rsidP="00A844A2">
            <w:pPr>
              <w:spacing w:before="0"/>
              <w:ind w:firstLine="0"/>
              <w:jc w:val="center"/>
              <w:rPr>
                <w:rFonts w:ascii="Times New Roman" w:hAnsi="Times New Roman"/>
                <w:sz w:val="20"/>
              </w:rPr>
            </w:pPr>
          </w:p>
        </w:tc>
        <w:tc>
          <w:tcPr>
            <w:tcW w:w="1840" w:type="dxa"/>
            <w:gridSpan w:val="5"/>
            <w:tcBorders>
              <w:top w:val="nil"/>
              <w:left w:val="nil"/>
              <w:bottom w:val="nil"/>
              <w:right w:val="nil"/>
            </w:tcBorders>
            <w:shd w:val="clear" w:color="auto" w:fill="auto"/>
            <w:noWrap/>
            <w:vAlign w:val="center"/>
            <w:hideMark/>
          </w:tcPr>
          <w:p w:rsidR="00A844A2" w:rsidRPr="00A844A2" w:rsidRDefault="00A844A2" w:rsidP="00A844A2">
            <w:pPr>
              <w:spacing w:before="0"/>
              <w:ind w:firstLine="0"/>
              <w:jc w:val="center"/>
              <w:rPr>
                <w:rFonts w:ascii="Times New Roman" w:hAnsi="Times New Roman"/>
                <w:sz w:val="20"/>
              </w:rPr>
            </w:pPr>
          </w:p>
        </w:tc>
        <w:tc>
          <w:tcPr>
            <w:tcW w:w="1220" w:type="dxa"/>
            <w:gridSpan w:val="3"/>
            <w:tcBorders>
              <w:top w:val="nil"/>
              <w:left w:val="nil"/>
              <w:bottom w:val="nil"/>
              <w:right w:val="nil"/>
            </w:tcBorders>
            <w:shd w:val="clear" w:color="auto" w:fill="auto"/>
            <w:noWrap/>
            <w:vAlign w:val="center"/>
            <w:hideMark/>
          </w:tcPr>
          <w:p w:rsidR="00A844A2" w:rsidRPr="00A844A2" w:rsidRDefault="00A844A2" w:rsidP="00A844A2">
            <w:pPr>
              <w:spacing w:before="0"/>
              <w:ind w:firstLine="0"/>
              <w:jc w:val="center"/>
              <w:rPr>
                <w:rFonts w:ascii="Times New Roman" w:hAnsi="Times New Roman"/>
                <w:sz w:val="20"/>
              </w:rPr>
            </w:pPr>
          </w:p>
        </w:tc>
        <w:tc>
          <w:tcPr>
            <w:tcW w:w="1300" w:type="dxa"/>
            <w:gridSpan w:val="3"/>
            <w:tcBorders>
              <w:top w:val="nil"/>
              <w:left w:val="nil"/>
              <w:bottom w:val="nil"/>
              <w:right w:val="nil"/>
            </w:tcBorders>
            <w:shd w:val="clear" w:color="auto" w:fill="auto"/>
            <w:noWrap/>
            <w:vAlign w:val="bottom"/>
            <w:hideMark/>
          </w:tcPr>
          <w:p w:rsidR="00A844A2" w:rsidRPr="00A844A2" w:rsidRDefault="00A844A2" w:rsidP="00A844A2">
            <w:pPr>
              <w:spacing w:before="0"/>
              <w:ind w:firstLine="0"/>
              <w:jc w:val="right"/>
              <w:rPr>
                <w:rFonts w:ascii="Times New Roman" w:hAnsi="Times New Roman"/>
                <w:sz w:val="20"/>
              </w:rPr>
            </w:pPr>
            <w:r w:rsidRPr="00A844A2">
              <w:rPr>
                <w:rFonts w:ascii="Times New Roman" w:hAnsi="Times New Roman"/>
                <w:sz w:val="20"/>
              </w:rPr>
              <w:t>тыс.рублей</w:t>
            </w:r>
          </w:p>
        </w:tc>
      </w:tr>
      <w:tr w:rsidR="00A844A2" w:rsidRPr="00A844A2" w:rsidTr="00A844A2">
        <w:trPr>
          <w:trHeight w:val="765"/>
        </w:trPr>
        <w:tc>
          <w:tcPr>
            <w:tcW w:w="25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844A2" w:rsidRPr="00A844A2" w:rsidRDefault="00A844A2" w:rsidP="00A844A2">
            <w:pPr>
              <w:spacing w:before="0"/>
              <w:ind w:firstLine="0"/>
              <w:jc w:val="center"/>
              <w:rPr>
                <w:rFonts w:ascii="Times New Roman" w:hAnsi="Times New Roman"/>
                <w:sz w:val="20"/>
              </w:rPr>
            </w:pPr>
            <w:r w:rsidRPr="00A844A2">
              <w:rPr>
                <w:rFonts w:ascii="Times New Roman" w:hAnsi="Times New Roman"/>
                <w:sz w:val="20"/>
              </w:rPr>
              <w:t>КОД</w:t>
            </w:r>
          </w:p>
        </w:tc>
        <w:tc>
          <w:tcPr>
            <w:tcW w:w="7510" w:type="dxa"/>
            <w:gridSpan w:val="6"/>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844A2" w:rsidRPr="00A844A2" w:rsidRDefault="00A844A2" w:rsidP="00A844A2">
            <w:pPr>
              <w:spacing w:before="0"/>
              <w:ind w:firstLine="0"/>
              <w:jc w:val="center"/>
              <w:rPr>
                <w:rFonts w:ascii="Times New Roman" w:hAnsi="Times New Roman"/>
                <w:sz w:val="20"/>
              </w:rPr>
            </w:pPr>
            <w:r w:rsidRPr="00A844A2">
              <w:rPr>
                <w:rFonts w:ascii="Times New Roman" w:hAnsi="Times New Roman"/>
                <w:sz w:val="20"/>
              </w:rPr>
              <w:t>Наименование кода группы, подгруппы, статьи и вида источников финансирования дефицитов бюджетов</w:t>
            </w:r>
          </w:p>
        </w:tc>
        <w:tc>
          <w:tcPr>
            <w:tcW w:w="4360" w:type="dxa"/>
            <w:gridSpan w:val="11"/>
            <w:tcBorders>
              <w:top w:val="single" w:sz="4" w:space="0" w:color="auto"/>
              <w:left w:val="nil"/>
              <w:bottom w:val="single" w:sz="4" w:space="0" w:color="auto"/>
              <w:right w:val="single" w:sz="4" w:space="0" w:color="000000"/>
            </w:tcBorders>
            <w:shd w:val="clear" w:color="auto" w:fill="auto"/>
            <w:vAlign w:val="center"/>
            <w:hideMark/>
          </w:tcPr>
          <w:p w:rsidR="00A844A2" w:rsidRPr="00A844A2" w:rsidRDefault="00A844A2" w:rsidP="00A844A2">
            <w:pPr>
              <w:spacing w:before="0"/>
              <w:ind w:firstLine="0"/>
              <w:jc w:val="center"/>
              <w:rPr>
                <w:rFonts w:ascii="Times New Roman" w:hAnsi="Times New Roman"/>
                <w:sz w:val="20"/>
              </w:rPr>
            </w:pPr>
            <w:r w:rsidRPr="00A844A2">
              <w:rPr>
                <w:rFonts w:ascii="Times New Roman" w:hAnsi="Times New Roman"/>
                <w:sz w:val="20"/>
              </w:rPr>
              <w:t>Сумма</w:t>
            </w:r>
          </w:p>
        </w:tc>
      </w:tr>
      <w:tr w:rsidR="00A844A2" w:rsidRPr="00A844A2" w:rsidTr="00A844A2">
        <w:trPr>
          <w:trHeight w:val="810"/>
        </w:trPr>
        <w:tc>
          <w:tcPr>
            <w:tcW w:w="2580" w:type="dxa"/>
            <w:vMerge/>
            <w:tcBorders>
              <w:top w:val="single" w:sz="4" w:space="0" w:color="auto"/>
              <w:left w:val="single" w:sz="4" w:space="0" w:color="auto"/>
              <w:bottom w:val="single" w:sz="4" w:space="0" w:color="000000"/>
              <w:right w:val="single" w:sz="4" w:space="0" w:color="auto"/>
            </w:tcBorders>
            <w:vAlign w:val="center"/>
            <w:hideMark/>
          </w:tcPr>
          <w:p w:rsidR="00A844A2" w:rsidRPr="00A844A2" w:rsidRDefault="00A844A2" w:rsidP="00A844A2">
            <w:pPr>
              <w:spacing w:before="0"/>
              <w:ind w:firstLine="0"/>
              <w:jc w:val="left"/>
              <w:rPr>
                <w:rFonts w:ascii="Times New Roman" w:hAnsi="Times New Roman"/>
                <w:sz w:val="20"/>
              </w:rPr>
            </w:pPr>
          </w:p>
        </w:tc>
        <w:tc>
          <w:tcPr>
            <w:tcW w:w="7510" w:type="dxa"/>
            <w:gridSpan w:val="6"/>
            <w:vMerge/>
            <w:tcBorders>
              <w:top w:val="single" w:sz="4" w:space="0" w:color="auto"/>
              <w:left w:val="single" w:sz="4" w:space="0" w:color="auto"/>
              <w:bottom w:val="single" w:sz="4" w:space="0" w:color="000000"/>
              <w:right w:val="single" w:sz="4" w:space="0" w:color="auto"/>
            </w:tcBorders>
            <w:vAlign w:val="center"/>
            <w:hideMark/>
          </w:tcPr>
          <w:p w:rsidR="00A844A2" w:rsidRPr="00A844A2" w:rsidRDefault="00A844A2" w:rsidP="00A844A2">
            <w:pPr>
              <w:spacing w:before="0"/>
              <w:ind w:firstLine="0"/>
              <w:jc w:val="left"/>
              <w:rPr>
                <w:rFonts w:ascii="Times New Roman" w:hAnsi="Times New Roman"/>
                <w:sz w:val="20"/>
              </w:rPr>
            </w:pPr>
          </w:p>
        </w:tc>
        <w:tc>
          <w:tcPr>
            <w:tcW w:w="1840" w:type="dxa"/>
            <w:gridSpan w:val="5"/>
            <w:tcBorders>
              <w:top w:val="nil"/>
              <w:left w:val="nil"/>
              <w:bottom w:val="single" w:sz="4" w:space="0" w:color="auto"/>
              <w:right w:val="single" w:sz="4" w:space="0" w:color="auto"/>
            </w:tcBorders>
            <w:shd w:val="clear" w:color="auto" w:fill="auto"/>
            <w:vAlign w:val="center"/>
            <w:hideMark/>
          </w:tcPr>
          <w:p w:rsidR="00A844A2" w:rsidRPr="00A844A2" w:rsidRDefault="00A844A2" w:rsidP="00A844A2">
            <w:pPr>
              <w:spacing w:before="0"/>
              <w:ind w:firstLine="0"/>
              <w:jc w:val="center"/>
              <w:rPr>
                <w:rFonts w:ascii="Times New Roman" w:hAnsi="Times New Roman"/>
                <w:sz w:val="20"/>
              </w:rPr>
            </w:pPr>
            <w:r w:rsidRPr="00A844A2">
              <w:rPr>
                <w:rFonts w:ascii="Times New Roman" w:hAnsi="Times New Roman"/>
                <w:sz w:val="20"/>
              </w:rPr>
              <w:t>2024 год</w:t>
            </w:r>
          </w:p>
        </w:tc>
        <w:tc>
          <w:tcPr>
            <w:tcW w:w="1220" w:type="dxa"/>
            <w:gridSpan w:val="3"/>
            <w:tcBorders>
              <w:top w:val="nil"/>
              <w:left w:val="nil"/>
              <w:bottom w:val="single" w:sz="4" w:space="0" w:color="auto"/>
              <w:right w:val="single" w:sz="4" w:space="0" w:color="auto"/>
            </w:tcBorders>
            <w:shd w:val="clear" w:color="auto" w:fill="auto"/>
            <w:vAlign w:val="center"/>
            <w:hideMark/>
          </w:tcPr>
          <w:p w:rsidR="00A844A2" w:rsidRPr="00A844A2" w:rsidRDefault="00A844A2" w:rsidP="00A844A2">
            <w:pPr>
              <w:spacing w:before="0"/>
              <w:ind w:firstLine="0"/>
              <w:jc w:val="center"/>
              <w:rPr>
                <w:rFonts w:ascii="Times New Roman" w:hAnsi="Times New Roman"/>
                <w:sz w:val="20"/>
              </w:rPr>
            </w:pPr>
            <w:r w:rsidRPr="00A844A2">
              <w:rPr>
                <w:rFonts w:ascii="Times New Roman" w:hAnsi="Times New Roman"/>
                <w:sz w:val="20"/>
              </w:rPr>
              <w:t>2025 год</w:t>
            </w:r>
          </w:p>
        </w:tc>
        <w:tc>
          <w:tcPr>
            <w:tcW w:w="1300" w:type="dxa"/>
            <w:gridSpan w:val="3"/>
            <w:tcBorders>
              <w:top w:val="nil"/>
              <w:left w:val="nil"/>
              <w:bottom w:val="single" w:sz="4" w:space="0" w:color="auto"/>
              <w:right w:val="single" w:sz="4" w:space="0" w:color="auto"/>
            </w:tcBorders>
            <w:shd w:val="clear" w:color="auto" w:fill="auto"/>
            <w:vAlign w:val="center"/>
            <w:hideMark/>
          </w:tcPr>
          <w:p w:rsidR="00A844A2" w:rsidRPr="00A844A2" w:rsidRDefault="00A844A2" w:rsidP="00A844A2">
            <w:pPr>
              <w:spacing w:before="0"/>
              <w:ind w:firstLine="0"/>
              <w:jc w:val="center"/>
              <w:rPr>
                <w:rFonts w:ascii="Times New Roman" w:hAnsi="Times New Roman"/>
                <w:sz w:val="20"/>
              </w:rPr>
            </w:pPr>
            <w:r w:rsidRPr="00A844A2">
              <w:rPr>
                <w:rFonts w:ascii="Times New Roman" w:hAnsi="Times New Roman"/>
                <w:sz w:val="20"/>
              </w:rPr>
              <w:t>2026 год</w:t>
            </w:r>
          </w:p>
        </w:tc>
      </w:tr>
      <w:tr w:rsidR="00A844A2" w:rsidRPr="00A844A2" w:rsidTr="00A844A2">
        <w:trPr>
          <w:trHeight w:val="600"/>
        </w:trPr>
        <w:tc>
          <w:tcPr>
            <w:tcW w:w="2580" w:type="dxa"/>
            <w:tcBorders>
              <w:top w:val="nil"/>
              <w:left w:val="single" w:sz="4" w:space="0" w:color="auto"/>
              <w:bottom w:val="single" w:sz="4" w:space="0" w:color="auto"/>
              <w:right w:val="single" w:sz="4" w:space="0" w:color="auto"/>
            </w:tcBorders>
            <w:shd w:val="clear" w:color="auto" w:fill="auto"/>
            <w:vAlign w:val="center"/>
            <w:hideMark/>
          </w:tcPr>
          <w:p w:rsidR="00A844A2" w:rsidRPr="00A844A2" w:rsidRDefault="00A844A2" w:rsidP="00A844A2">
            <w:pPr>
              <w:spacing w:before="0"/>
              <w:ind w:firstLine="0"/>
              <w:jc w:val="center"/>
              <w:rPr>
                <w:rFonts w:ascii="Times New Roman" w:hAnsi="Times New Roman"/>
                <w:sz w:val="20"/>
              </w:rPr>
            </w:pPr>
            <w:r w:rsidRPr="00A844A2">
              <w:rPr>
                <w:rFonts w:ascii="Times New Roman" w:hAnsi="Times New Roman"/>
                <w:sz w:val="20"/>
              </w:rPr>
              <w:t xml:space="preserve"> 01 00 00 00 00 0000 000</w:t>
            </w:r>
          </w:p>
        </w:tc>
        <w:tc>
          <w:tcPr>
            <w:tcW w:w="7510" w:type="dxa"/>
            <w:gridSpan w:val="6"/>
            <w:tcBorders>
              <w:top w:val="nil"/>
              <w:left w:val="nil"/>
              <w:bottom w:val="single" w:sz="4" w:space="0" w:color="auto"/>
              <w:right w:val="single" w:sz="4" w:space="0" w:color="auto"/>
            </w:tcBorders>
            <w:shd w:val="clear" w:color="auto" w:fill="auto"/>
            <w:vAlign w:val="center"/>
            <w:hideMark/>
          </w:tcPr>
          <w:p w:rsidR="00A844A2" w:rsidRPr="00A844A2" w:rsidRDefault="00A844A2" w:rsidP="00A844A2">
            <w:pPr>
              <w:spacing w:before="0"/>
              <w:ind w:firstLine="0"/>
              <w:rPr>
                <w:rFonts w:ascii="Times New Roman" w:hAnsi="Times New Roman"/>
                <w:sz w:val="20"/>
              </w:rPr>
            </w:pPr>
            <w:r w:rsidRPr="00A844A2">
              <w:rPr>
                <w:rFonts w:ascii="Times New Roman" w:hAnsi="Times New Roman"/>
                <w:sz w:val="20"/>
              </w:rPr>
              <w:t>Источники внутреннего финансирования дефицита местного бюджета, в том числе:</w:t>
            </w:r>
          </w:p>
        </w:tc>
        <w:tc>
          <w:tcPr>
            <w:tcW w:w="1840" w:type="dxa"/>
            <w:gridSpan w:val="5"/>
            <w:tcBorders>
              <w:top w:val="nil"/>
              <w:left w:val="nil"/>
              <w:bottom w:val="single" w:sz="4" w:space="0" w:color="auto"/>
              <w:right w:val="single" w:sz="4" w:space="0" w:color="auto"/>
            </w:tcBorders>
            <w:shd w:val="clear" w:color="auto" w:fill="auto"/>
            <w:vAlign w:val="center"/>
            <w:hideMark/>
          </w:tcPr>
          <w:p w:rsidR="00A844A2" w:rsidRPr="00A844A2" w:rsidRDefault="00A844A2" w:rsidP="00A844A2">
            <w:pPr>
              <w:spacing w:before="0"/>
              <w:ind w:firstLine="0"/>
              <w:jc w:val="center"/>
              <w:rPr>
                <w:rFonts w:ascii="Times New Roman" w:hAnsi="Times New Roman"/>
                <w:sz w:val="20"/>
              </w:rPr>
            </w:pPr>
            <w:r w:rsidRPr="00A844A2">
              <w:rPr>
                <w:rFonts w:ascii="Times New Roman" w:hAnsi="Times New Roman"/>
                <w:sz w:val="20"/>
              </w:rPr>
              <w:t>3 500,1</w:t>
            </w:r>
          </w:p>
        </w:tc>
        <w:tc>
          <w:tcPr>
            <w:tcW w:w="1220" w:type="dxa"/>
            <w:gridSpan w:val="3"/>
            <w:tcBorders>
              <w:top w:val="nil"/>
              <w:left w:val="nil"/>
              <w:bottom w:val="single" w:sz="4" w:space="0" w:color="auto"/>
              <w:right w:val="single" w:sz="4" w:space="0" w:color="auto"/>
            </w:tcBorders>
            <w:shd w:val="clear" w:color="auto" w:fill="auto"/>
            <w:vAlign w:val="center"/>
            <w:hideMark/>
          </w:tcPr>
          <w:p w:rsidR="00A844A2" w:rsidRPr="00A844A2" w:rsidRDefault="00A844A2" w:rsidP="00A844A2">
            <w:pPr>
              <w:spacing w:before="0"/>
              <w:ind w:firstLine="0"/>
              <w:jc w:val="center"/>
              <w:rPr>
                <w:rFonts w:ascii="Times New Roman" w:hAnsi="Times New Roman"/>
                <w:sz w:val="20"/>
              </w:rPr>
            </w:pPr>
            <w:r w:rsidRPr="00A844A2">
              <w:rPr>
                <w:rFonts w:ascii="Times New Roman" w:hAnsi="Times New Roman"/>
                <w:sz w:val="20"/>
              </w:rPr>
              <w:t>0,0</w:t>
            </w:r>
          </w:p>
        </w:tc>
        <w:tc>
          <w:tcPr>
            <w:tcW w:w="1300" w:type="dxa"/>
            <w:gridSpan w:val="3"/>
            <w:tcBorders>
              <w:top w:val="nil"/>
              <w:left w:val="nil"/>
              <w:bottom w:val="single" w:sz="4" w:space="0" w:color="auto"/>
              <w:right w:val="single" w:sz="4" w:space="0" w:color="auto"/>
            </w:tcBorders>
            <w:shd w:val="clear" w:color="auto" w:fill="auto"/>
            <w:vAlign w:val="center"/>
            <w:hideMark/>
          </w:tcPr>
          <w:p w:rsidR="00A844A2" w:rsidRPr="00A844A2" w:rsidRDefault="00A844A2" w:rsidP="00A844A2">
            <w:pPr>
              <w:spacing w:before="0"/>
              <w:ind w:firstLine="0"/>
              <w:jc w:val="center"/>
              <w:rPr>
                <w:rFonts w:ascii="Times New Roman" w:hAnsi="Times New Roman"/>
                <w:sz w:val="20"/>
              </w:rPr>
            </w:pPr>
            <w:r w:rsidRPr="00A844A2">
              <w:rPr>
                <w:rFonts w:ascii="Times New Roman" w:hAnsi="Times New Roman"/>
                <w:sz w:val="20"/>
              </w:rPr>
              <w:t>0,0</w:t>
            </w:r>
          </w:p>
        </w:tc>
      </w:tr>
      <w:tr w:rsidR="00A844A2" w:rsidRPr="00A844A2" w:rsidTr="00A844A2">
        <w:trPr>
          <w:trHeight w:val="600"/>
        </w:trPr>
        <w:tc>
          <w:tcPr>
            <w:tcW w:w="2580" w:type="dxa"/>
            <w:tcBorders>
              <w:top w:val="nil"/>
              <w:left w:val="single" w:sz="4" w:space="0" w:color="auto"/>
              <w:bottom w:val="single" w:sz="4" w:space="0" w:color="auto"/>
              <w:right w:val="single" w:sz="4" w:space="0" w:color="auto"/>
            </w:tcBorders>
            <w:shd w:val="clear" w:color="auto" w:fill="auto"/>
            <w:vAlign w:val="center"/>
            <w:hideMark/>
          </w:tcPr>
          <w:p w:rsidR="00A844A2" w:rsidRPr="00A844A2" w:rsidRDefault="00A844A2" w:rsidP="00A844A2">
            <w:pPr>
              <w:spacing w:before="0"/>
              <w:ind w:firstLine="0"/>
              <w:jc w:val="center"/>
              <w:rPr>
                <w:rFonts w:ascii="Times New Roman" w:hAnsi="Times New Roman"/>
                <w:sz w:val="20"/>
              </w:rPr>
            </w:pPr>
            <w:r w:rsidRPr="00A844A2">
              <w:rPr>
                <w:rFonts w:ascii="Times New Roman" w:hAnsi="Times New Roman"/>
                <w:sz w:val="20"/>
              </w:rPr>
              <w:t>01 05 00 00 00 0000 000</w:t>
            </w:r>
          </w:p>
        </w:tc>
        <w:tc>
          <w:tcPr>
            <w:tcW w:w="7510" w:type="dxa"/>
            <w:gridSpan w:val="6"/>
            <w:tcBorders>
              <w:top w:val="nil"/>
              <w:left w:val="nil"/>
              <w:bottom w:val="single" w:sz="4" w:space="0" w:color="auto"/>
              <w:right w:val="single" w:sz="4" w:space="0" w:color="auto"/>
            </w:tcBorders>
            <w:shd w:val="clear" w:color="auto" w:fill="auto"/>
            <w:vAlign w:val="center"/>
            <w:hideMark/>
          </w:tcPr>
          <w:p w:rsidR="00A844A2" w:rsidRPr="00A844A2" w:rsidRDefault="00A844A2" w:rsidP="00A844A2">
            <w:pPr>
              <w:spacing w:before="0"/>
              <w:ind w:firstLine="0"/>
              <w:rPr>
                <w:rFonts w:ascii="Times New Roman" w:hAnsi="Times New Roman"/>
                <w:sz w:val="20"/>
              </w:rPr>
            </w:pPr>
            <w:r w:rsidRPr="00A844A2">
              <w:rPr>
                <w:rFonts w:ascii="Times New Roman" w:hAnsi="Times New Roman"/>
                <w:sz w:val="20"/>
              </w:rPr>
              <w:t>Изменение остатков средств на счетах по учету средств бюджета</w:t>
            </w:r>
          </w:p>
        </w:tc>
        <w:tc>
          <w:tcPr>
            <w:tcW w:w="1840" w:type="dxa"/>
            <w:gridSpan w:val="5"/>
            <w:tcBorders>
              <w:top w:val="nil"/>
              <w:left w:val="nil"/>
              <w:bottom w:val="single" w:sz="4" w:space="0" w:color="auto"/>
              <w:right w:val="single" w:sz="4" w:space="0" w:color="auto"/>
            </w:tcBorders>
            <w:shd w:val="clear" w:color="auto" w:fill="auto"/>
            <w:vAlign w:val="center"/>
            <w:hideMark/>
          </w:tcPr>
          <w:p w:rsidR="00A844A2" w:rsidRPr="00A844A2" w:rsidRDefault="00A844A2" w:rsidP="00A844A2">
            <w:pPr>
              <w:spacing w:before="0"/>
              <w:ind w:firstLine="0"/>
              <w:jc w:val="center"/>
              <w:rPr>
                <w:rFonts w:ascii="Times New Roman" w:hAnsi="Times New Roman"/>
                <w:sz w:val="20"/>
              </w:rPr>
            </w:pPr>
            <w:r w:rsidRPr="00A844A2">
              <w:rPr>
                <w:rFonts w:ascii="Times New Roman" w:hAnsi="Times New Roman"/>
                <w:sz w:val="20"/>
              </w:rPr>
              <w:t>3 500,1</w:t>
            </w:r>
          </w:p>
        </w:tc>
        <w:tc>
          <w:tcPr>
            <w:tcW w:w="1220" w:type="dxa"/>
            <w:gridSpan w:val="3"/>
            <w:tcBorders>
              <w:top w:val="nil"/>
              <w:left w:val="nil"/>
              <w:bottom w:val="single" w:sz="4" w:space="0" w:color="auto"/>
              <w:right w:val="single" w:sz="4" w:space="0" w:color="auto"/>
            </w:tcBorders>
            <w:shd w:val="clear" w:color="auto" w:fill="auto"/>
            <w:vAlign w:val="center"/>
            <w:hideMark/>
          </w:tcPr>
          <w:p w:rsidR="00A844A2" w:rsidRPr="00A844A2" w:rsidRDefault="00A844A2" w:rsidP="00A844A2">
            <w:pPr>
              <w:spacing w:before="0"/>
              <w:ind w:firstLine="0"/>
              <w:jc w:val="center"/>
              <w:rPr>
                <w:rFonts w:ascii="Times New Roman" w:hAnsi="Times New Roman"/>
                <w:sz w:val="20"/>
              </w:rPr>
            </w:pPr>
            <w:r w:rsidRPr="00A844A2">
              <w:rPr>
                <w:rFonts w:ascii="Times New Roman" w:hAnsi="Times New Roman"/>
                <w:sz w:val="20"/>
              </w:rPr>
              <w:t>0,0</w:t>
            </w:r>
          </w:p>
        </w:tc>
        <w:tc>
          <w:tcPr>
            <w:tcW w:w="1300" w:type="dxa"/>
            <w:gridSpan w:val="3"/>
            <w:tcBorders>
              <w:top w:val="nil"/>
              <w:left w:val="nil"/>
              <w:bottom w:val="single" w:sz="4" w:space="0" w:color="auto"/>
              <w:right w:val="single" w:sz="4" w:space="0" w:color="auto"/>
            </w:tcBorders>
            <w:shd w:val="clear" w:color="auto" w:fill="auto"/>
            <w:vAlign w:val="center"/>
            <w:hideMark/>
          </w:tcPr>
          <w:p w:rsidR="00A844A2" w:rsidRPr="00A844A2" w:rsidRDefault="00A844A2" w:rsidP="00A844A2">
            <w:pPr>
              <w:spacing w:before="0"/>
              <w:ind w:firstLine="0"/>
              <w:jc w:val="center"/>
              <w:rPr>
                <w:rFonts w:ascii="Times New Roman" w:hAnsi="Times New Roman"/>
                <w:sz w:val="20"/>
              </w:rPr>
            </w:pPr>
            <w:r w:rsidRPr="00A844A2">
              <w:rPr>
                <w:rFonts w:ascii="Times New Roman" w:hAnsi="Times New Roman"/>
                <w:sz w:val="20"/>
              </w:rPr>
              <w:t>0,0</w:t>
            </w:r>
          </w:p>
        </w:tc>
      </w:tr>
      <w:tr w:rsidR="00A844A2" w:rsidRPr="00A844A2" w:rsidTr="00A844A2">
        <w:trPr>
          <w:trHeight w:val="600"/>
        </w:trPr>
        <w:tc>
          <w:tcPr>
            <w:tcW w:w="2580" w:type="dxa"/>
            <w:tcBorders>
              <w:top w:val="nil"/>
              <w:left w:val="single" w:sz="4" w:space="0" w:color="auto"/>
              <w:bottom w:val="single" w:sz="4" w:space="0" w:color="auto"/>
              <w:right w:val="single" w:sz="4" w:space="0" w:color="auto"/>
            </w:tcBorders>
            <w:shd w:val="clear" w:color="auto" w:fill="auto"/>
            <w:vAlign w:val="center"/>
            <w:hideMark/>
          </w:tcPr>
          <w:p w:rsidR="00A844A2" w:rsidRPr="00A844A2" w:rsidRDefault="00A844A2" w:rsidP="00A844A2">
            <w:pPr>
              <w:spacing w:before="0"/>
              <w:ind w:firstLine="0"/>
              <w:jc w:val="center"/>
              <w:rPr>
                <w:rFonts w:ascii="Times New Roman" w:hAnsi="Times New Roman"/>
                <w:sz w:val="20"/>
              </w:rPr>
            </w:pPr>
            <w:r w:rsidRPr="00A844A2">
              <w:rPr>
                <w:rFonts w:ascii="Times New Roman" w:hAnsi="Times New Roman"/>
                <w:sz w:val="20"/>
              </w:rPr>
              <w:t>01 05 00 00 00 0000 500</w:t>
            </w:r>
          </w:p>
        </w:tc>
        <w:tc>
          <w:tcPr>
            <w:tcW w:w="7510" w:type="dxa"/>
            <w:gridSpan w:val="6"/>
            <w:tcBorders>
              <w:top w:val="nil"/>
              <w:left w:val="nil"/>
              <w:bottom w:val="single" w:sz="4" w:space="0" w:color="auto"/>
              <w:right w:val="single" w:sz="4" w:space="0" w:color="auto"/>
            </w:tcBorders>
            <w:shd w:val="clear" w:color="auto" w:fill="auto"/>
            <w:vAlign w:val="center"/>
            <w:hideMark/>
          </w:tcPr>
          <w:p w:rsidR="00A844A2" w:rsidRPr="00A844A2" w:rsidRDefault="00A844A2" w:rsidP="00A844A2">
            <w:pPr>
              <w:spacing w:before="0"/>
              <w:ind w:firstLine="0"/>
              <w:rPr>
                <w:rFonts w:ascii="Times New Roman" w:hAnsi="Times New Roman"/>
                <w:sz w:val="20"/>
              </w:rPr>
            </w:pPr>
            <w:r w:rsidRPr="00A844A2">
              <w:rPr>
                <w:rFonts w:ascii="Times New Roman" w:hAnsi="Times New Roman"/>
                <w:sz w:val="20"/>
              </w:rPr>
              <w:t>Увеличение остатков средств бюджета поселения</w:t>
            </w:r>
          </w:p>
        </w:tc>
        <w:tc>
          <w:tcPr>
            <w:tcW w:w="1840" w:type="dxa"/>
            <w:gridSpan w:val="5"/>
            <w:tcBorders>
              <w:top w:val="nil"/>
              <w:left w:val="nil"/>
              <w:bottom w:val="single" w:sz="4" w:space="0" w:color="auto"/>
              <w:right w:val="single" w:sz="4" w:space="0" w:color="auto"/>
            </w:tcBorders>
            <w:shd w:val="clear" w:color="auto" w:fill="auto"/>
            <w:vAlign w:val="center"/>
            <w:hideMark/>
          </w:tcPr>
          <w:p w:rsidR="00A844A2" w:rsidRPr="00A844A2" w:rsidRDefault="00A844A2" w:rsidP="00A844A2">
            <w:pPr>
              <w:spacing w:before="0"/>
              <w:ind w:firstLine="0"/>
              <w:jc w:val="center"/>
              <w:rPr>
                <w:rFonts w:ascii="Times New Roman" w:hAnsi="Times New Roman"/>
                <w:sz w:val="20"/>
              </w:rPr>
            </w:pPr>
            <w:r w:rsidRPr="00A844A2">
              <w:rPr>
                <w:rFonts w:ascii="Times New Roman" w:hAnsi="Times New Roman"/>
                <w:sz w:val="20"/>
              </w:rPr>
              <w:t>-56 948,5</w:t>
            </w:r>
          </w:p>
        </w:tc>
        <w:tc>
          <w:tcPr>
            <w:tcW w:w="1220" w:type="dxa"/>
            <w:gridSpan w:val="3"/>
            <w:tcBorders>
              <w:top w:val="nil"/>
              <w:left w:val="nil"/>
              <w:bottom w:val="single" w:sz="4" w:space="0" w:color="auto"/>
              <w:right w:val="single" w:sz="4" w:space="0" w:color="auto"/>
            </w:tcBorders>
            <w:shd w:val="clear" w:color="auto" w:fill="auto"/>
            <w:vAlign w:val="center"/>
            <w:hideMark/>
          </w:tcPr>
          <w:p w:rsidR="00A844A2" w:rsidRPr="00A844A2" w:rsidRDefault="00A844A2" w:rsidP="00A844A2">
            <w:pPr>
              <w:spacing w:before="0"/>
              <w:ind w:firstLine="0"/>
              <w:jc w:val="center"/>
              <w:rPr>
                <w:rFonts w:ascii="Times New Roman" w:hAnsi="Times New Roman"/>
                <w:sz w:val="20"/>
              </w:rPr>
            </w:pPr>
            <w:r w:rsidRPr="00A844A2">
              <w:rPr>
                <w:rFonts w:ascii="Times New Roman" w:hAnsi="Times New Roman"/>
                <w:sz w:val="20"/>
              </w:rPr>
              <w:t>-10 932,0</w:t>
            </w:r>
          </w:p>
        </w:tc>
        <w:tc>
          <w:tcPr>
            <w:tcW w:w="1300" w:type="dxa"/>
            <w:gridSpan w:val="3"/>
            <w:tcBorders>
              <w:top w:val="nil"/>
              <w:left w:val="nil"/>
              <w:bottom w:val="single" w:sz="4" w:space="0" w:color="auto"/>
              <w:right w:val="single" w:sz="4" w:space="0" w:color="auto"/>
            </w:tcBorders>
            <w:shd w:val="clear" w:color="auto" w:fill="auto"/>
            <w:vAlign w:val="center"/>
            <w:hideMark/>
          </w:tcPr>
          <w:p w:rsidR="00A844A2" w:rsidRPr="00A844A2" w:rsidRDefault="00A844A2" w:rsidP="00A844A2">
            <w:pPr>
              <w:spacing w:before="0"/>
              <w:ind w:firstLine="0"/>
              <w:jc w:val="center"/>
              <w:rPr>
                <w:rFonts w:ascii="Times New Roman" w:hAnsi="Times New Roman"/>
                <w:sz w:val="20"/>
              </w:rPr>
            </w:pPr>
            <w:r w:rsidRPr="00A844A2">
              <w:rPr>
                <w:rFonts w:ascii="Times New Roman" w:hAnsi="Times New Roman"/>
                <w:sz w:val="20"/>
              </w:rPr>
              <w:t>-11 543,7</w:t>
            </w:r>
          </w:p>
        </w:tc>
      </w:tr>
      <w:tr w:rsidR="00A844A2" w:rsidRPr="00A844A2" w:rsidTr="00A844A2">
        <w:trPr>
          <w:trHeight w:val="600"/>
        </w:trPr>
        <w:tc>
          <w:tcPr>
            <w:tcW w:w="2580" w:type="dxa"/>
            <w:tcBorders>
              <w:top w:val="nil"/>
              <w:left w:val="single" w:sz="4" w:space="0" w:color="auto"/>
              <w:bottom w:val="single" w:sz="4" w:space="0" w:color="auto"/>
              <w:right w:val="single" w:sz="4" w:space="0" w:color="auto"/>
            </w:tcBorders>
            <w:shd w:val="clear" w:color="auto" w:fill="auto"/>
            <w:vAlign w:val="center"/>
            <w:hideMark/>
          </w:tcPr>
          <w:p w:rsidR="00A844A2" w:rsidRPr="00A844A2" w:rsidRDefault="00A844A2" w:rsidP="00A844A2">
            <w:pPr>
              <w:spacing w:before="0"/>
              <w:ind w:firstLine="0"/>
              <w:jc w:val="center"/>
              <w:rPr>
                <w:rFonts w:ascii="Times New Roman" w:hAnsi="Times New Roman"/>
                <w:sz w:val="20"/>
              </w:rPr>
            </w:pPr>
            <w:r w:rsidRPr="00A844A2">
              <w:rPr>
                <w:rFonts w:ascii="Times New Roman" w:hAnsi="Times New Roman"/>
                <w:sz w:val="20"/>
              </w:rPr>
              <w:t>01 05 02 00 00 0000 500</w:t>
            </w:r>
          </w:p>
        </w:tc>
        <w:tc>
          <w:tcPr>
            <w:tcW w:w="7510" w:type="dxa"/>
            <w:gridSpan w:val="6"/>
            <w:tcBorders>
              <w:top w:val="nil"/>
              <w:left w:val="nil"/>
              <w:bottom w:val="single" w:sz="4" w:space="0" w:color="auto"/>
              <w:right w:val="single" w:sz="4" w:space="0" w:color="auto"/>
            </w:tcBorders>
            <w:shd w:val="clear" w:color="auto" w:fill="auto"/>
            <w:vAlign w:val="center"/>
            <w:hideMark/>
          </w:tcPr>
          <w:p w:rsidR="00A844A2" w:rsidRPr="00A844A2" w:rsidRDefault="00A844A2" w:rsidP="00A844A2">
            <w:pPr>
              <w:spacing w:before="0"/>
              <w:ind w:firstLine="0"/>
              <w:rPr>
                <w:rFonts w:ascii="Times New Roman" w:hAnsi="Times New Roman"/>
                <w:sz w:val="20"/>
              </w:rPr>
            </w:pPr>
            <w:r w:rsidRPr="00A844A2">
              <w:rPr>
                <w:rFonts w:ascii="Times New Roman" w:hAnsi="Times New Roman"/>
                <w:sz w:val="20"/>
              </w:rPr>
              <w:t>Увеличение прочих остатков средств бюджета</w:t>
            </w:r>
          </w:p>
        </w:tc>
        <w:tc>
          <w:tcPr>
            <w:tcW w:w="1840" w:type="dxa"/>
            <w:gridSpan w:val="5"/>
            <w:tcBorders>
              <w:top w:val="nil"/>
              <w:left w:val="nil"/>
              <w:bottom w:val="single" w:sz="4" w:space="0" w:color="auto"/>
              <w:right w:val="single" w:sz="4" w:space="0" w:color="auto"/>
            </w:tcBorders>
            <w:shd w:val="clear" w:color="auto" w:fill="auto"/>
            <w:vAlign w:val="center"/>
            <w:hideMark/>
          </w:tcPr>
          <w:p w:rsidR="00A844A2" w:rsidRPr="00A844A2" w:rsidRDefault="00A844A2" w:rsidP="00A844A2">
            <w:pPr>
              <w:spacing w:before="0"/>
              <w:ind w:firstLine="0"/>
              <w:jc w:val="center"/>
              <w:rPr>
                <w:rFonts w:ascii="Times New Roman" w:hAnsi="Times New Roman"/>
                <w:sz w:val="20"/>
              </w:rPr>
            </w:pPr>
            <w:r w:rsidRPr="00A844A2">
              <w:rPr>
                <w:rFonts w:ascii="Times New Roman" w:hAnsi="Times New Roman"/>
                <w:sz w:val="20"/>
              </w:rPr>
              <w:t>-56 948,5</w:t>
            </w:r>
          </w:p>
        </w:tc>
        <w:tc>
          <w:tcPr>
            <w:tcW w:w="1220" w:type="dxa"/>
            <w:gridSpan w:val="3"/>
            <w:tcBorders>
              <w:top w:val="nil"/>
              <w:left w:val="nil"/>
              <w:bottom w:val="single" w:sz="4" w:space="0" w:color="auto"/>
              <w:right w:val="single" w:sz="4" w:space="0" w:color="auto"/>
            </w:tcBorders>
            <w:shd w:val="clear" w:color="auto" w:fill="auto"/>
            <w:vAlign w:val="center"/>
            <w:hideMark/>
          </w:tcPr>
          <w:p w:rsidR="00A844A2" w:rsidRPr="00A844A2" w:rsidRDefault="00A844A2" w:rsidP="00A844A2">
            <w:pPr>
              <w:spacing w:before="0"/>
              <w:ind w:firstLine="0"/>
              <w:jc w:val="center"/>
              <w:rPr>
                <w:rFonts w:ascii="Times New Roman" w:hAnsi="Times New Roman"/>
                <w:sz w:val="20"/>
              </w:rPr>
            </w:pPr>
            <w:r w:rsidRPr="00A844A2">
              <w:rPr>
                <w:rFonts w:ascii="Times New Roman" w:hAnsi="Times New Roman"/>
                <w:sz w:val="20"/>
              </w:rPr>
              <w:t>-10 932,0</w:t>
            </w:r>
          </w:p>
        </w:tc>
        <w:tc>
          <w:tcPr>
            <w:tcW w:w="1300" w:type="dxa"/>
            <w:gridSpan w:val="3"/>
            <w:tcBorders>
              <w:top w:val="nil"/>
              <w:left w:val="nil"/>
              <w:bottom w:val="single" w:sz="4" w:space="0" w:color="auto"/>
              <w:right w:val="single" w:sz="4" w:space="0" w:color="auto"/>
            </w:tcBorders>
            <w:shd w:val="clear" w:color="auto" w:fill="auto"/>
            <w:vAlign w:val="center"/>
            <w:hideMark/>
          </w:tcPr>
          <w:p w:rsidR="00A844A2" w:rsidRPr="00A844A2" w:rsidRDefault="00A844A2" w:rsidP="00A844A2">
            <w:pPr>
              <w:spacing w:before="0"/>
              <w:ind w:firstLine="0"/>
              <w:jc w:val="center"/>
              <w:rPr>
                <w:rFonts w:ascii="Times New Roman" w:hAnsi="Times New Roman"/>
                <w:sz w:val="20"/>
              </w:rPr>
            </w:pPr>
            <w:r w:rsidRPr="00A844A2">
              <w:rPr>
                <w:rFonts w:ascii="Times New Roman" w:hAnsi="Times New Roman"/>
                <w:sz w:val="20"/>
              </w:rPr>
              <w:t>-11 543,7</w:t>
            </w:r>
          </w:p>
        </w:tc>
      </w:tr>
      <w:tr w:rsidR="00A844A2" w:rsidRPr="00A844A2" w:rsidTr="00A844A2">
        <w:trPr>
          <w:trHeight w:val="600"/>
        </w:trPr>
        <w:tc>
          <w:tcPr>
            <w:tcW w:w="2580" w:type="dxa"/>
            <w:tcBorders>
              <w:top w:val="nil"/>
              <w:left w:val="single" w:sz="4" w:space="0" w:color="auto"/>
              <w:bottom w:val="single" w:sz="4" w:space="0" w:color="auto"/>
              <w:right w:val="single" w:sz="4" w:space="0" w:color="auto"/>
            </w:tcBorders>
            <w:shd w:val="clear" w:color="auto" w:fill="auto"/>
            <w:vAlign w:val="center"/>
            <w:hideMark/>
          </w:tcPr>
          <w:p w:rsidR="00A844A2" w:rsidRPr="00A844A2" w:rsidRDefault="00A844A2" w:rsidP="00A844A2">
            <w:pPr>
              <w:spacing w:before="0"/>
              <w:ind w:firstLine="0"/>
              <w:jc w:val="center"/>
              <w:rPr>
                <w:rFonts w:ascii="Times New Roman" w:hAnsi="Times New Roman"/>
                <w:sz w:val="20"/>
              </w:rPr>
            </w:pPr>
            <w:r w:rsidRPr="00A844A2">
              <w:rPr>
                <w:rFonts w:ascii="Times New Roman" w:hAnsi="Times New Roman"/>
                <w:sz w:val="20"/>
              </w:rPr>
              <w:t>01 05 02 01 00 0000 510</w:t>
            </w:r>
          </w:p>
        </w:tc>
        <w:tc>
          <w:tcPr>
            <w:tcW w:w="7510" w:type="dxa"/>
            <w:gridSpan w:val="6"/>
            <w:tcBorders>
              <w:top w:val="nil"/>
              <w:left w:val="nil"/>
              <w:bottom w:val="single" w:sz="4" w:space="0" w:color="auto"/>
              <w:right w:val="single" w:sz="4" w:space="0" w:color="auto"/>
            </w:tcBorders>
            <w:shd w:val="clear" w:color="auto" w:fill="auto"/>
            <w:vAlign w:val="center"/>
            <w:hideMark/>
          </w:tcPr>
          <w:p w:rsidR="00A844A2" w:rsidRPr="00A844A2" w:rsidRDefault="00A844A2" w:rsidP="00A844A2">
            <w:pPr>
              <w:spacing w:before="0"/>
              <w:ind w:firstLine="0"/>
              <w:rPr>
                <w:rFonts w:ascii="Times New Roman" w:hAnsi="Times New Roman"/>
                <w:sz w:val="20"/>
              </w:rPr>
            </w:pPr>
            <w:r w:rsidRPr="00A844A2">
              <w:rPr>
                <w:rFonts w:ascii="Times New Roman" w:hAnsi="Times New Roman"/>
                <w:sz w:val="20"/>
              </w:rPr>
              <w:t xml:space="preserve">Увеличение прочих остатков денежных средств бюджета </w:t>
            </w:r>
          </w:p>
        </w:tc>
        <w:tc>
          <w:tcPr>
            <w:tcW w:w="1840" w:type="dxa"/>
            <w:gridSpan w:val="5"/>
            <w:tcBorders>
              <w:top w:val="nil"/>
              <w:left w:val="nil"/>
              <w:bottom w:val="single" w:sz="4" w:space="0" w:color="auto"/>
              <w:right w:val="single" w:sz="4" w:space="0" w:color="auto"/>
            </w:tcBorders>
            <w:shd w:val="clear" w:color="auto" w:fill="auto"/>
            <w:vAlign w:val="center"/>
            <w:hideMark/>
          </w:tcPr>
          <w:p w:rsidR="00A844A2" w:rsidRPr="00A844A2" w:rsidRDefault="00A844A2" w:rsidP="00A844A2">
            <w:pPr>
              <w:spacing w:before="0"/>
              <w:ind w:firstLine="0"/>
              <w:jc w:val="center"/>
              <w:rPr>
                <w:rFonts w:ascii="Times New Roman" w:hAnsi="Times New Roman"/>
                <w:sz w:val="20"/>
              </w:rPr>
            </w:pPr>
            <w:r w:rsidRPr="00A844A2">
              <w:rPr>
                <w:rFonts w:ascii="Times New Roman" w:hAnsi="Times New Roman"/>
                <w:sz w:val="20"/>
              </w:rPr>
              <w:t>-56 948,5</w:t>
            </w:r>
          </w:p>
        </w:tc>
        <w:tc>
          <w:tcPr>
            <w:tcW w:w="1220" w:type="dxa"/>
            <w:gridSpan w:val="3"/>
            <w:tcBorders>
              <w:top w:val="nil"/>
              <w:left w:val="nil"/>
              <w:bottom w:val="single" w:sz="4" w:space="0" w:color="auto"/>
              <w:right w:val="single" w:sz="4" w:space="0" w:color="auto"/>
            </w:tcBorders>
            <w:shd w:val="clear" w:color="auto" w:fill="auto"/>
            <w:vAlign w:val="center"/>
            <w:hideMark/>
          </w:tcPr>
          <w:p w:rsidR="00A844A2" w:rsidRPr="00A844A2" w:rsidRDefault="00A844A2" w:rsidP="00A844A2">
            <w:pPr>
              <w:spacing w:before="0"/>
              <w:ind w:firstLine="0"/>
              <w:jc w:val="center"/>
              <w:rPr>
                <w:rFonts w:ascii="Times New Roman" w:hAnsi="Times New Roman"/>
                <w:sz w:val="20"/>
              </w:rPr>
            </w:pPr>
            <w:r w:rsidRPr="00A844A2">
              <w:rPr>
                <w:rFonts w:ascii="Times New Roman" w:hAnsi="Times New Roman"/>
                <w:sz w:val="20"/>
              </w:rPr>
              <w:t>-10 932,0</w:t>
            </w:r>
          </w:p>
        </w:tc>
        <w:tc>
          <w:tcPr>
            <w:tcW w:w="1300" w:type="dxa"/>
            <w:gridSpan w:val="3"/>
            <w:tcBorders>
              <w:top w:val="nil"/>
              <w:left w:val="nil"/>
              <w:bottom w:val="single" w:sz="4" w:space="0" w:color="auto"/>
              <w:right w:val="single" w:sz="4" w:space="0" w:color="auto"/>
            </w:tcBorders>
            <w:shd w:val="clear" w:color="auto" w:fill="auto"/>
            <w:vAlign w:val="center"/>
            <w:hideMark/>
          </w:tcPr>
          <w:p w:rsidR="00A844A2" w:rsidRPr="00A844A2" w:rsidRDefault="00A844A2" w:rsidP="00A844A2">
            <w:pPr>
              <w:spacing w:before="0"/>
              <w:ind w:firstLine="0"/>
              <w:jc w:val="center"/>
              <w:rPr>
                <w:rFonts w:ascii="Times New Roman" w:hAnsi="Times New Roman"/>
                <w:sz w:val="20"/>
              </w:rPr>
            </w:pPr>
            <w:r w:rsidRPr="00A844A2">
              <w:rPr>
                <w:rFonts w:ascii="Times New Roman" w:hAnsi="Times New Roman"/>
                <w:sz w:val="20"/>
              </w:rPr>
              <w:t>-11 543,7</w:t>
            </w:r>
          </w:p>
        </w:tc>
      </w:tr>
      <w:tr w:rsidR="00A844A2" w:rsidRPr="00A844A2" w:rsidTr="00A844A2">
        <w:trPr>
          <w:trHeight w:val="600"/>
        </w:trPr>
        <w:tc>
          <w:tcPr>
            <w:tcW w:w="2580" w:type="dxa"/>
            <w:tcBorders>
              <w:top w:val="nil"/>
              <w:left w:val="single" w:sz="4" w:space="0" w:color="auto"/>
              <w:bottom w:val="single" w:sz="4" w:space="0" w:color="auto"/>
              <w:right w:val="single" w:sz="4" w:space="0" w:color="auto"/>
            </w:tcBorders>
            <w:shd w:val="clear" w:color="auto" w:fill="auto"/>
            <w:vAlign w:val="center"/>
            <w:hideMark/>
          </w:tcPr>
          <w:p w:rsidR="00A844A2" w:rsidRPr="00A844A2" w:rsidRDefault="00A844A2" w:rsidP="00A844A2">
            <w:pPr>
              <w:spacing w:before="0"/>
              <w:ind w:firstLine="0"/>
              <w:jc w:val="center"/>
              <w:rPr>
                <w:rFonts w:ascii="Times New Roman" w:hAnsi="Times New Roman"/>
                <w:sz w:val="20"/>
              </w:rPr>
            </w:pPr>
            <w:r w:rsidRPr="00A844A2">
              <w:rPr>
                <w:rFonts w:ascii="Times New Roman" w:hAnsi="Times New Roman"/>
                <w:sz w:val="20"/>
              </w:rPr>
              <w:t>01 05 02 01 10 0000 510</w:t>
            </w:r>
          </w:p>
        </w:tc>
        <w:tc>
          <w:tcPr>
            <w:tcW w:w="7510" w:type="dxa"/>
            <w:gridSpan w:val="6"/>
            <w:tcBorders>
              <w:top w:val="nil"/>
              <w:left w:val="nil"/>
              <w:bottom w:val="single" w:sz="4" w:space="0" w:color="auto"/>
              <w:right w:val="single" w:sz="4" w:space="0" w:color="auto"/>
            </w:tcBorders>
            <w:shd w:val="clear" w:color="auto" w:fill="auto"/>
            <w:vAlign w:val="center"/>
            <w:hideMark/>
          </w:tcPr>
          <w:p w:rsidR="00A844A2" w:rsidRPr="00A844A2" w:rsidRDefault="00A844A2" w:rsidP="00A844A2">
            <w:pPr>
              <w:spacing w:before="0"/>
              <w:ind w:firstLine="0"/>
              <w:rPr>
                <w:rFonts w:ascii="Times New Roman" w:hAnsi="Times New Roman"/>
                <w:sz w:val="20"/>
              </w:rPr>
            </w:pPr>
            <w:r w:rsidRPr="00A844A2">
              <w:rPr>
                <w:rFonts w:ascii="Times New Roman" w:hAnsi="Times New Roman"/>
                <w:sz w:val="20"/>
              </w:rPr>
              <w:t>Увеличение прочих остатков денежных средств бюджета поселения</w:t>
            </w:r>
          </w:p>
        </w:tc>
        <w:tc>
          <w:tcPr>
            <w:tcW w:w="1840" w:type="dxa"/>
            <w:gridSpan w:val="5"/>
            <w:tcBorders>
              <w:top w:val="nil"/>
              <w:left w:val="nil"/>
              <w:bottom w:val="single" w:sz="4" w:space="0" w:color="auto"/>
              <w:right w:val="single" w:sz="4" w:space="0" w:color="auto"/>
            </w:tcBorders>
            <w:shd w:val="clear" w:color="auto" w:fill="auto"/>
            <w:vAlign w:val="center"/>
            <w:hideMark/>
          </w:tcPr>
          <w:p w:rsidR="00A844A2" w:rsidRPr="00A844A2" w:rsidRDefault="00A844A2" w:rsidP="00A844A2">
            <w:pPr>
              <w:spacing w:before="0"/>
              <w:ind w:firstLine="0"/>
              <w:jc w:val="center"/>
              <w:rPr>
                <w:rFonts w:ascii="Times New Roman" w:hAnsi="Times New Roman"/>
                <w:sz w:val="20"/>
              </w:rPr>
            </w:pPr>
            <w:r w:rsidRPr="00A844A2">
              <w:rPr>
                <w:rFonts w:ascii="Times New Roman" w:hAnsi="Times New Roman"/>
                <w:sz w:val="20"/>
              </w:rPr>
              <w:t>-56 948,5</w:t>
            </w:r>
          </w:p>
        </w:tc>
        <w:tc>
          <w:tcPr>
            <w:tcW w:w="1220" w:type="dxa"/>
            <w:gridSpan w:val="3"/>
            <w:tcBorders>
              <w:top w:val="nil"/>
              <w:left w:val="nil"/>
              <w:bottom w:val="single" w:sz="4" w:space="0" w:color="auto"/>
              <w:right w:val="single" w:sz="4" w:space="0" w:color="auto"/>
            </w:tcBorders>
            <w:shd w:val="clear" w:color="auto" w:fill="auto"/>
            <w:vAlign w:val="center"/>
            <w:hideMark/>
          </w:tcPr>
          <w:p w:rsidR="00A844A2" w:rsidRPr="00A844A2" w:rsidRDefault="00A844A2" w:rsidP="00A844A2">
            <w:pPr>
              <w:spacing w:before="0"/>
              <w:ind w:firstLine="0"/>
              <w:jc w:val="center"/>
              <w:rPr>
                <w:rFonts w:ascii="Times New Roman" w:hAnsi="Times New Roman"/>
                <w:sz w:val="20"/>
              </w:rPr>
            </w:pPr>
            <w:r w:rsidRPr="00A844A2">
              <w:rPr>
                <w:rFonts w:ascii="Times New Roman" w:hAnsi="Times New Roman"/>
                <w:sz w:val="20"/>
              </w:rPr>
              <w:t>-10 932,0</w:t>
            </w:r>
          </w:p>
        </w:tc>
        <w:tc>
          <w:tcPr>
            <w:tcW w:w="1300" w:type="dxa"/>
            <w:gridSpan w:val="3"/>
            <w:tcBorders>
              <w:top w:val="nil"/>
              <w:left w:val="nil"/>
              <w:bottom w:val="single" w:sz="4" w:space="0" w:color="auto"/>
              <w:right w:val="single" w:sz="4" w:space="0" w:color="auto"/>
            </w:tcBorders>
            <w:shd w:val="clear" w:color="auto" w:fill="auto"/>
            <w:vAlign w:val="center"/>
            <w:hideMark/>
          </w:tcPr>
          <w:p w:rsidR="00A844A2" w:rsidRPr="00A844A2" w:rsidRDefault="00A844A2" w:rsidP="00A844A2">
            <w:pPr>
              <w:spacing w:before="0"/>
              <w:ind w:firstLine="0"/>
              <w:jc w:val="center"/>
              <w:rPr>
                <w:rFonts w:ascii="Times New Roman" w:hAnsi="Times New Roman"/>
                <w:sz w:val="20"/>
              </w:rPr>
            </w:pPr>
            <w:r w:rsidRPr="00A844A2">
              <w:rPr>
                <w:rFonts w:ascii="Times New Roman" w:hAnsi="Times New Roman"/>
                <w:sz w:val="20"/>
              </w:rPr>
              <w:t>-11 543,7</w:t>
            </w:r>
          </w:p>
        </w:tc>
      </w:tr>
      <w:tr w:rsidR="00A844A2" w:rsidRPr="00A844A2" w:rsidTr="00A844A2">
        <w:trPr>
          <w:trHeight w:val="600"/>
        </w:trPr>
        <w:tc>
          <w:tcPr>
            <w:tcW w:w="2580" w:type="dxa"/>
            <w:tcBorders>
              <w:top w:val="nil"/>
              <w:left w:val="single" w:sz="4" w:space="0" w:color="auto"/>
              <w:bottom w:val="single" w:sz="4" w:space="0" w:color="auto"/>
              <w:right w:val="single" w:sz="4" w:space="0" w:color="auto"/>
            </w:tcBorders>
            <w:shd w:val="clear" w:color="auto" w:fill="auto"/>
            <w:vAlign w:val="center"/>
            <w:hideMark/>
          </w:tcPr>
          <w:p w:rsidR="00A844A2" w:rsidRPr="00A844A2" w:rsidRDefault="00A844A2" w:rsidP="00A844A2">
            <w:pPr>
              <w:spacing w:before="0"/>
              <w:ind w:firstLine="0"/>
              <w:jc w:val="center"/>
              <w:rPr>
                <w:rFonts w:ascii="Times New Roman" w:hAnsi="Times New Roman"/>
                <w:sz w:val="20"/>
              </w:rPr>
            </w:pPr>
            <w:r w:rsidRPr="00A844A2">
              <w:rPr>
                <w:rFonts w:ascii="Times New Roman" w:hAnsi="Times New Roman"/>
                <w:sz w:val="20"/>
              </w:rPr>
              <w:t>01 05 00 00 00 0000 600</w:t>
            </w:r>
          </w:p>
        </w:tc>
        <w:tc>
          <w:tcPr>
            <w:tcW w:w="7510" w:type="dxa"/>
            <w:gridSpan w:val="6"/>
            <w:tcBorders>
              <w:top w:val="nil"/>
              <w:left w:val="nil"/>
              <w:bottom w:val="single" w:sz="4" w:space="0" w:color="auto"/>
              <w:right w:val="single" w:sz="4" w:space="0" w:color="auto"/>
            </w:tcBorders>
            <w:shd w:val="clear" w:color="auto" w:fill="auto"/>
            <w:vAlign w:val="center"/>
            <w:hideMark/>
          </w:tcPr>
          <w:p w:rsidR="00A844A2" w:rsidRPr="00A844A2" w:rsidRDefault="00A844A2" w:rsidP="00A844A2">
            <w:pPr>
              <w:spacing w:before="0"/>
              <w:ind w:firstLine="0"/>
              <w:rPr>
                <w:rFonts w:ascii="Times New Roman" w:hAnsi="Times New Roman"/>
                <w:sz w:val="20"/>
              </w:rPr>
            </w:pPr>
            <w:r w:rsidRPr="00A844A2">
              <w:rPr>
                <w:rFonts w:ascii="Times New Roman" w:hAnsi="Times New Roman"/>
                <w:sz w:val="20"/>
              </w:rPr>
              <w:t>Уменьшение остатков средств бюджета</w:t>
            </w:r>
          </w:p>
        </w:tc>
        <w:tc>
          <w:tcPr>
            <w:tcW w:w="1840" w:type="dxa"/>
            <w:gridSpan w:val="5"/>
            <w:tcBorders>
              <w:top w:val="nil"/>
              <w:left w:val="nil"/>
              <w:bottom w:val="single" w:sz="4" w:space="0" w:color="auto"/>
              <w:right w:val="single" w:sz="4" w:space="0" w:color="auto"/>
            </w:tcBorders>
            <w:shd w:val="clear" w:color="auto" w:fill="auto"/>
            <w:vAlign w:val="center"/>
            <w:hideMark/>
          </w:tcPr>
          <w:p w:rsidR="00A844A2" w:rsidRPr="00A844A2" w:rsidRDefault="00A844A2" w:rsidP="00A844A2">
            <w:pPr>
              <w:spacing w:before="0"/>
              <w:ind w:firstLine="0"/>
              <w:jc w:val="center"/>
              <w:rPr>
                <w:rFonts w:ascii="Times New Roman" w:hAnsi="Times New Roman"/>
                <w:sz w:val="20"/>
              </w:rPr>
            </w:pPr>
            <w:r w:rsidRPr="00A844A2">
              <w:rPr>
                <w:rFonts w:ascii="Times New Roman" w:hAnsi="Times New Roman"/>
                <w:sz w:val="20"/>
              </w:rPr>
              <w:t>60 448,6</w:t>
            </w:r>
          </w:p>
        </w:tc>
        <w:tc>
          <w:tcPr>
            <w:tcW w:w="1220" w:type="dxa"/>
            <w:gridSpan w:val="3"/>
            <w:tcBorders>
              <w:top w:val="nil"/>
              <w:left w:val="nil"/>
              <w:bottom w:val="single" w:sz="4" w:space="0" w:color="auto"/>
              <w:right w:val="single" w:sz="4" w:space="0" w:color="auto"/>
            </w:tcBorders>
            <w:shd w:val="clear" w:color="auto" w:fill="auto"/>
            <w:vAlign w:val="center"/>
            <w:hideMark/>
          </w:tcPr>
          <w:p w:rsidR="00A844A2" w:rsidRPr="00A844A2" w:rsidRDefault="00A844A2" w:rsidP="00A844A2">
            <w:pPr>
              <w:spacing w:before="0"/>
              <w:ind w:firstLine="0"/>
              <w:jc w:val="center"/>
              <w:rPr>
                <w:rFonts w:ascii="Times New Roman" w:hAnsi="Times New Roman"/>
                <w:sz w:val="20"/>
              </w:rPr>
            </w:pPr>
            <w:r w:rsidRPr="00A844A2">
              <w:rPr>
                <w:rFonts w:ascii="Times New Roman" w:hAnsi="Times New Roman"/>
                <w:sz w:val="20"/>
              </w:rPr>
              <w:t>10 932,0</w:t>
            </w:r>
          </w:p>
        </w:tc>
        <w:tc>
          <w:tcPr>
            <w:tcW w:w="1300" w:type="dxa"/>
            <w:gridSpan w:val="3"/>
            <w:tcBorders>
              <w:top w:val="nil"/>
              <w:left w:val="nil"/>
              <w:bottom w:val="single" w:sz="4" w:space="0" w:color="auto"/>
              <w:right w:val="single" w:sz="4" w:space="0" w:color="auto"/>
            </w:tcBorders>
            <w:shd w:val="clear" w:color="auto" w:fill="auto"/>
            <w:vAlign w:val="center"/>
            <w:hideMark/>
          </w:tcPr>
          <w:p w:rsidR="00A844A2" w:rsidRPr="00A844A2" w:rsidRDefault="00A844A2" w:rsidP="00A844A2">
            <w:pPr>
              <w:spacing w:before="0"/>
              <w:ind w:firstLine="0"/>
              <w:jc w:val="center"/>
              <w:rPr>
                <w:rFonts w:ascii="Times New Roman" w:hAnsi="Times New Roman"/>
                <w:sz w:val="20"/>
              </w:rPr>
            </w:pPr>
            <w:r w:rsidRPr="00A844A2">
              <w:rPr>
                <w:rFonts w:ascii="Times New Roman" w:hAnsi="Times New Roman"/>
                <w:sz w:val="20"/>
              </w:rPr>
              <w:t>11 543,7</w:t>
            </w:r>
          </w:p>
        </w:tc>
      </w:tr>
      <w:tr w:rsidR="00A844A2" w:rsidRPr="00A844A2" w:rsidTr="00A844A2">
        <w:trPr>
          <w:trHeight w:val="600"/>
        </w:trPr>
        <w:tc>
          <w:tcPr>
            <w:tcW w:w="2580" w:type="dxa"/>
            <w:tcBorders>
              <w:top w:val="nil"/>
              <w:left w:val="single" w:sz="4" w:space="0" w:color="auto"/>
              <w:bottom w:val="single" w:sz="4" w:space="0" w:color="auto"/>
              <w:right w:val="single" w:sz="4" w:space="0" w:color="auto"/>
            </w:tcBorders>
            <w:shd w:val="clear" w:color="auto" w:fill="auto"/>
            <w:vAlign w:val="center"/>
            <w:hideMark/>
          </w:tcPr>
          <w:p w:rsidR="00A844A2" w:rsidRPr="00A844A2" w:rsidRDefault="00A844A2" w:rsidP="00A844A2">
            <w:pPr>
              <w:spacing w:before="0"/>
              <w:ind w:firstLine="0"/>
              <w:jc w:val="center"/>
              <w:rPr>
                <w:rFonts w:ascii="Times New Roman" w:hAnsi="Times New Roman"/>
                <w:sz w:val="20"/>
              </w:rPr>
            </w:pPr>
            <w:r w:rsidRPr="00A844A2">
              <w:rPr>
                <w:rFonts w:ascii="Times New Roman" w:hAnsi="Times New Roman"/>
                <w:sz w:val="20"/>
              </w:rPr>
              <w:t>01 05 02 00 00 0000 600</w:t>
            </w:r>
          </w:p>
        </w:tc>
        <w:tc>
          <w:tcPr>
            <w:tcW w:w="7510" w:type="dxa"/>
            <w:gridSpan w:val="6"/>
            <w:tcBorders>
              <w:top w:val="nil"/>
              <w:left w:val="nil"/>
              <w:bottom w:val="single" w:sz="4" w:space="0" w:color="auto"/>
              <w:right w:val="single" w:sz="4" w:space="0" w:color="auto"/>
            </w:tcBorders>
            <w:shd w:val="clear" w:color="auto" w:fill="auto"/>
            <w:vAlign w:val="center"/>
            <w:hideMark/>
          </w:tcPr>
          <w:p w:rsidR="00A844A2" w:rsidRPr="00A844A2" w:rsidRDefault="00A844A2" w:rsidP="00A844A2">
            <w:pPr>
              <w:spacing w:before="0"/>
              <w:ind w:firstLine="0"/>
              <w:rPr>
                <w:rFonts w:ascii="Times New Roman" w:hAnsi="Times New Roman"/>
                <w:sz w:val="20"/>
              </w:rPr>
            </w:pPr>
            <w:r w:rsidRPr="00A844A2">
              <w:rPr>
                <w:rFonts w:ascii="Times New Roman" w:hAnsi="Times New Roman"/>
                <w:sz w:val="20"/>
              </w:rPr>
              <w:t>Уменьшение прочих остатков средств бюджета</w:t>
            </w:r>
          </w:p>
        </w:tc>
        <w:tc>
          <w:tcPr>
            <w:tcW w:w="1840" w:type="dxa"/>
            <w:gridSpan w:val="5"/>
            <w:tcBorders>
              <w:top w:val="nil"/>
              <w:left w:val="nil"/>
              <w:bottom w:val="single" w:sz="4" w:space="0" w:color="auto"/>
              <w:right w:val="single" w:sz="4" w:space="0" w:color="auto"/>
            </w:tcBorders>
            <w:shd w:val="clear" w:color="auto" w:fill="auto"/>
            <w:vAlign w:val="center"/>
            <w:hideMark/>
          </w:tcPr>
          <w:p w:rsidR="00A844A2" w:rsidRPr="00A844A2" w:rsidRDefault="00A844A2" w:rsidP="00A844A2">
            <w:pPr>
              <w:spacing w:before="0"/>
              <w:ind w:firstLine="0"/>
              <w:jc w:val="center"/>
              <w:rPr>
                <w:rFonts w:ascii="Times New Roman" w:hAnsi="Times New Roman"/>
                <w:sz w:val="20"/>
              </w:rPr>
            </w:pPr>
            <w:r w:rsidRPr="00A844A2">
              <w:rPr>
                <w:rFonts w:ascii="Times New Roman" w:hAnsi="Times New Roman"/>
                <w:sz w:val="20"/>
              </w:rPr>
              <w:t>60 448,6</w:t>
            </w:r>
          </w:p>
        </w:tc>
        <w:tc>
          <w:tcPr>
            <w:tcW w:w="1220" w:type="dxa"/>
            <w:gridSpan w:val="3"/>
            <w:tcBorders>
              <w:top w:val="nil"/>
              <w:left w:val="nil"/>
              <w:bottom w:val="single" w:sz="4" w:space="0" w:color="auto"/>
              <w:right w:val="single" w:sz="4" w:space="0" w:color="auto"/>
            </w:tcBorders>
            <w:shd w:val="clear" w:color="auto" w:fill="auto"/>
            <w:vAlign w:val="center"/>
            <w:hideMark/>
          </w:tcPr>
          <w:p w:rsidR="00A844A2" w:rsidRPr="00A844A2" w:rsidRDefault="00A844A2" w:rsidP="00A844A2">
            <w:pPr>
              <w:spacing w:before="0"/>
              <w:ind w:firstLine="0"/>
              <w:jc w:val="center"/>
              <w:rPr>
                <w:rFonts w:ascii="Times New Roman" w:hAnsi="Times New Roman"/>
                <w:sz w:val="20"/>
              </w:rPr>
            </w:pPr>
            <w:r w:rsidRPr="00A844A2">
              <w:rPr>
                <w:rFonts w:ascii="Times New Roman" w:hAnsi="Times New Roman"/>
                <w:sz w:val="20"/>
              </w:rPr>
              <w:t>10 932,0</w:t>
            </w:r>
          </w:p>
        </w:tc>
        <w:tc>
          <w:tcPr>
            <w:tcW w:w="1300" w:type="dxa"/>
            <w:gridSpan w:val="3"/>
            <w:tcBorders>
              <w:top w:val="nil"/>
              <w:left w:val="nil"/>
              <w:bottom w:val="single" w:sz="4" w:space="0" w:color="auto"/>
              <w:right w:val="single" w:sz="4" w:space="0" w:color="auto"/>
            </w:tcBorders>
            <w:shd w:val="clear" w:color="auto" w:fill="auto"/>
            <w:vAlign w:val="center"/>
            <w:hideMark/>
          </w:tcPr>
          <w:p w:rsidR="00A844A2" w:rsidRPr="00A844A2" w:rsidRDefault="00A844A2" w:rsidP="00A844A2">
            <w:pPr>
              <w:spacing w:before="0"/>
              <w:ind w:firstLine="0"/>
              <w:jc w:val="center"/>
              <w:rPr>
                <w:rFonts w:ascii="Times New Roman" w:hAnsi="Times New Roman"/>
                <w:sz w:val="20"/>
              </w:rPr>
            </w:pPr>
            <w:r w:rsidRPr="00A844A2">
              <w:rPr>
                <w:rFonts w:ascii="Times New Roman" w:hAnsi="Times New Roman"/>
                <w:sz w:val="20"/>
              </w:rPr>
              <w:t>11 543,7</w:t>
            </w:r>
          </w:p>
        </w:tc>
      </w:tr>
      <w:tr w:rsidR="00A844A2" w:rsidRPr="00A844A2" w:rsidTr="00A844A2">
        <w:trPr>
          <w:trHeight w:val="600"/>
        </w:trPr>
        <w:tc>
          <w:tcPr>
            <w:tcW w:w="2580" w:type="dxa"/>
            <w:tcBorders>
              <w:top w:val="nil"/>
              <w:left w:val="single" w:sz="4" w:space="0" w:color="auto"/>
              <w:bottom w:val="single" w:sz="4" w:space="0" w:color="auto"/>
              <w:right w:val="single" w:sz="4" w:space="0" w:color="auto"/>
            </w:tcBorders>
            <w:shd w:val="clear" w:color="auto" w:fill="auto"/>
            <w:vAlign w:val="center"/>
            <w:hideMark/>
          </w:tcPr>
          <w:p w:rsidR="00A844A2" w:rsidRPr="00A844A2" w:rsidRDefault="00A844A2" w:rsidP="00A844A2">
            <w:pPr>
              <w:spacing w:before="0"/>
              <w:ind w:firstLine="0"/>
              <w:jc w:val="center"/>
              <w:rPr>
                <w:rFonts w:ascii="Times New Roman" w:hAnsi="Times New Roman"/>
                <w:sz w:val="20"/>
              </w:rPr>
            </w:pPr>
            <w:r w:rsidRPr="00A844A2">
              <w:rPr>
                <w:rFonts w:ascii="Times New Roman" w:hAnsi="Times New Roman"/>
                <w:sz w:val="20"/>
              </w:rPr>
              <w:lastRenderedPageBreak/>
              <w:t xml:space="preserve"> 01 05 02 01 00 0000 610</w:t>
            </w:r>
          </w:p>
        </w:tc>
        <w:tc>
          <w:tcPr>
            <w:tcW w:w="7510" w:type="dxa"/>
            <w:gridSpan w:val="6"/>
            <w:tcBorders>
              <w:top w:val="nil"/>
              <w:left w:val="nil"/>
              <w:bottom w:val="single" w:sz="4" w:space="0" w:color="auto"/>
              <w:right w:val="single" w:sz="4" w:space="0" w:color="auto"/>
            </w:tcBorders>
            <w:shd w:val="clear" w:color="auto" w:fill="auto"/>
            <w:vAlign w:val="center"/>
            <w:hideMark/>
          </w:tcPr>
          <w:p w:rsidR="00A844A2" w:rsidRPr="00A844A2" w:rsidRDefault="00A844A2" w:rsidP="00A844A2">
            <w:pPr>
              <w:spacing w:before="0"/>
              <w:ind w:firstLine="0"/>
              <w:rPr>
                <w:rFonts w:ascii="Times New Roman" w:hAnsi="Times New Roman"/>
                <w:sz w:val="20"/>
              </w:rPr>
            </w:pPr>
            <w:r w:rsidRPr="00A844A2">
              <w:rPr>
                <w:rFonts w:ascii="Times New Roman" w:hAnsi="Times New Roman"/>
                <w:sz w:val="20"/>
              </w:rPr>
              <w:t>Уменьшение прочих остатков денежных средств бюджета</w:t>
            </w:r>
          </w:p>
        </w:tc>
        <w:tc>
          <w:tcPr>
            <w:tcW w:w="1840" w:type="dxa"/>
            <w:gridSpan w:val="5"/>
            <w:tcBorders>
              <w:top w:val="nil"/>
              <w:left w:val="nil"/>
              <w:bottom w:val="single" w:sz="4" w:space="0" w:color="auto"/>
              <w:right w:val="single" w:sz="4" w:space="0" w:color="auto"/>
            </w:tcBorders>
            <w:shd w:val="clear" w:color="auto" w:fill="auto"/>
            <w:vAlign w:val="center"/>
            <w:hideMark/>
          </w:tcPr>
          <w:p w:rsidR="00A844A2" w:rsidRPr="00A844A2" w:rsidRDefault="00A844A2" w:rsidP="00A844A2">
            <w:pPr>
              <w:spacing w:before="0"/>
              <w:ind w:firstLine="0"/>
              <w:jc w:val="center"/>
              <w:rPr>
                <w:rFonts w:ascii="Times New Roman" w:hAnsi="Times New Roman"/>
                <w:sz w:val="20"/>
              </w:rPr>
            </w:pPr>
            <w:r w:rsidRPr="00A844A2">
              <w:rPr>
                <w:rFonts w:ascii="Times New Roman" w:hAnsi="Times New Roman"/>
                <w:sz w:val="20"/>
              </w:rPr>
              <w:t>60 448,6</w:t>
            </w:r>
          </w:p>
        </w:tc>
        <w:tc>
          <w:tcPr>
            <w:tcW w:w="1220" w:type="dxa"/>
            <w:gridSpan w:val="3"/>
            <w:tcBorders>
              <w:top w:val="nil"/>
              <w:left w:val="nil"/>
              <w:bottom w:val="single" w:sz="4" w:space="0" w:color="auto"/>
              <w:right w:val="single" w:sz="4" w:space="0" w:color="auto"/>
            </w:tcBorders>
            <w:shd w:val="clear" w:color="auto" w:fill="auto"/>
            <w:vAlign w:val="center"/>
            <w:hideMark/>
          </w:tcPr>
          <w:p w:rsidR="00A844A2" w:rsidRPr="00A844A2" w:rsidRDefault="00A844A2" w:rsidP="00A844A2">
            <w:pPr>
              <w:spacing w:before="0"/>
              <w:ind w:firstLine="0"/>
              <w:jc w:val="center"/>
              <w:rPr>
                <w:rFonts w:ascii="Times New Roman" w:hAnsi="Times New Roman"/>
                <w:sz w:val="20"/>
              </w:rPr>
            </w:pPr>
            <w:r w:rsidRPr="00A844A2">
              <w:rPr>
                <w:rFonts w:ascii="Times New Roman" w:hAnsi="Times New Roman"/>
                <w:sz w:val="20"/>
              </w:rPr>
              <w:t>10 932,0</w:t>
            </w:r>
          </w:p>
        </w:tc>
        <w:tc>
          <w:tcPr>
            <w:tcW w:w="1300" w:type="dxa"/>
            <w:gridSpan w:val="3"/>
            <w:tcBorders>
              <w:top w:val="nil"/>
              <w:left w:val="nil"/>
              <w:bottom w:val="single" w:sz="4" w:space="0" w:color="auto"/>
              <w:right w:val="single" w:sz="4" w:space="0" w:color="auto"/>
            </w:tcBorders>
            <w:shd w:val="clear" w:color="auto" w:fill="auto"/>
            <w:vAlign w:val="center"/>
            <w:hideMark/>
          </w:tcPr>
          <w:p w:rsidR="00A844A2" w:rsidRPr="00A844A2" w:rsidRDefault="00A844A2" w:rsidP="00A844A2">
            <w:pPr>
              <w:spacing w:before="0"/>
              <w:ind w:firstLine="0"/>
              <w:jc w:val="center"/>
              <w:rPr>
                <w:rFonts w:ascii="Times New Roman" w:hAnsi="Times New Roman"/>
                <w:sz w:val="20"/>
              </w:rPr>
            </w:pPr>
            <w:r w:rsidRPr="00A844A2">
              <w:rPr>
                <w:rFonts w:ascii="Times New Roman" w:hAnsi="Times New Roman"/>
                <w:sz w:val="20"/>
              </w:rPr>
              <w:t>11 543,7</w:t>
            </w:r>
          </w:p>
        </w:tc>
      </w:tr>
      <w:tr w:rsidR="00A844A2" w:rsidRPr="00A844A2" w:rsidTr="00A844A2">
        <w:trPr>
          <w:trHeight w:val="600"/>
        </w:trPr>
        <w:tc>
          <w:tcPr>
            <w:tcW w:w="2580" w:type="dxa"/>
            <w:tcBorders>
              <w:top w:val="nil"/>
              <w:left w:val="single" w:sz="4" w:space="0" w:color="auto"/>
              <w:bottom w:val="single" w:sz="4" w:space="0" w:color="auto"/>
              <w:right w:val="single" w:sz="4" w:space="0" w:color="auto"/>
            </w:tcBorders>
            <w:shd w:val="clear" w:color="auto" w:fill="auto"/>
            <w:vAlign w:val="center"/>
            <w:hideMark/>
          </w:tcPr>
          <w:p w:rsidR="00A844A2" w:rsidRPr="00A844A2" w:rsidRDefault="00A844A2" w:rsidP="00A844A2">
            <w:pPr>
              <w:spacing w:before="0"/>
              <w:ind w:firstLine="0"/>
              <w:jc w:val="center"/>
              <w:rPr>
                <w:rFonts w:ascii="Times New Roman" w:hAnsi="Times New Roman"/>
                <w:sz w:val="20"/>
              </w:rPr>
            </w:pPr>
            <w:r w:rsidRPr="00A844A2">
              <w:rPr>
                <w:rFonts w:ascii="Times New Roman" w:hAnsi="Times New Roman"/>
                <w:sz w:val="20"/>
              </w:rPr>
              <w:t>01 05 02 01 10 0000 610</w:t>
            </w:r>
          </w:p>
        </w:tc>
        <w:tc>
          <w:tcPr>
            <w:tcW w:w="7510" w:type="dxa"/>
            <w:gridSpan w:val="6"/>
            <w:tcBorders>
              <w:top w:val="nil"/>
              <w:left w:val="nil"/>
              <w:bottom w:val="single" w:sz="4" w:space="0" w:color="auto"/>
              <w:right w:val="single" w:sz="4" w:space="0" w:color="auto"/>
            </w:tcBorders>
            <w:shd w:val="clear" w:color="auto" w:fill="auto"/>
            <w:vAlign w:val="center"/>
            <w:hideMark/>
          </w:tcPr>
          <w:p w:rsidR="00A844A2" w:rsidRPr="00A844A2" w:rsidRDefault="00A844A2" w:rsidP="00A844A2">
            <w:pPr>
              <w:spacing w:before="0"/>
              <w:ind w:firstLine="0"/>
              <w:rPr>
                <w:rFonts w:ascii="Times New Roman" w:hAnsi="Times New Roman"/>
                <w:sz w:val="20"/>
              </w:rPr>
            </w:pPr>
            <w:r w:rsidRPr="00A844A2">
              <w:rPr>
                <w:rFonts w:ascii="Times New Roman" w:hAnsi="Times New Roman"/>
                <w:sz w:val="20"/>
              </w:rPr>
              <w:t>Уменьшение прочих остатков денежных средств бюджета поселения</w:t>
            </w:r>
          </w:p>
        </w:tc>
        <w:tc>
          <w:tcPr>
            <w:tcW w:w="1840" w:type="dxa"/>
            <w:gridSpan w:val="5"/>
            <w:tcBorders>
              <w:top w:val="nil"/>
              <w:left w:val="nil"/>
              <w:bottom w:val="single" w:sz="4" w:space="0" w:color="auto"/>
              <w:right w:val="single" w:sz="4" w:space="0" w:color="auto"/>
            </w:tcBorders>
            <w:shd w:val="clear" w:color="auto" w:fill="auto"/>
            <w:vAlign w:val="center"/>
            <w:hideMark/>
          </w:tcPr>
          <w:p w:rsidR="00A844A2" w:rsidRPr="00A844A2" w:rsidRDefault="00A844A2" w:rsidP="00A844A2">
            <w:pPr>
              <w:spacing w:before="0"/>
              <w:ind w:firstLine="0"/>
              <w:jc w:val="center"/>
              <w:rPr>
                <w:rFonts w:ascii="Times New Roman" w:hAnsi="Times New Roman"/>
                <w:sz w:val="20"/>
              </w:rPr>
            </w:pPr>
            <w:r w:rsidRPr="00A844A2">
              <w:rPr>
                <w:rFonts w:ascii="Times New Roman" w:hAnsi="Times New Roman"/>
                <w:sz w:val="20"/>
              </w:rPr>
              <w:t>60 448,6</w:t>
            </w:r>
          </w:p>
        </w:tc>
        <w:tc>
          <w:tcPr>
            <w:tcW w:w="1220" w:type="dxa"/>
            <w:gridSpan w:val="3"/>
            <w:tcBorders>
              <w:top w:val="nil"/>
              <w:left w:val="nil"/>
              <w:bottom w:val="single" w:sz="4" w:space="0" w:color="auto"/>
              <w:right w:val="single" w:sz="4" w:space="0" w:color="auto"/>
            </w:tcBorders>
            <w:shd w:val="clear" w:color="auto" w:fill="auto"/>
            <w:vAlign w:val="center"/>
            <w:hideMark/>
          </w:tcPr>
          <w:p w:rsidR="00A844A2" w:rsidRPr="00A844A2" w:rsidRDefault="00A844A2" w:rsidP="00A844A2">
            <w:pPr>
              <w:spacing w:before="0"/>
              <w:ind w:firstLine="0"/>
              <w:jc w:val="center"/>
              <w:rPr>
                <w:rFonts w:ascii="Times New Roman" w:hAnsi="Times New Roman"/>
                <w:sz w:val="20"/>
              </w:rPr>
            </w:pPr>
            <w:r w:rsidRPr="00A844A2">
              <w:rPr>
                <w:rFonts w:ascii="Times New Roman" w:hAnsi="Times New Roman"/>
                <w:sz w:val="20"/>
              </w:rPr>
              <w:t>10 932,0</w:t>
            </w:r>
          </w:p>
        </w:tc>
        <w:tc>
          <w:tcPr>
            <w:tcW w:w="1300" w:type="dxa"/>
            <w:gridSpan w:val="3"/>
            <w:tcBorders>
              <w:top w:val="nil"/>
              <w:left w:val="nil"/>
              <w:bottom w:val="single" w:sz="4" w:space="0" w:color="auto"/>
              <w:right w:val="single" w:sz="4" w:space="0" w:color="auto"/>
            </w:tcBorders>
            <w:shd w:val="clear" w:color="auto" w:fill="auto"/>
            <w:vAlign w:val="center"/>
            <w:hideMark/>
          </w:tcPr>
          <w:p w:rsidR="00A844A2" w:rsidRPr="00A844A2" w:rsidRDefault="00A844A2" w:rsidP="00A844A2">
            <w:pPr>
              <w:spacing w:before="0"/>
              <w:ind w:firstLine="0"/>
              <w:jc w:val="center"/>
              <w:rPr>
                <w:rFonts w:ascii="Times New Roman" w:hAnsi="Times New Roman"/>
                <w:sz w:val="20"/>
              </w:rPr>
            </w:pPr>
            <w:r w:rsidRPr="00A844A2">
              <w:rPr>
                <w:rFonts w:ascii="Times New Roman" w:hAnsi="Times New Roman"/>
                <w:sz w:val="20"/>
              </w:rPr>
              <w:t>11 543,7</w:t>
            </w:r>
          </w:p>
        </w:tc>
      </w:tr>
      <w:tr w:rsidR="00A844A2" w:rsidRPr="00A844A2" w:rsidTr="00A844A2">
        <w:trPr>
          <w:trHeight w:val="600"/>
        </w:trPr>
        <w:tc>
          <w:tcPr>
            <w:tcW w:w="10090"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rsidR="00A844A2" w:rsidRPr="00A844A2" w:rsidRDefault="00A844A2" w:rsidP="00A844A2">
            <w:pPr>
              <w:spacing w:before="0"/>
              <w:ind w:firstLine="0"/>
              <w:jc w:val="left"/>
              <w:rPr>
                <w:rFonts w:ascii="Times New Roman" w:hAnsi="Times New Roman"/>
                <w:b/>
                <w:bCs/>
                <w:sz w:val="20"/>
              </w:rPr>
            </w:pPr>
            <w:r w:rsidRPr="00A844A2">
              <w:rPr>
                <w:rFonts w:ascii="Times New Roman" w:hAnsi="Times New Roman"/>
                <w:b/>
                <w:bCs/>
                <w:sz w:val="20"/>
              </w:rPr>
              <w:t>ИТОГО</w:t>
            </w:r>
          </w:p>
        </w:tc>
        <w:tc>
          <w:tcPr>
            <w:tcW w:w="1840" w:type="dxa"/>
            <w:gridSpan w:val="5"/>
            <w:tcBorders>
              <w:top w:val="nil"/>
              <w:left w:val="nil"/>
              <w:bottom w:val="single" w:sz="4" w:space="0" w:color="auto"/>
              <w:right w:val="single" w:sz="4" w:space="0" w:color="auto"/>
            </w:tcBorders>
            <w:shd w:val="clear" w:color="auto" w:fill="auto"/>
            <w:vAlign w:val="center"/>
            <w:hideMark/>
          </w:tcPr>
          <w:p w:rsidR="00A844A2" w:rsidRPr="00A844A2" w:rsidRDefault="00A844A2" w:rsidP="00A844A2">
            <w:pPr>
              <w:spacing w:before="0"/>
              <w:ind w:firstLine="0"/>
              <w:jc w:val="center"/>
              <w:rPr>
                <w:rFonts w:ascii="Times New Roman" w:hAnsi="Times New Roman"/>
                <w:b/>
                <w:bCs/>
                <w:sz w:val="20"/>
              </w:rPr>
            </w:pPr>
            <w:r w:rsidRPr="00A844A2">
              <w:rPr>
                <w:rFonts w:ascii="Times New Roman" w:hAnsi="Times New Roman"/>
                <w:b/>
                <w:bCs/>
                <w:sz w:val="20"/>
              </w:rPr>
              <w:t>3 500,1</w:t>
            </w:r>
          </w:p>
        </w:tc>
        <w:tc>
          <w:tcPr>
            <w:tcW w:w="1220" w:type="dxa"/>
            <w:gridSpan w:val="3"/>
            <w:tcBorders>
              <w:top w:val="nil"/>
              <w:left w:val="nil"/>
              <w:bottom w:val="single" w:sz="4" w:space="0" w:color="auto"/>
              <w:right w:val="single" w:sz="4" w:space="0" w:color="auto"/>
            </w:tcBorders>
            <w:shd w:val="clear" w:color="auto" w:fill="auto"/>
            <w:vAlign w:val="center"/>
            <w:hideMark/>
          </w:tcPr>
          <w:p w:rsidR="00A844A2" w:rsidRPr="00A844A2" w:rsidRDefault="00A844A2" w:rsidP="00A844A2">
            <w:pPr>
              <w:spacing w:before="0"/>
              <w:ind w:firstLine="0"/>
              <w:jc w:val="center"/>
              <w:rPr>
                <w:rFonts w:ascii="Times New Roman" w:hAnsi="Times New Roman"/>
                <w:b/>
                <w:bCs/>
                <w:sz w:val="20"/>
              </w:rPr>
            </w:pPr>
            <w:r w:rsidRPr="00A844A2">
              <w:rPr>
                <w:rFonts w:ascii="Times New Roman" w:hAnsi="Times New Roman"/>
                <w:b/>
                <w:bCs/>
                <w:sz w:val="20"/>
              </w:rPr>
              <w:t>0,0</w:t>
            </w:r>
          </w:p>
        </w:tc>
        <w:tc>
          <w:tcPr>
            <w:tcW w:w="1300" w:type="dxa"/>
            <w:gridSpan w:val="3"/>
            <w:tcBorders>
              <w:top w:val="nil"/>
              <w:left w:val="nil"/>
              <w:bottom w:val="single" w:sz="4" w:space="0" w:color="auto"/>
              <w:right w:val="single" w:sz="4" w:space="0" w:color="auto"/>
            </w:tcBorders>
            <w:shd w:val="clear" w:color="auto" w:fill="auto"/>
            <w:vAlign w:val="center"/>
            <w:hideMark/>
          </w:tcPr>
          <w:p w:rsidR="00A844A2" w:rsidRPr="00A844A2" w:rsidRDefault="00A844A2" w:rsidP="00A844A2">
            <w:pPr>
              <w:spacing w:before="0"/>
              <w:ind w:firstLine="0"/>
              <w:jc w:val="center"/>
              <w:rPr>
                <w:rFonts w:ascii="Times New Roman" w:hAnsi="Times New Roman"/>
                <w:b/>
                <w:bCs/>
                <w:sz w:val="20"/>
              </w:rPr>
            </w:pPr>
            <w:r w:rsidRPr="00A844A2">
              <w:rPr>
                <w:rFonts w:ascii="Times New Roman" w:hAnsi="Times New Roman"/>
                <w:b/>
                <w:bCs/>
                <w:sz w:val="20"/>
              </w:rPr>
              <w:t>0,0</w:t>
            </w:r>
          </w:p>
        </w:tc>
      </w:tr>
    </w:tbl>
    <w:p w:rsidR="00A844A2" w:rsidRPr="00A844A2" w:rsidRDefault="00A844A2" w:rsidP="00A844A2">
      <w:pPr>
        <w:ind w:firstLine="0"/>
        <w:rPr>
          <w:rFonts w:ascii="Times New Roman" w:hAnsi="Times New Roman"/>
          <w:sz w:val="20"/>
        </w:rPr>
      </w:pPr>
    </w:p>
    <w:p w:rsidR="00A844A2" w:rsidRDefault="00A844A2" w:rsidP="00A844A2">
      <w:pPr>
        <w:pStyle w:val="1"/>
        <w:spacing w:before="0" w:after="0"/>
        <w:jc w:val="center"/>
        <w:textAlignment w:val="baseline"/>
        <w:rPr>
          <w:sz w:val="28"/>
          <w:szCs w:val="28"/>
        </w:rPr>
      </w:pPr>
    </w:p>
    <w:p w:rsidR="0068439D" w:rsidRDefault="0068439D" w:rsidP="0068439D">
      <w:pPr>
        <w:tabs>
          <w:tab w:val="left" w:pos="4145"/>
        </w:tabs>
        <w:spacing w:before="0"/>
        <w:ind w:right="-108" w:firstLine="0"/>
        <w:jc w:val="center"/>
        <w:rPr>
          <w:rFonts w:ascii="Times New Roman" w:hAnsi="Times New Roman"/>
          <w:b/>
          <w:szCs w:val="24"/>
          <w:u w:val="single"/>
        </w:rPr>
      </w:pPr>
      <w:r w:rsidRPr="00B93A94">
        <w:rPr>
          <w:rFonts w:ascii="Times New Roman" w:hAnsi="Times New Roman"/>
          <w:b/>
          <w:szCs w:val="24"/>
          <w:u w:val="single"/>
        </w:rPr>
        <w:t>Офици</w:t>
      </w:r>
      <w:r>
        <w:rPr>
          <w:rFonts w:ascii="Times New Roman" w:hAnsi="Times New Roman"/>
          <w:b/>
          <w:szCs w:val="24"/>
          <w:u w:val="single"/>
        </w:rPr>
        <w:t>аль</w:t>
      </w:r>
      <w:r>
        <w:rPr>
          <w:rFonts w:ascii="Times New Roman" w:hAnsi="Times New Roman"/>
          <w:b/>
          <w:szCs w:val="24"/>
          <w:u w:val="single"/>
        </w:rPr>
        <w:t xml:space="preserve">ная информация  администрации </w:t>
      </w:r>
      <w:r>
        <w:rPr>
          <w:rFonts w:ascii="Times New Roman" w:hAnsi="Times New Roman"/>
          <w:b/>
          <w:szCs w:val="24"/>
          <w:u w:val="single"/>
        </w:rPr>
        <w:t xml:space="preserve">   </w:t>
      </w:r>
      <w:r w:rsidRPr="00B93A94">
        <w:rPr>
          <w:rFonts w:ascii="Times New Roman" w:hAnsi="Times New Roman"/>
          <w:b/>
          <w:szCs w:val="24"/>
          <w:u w:val="single"/>
        </w:rPr>
        <w:t>Гусельниковского сельсовета Искитимск</w:t>
      </w:r>
      <w:r>
        <w:rPr>
          <w:rFonts w:ascii="Times New Roman" w:hAnsi="Times New Roman"/>
          <w:b/>
          <w:szCs w:val="24"/>
          <w:u w:val="single"/>
        </w:rPr>
        <w:t>ого района Новосибирской области</w:t>
      </w:r>
    </w:p>
    <w:p w:rsidR="0068439D" w:rsidRDefault="0068439D" w:rsidP="0068439D">
      <w:pPr>
        <w:rPr>
          <w:rFonts w:ascii="Times New Roman" w:hAnsi="Times New Roman"/>
          <w:b/>
          <w:bCs/>
          <w:spacing w:val="-1"/>
          <w:szCs w:val="24"/>
        </w:rPr>
      </w:pPr>
    </w:p>
    <w:p w:rsidR="00A844A2" w:rsidRPr="00A844A2" w:rsidRDefault="00A844A2" w:rsidP="00A844A2">
      <w:pPr>
        <w:jc w:val="center"/>
        <w:rPr>
          <w:rFonts w:ascii="Times New Roman" w:hAnsi="Times New Roman"/>
          <w:b/>
          <w:bCs/>
          <w:szCs w:val="24"/>
        </w:rPr>
      </w:pPr>
      <w:r w:rsidRPr="00A844A2">
        <w:rPr>
          <w:rFonts w:ascii="Times New Roman" w:hAnsi="Times New Roman"/>
          <w:b/>
          <w:bCs/>
          <w:szCs w:val="24"/>
        </w:rPr>
        <w:t>АДМИНИСТРАЦИЯ ГУСЕЛЬНИКОВСКОГО СЕЛЬСОВЕТА</w:t>
      </w:r>
    </w:p>
    <w:p w:rsidR="00A844A2" w:rsidRPr="00A844A2" w:rsidRDefault="00A844A2" w:rsidP="00A844A2">
      <w:pPr>
        <w:jc w:val="center"/>
        <w:rPr>
          <w:rFonts w:ascii="Times New Roman" w:hAnsi="Times New Roman"/>
          <w:b/>
          <w:bCs/>
          <w:szCs w:val="24"/>
        </w:rPr>
      </w:pPr>
      <w:r w:rsidRPr="00A844A2">
        <w:rPr>
          <w:rFonts w:ascii="Times New Roman" w:hAnsi="Times New Roman"/>
          <w:b/>
          <w:bCs/>
          <w:szCs w:val="24"/>
        </w:rPr>
        <w:t>ИСКИТИМСКОГО РАЙОНА НОВОСИБИРСКОЙ ОБЛАСТИ</w:t>
      </w:r>
    </w:p>
    <w:p w:rsidR="00A844A2" w:rsidRPr="00A844A2" w:rsidRDefault="00A844A2" w:rsidP="00A844A2">
      <w:pPr>
        <w:jc w:val="center"/>
        <w:rPr>
          <w:rFonts w:ascii="Times New Roman" w:hAnsi="Times New Roman"/>
          <w:b/>
          <w:bCs/>
          <w:szCs w:val="24"/>
        </w:rPr>
      </w:pPr>
    </w:p>
    <w:p w:rsidR="00A844A2" w:rsidRPr="00A844A2" w:rsidRDefault="00A844A2" w:rsidP="00A844A2">
      <w:pPr>
        <w:jc w:val="center"/>
        <w:rPr>
          <w:rFonts w:ascii="Times New Roman" w:hAnsi="Times New Roman"/>
          <w:b/>
          <w:bCs/>
          <w:szCs w:val="24"/>
        </w:rPr>
      </w:pPr>
      <w:r w:rsidRPr="00A844A2">
        <w:rPr>
          <w:rFonts w:ascii="Times New Roman" w:hAnsi="Times New Roman"/>
          <w:b/>
          <w:bCs/>
          <w:szCs w:val="24"/>
        </w:rPr>
        <w:t>ПОСТАНОВЛЕНИЕ</w:t>
      </w:r>
    </w:p>
    <w:p w:rsidR="00A844A2" w:rsidRPr="00A844A2" w:rsidRDefault="00A844A2" w:rsidP="00A844A2">
      <w:pPr>
        <w:rPr>
          <w:rFonts w:ascii="Times New Roman" w:hAnsi="Times New Roman"/>
          <w:szCs w:val="24"/>
        </w:rPr>
      </w:pPr>
    </w:p>
    <w:p w:rsidR="00A844A2" w:rsidRPr="00A844A2" w:rsidRDefault="00A844A2" w:rsidP="00A844A2">
      <w:pPr>
        <w:rPr>
          <w:rFonts w:ascii="Times New Roman" w:hAnsi="Times New Roman"/>
          <w:b/>
          <w:bCs/>
          <w:szCs w:val="24"/>
        </w:rPr>
      </w:pPr>
      <w:r w:rsidRPr="00A844A2">
        <w:rPr>
          <w:rFonts w:ascii="Times New Roman" w:hAnsi="Times New Roman"/>
          <w:szCs w:val="24"/>
        </w:rPr>
        <w:t>22.07.2024 г.                             с.Гусельниковово                                   №48</w:t>
      </w:r>
    </w:p>
    <w:p w:rsidR="00A844A2" w:rsidRPr="00A844A2" w:rsidRDefault="00A844A2" w:rsidP="00A844A2">
      <w:pPr>
        <w:rPr>
          <w:rFonts w:ascii="Times New Roman" w:hAnsi="Times New Roman"/>
          <w:szCs w:val="24"/>
        </w:rPr>
      </w:pPr>
    </w:p>
    <w:p w:rsidR="00A844A2" w:rsidRPr="00A844A2" w:rsidRDefault="00A844A2" w:rsidP="00A844A2">
      <w:pPr>
        <w:pStyle w:val="1"/>
        <w:spacing w:before="0" w:after="0"/>
        <w:jc w:val="center"/>
        <w:textAlignment w:val="baseline"/>
        <w:rPr>
          <w:rFonts w:ascii="Times New Roman" w:hAnsi="Times New Roman"/>
          <w:b w:val="0"/>
          <w:sz w:val="24"/>
          <w:szCs w:val="24"/>
          <w:shd w:val="clear" w:color="auto" w:fill="FFFFFF"/>
        </w:rPr>
      </w:pPr>
      <w:r w:rsidRPr="00A844A2">
        <w:rPr>
          <w:rFonts w:ascii="Times New Roman" w:hAnsi="Times New Roman"/>
          <w:b w:val="0"/>
          <w:sz w:val="24"/>
          <w:szCs w:val="24"/>
        </w:rPr>
        <w:t xml:space="preserve">Об утверждении исчерпывающего перечня сведений, </w:t>
      </w:r>
      <w:r w:rsidRPr="00A844A2">
        <w:rPr>
          <w:rFonts w:ascii="Times New Roman" w:hAnsi="Times New Roman"/>
          <w:b w:val="0"/>
          <w:sz w:val="24"/>
          <w:szCs w:val="24"/>
          <w:shd w:val="clear" w:color="auto" w:fill="FFFFFF"/>
        </w:rPr>
        <w:t>которые могут </w:t>
      </w:r>
      <w:r w:rsidRPr="00A844A2">
        <w:rPr>
          <w:rStyle w:val="aff0"/>
          <w:rFonts w:ascii="Times New Roman" w:hAnsi="Times New Roman"/>
          <w:b w:val="0"/>
          <w:i w:val="0"/>
          <w:iCs w:val="0"/>
          <w:sz w:val="24"/>
          <w:szCs w:val="24"/>
        </w:rPr>
        <w:t>запрашиваться</w:t>
      </w:r>
      <w:r w:rsidRPr="00A844A2">
        <w:rPr>
          <w:rFonts w:ascii="Times New Roman" w:hAnsi="Times New Roman"/>
          <w:b w:val="0"/>
          <w:sz w:val="24"/>
          <w:szCs w:val="24"/>
        </w:rPr>
        <w:t> </w:t>
      </w:r>
      <w:r w:rsidRPr="00A844A2">
        <w:rPr>
          <w:rStyle w:val="aff0"/>
          <w:rFonts w:ascii="Times New Roman" w:hAnsi="Times New Roman"/>
          <w:b w:val="0"/>
          <w:i w:val="0"/>
          <w:iCs w:val="0"/>
          <w:sz w:val="24"/>
          <w:szCs w:val="24"/>
        </w:rPr>
        <w:t>контрольным</w:t>
      </w:r>
      <w:r w:rsidRPr="00A844A2">
        <w:rPr>
          <w:rFonts w:ascii="Times New Roman" w:hAnsi="Times New Roman"/>
          <w:b w:val="0"/>
          <w:sz w:val="24"/>
          <w:szCs w:val="24"/>
        </w:rPr>
        <w:t> </w:t>
      </w:r>
      <w:r w:rsidRPr="00A844A2">
        <w:rPr>
          <w:rStyle w:val="aff0"/>
          <w:rFonts w:ascii="Times New Roman" w:hAnsi="Times New Roman"/>
          <w:b w:val="0"/>
          <w:i w:val="0"/>
          <w:iCs w:val="0"/>
          <w:sz w:val="24"/>
          <w:szCs w:val="24"/>
        </w:rPr>
        <w:t>органом</w:t>
      </w:r>
      <w:r w:rsidRPr="00A844A2">
        <w:rPr>
          <w:rFonts w:ascii="Times New Roman" w:hAnsi="Times New Roman"/>
          <w:b w:val="0"/>
          <w:sz w:val="24"/>
          <w:szCs w:val="24"/>
        </w:rPr>
        <w:t> у</w:t>
      </w:r>
      <w:r w:rsidRPr="00A844A2">
        <w:rPr>
          <w:rFonts w:ascii="Times New Roman" w:hAnsi="Times New Roman"/>
          <w:b w:val="0"/>
          <w:sz w:val="24"/>
          <w:szCs w:val="24"/>
          <w:shd w:val="clear" w:color="auto" w:fill="FFFFFF"/>
        </w:rPr>
        <w:t xml:space="preserve"> контролируемого лица при осуществлении муниципального контроля</w:t>
      </w:r>
    </w:p>
    <w:p w:rsidR="00A844A2" w:rsidRPr="00A844A2" w:rsidRDefault="00A844A2" w:rsidP="00A844A2">
      <w:pPr>
        <w:pStyle w:val="1"/>
        <w:spacing w:before="0" w:after="0"/>
        <w:jc w:val="center"/>
        <w:textAlignment w:val="baseline"/>
        <w:rPr>
          <w:rFonts w:ascii="Times New Roman" w:hAnsi="Times New Roman"/>
          <w:b w:val="0"/>
          <w:bCs w:val="0"/>
          <w:sz w:val="24"/>
          <w:szCs w:val="24"/>
          <w:shd w:val="clear" w:color="auto" w:fill="FFFFFF"/>
        </w:rPr>
      </w:pPr>
    </w:p>
    <w:p w:rsidR="00A844A2" w:rsidRPr="00A844A2" w:rsidRDefault="00A844A2" w:rsidP="00A844A2">
      <w:pPr>
        <w:ind w:firstLine="567"/>
        <w:rPr>
          <w:rFonts w:ascii="Times New Roman" w:hAnsi="Times New Roman"/>
          <w:szCs w:val="24"/>
        </w:rPr>
      </w:pPr>
      <w:r w:rsidRPr="00A844A2">
        <w:rPr>
          <w:rFonts w:ascii="Times New Roman" w:hAnsi="Times New Roman"/>
          <w:szCs w:val="24"/>
        </w:rPr>
        <w:t xml:space="preserve">В соответствии с пунктом 9 части 3 статьи 46 Федерального закона </w:t>
      </w:r>
      <w:r w:rsidRPr="00A844A2">
        <w:rPr>
          <w:rFonts w:ascii="Times New Roman" w:hAnsi="Times New Roman"/>
          <w:szCs w:val="24"/>
          <w:shd w:val="clear" w:color="auto" w:fill="FFFFFF"/>
        </w:rPr>
        <w:t xml:space="preserve">от 31.07.2020 № 248-ФЗ "О государственном контроле (надзоре) и муниципальном контроле в Российской Федерации", </w:t>
      </w:r>
      <w:r w:rsidRPr="00A844A2">
        <w:rPr>
          <w:rFonts w:ascii="Times New Roman" w:hAnsi="Times New Roman"/>
          <w:szCs w:val="24"/>
        </w:rPr>
        <w:t xml:space="preserve">администрация </w:t>
      </w:r>
      <w:r w:rsidRPr="00A844A2">
        <w:rPr>
          <w:rFonts w:ascii="Times New Roman" w:hAnsi="Times New Roman"/>
          <w:bCs/>
          <w:szCs w:val="24"/>
        </w:rPr>
        <w:t>Гусельниковского сельсовета Искитимского района Новосибирской области</w:t>
      </w:r>
    </w:p>
    <w:p w:rsidR="00A844A2" w:rsidRPr="00A844A2" w:rsidRDefault="00A844A2" w:rsidP="00A844A2">
      <w:pPr>
        <w:ind w:firstLine="567"/>
        <w:rPr>
          <w:rFonts w:ascii="Times New Roman" w:hAnsi="Times New Roman"/>
          <w:b/>
          <w:szCs w:val="24"/>
        </w:rPr>
      </w:pPr>
      <w:r w:rsidRPr="00A844A2">
        <w:rPr>
          <w:rFonts w:ascii="Times New Roman" w:hAnsi="Times New Roman"/>
          <w:b/>
          <w:szCs w:val="24"/>
        </w:rPr>
        <w:t>ПОСТАНОВЛЯЕТ:</w:t>
      </w:r>
    </w:p>
    <w:p w:rsidR="00A844A2" w:rsidRPr="00A844A2" w:rsidRDefault="00A844A2" w:rsidP="00A844A2">
      <w:pPr>
        <w:tabs>
          <w:tab w:val="left" w:pos="-5529"/>
        </w:tabs>
        <w:autoSpaceDN w:val="0"/>
        <w:adjustRightInd w:val="0"/>
        <w:ind w:firstLine="567"/>
        <w:rPr>
          <w:rFonts w:ascii="Times New Roman" w:hAnsi="Times New Roman"/>
          <w:szCs w:val="24"/>
          <w:shd w:val="clear" w:color="auto" w:fill="FFFFFF"/>
        </w:rPr>
      </w:pPr>
      <w:r w:rsidRPr="00A844A2">
        <w:rPr>
          <w:rFonts w:ascii="Times New Roman" w:hAnsi="Times New Roman"/>
          <w:szCs w:val="24"/>
        </w:rPr>
        <w:t xml:space="preserve">1. Утвердить исчерпывающий перечень сведений, </w:t>
      </w:r>
      <w:r w:rsidRPr="00A844A2">
        <w:rPr>
          <w:rFonts w:ascii="Times New Roman" w:hAnsi="Times New Roman"/>
          <w:szCs w:val="24"/>
          <w:shd w:val="clear" w:color="auto" w:fill="FFFFFF"/>
        </w:rPr>
        <w:t>которые могут </w:t>
      </w:r>
      <w:r w:rsidRPr="00A844A2">
        <w:rPr>
          <w:rStyle w:val="aff0"/>
          <w:rFonts w:ascii="Times New Roman" w:hAnsi="Times New Roman"/>
          <w:i w:val="0"/>
          <w:iCs w:val="0"/>
          <w:szCs w:val="24"/>
        </w:rPr>
        <w:t>запрашиваться</w:t>
      </w:r>
      <w:r w:rsidRPr="00A844A2">
        <w:rPr>
          <w:rFonts w:ascii="Times New Roman" w:hAnsi="Times New Roman"/>
          <w:szCs w:val="24"/>
        </w:rPr>
        <w:t> </w:t>
      </w:r>
      <w:r w:rsidRPr="00A844A2">
        <w:rPr>
          <w:rStyle w:val="aff0"/>
          <w:rFonts w:ascii="Times New Roman" w:hAnsi="Times New Roman"/>
          <w:i w:val="0"/>
          <w:iCs w:val="0"/>
          <w:szCs w:val="24"/>
        </w:rPr>
        <w:t>контрольным</w:t>
      </w:r>
      <w:r w:rsidRPr="00A844A2">
        <w:rPr>
          <w:rFonts w:ascii="Times New Roman" w:hAnsi="Times New Roman"/>
          <w:szCs w:val="24"/>
        </w:rPr>
        <w:t> </w:t>
      </w:r>
      <w:r w:rsidRPr="00A844A2">
        <w:rPr>
          <w:rStyle w:val="aff0"/>
          <w:rFonts w:ascii="Times New Roman" w:hAnsi="Times New Roman"/>
          <w:i w:val="0"/>
          <w:iCs w:val="0"/>
          <w:szCs w:val="24"/>
        </w:rPr>
        <w:t>органом</w:t>
      </w:r>
      <w:r w:rsidRPr="00A844A2">
        <w:rPr>
          <w:rFonts w:ascii="Times New Roman" w:hAnsi="Times New Roman"/>
          <w:szCs w:val="24"/>
        </w:rPr>
        <w:t> у</w:t>
      </w:r>
      <w:r w:rsidRPr="00A844A2">
        <w:rPr>
          <w:rFonts w:ascii="Times New Roman" w:hAnsi="Times New Roman"/>
          <w:szCs w:val="24"/>
          <w:shd w:val="clear" w:color="auto" w:fill="FFFFFF"/>
        </w:rPr>
        <w:t xml:space="preserve"> контролируемого лица при осуществлении муниципального контроля, согласно приложению к настоящему постановлению.</w:t>
      </w:r>
    </w:p>
    <w:p w:rsidR="00A844A2" w:rsidRPr="00A844A2" w:rsidRDefault="00A844A2" w:rsidP="00A844A2">
      <w:pPr>
        <w:pStyle w:val="1"/>
        <w:spacing w:before="0" w:after="0"/>
        <w:ind w:firstLine="567"/>
        <w:jc w:val="both"/>
        <w:textAlignment w:val="baseline"/>
        <w:rPr>
          <w:rFonts w:ascii="Times New Roman" w:hAnsi="Times New Roman"/>
          <w:b w:val="0"/>
          <w:sz w:val="24"/>
          <w:szCs w:val="24"/>
          <w:shd w:val="clear" w:color="auto" w:fill="FFFFFF"/>
        </w:rPr>
      </w:pPr>
      <w:r w:rsidRPr="00A844A2">
        <w:rPr>
          <w:rFonts w:ascii="Times New Roman" w:hAnsi="Times New Roman"/>
          <w:b w:val="0"/>
          <w:sz w:val="24"/>
          <w:szCs w:val="24"/>
          <w:shd w:val="clear" w:color="auto" w:fill="FFFFFF"/>
        </w:rPr>
        <w:lastRenderedPageBreak/>
        <w:t>2. Признать утратившим силу постановление администрации Гусельниковского сельсовета Искитимского района Новосибирской области от 06.07.2023г. №40 "</w:t>
      </w:r>
      <w:r w:rsidRPr="00A844A2">
        <w:rPr>
          <w:rFonts w:ascii="Times New Roman" w:hAnsi="Times New Roman"/>
          <w:b w:val="0"/>
          <w:sz w:val="24"/>
          <w:szCs w:val="24"/>
        </w:rPr>
        <w:t xml:space="preserve">Об утверждении исчерпывающего перечня сведений, </w:t>
      </w:r>
      <w:r w:rsidRPr="00A844A2">
        <w:rPr>
          <w:rFonts w:ascii="Times New Roman" w:hAnsi="Times New Roman"/>
          <w:b w:val="0"/>
          <w:sz w:val="24"/>
          <w:szCs w:val="24"/>
          <w:shd w:val="clear" w:color="auto" w:fill="FFFFFF"/>
        </w:rPr>
        <w:t>которые могут </w:t>
      </w:r>
      <w:r w:rsidRPr="00A844A2">
        <w:rPr>
          <w:rStyle w:val="aff0"/>
          <w:rFonts w:ascii="Times New Roman" w:hAnsi="Times New Roman"/>
          <w:b w:val="0"/>
          <w:i w:val="0"/>
          <w:iCs w:val="0"/>
          <w:sz w:val="24"/>
          <w:szCs w:val="24"/>
        </w:rPr>
        <w:t>запрашиваться</w:t>
      </w:r>
      <w:r w:rsidRPr="00A844A2">
        <w:rPr>
          <w:rFonts w:ascii="Times New Roman" w:hAnsi="Times New Roman"/>
          <w:b w:val="0"/>
          <w:sz w:val="24"/>
          <w:szCs w:val="24"/>
        </w:rPr>
        <w:t> </w:t>
      </w:r>
      <w:r w:rsidRPr="00A844A2">
        <w:rPr>
          <w:rStyle w:val="aff0"/>
          <w:rFonts w:ascii="Times New Roman" w:hAnsi="Times New Roman"/>
          <w:b w:val="0"/>
          <w:i w:val="0"/>
          <w:iCs w:val="0"/>
          <w:sz w:val="24"/>
          <w:szCs w:val="24"/>
        </w:rPr>
        <w:t>контрольным (надзорным)</w:t>
      </w:r>
      <w:r w:rsidRPr="00A844A2">
        <w:rPr>
          <w:rFonts w:ascii="Times New Roman" w:hAnsi="Times New Roman"/>
          <w:b w:val="0"/>
          <w:sz w:val="24"/>
          <w:szCs w:val="24"/>
        </w:rPr>
        <w:t> </w:t>
      </w:r>
      <w:r w:rsidRPr="00A844A2">
        <w:rPr>
          <w:rStyle w:val="aff0"/>
          <w:rFonts w:ascii="Times New Roman" w:hAnsi="Times New Roman"/>
          <w:b w:val="0"/>
          <w:i w:val="0"/>
          <w:iCs w:val="0"/>
          <w:sz w:val="24"/>
          <w:szCs w:val="24"/>
        </w:rPr>
        <w:t>органом</w:t>
      </w:r>
      <w:r w:rsidRPr="00A844A2">
        <w:rPr>
          <w:rFonts w:ascii="Times New Roman" w:hAnsi="Times New Roman"/>
          <w:b w:val="0"/>
          <w:sz w:val="24"/>
          <w:szCs w:val="24"/>
        </w:rPr>
        <w:t> у</w:t>
      </w:r>
      <w:r w:rsidRPr="00A844A2">
        <w:rPr>
          <w:rFonts w:ascii="Times New Roman" w:hAnsi="Times New Roman"/>
          <w:b w:val="0"/>
          <w:sz w:val="24"/>
          <w:szCs w:val="24"/>
          <w:shd w:val="clear" w:color="auto" w:fill="FFFFFF"/>
        </w:rPr>
        <w:t xml:space="preserve"> контролируемого лица при осуществлении муниципального контроля".</w:t>
      </w:r>
    </w:p>
    <w:p w:rsidR="00A844A2" w:rsidRPr="00A844A2" w:rsidRDefault="00A844A2" w:rsidP="00A844A2">
      <w:pPr>
        <w:pStyle w:val="s1"/>
        <w:spacing w:before="0" w:beforeAutospacing="0" w:after="0" w:afterAutospacing="0"/>
        <w:ind w:firstLine="567"/>
        <w:jc w:val="both"/>
      </w:pPr>
      <w:r w:rsidRPr="00A844A2">
        <w:t xml:space="preserve">3. Опубликовать настоящее постановление в периодическом печатном издании «Вестник Гусельниковского сельсовета» и разместить на официальном сайте администрации </w:t>
      </w:r>
      <w:r w:rsidRPr="00A844A2">
        <w:rPr>
          <w:bCs/>
        </w:rPr>
        <w:t>Гусельниковского сельсовета Искитимского района Новосибирской области</w:t>
      </w:r>
      <w:r w:rsidRPr="00A844A2">
        <w:t>.</w:t>
      </w:r>
    </w:p>
    <w:p w:rsidR="00A844A2" w:rsidRPr="00A844A2" w:rsidRDefault="00A844A2" w:rsidP="00A844A2">
      <w:pPr>
        <w:pStyle w:val="s1"/>
        <w:spacing w:before="0" w:beforeAutospacing="0" w:after="0" w:afterAutospacing="0"/>
        <w:jc w:val="both"/>
      </w:pPr>
    </w:p>
    <w:p w:rsidR="00A844A2" w:rsidRPr="00A844A2" w:rsidRDefault="00A844A2" w:rsidP="00A844A2">
      <w:pPr>
        <w:tabs>
          <w:tab w:val="left" w:pos="1000"/>
          <w:tab w:val="left" w:pos="2552"/>
        </w:tabs>
        <w:rPr>
          <w:rFonts w:ascii="Times New Roman" w:hAnsi="Times New Roman"/>
          <w:szCs w:val="24"/>
        </w:rPr>
      </w:pPr>
    </w:p>
    <w:p w:rsidR="00A844A2" w:rsidRPr="00A844A2" w:rsidRDefault="00A844A2" w:rsidP="00A844A2">
      <w:pPr>
        <w:rPr>
          <w:rFonts w:ascii="Times New Roman" w:hAnsi="Times New Roman"/>
          <w:bCs/>
          <w:szCs w:val="24"/>
        </w:rPr>
      </w:pPr>
      <w:r w:rsidRPr="00A844A2">
        <w:rPr>
          <w:rFonts w:ascii="Times New Roman" w:hAnsi="Times New Roman"/>
          <w:szCs w:val="24"/>
        </w:rPr>
        <w:t xml:space="preserve">Глава </w:t>
      </w:r>
      <w:r w:rsidRPr="00A844A2">
        <w:rPr>
          <w:rFonts w:ascii="Times New Roman" w:hAnsi="Times New Roman"/>
          <w:bCs/>
          <w:szCs w:val="24"/>
        </w:rPr>
        <w:t xml:space="preserve">Гусельниковского сельсовета </w:t>
      </w:r>
    </w:p>
    <w:p w:rsidR="00A844A2" w:rsidRPr="00A844A2" w:rsidRDefault="00A844A2" w:rsidP="00A844A2">
      <w:pPr>
        <w:rPr>
          <w:rFonts w:ascii="Times New Roman" w:hAnsi="Times New Roman"/>
          <w:szCs w:val="24"/>
        </w:rPr>
      </w:pPr>
      <w:r w:rsidRPr="00A844A2">
        <w:rPr>
          <w:rFonts w:ascii="Times New Roman" w:hAnsi="Times New Roman"/>
          <w:bCs/>
          <w:szCs w:val="24"/>
        </w:rPr>
        <w:t>Искитимского района Новосибирской области                   Н.Р.Ермачёк</w:t>
      </w:r>
    </w:p>
    <w:p w:rsidR="00A844A2" w:rsidRPr="00A844A2" w:rsidRDefault="00A844A2" w:rsidP="00A844A2">
      <w:pPr>
        <w:pStyle w:val="1"/>
        <w:spacing w:before="0" w:after="0"/>
        <w:jc w:val="center"/>
        <w:textAlignment w:val="baseline"/>
        <w:rPr>
          <w:rFonts w:ascii="Times New Roman" w:hAnsi="Times New Roman"/>
          <w:sz w:val="24"/>
          <w:szCs w:val="24"/>
        </w:rPr>
      </w:pPr>
    </w:p>
    <w:p w:rsidR="00A844A2" w:rsidRPr="00A844A2" w:rsidRDefault="00A844A2" w:rsidP="00A844A2">
      <w:pPr>
        <w:pStyle w:val="1"/>
        <w:spacing w:before="0" w:after="0"/>
        <w:jc w:val="center"/>
        <w:textAlignment w:val="baseline"/>
        <w:rPr>
          <w:rFonts w:ascii="Times New Roman" w:hAnsi="Times New Roman"/>
          <w:sz w:val="24"/>
          <w:szCs w:val="24"/>
        </w:rPr>
      </w:pPr>
    </w:p>
    <w:p w:rsidR="00A844A2" w:rsidRPr="00A844A2" w:rsidRDefault="00A844A2" w:rsidP="0068439D">
      <w:pPr>
        <w:pStyle w:val="1"/>
        <w:spacing w:before="0" w:after="0"/>
        <w:textAlignment w:val="baseline"/>
        <w:rPr>
          <w:rFonts w:ascii="Times New Roman" w:hAnsi="Times New Roman"/>
          <w:b w:val="0"/>
          <w:sz w:val="24"/>
          <w:szCs w:val="24"/>
        </w:rPr>
      </w:pPr>
      <w:r w:rsidRPr="00A844A2">
        <w:rPr>
          <w:rFonts w:ascii="Times New Roman" w:hAnsi="Times New Roman"/>
          <w:b w:val="0"/>
          <w:sz w:val="24"/>
          <w:szCs w:val="24"/>
        </w:rPr>
        <w:t>Приложение к постановлению администрации Гусельниковского сельсовета</w:t>
      </w:r>
      <w:r w:rsidR="0068439D">
        <w:rPr>
          <w:rFonts w:ascii="Times New Roman" w:hAnsi="Times New Roman"/>
          <w:b w:val="0"/>
          <w:sz w:val="24"/>
          <w:szCs w:val="24"/>
        </w:rPr>
        <w:t xml:space="preserve"> </w:t>
      </w:r>
      <w:r w:rsidRPr="00A844A2">
        <w:rPr>
          <w:rFonts w:ascii="Times New Roman" w:hAnsi="Times New Roman"/>
          <w:b w:val="0"/>
          <w:sz w:val="24"/>
          <w:szCs w:val="24"/>
        </w:rPr>
        <w:t xml:space="preserve">Искитимского района Новосибирской области </w:t>
      </w:r>
      <w:r w:rsidR="0068439D">
        <w:rPr>
          <w:rFonts w:ascii="Times New Roman" w:hAnsi="Times New Roman"/>
          <w:b w:val="0"/>
          <w:sz w:val="24"/>
          <w:szCs w:val="24"/>
        </w:rPr>
        <w:t xml:space="preserve"> </w:t>
      </w:r>
      <w:r w:rsidRPr="00A844A2">
        <w:rPr>
          <w:rFonts w:ascii="Times New Roman" w:hAnsi="Times New Roman"/>
          <w:b w:val="0"/>
          <w:sz w:val="24"/>
          <w:szCs w:val="24"/>
        </w:rPr>
        <w:t>от 22.07.2024г. №48</w:t>
      </w:r>
    </w:p>
    <w:p w:rsidR="00A844A2" w:rsidRPr="00A844A2" w:rsidRDefault="00A844A2" w:rsidP="00A844A2">
      <w:pPr>
        <w:pStyle w:val="1"/>
        <w:spacing w:before="0" w:after="0"/>
        <w:jc w:val="center"/>
        <w:textAlignment w:val="baseline"/>
        <w:rPr>
          <w:rFonts w:ascii="Times New Roman" w:hAnsi="Times New Roman"/>
          <w:sz w:val="24"/>
          <w:szCs w:val="24"/>
        </w:rPr>
      </w:pPr>
    </w:p>
    <w:p w:rsidR="00A844A2" w:rsidRPr="00A844A2" w:rsidRDefault="00A844A2" w:rsidP="00A844A2">
      <w:pPr>
        <w:pStyle w:val="1"/>
        <w:spacing w:before="0" w:after="0"/>
        <w:jc w:val="center"/>
        <w:textAlignment w:val="baseline"/>
        <w:rPr>
          <w:rFonts w:ascii="Times New Roman" w:hAnsi="Times New Roman"/>
          <w:sz w:val="24"/>
          <w:szCs w:val="24"/>
          <w:bdr w:val="none" w:sz="0" w:space="0" w:color="auto" w:frame="1"/>
        </w:rPr>
      </w:pPr>
      <w:r w:rsidRPr="00A844A2">
        <w:rPr>
          <w:rFonts w:ascii="Times New Roman" w:hAnsi="Times New Roman"/>
          <w:sz w:val="24"/>
          <w:szCs w:val="24"/>
        </w:rPr>
        <w:t xml:space="preserve">Исчерпывающий перечень сведений, </w:t>
      </w:r>
      <w:r w:rsidRPr="00A844A2">
        <w:rPr>
          <w:rFonts w:ascii="Times New Roman" w:hAnsi="Times New Roman"/>
          <w:sz w:val="24"/>
          <w:szCs w:val="24"/>
          <w:shd w:val="clear" w:color="auto" w:fill="FFFFFF"/>
        </w:rPr>
        <w:t>которые могут </w:t>
      </w:r>
      <w:r w:rsidRPr="00A844A2">
        <w:rPr>
          <w:rStyle w:val="aff0"/>
          <w:rFonts w:ascii="Times New Roman" w:hAnsi="Times New Roman"/>
          <w:i w:val="0"/>
          <w:iCs w:val="0"/>
          <w:sz w:val="24"/>
          <w:szCs w:val="24"/>
        </w:rPr>
        <w:t>запрашиваться</w:t>
      </w:r>
      <w:r w:rsidRPr="00A844A2">
        <w:rPr>
          <w:rFonts w:ascii="Times New Roman" w:hAnsi="Times New Roman"/>
          <w:sz w:val="24"/>
          <w:szCs w:val="24"/>
        </w:rPr>
        <w:t> </w:t>
      </w:r>
      <w:r w:rsidRPr="00A844A2">
        <w:rPr>
          <w:rStyle w:val="aff0"/>
          <w:rFonts w:ascii="Times New Roman" w:hAnsi="Times New Roman"/>
          <w:i w:val="0"/>
          <w:iCs w:val="0"/>
          <w:sz w:val="24"/>
          <w:szCs w:val="24"/>
        </w:rPr>
        <w:t>контрольным</w:t>
      </w:r>
      <w:r w:rsidRPr="00A844A2">
        <w:rPr>
          <w:rFonts w:ascii="Times New Roman" w:hAnsi="Times New Roman"/>
          <w:sz w:val="24"/>
          <w:szCs w:val="24"/>
        </w:rPr>
        <w:t> </w:t>
      </w:r>
      <w:r w:rsidRPr="00A844A2">
        <w:rPr>
          <w:rStyle w:val="aff0"/>
          <w:rFonts w:ascii="Times New Roman" w:hAnsi="Times New Roman"/>
          <w:i w:val="0"/>
          <w:iCs w:val="0"/>
          <w:sz w:val="24"/>
          <w:szCs w:val="24"/>
        </w:rPr>
        <w:t>органом</w:t>
      </w:r>
      <w:r w:rsidRPr="00A844A2">
        <w:rPr>
          <w:rFonts w:ascii="Times New Roman" w:hAnsi="Times New Roman"/>
          <w:sz w:val="24"/>
          <w:szCs w:val="24"/>
        </w:rPr>
        <w:t> у</w:t>
      </w:r>
      <w:r w:rsidRPr="00A844A2">
        <w:rPr>
          <w:rFonts w:ascii="Times New Roman" w:hAnsi="Times New Roman"/>
          <w:sz w:val="24"/>
          <w:szCs w:val="24"/>
          <w:shd w:val="clear" w:color="auto" w:fill="FFFFFF"/>
        </w:rPr>
        <w:t xml:space="preserve"> контролируемого лица при осуществлении муниципального контроля</w:t>
      </w:r>
    </w:p>
    <w:p w:rsidR="00A844A2" w:rsidRPr="00A844A2" w:rsidRDefault="00A844A2" w:rsidP="00A844A2">
      <w:pPr>
        <w:shd w:val="clear" w:color="auto" w:fill="FFFFFF"/>
        <w:ind w:firstLine="567"/>
        <w:textAlignment w:val="baseline"/>
        <w:rPr>
          <w:rFonts w:ascii="Times New Roman" w:hAnsi="Times New Roman"/>
          <w:szCs w:val="24"/>
        </w:rPr>
      </w:pPr>
    </w:p>
    <w:p w:rsidR="00A844A2" w:rsidRPr="00A844A2" w:rsidRDefault="00A844A2" w:rsidP="00A844A2">
      <w:pPr>
        <w:shd w:val="clear" w:color="auto" w:fill="FFFFFF"/>
        <w:ind w:firstLine="567"/>
        <w:textAlignment w:val="baseline"/>
        <w:rPr>
          <w:rFonts w:ascii="Times New Roman" w:hAnsi="Times New Roman"/>
          <w:szCs w:val="24"/>
        </w:rPr>
      </w:pPr>
      <w:r w:rsidRPr="00A844A2">
        <w:rPr>
          <w:rFonts w:ascii="Times New Roman" w:hAnsi="Times New Roman"/>
          <w:szCs w:val="24"/>
        </w:rPr>
        <w:t xml:space="preserve">Администрация Гусельниковского сельсовета Искитимского района Новосибирской области при организации и осуществлении муниципального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
    <w:p w:rsidR="00A844A2" w:rsidRPr="00A844A2" w:rsidRDefault="00A844A2" w:rsidP="00A844A2">
      <w:pPr>
        <w:shd w:val="clear" w:color="auto" w:fill="FFFFFF"/>
        <w:ind w:firstLine="567"/>
        <w:textAlignment w:val="baseline"/>
        <w:rPr>
          <w:rFonts w:ascii="Times New Roman" w:hAnsi="Times New Roman"/>
          <w:szCs w:val="24"/>
        </w:rPr>
      </w:pPr>
      <w:r w:rsidRPr="00A844A2">
        <w:rPr>
          <w:rFonts w:ascii="Times New Roman" w:hAnsi="Times New Roman"/>
          <w:szCs w:val="24"/>
        </w:rPr>
        <w:t xml:space="preserve">Перечень указанных документов и (или) сведений, порядок и сроки их представления установлены утвержденным распоряжением Правительства Российской Федерации от 19 апреля 2016 года № 724-р перечнем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 Правилами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w:t>
      </w:r>
      <w:r w:rsidRPr="00A844A2">
        <w:rPr>
          <w:rFonts w:ascii="Times New Roman" w:hAnsi="Times New Roman"/>
          <w:szCs w:val="24"/>
        </w:rPr>
        <w:lastRenderedPageBreak/>
        <w:t>Федерации от 6 марта 2021 года № 338 «О межведомственном информационном взаимодействии в рамках осуществления государственного контроля (надзора), муниципального контроля».</w:t>
      </w:r>
    </w:p>
    <w:p w:rsidR="00A844A2" w:rsidRPr="00A844A2" w:rsidRDefault="00A844A2" w:rsidP="00A844A2">
      <w:pPr>
        <w:jc w:val="center"/>
        <w:textAlignment w:val="baseline"/>
        <w:outlineLvl w:val="0"/>
        <w:rPr>
          <w:rFonts w:ascii="Times New Roman" w:hAnsi="Times New Roman"/>
          <w:b/>
          <w:bCs/>
          <w:kern w:val="36"/>
          <w:szCs w:val="24"/>
        </w:rPr>
      </w:pPr>
    </w:p>
    <w:p w:rsidR="00A844A2" w:rsidRPr="00A844A2" w:rsidRDefault="00A844A2" w:rsidP="00A844A2">
      <w:pPr>
        <w:jc w:val="center"/>
        <w:textAlignment w:val="baseline"/>
        <w:outlineLvl w:val="0"/>
        <w:rPr>
          <w:rFonts w:ascii="Times New Roman" w:hAnsi="Times New Roman"/>
          <w:b/>
          <w:bCs/>
          <w:kern w:val="36"/>
          <w:szCs w:val="24"/>
        </w:rPr>
      </w:pPr>
    </w:p>
    <w:p w:rsidR="00A844A2" w:rsidRPr="00A844A2" w:rsidRDefault="00A844A2" w:rsidP="00A844A2">
      <w:pPr>
        <w:jc w:val="center"/>
        <w:textAlignment w:val="baseline"/>
        <w:outlineLvl w:val="0"/>
        <w:rPr>
          <w:rFonts w:ascii="Times New Roman" w:hAnsi="Times New Roman"/>
          <w:b/>
          <w:bCs/>
          <w:kern w:val="36"/>
          <w:szCs w:val="24"/>
        </w:rPr>
      </w:pPr>
      <w:r w:rsidRPr="00A844A2">
        <w:rPr>
          <w:rFonts w:ascii="Times New Roman" w:hAnsi="Times New Roman"/>
          <w:b/>
          <w:bCs/>
          <w:kern w:val="36"/>
          <w:szCs w:val="24"/>
        </w:rPr>
        <w:t>1.1.  Исчерпывающий перечень сведений, которые могут запрашиваться контрольным органом у контролируемого лица в рамках осуществления  муниципального жилищного контроля</w:t>
      </w:r>
    </w:p>
    <w:tbl>
      <w:tblPr>
        <w:tblW w:w="15200" w:type="dxa"/>
        <w:tblBorders>
          <w:top w:val="single" w:sz="8" w:space="0" w:color="000000"/>
          <w:left w:val="single" w:sz="8" w:space="0" w:color="000000"/>
          <w:bottom w:val="single" w:sz="8" w:space="0" w:color="000000"/>
          <w:right w:val="single" w:sz="8" w:space="0" w:color="000000"/>
        </w:tblBorders>
        <w:tblCellMar>
          <w:top w:w="524" w:type="dxa"/>
          <w:left w:w="524" w:type="dxa"/>
          <w:bottom w:w="524" w:type="dxa"/>
          <w:right w:w="524" w:type="dxa"/>
        </w:tblCellMar>
        <w:tblLook w:val="04A0" w:firstRow="1" w:lastRow="0" w:firstColumn="1" w:lastColumn="0" w:noHBand="0" w:noVBand="1"/>
      </w:tblPr>
      <w:tblGrid>
        <w:gridCol w:w="1067"/>
        <w:gridCol w:w="14133"/>
      </w:tblGrid>
      <w:tr w:rsidR="00A844A2" w:rsidRPr="00A844A2" w:rsidTr="00A844A2">
        <w:tc>
          <w:tcPr>
            <w:tcW w:w="1067"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hideMark/>
          </w:tcPr>
          <w:p w:rsidR="00A844A2" w:rsidRPr="00A844A2" w:rsidRDefault="00A844A2" w:rsidP="00A844A2">
            <w:pPr>
              <w:ind w:left="150" w:right="150" w:firstLine="0"/>
              <w:rPr>
                <w:rFonts w:ascii="Times New Roman" w:hAnsi="Times New Roman"/>
                <w:b/>
                <w:szCs w:val="24"/>
              </w:rPr>
            </w:pPr>
            <w:r w:rsidRPr="00A844A2">
              <w:rPr>
                <w:rFonts w:ascii="Times New Roman" w:hAnsi="Times New Roman"/>
                <w:b/>
                <w:szCs w:val="24"/>
              </w:rPr>
              <w:t>1.</w:t>
            </w:r>
          </w:p>
        </w:tc>
        <w:tc>
          <w:tcPr>
            <w:tcW w:w="1413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hideMark/>
          </w:tcPr>
          <w:p w:rsidR="00A844A2" w:rsidRPr="00A844A2" w:rsidRDefault="00A844A2" w:rsidP="00377364">
            <w:pPr>
              <w:ind w:left="150" w:right="150"/>
              <w:rPr>
                <w:rFonts w:ascii="Times New Roman" w:hAnsi="Times New Roman"/>
                <w:szCs w:val="24"/>
              </w:rPr>
            </w:pPr>
            <w:r w:rsidRPr="00A844A2">
              <w:rPr>
                <w:rFonts w:ascii="Times New Roman" w:hAnsi="Times New Roman"/>
                <w:szCs w:val="24"/>
              </w:rPr>
              <w:t>Документ, удостоверяющий личность лица, в отношении которого проводится проверка, либо представителя, участвующего в контрольном мероприятии.</w:t>
            </w:r>
          </w:p>
        </w:tc>
      </w:tr>
      <w:tr w:rsidR="00A844A2" w:rsidRPr="00A844A2" w:rsidTr="00A844A2">
        <w:tc>
          <w:tcPr>
            <w:tcW w:w="1067"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hideMark/>
          </w:tcPr>
          <w:p w:rsidR="00A844A2" w:rsidRPr="00A844A2" w:rsidRDefault="00A844A2" w:rsidP="00A844A2">
            <w:pPr>
              <w:ind w:left="150" w:right="150" w:firstLine="0"/>
              <w:rPr>
                <w:rFonts w:ascii="Times New Roman" w:hAnsi="Times New Roman"/>
                <w:b/>
                <w:szCs w:val="24"/>
              </w:rPr>
            </w:pPr>
            <w:r w:rsidRPr="00A844A2">
              <w:rPr>
                <w:rFonts w:ascii="Times New Roman" w:hAnsi="Times New Roman"/>
                <w:b/>
                <w:szCs w:val="24"/>
              </w:rPr>
              <w:t>2.</w:t>
            </w:r>
          </w:p>
        </w:tc>
        <w:tc>
          <w:tcPr>
            <w:tcW w:w="1413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hideMark/>
          </w:tcPr>
          <w:p w:rsidR="00A844A2" w:rsidRPr="00A844A2" w:rsidRDefault="00A844A2" w:rsidP="00377364">
            <w:pPr>
              <w:ind w:left="150" w:right="150"/>
              <w:rPr>
                <w:rFonts w:ascii="Times New Roman" w:hAnsi="Times New Roman"/>
                <w:szCs w:val="24"/>
              </w:rPr>
            </w:pPr>
            <w:r w:rsidRPr="00A844A2">
              <w:rPr>
                <w:rFonts w:ascii="Times New Roman" w:hAnsi="Times New Roman"/>
                <w:szCs w:val="24"/>
              </w:rPr>
              <w:t>Учредительные документы проверяемого юридического лица.</w:t>
            </w:r>
          </w:p>
        </w:tc>
      </w:tr>
      <w:tr w:rsidR="00A844A2" w:rsidRPr="00A844A2" w:rsidTr="00A844A2">
        <w:tc>
          <w:tcPr>
            <w:tcW w:w="1067"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hideMark/>
          </w:tcPr>
          <w:p w:rsidR="00A844A2" w:rsidRPr="00A844A2" w:rsidRDefault="00A844A2" w:rsidP="00A844A2">
            <w:pPr>
              <w:ind w:left="150" w:right="150" w:firstLine="0"/>
              <w:rPr>
                <w:rFonts w:ascii="Times New Roman" w:hAnsi="Times New Roman"/>
                <w:b/>
                <w:szCs w:val="24"/>
              </w:rPr>
            </w:pPr>
            <w:r w:rsidRPr="00A844A2">
              <w:rPr>
                <w:rFonts w:ascii="Times New Roman" w:hAnsi="Times New Roman"/>
                <w:b/>
                <w:szCs w:val="24"/>
              </w:rPr>
              <w:t>3.</w:t>
            </w:r>
          </w:p>
        </w:tc>
        <w:tc>
          <w:tcPr>
            <w:tcW w:w="1413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hideMark/>
          </w:tcPr>
          <w:p w:rsidR="00A844A2" w:rsidRPr="00A844A2" w:rsidRDefault="00A844A2" w:rsidP="00377364">
            <w:pPr>
              <w:ind w:left="150" w:right="150"/>
              <w:rPr>
                <w:rFonts w:ascii="Times New Roman" w:hAnsi="Times New Roman"/>
                <w:szCs w:val="24"/>
              </w:rPr>
            </w:pPr>
            <w:r w:rsidRPr="00A844A2">
              <w:rPr>
                <w:rFonts w:ascii="Times New Roman" w:hAnsi="Times New Roman"/>
                <w:szCs w:val="24"/>
              </w:rPr>
              <w:t>Документы, подтверждающие назначение на должность руководителя и (или) иного должностного лица юридического лица, подтверждающих полномочия представителей юридического лица, индивидуального предпринимателя.</w:t>
            </w:r>
          </w:p>
        </w:tc>
      </w:tr>
      <w:tr w:rsidR="00A844A2" w:rsidRPr="00A844A2" w:rsidTr="00A844A2">
        <w:tc>
          <w:tcPr>
            <w:tcW w:w="1067"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hideMark/>
          </w:tcPr>
          <w:p w:rsidR="00A844A2" w:rsidRPr="00A844A2" w:rsidRDefault="00A844A2" w:rsidP="00A844A2">
            <w:pPr>
              <w:ind w:left="150" w:right="150" w:firstLine="0"/>
              <w:rPr>
                <w:rFonts w:ascii="Times New Roman" w:hAnsi="Times New Roman"/>
                <w:b/>
                <w:szCs w:val="24"/>
              </w:rPr>
            </w:pPr>
            <w:r w:rsidRPr="00A844A2">
              <w:rPr>
                <w:rFonts w:ascii="Times New Roman" w:hAnsi="Times New Roman"/>
                <w:b/>
                <w:szCs w:val="24"/>
              </w:rPr>
              <w:t>4.</w:t>
            </w:r>
          </w:p>
        </w:tc>
        <w:tc>
          <w:tcPr>
            <w:tcW w:w="1413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hideMark/>
          </w:tcPr>
          <w:p w:rsidR="00A844A2" w:rsidRPr="00A844A2" w:rsidRDefault="00A844A2" w:rsidP="00377364">
            <w:pPr>
              <w:ind w:left="150" w:right="150"/>
              <w:rPr>
                <w:rFonts w:ascii="Times New Roman" w:hAnsi="Times New Roman"/>
                <w:szCs w:val="24"/>
              </w:rPr>
            </w:pPr>
            <w:r w:rsidRPr="00A844A2">
              <w:rPr>
                <w:rFonts w:ascii="Times New Roman" w:hAnsi="Times New Roman"/>
                <w:szCs w:val="24"/>
              </w:rPr>
              <w:t>Доверенность, выданная лицу для участия  в контрольном мероприятии.</w:t>
            </w:r>
          </w:p>
        </w:tc>
      </w:tr>
      <w:tr w:rsidR="00A844A2" w:rsidRPr="00A844A2" w:rsidTr="00A844A2">
        <w:tc>
          <w:tcPr>
            <w:tcW w:w="1067"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hideMark/>
          </w:tcPr>
          <w:p w:rsidR="00A844A2" w:rsidRPr="00A844A2" w:rsidRDefault="00A844A2" w:rsidP="00A844A2">
            <w:pPr>
              <w:ind w:left="150" w:right="150" w:firstLine="0"/>
              <w:rPr>
                <w:rFonts w:ascii="Times New Roman" w:hAnsi="Times New Roman"/>
                <w:b/>
                <w:szCs w:val="24"/>
              </w:rPr>
            </w:pPr>
            <w:r w:rsidRPr="00A844A2">
              <w:rPr>
                <w:rFonts w:ascii="Times New Roman" w:hAnsi="Times New Roman"/>
                <w:b/>
                <w:szCs w:val="24"/>
              </w:rPr>
              <w:t>5.</w:t>
            </w:r>
          </w:p>
        </w:tc>
        <w:tc>
          <w:tcPr>
            <w:tcW w:w="1413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hideMark/>
          </w:tcPr>
          <w:p w:rsidR="00A844A2" w:rsidRPr="00A844A2" w:rsidRDefault="00A844A2" w:rsidP="00377364">
            <w:pPr>
              <w:ind w:left="150" w:right="150"/>
              <w:rPr>
                <w:rFonts w:ascii="Times New Roman" w:hAnsi="Times New Roman"/>
                <w:szCs w:val="24"/>
              </w:rPr>
            </w:pPr>
            <w:r w:rsidRPr="00A844A2">
              <w:rPr>
                <w:rFonts w:ascii="Times New Roman" w:hAnsi="Times New Roman"/>
                <w:szCs w:val="24"/>
              </w:rPr>
              <w:t>Договор служебного, социального найма жилого помещения.</w:t>
            </w:r>
          </w:p>
        </w:tc>
      </w:tr>
      <w:tr w:rsidR="00A844A2" w:rsidRPr="00A844A2" w:rsidTr="00A844A2">
        <w:tc>
          <w:tcPr>
            <w:tcW w:w="1067"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hideMark/>
          </w:tcPr>
          <w:p w:rsidR="00A844A2" w:rsidRPr="00A844A2" w:rsidRDefault="00A844A2" w:rsidP="00A844A2">
            <w:pPr>
              <w:ind w:left="150" w:right="150" w:firstLine="0"/>
              <w:rPr>
                <w:rFonts w:ascii="Times New Roman" w:hAnsi="Times New Roman"/>
                <w:b/>
                <w:szCs w:val="24"/>
              </w:rPr>
            </w:pPr>
            <w:r w:rsidRPr="00A844A2">
              <w:rPr>
                <w:rFonts w:ascii="Times New Roman" w:hAnsi="Times New Roman"/>
                <w:b/>
                <w:szCs w:val="24"/>
              </w:rPr>
              <w:t>6.</w:t>
            </w:r>
          </w:p>
        </w:tc>
        <w:tc>
          <w:tcPr>
            <w:tcW w:w="1413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hideMark/>
          </w:tcPr>
          <w:p w:rsidR="00A844A2" w:rsidRPr="00A844A2" w:rsidRDefault="00A844A2" w:rsidP="00377364">
            <w:pPr>
              <w:ind w:left="150" w:right="150"/>
              <w:rPr>
                <w:rFonts w:ascii="Times New Roman" w:hAnsi="Times New Roman"/>
                <w:szCs w:val="24"/>
              </w:rPr>
            </w:pPr>
            <w:r w:rsidRPr="00A844A2">
              <w:rPr>
                <w:rFonts w:ascii="Times New Roman" w:hAnsi="Times New Roman"/>
                <w:szCs w:val="24"/>
              </w:rPr>
              <w:t>Технический план  объекта капитального строительства.</w:t>
            </w:r>
          </w:p>
        </w:tc>
      </w:tr>
      <w:tr w:rsidR="00A844A2" w:rsidRPr="00A844A2" w:rsidTr="00A844A2">
        <w:tc>
          <w:tcPr>
            <w:tcW w:w="1067"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hideMark/>
          </w:tcPr>
          <w:p w:rsidR="00A844A2" w:rsidRPr="00A844A2" w:rsidRDefault="00A844A2" w:rsidP="00A844A2">
            <w:pPr>
              <w:ind w:left="150" w:right="150" w:firstLine="0"/>
              <w:rPr>
                <w:rFonts w:ascii="Times New Roman" w:hAnsi="Times New Roman"/>
                <w:b/>
                <w:szCs w:val="24"/>
              </w:rPr>
            </w:pPr>
            <w:r w:rsidRPr="00A844A2">
              <w:rPr>
                <w:rFonts w:ascii="Times New Roman" w:hAnsi="Times New Roman"/>
                <w:b/>
                <w:szCs w:val="24"/>
              </w:rPr>
              <w:t>7.</w:t>
            </w:r>
          </w:p>
        </w:tc>
        <w:tc>
          <w:tcPr>
            <w:tcW w:w="1413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hideMark/>
          </w:tcPr>
          <w:p w:rsidR="00A844A2" w:rsidRPr="00A844A2" w:rsidRDefault="00A844A2" w:rsidP="00377364">
            <w:pPr>
              <w:ind w:left="150" w:right="150"/>
              <w:rPr>
                <w:rFonts w:ascii="Times New Roman" w:hAnsi="Times New Roman"/>
                <w:szCs w:val="24"/>
              </w:rPr>
            </w:pPr>
            <w:r w:rsidRPr="00A844A2">
              <w:rPr>
                <w:rFonts w:ascii="Times New Roman" w:hAnsi="Times New Roman"/>
                <w:szCs w:val="24"/>
              </w:rPr>
              <w:t>Документы и информация, подтверждающие выполнение ранее выданного предписания.</w:t>
            </w:r>
          </w:p>
        </w:tc>
      </w:tr>
      <w:tr w:rsidR="00A844A2" w:rsidRPr="00A844A2" w:rsidTr="00A844A2">
        <w:tc>
          <w:tcPr>
            <w:tcW w:w="1067"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hideMark/>
          </w:tcPr>
          <w:p w:rsidR="00A844A2" w:rsidRPr="00A844A2" w:rsidRDefault="00A844A2" w:rsidP="00A844A2">
            <w:pPr>
              <w:ind w:left="150" w:right="150" w:firstLine="0"/>
              <w:rPr>
                <w:rFonts w:ascii="Times New Roman" w:hAnsi="Times New Roman"/>
                <w:b/>
                <w:szCs w:val="24"/>
              </w:rPr>
            </w:pPr>
            <w:r w:rsidRPr="00A844A2">
              <w:rPr>
                <w:rFonts w:ascii="Times New Roman" w:hAnsi="Times New Roman"/>
                <w:b/>
                <w:szCs w:val="24"/>
              </w:rPr>
              <w:t>8.</w:t>
            </w:r>
          </w:p>
        </w:tc>
        <w:tc>
          <w:tcPr>
            <w:tcW w:w="1413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hideMark/>
          </w:tcPr>
          <w:p w:rsidR="00A844A2" w:rsidRPr="00A844A2" w:rsidRDefault="00A844A2" w:rsidP="00377364">
            <w:pPr>
              <w:ind w:left="150" w:right="150"/>
              <w:rPr>
                <w:rFonts w:ascii="Times New Roman" w:hAnsi="Times New Roman"/>
                <w:szCs w:val="24"/>
              </w:rPr>
            </w:pPr>
            <w:r w:rsidRPr="00A844A2">
              <w:rPr>
                <w:rFonts w:ascii="Times New Roman" w:hAnsi="Times New Roman"/>
                <w:szCs w:val="24"/>
              </w:rPr>
              <w:t>Документы по результатам осмотра жилого дома.</w:t>
            </w:r>
          </w:p>
        </w:tc>
      </w:tr>
      <w:tr w:rsidR="00A844A2" w:rsidRPr="00A844A2" w:rsidTr="00A844A2">
        <w:tc>
          <w:tcPr>
            <w:tcW w:w="1067"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hideMark/>
          </w:tcPr>
          <w:p w:rsidR="00A844A2" w:rsidRPr="00A844A2" w:rsidRDefault="00A844A2" w:rsidP="00A844A2">
            <w:pPr>
              <w:ind w:left="150" w:right="150" w:firstLine="0"/>
              <w:rPr>
                <w:rFonts w:ascii="Times New Roman" w:hAnsi="Times New Roman"/>
                <w:b/>
                <w:szCs w:val="24"/>
              </w:rPr>
            </w:pPr>
            <w:r w:rsidRPr="00A844A2">
              <w:rPr>
                <w:rFonts w:ascii="Times New Roman" w:hAnsi="Times New Roman"/>
                <w:b/>
                <w:szCs w:val="24"/>
              </w:rPr>
              <w:t>9.</w:t>
            </w:r>
          </w:p>
        </w:tc>
        <w:tc>
          <w:tcPr>
            <w:tcW w:w="1413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hideMark/>
          </w:tcPr>
          <w:p w:rsidR="00A844A2" w:rsidRPr="00A844A2" w:rsidRDefault="00A844A2" w:rsidP="00377364">
            <w:pPr>
              <w:ind w:left="150" w:right="150"/>
              <w:rPr>
                <w:rFonts w:ascii="Times New Roman" w:hAnsi="Times New Roman"/>
                <w:szCs w:val="24"/>
              </w:rPr>
            </w:pPr>
            <w:r w:rsidRPr="00A844A2">
              <w:rPr>
                <w:rFonts w:ascii="Times New Roman" w:hAnsi="Times New Roman"/>
                <w:szCs w:val="24"/>
              </w:rPr>
              <w:t>Решение общего собрания собственников помещений многоквартирного дома о выборе способа управления.</w:t>
            </w:r>
          </w:p>
        </w:tc>
      </w:tr>
      <w:tr w:rsidR="00A844A2" w:rsidRPr="00A844A2" w:rsidTr="00A844A2">
        <w:tc>
          <w:tcPr>
            <w:tcW w:w="1067"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hideMark/>
          </w:tcPr>
          <w:p w:rsidR="00A844A2" w:rsidRPr="00A844A2" w:rsidRDefault="00A844A2" w:rsidP="00A844A2">
            <w:pPr>
              <w:ind w:left="150" w:right="150" w:firstLine="0"/>
              <w:rPr>
                <w:rFonts w:ascii="Times New Roman" w:hAnsi="Times New Roman"/>
                <w:b/>
                <w:szCs w:val="24"/>
              </w:rPr>
            </w:pPr>
            <w:r w:rsidRPr="00A844A2">
              <w:rPr>
                <w:rFonts w:ascii="Times New Roman" w:hAnsi="Times New Roman"/>
                <w:b/>
                <w:szCs w:val="24"/>
              </w:rPr>
              <w:t>10.</w:t>
            </w:r>
          </w:p>
        </w:tc>
        <w:tc>
          <w:tcPr>
            <w:tcW w:w="1413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hideMark/>
          </w:tcPr>
          <w:p w:rsidR="00A844A2" w:rsidRPr="00A844A2" w:rsidRDefault="00A844A2" w:rsidP="00377364">
            <w:pPr>
              <w:ind w:left="150" w:right="150"/>
              <w:rPr>
                <w:rFonts w:ascii="Times New Roman" w:hAnsi="Times New Roman"/>
                <w:szCs w:val="24"/>
              </w:rPr>
            </w:pPr>
            <w:r w:rsidRPr="00A844A2">
              <w:rPr>
                <w:rFonts w:ascii="Times New Roman" w:hAnsi="Times New Roman"/>
                <w:szCs w:val="24"/>
              </w:rPr>
              <w:t>Платежные документы, информация о размере платы за жилое помещение муниципального жилищного фонда.</w:t>
            </w:r>
          </w:p>
        </w:tc>
      </w:tr>
      <w:tr w:rsidR="00A844A2" w:rsidRPr="00A844A2" w:rsidTr="00A844A2">
        <w:tc>
          <w:tcPr>
            <w:tcW w:w="1067"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hideMark/>
          </w:tcPr>
          <w:p w:rsidR="00A844A2" w:rsidRPr="00A844A2" w:rsidRDefault="00A844A2" w:rsidP="00A844A2">
            <w:pPr>
              <w:ind w:left="150" w:right="150" w:firstLine="0"/>
              <w:rPr>
                <w:rFonts w:ascii="Times New Roman" w:hAnsi="Times New Roman"/>
                <w:b/>
                <w:szCs w:val="24"/>
              </w:rPr>
            </w:pPr>
            <w:r w:rsidRPr="00A844A2">
              <w:rPr>
                <w:rFonts w:ascii="Times New Roman" w:hAnsi="Times New Roman"/>
                <w:b/>
                <w:szCs w:val="24"/>
              </w:rPr>
              <w:t>11.</w:t>
            </w:r>
          </w:p>
        </w:tc>
        <w:tc>
          <w:tcPr>
            <w:tcW w:w="1413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hideMark/>
          </w:tcPr>
          <w:p w:rsidR="00A844A2" w:rsidRPr="00A844A2" w:rsidRDefault="00A844A2" w:rsidP="00377364">
            <w:pPr>
              <w:ind w:left="150" w:right="150"/>
              <w:rPr>
                <w:rFonts w:ascii="Times New Roman" w:hAnsi="Times New Roman"/>
                <w:szCs w:val="24"/>
              </w:rPr>
            </w:pPr>
            <w:r w:rsidRPr="00A844A2">
              <w:rPr>
                <w:rFonts w:ascii="Times New Roman" w:hAnsi="Times New Roman"/>
                <w:szCs w:val="24"/>
              </w:rPr>
              <w:t>Перечень (состав) общего имущества многоквартирного дома.</w:t>
            </w:r>
          </w:p>
        </w:tc>
      </w:tr>
      <w:tr w:rsidR="00A844A2" w:rsidRPr="00A844A2" w:rsidTr="00A844A2">
        <w:tc>
          <w:tcPr>
            <w:tcW w:w="1067"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hideMark/>
          </w:tcPr>
          <w:p w:rsidR="00A844A2" w:rsidRPr="00A844A2" w:rsidRDefault="00A844A2" w:rsidP="00A844A2">
            <w:pPr>
              <w:ind w:left="150" w:right="150" w:firstLine="0"/>
              <w:rPr>
                <w:rFonts w:ascii="Times New Roman" w:hAnsi="Times New Roman"/>
                <w:b/>
                <w:szCs w:val="24"/>
              </w:rPr>
            </w:pPr>
            <w:r w:rsidRPr="00A844A2">
              <w:rPr>
                <w:rFonts w:ascii="Times New Roman" w:hAnsi="Times New Roman"/>
                <w:b/>
                <w:szCs w:val="24"/>
              </w:rPr>
              <w:t>12.</w:t>
            </w:r>
          </w:p>
        </w:tc>
        <w:tc>
          <w:tcPr>
            <w:tcW w:w="1413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hideMark/>
          </w:tcPr>
          <w:p w:rsidR="00A844A2" w:rsidRPr="00A844A2" w:rsidRDefault="00A844A2" w:rsidP="00377364">
            <w:pPr>
              <w:ind w:left="150" w:right="150"/>
              <w:rPr>
                <w:rFonts w:ascii="Times New Roman" w:hAnsi="Times New Roman"/>
                <w:szCs w:val="24"/>
              </w:rPr>
            </w:pPr>
            <w:r w:rsidRPr="00A844A2">
              <w:rPr>
                <w:rFonts w:ascii="Times New Roman" w:hAnsi="Times New Roman"/>
                <w:szCs w:val="24"/>
              </w:rPr>
              <w:t>Техническая документация на многоквартирный дом.</w:t>
            </w:r>
          </w:p>
        </w:tc>
      </w:tr>
      <w:tr w:rsidR="00A844A2" w:rsidRPr="00A844A2" w:rsidTr="00A844A2">
        <w:tc>
          <w:tcPr>
            <w:tcW w:w="1067"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hideMark/>
          </w:tcPr>
          <w:p w:rsidR="00A844A2" w:rsidRPr="00A844A2" w:rsidRDefault="00A844A2" w:rsidP="00A844A2">
            <w:pPr>
              <w:ind w:left="150" w:right="150" w:firstLine="0"/>
              <w:rPr>
                <w:rFonts w:ascii="Times New Roman" w:hAnsi="Times New Roman"/>
                <w:b/>
                <w:szCs w:val="24"/>
              </w:rPr>
            </w:pPr>
            <w:r w:rsidRPr="00A844A2">
              <w:rPr>
                <w:rFonts w:ascii="Times New Roman" w:hAnsi="Times New Roman"/>
                <w:b/>
                <w:szCs w:val="24"/>
              </w:rPr>
              <w:t>13.</w:t>
            </w:r>
          </w:p>
        </w:tc>
        <w:tc>
          <w:tcPr>
            <w:tcW w:w="1413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hideMark/>
          </w:tcPr>
          <w:p w:rsidR="00A844A2" w:rsidRPr="00A844A2" w:rsidRDefault="00A844A2" w:rsidP="00377364">
            <w:pPr>
              <w:ind w:left="150" w:right="150"/>
              <w:rPr>
                <w:rFonts w:ascii="Times New Roman" w:hAnsi="Times New Roman"/>
                <w:szCs w:val="24"/>
              </w:rPr>
            </w:pPr>
            <w:r w:rsidRPr="00A844A2">
              <w:rPr>
                <w:rFonts w:ascii="Times New Roman" w:hAnsi="Times New Roman"/>
                <w:szCs w:val="24"/>
              </w:rPr>
              <w:t>Акты проверок готовности к отопительному периоду и выданные паспорта готовности многоквартирного дома к отопительному периоду.</w:t>
            </w:r>
          </w:p>
        </w:tc>
      </w:tr>
      <w:tr w:rsidR="00A844A2" w:rsidRPr="00A844A2" w:rsidTr="00A844A2">
        <w:tc>
          <w:tcPr>
            <w:tcW w:w="1067"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hideMark/>
          </w:tcPr>
          <w:p w:rsidR="00A844A2" w:rsidRPr="00A844A2" w:rsidRDefault="00A844A2" w:rsidP="00A844A2">
            <w:pPr>
              <w:ind w:left="150" w:right="150" w:firstLine="0"/>
              <w:rPr>
                <w:rFonts w:ascii="Times New Roman" w:hAnsi="Times New Roman"/>
                <w:b/>
                <w:szCs w:val="24"/>
              </w:rPr>
            </w:pPr>
            <w:r w:rsidRPr="00A844A2">
              <w:rPr>
                <w:rFonts w:ascii="Times New Roman" w:hAnsi="Times New Roman"/>
                <w:b/>
                <w:szCs w:val="24"/>
              </w:rPr>
              <w:t>14.</w:t>
            </w:r>
          </w:p>
        </w:tc>
        <w:tc>
          <w:tcPr>
            <w:tcW w:w="1413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hideMark/>
          </w:tcPr>
          <w:p w:rsidR="00A844A2" w:rsidRPr="00A844A2" w:rsidRDefault="00A844A2" w:rsidP="00377364">
            <w:pPr>
              <w:ind w:left="150" w:right="150"/>
              <w:rPr>
                <w:rFonts w:ascii="Times New Roman" w:hAnsi="Times New Roman"/>
                <w:szCs w:val="24"/>
              </w:rPr>
            </w:pPr>
            <w:r w:rsidRPr="00A844A2">
              <w:rPr>
                <w:rFonts w:ascii="Times New Roman" w:hAnsi="Times New Roman"/>
                <w:szCs w:val="24"/>
              </w:rPr>
              <w:t xml:space="preserve">Договора, заключенные со специализированной организацией. </w:t>
            </w:r>
          </w:p>
        </w:tc>
      </w:tr>
    </w:tbl>
    <w:p w:rsidR="00A844A2" w:rsidRPr="00A844A2" w:rsidRDefault="00A844A2" w:rsidP="00A844A2">
      <w:pPr>
        <w:jc w:val="center"/>
        <w:textAlignment w:val="baseline"/>
        <w:outlineLvl w:val="0"/>
        <w:rPr>
          <w:rStyle w:val="ac"/>
          <w:rFonts w:ascii="Times New Roman" w:hAnsi="Times New Roman"/>
          <w:szCs w:val="24"/>
          <w:bdr w:val="none" w:sz="0" w:space="0" w:color="auto" w:frame="1"/>
          <w:shd w:val="clear" w:color="auto" w:fill="FFFFFF"/>
        </w:rPr>
      </w:pPr>
    </w:p>
    <w:p w:rsidR="00A844A2" w:rsidRPr="00A844A2" w:rsidRDefault="00A844A2" w:rsidP="00A844A2">
      <w:pPr>
        <w:jc w:val="center"/>
        <w:textAlignment w:val="baseline"/>
        <w:outlineLvl w:val="0"/>
        <w:rPr>
          <w:rStyle w:val="ac"/>
          <w:rFonts w:ascii="Times New Roman" w:hAnsi="Times New Roman"/>
          <w:szCs w:val="24"/>
          <w:bdr w:val="none" w:sz="0" w:space="0" w:color="auto" w:frame="1"/>
          <w:shd w:val="clear" w:color="auto" w:fill="FFFFFF"/>
        </w:rPr>
      </w:pPr>
      <w:r w:rsidRPr="00A844A2">
        <w:rPr>
          <w:rStyle w:val="ac"/>
          <w:rFonts w:ascii="Times New Roman" w:hAnsi="Times New Roman"/>
          <w:szCs w:val="24"/>
          <w:bdr w:val="none" w:sz="0" w:space="0" w:color="auto" w:frame="1"/>
          <w:shd w:val="clear" w:color="auto" w:fill="FFFFFF"/>
        </w:rPr>
        <w:t>1.2. Исчерпывающий перечень сведений, которые могут запрашиваться контрольным органом у контролируемого лица в рамках осуществления муниципального контроля в сфере благоустройства</w:t>
      </w:r>
    </w:p>
    <w:p w:rsidR="00A844A2" w:rsidRPr="00A844A2" w:rsidRDefault="00A844A2" w:rsidP="00A844A2">
      <w:pPr>
        <w:jc w:val="center"/>
        <w:textAlignment w:val="baseline"/>
        <w:outlineLvl w:val="0"/>
        <w:rPr>
          <w:rStyle w:val="ac"/>
          <w:rFonts w:ascii="Times New Roman" w:hAnsi="Times New Roman"/>
          <w:szCs w:val="24"/>
          <w:bdr w:val="none" w:sz="0" w:space="0" w:color="auto" w:frame="1"/>
          <w:shd w:val="clear" w:color="auto" w:fill="FFFFFF"/>
        </w:rPr>
      </w:pPr>
    </w:p>
    <w:tbl>
      <w:tblPr>
        <w:tblW w:w="15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2"/>
        <w:gridCol w:w="13892"/>
      </w:tblGrid>
      <w:tr w:rsidR="00A844A2" w:rsidRPr="00A844A2" w:rsidTr="00A844A2">
        <w:tc>
          <w:tcPr>
            <w:tcW w:w="1242" w:type="dxa"/>
          </w:tcPr>
          <w:p w:rsidR="00A844A2" w:rsidRPr="00A844A2" w:rsidRDefault="00A844A2" w:rsidP="00377364">
            <w:pPr>
              <w:jc w:val="center"/>
              <w:textAlignment w:val="baseline"/>
              <w:outlineLvl w:val="0"/>
              <w:rPr>
                <w:rFonts w:ascii="Times New Roman" w:hAnsi="Times New Roman"/>
                <w:b/>
                <w:bCs/>
                <w:kern w:val="36"/>
                <w:szCs w:val="24"/>
              </w:rPr>
            </w:pPr>
            <w:r w:rsidRPr="00A844A2">
              <w:rPr>
                <w:rFonts w:ascii="Times New Roman" w:hAnsi="Times New Roman"/>
                <w:b/>
                <w:bCs/>
                <w:kern w:val="36"/>
                <w:szCs w:val="24"/>
              </w:rPr>
              <w:t>1.</w:t>
            </w:r>
          </w:p>
        </w:tc>
        <w:tc>
          <w:tcPr>
            <w:tcW w:w="13892" w:type="dxa"/>
            <w:vAlign w:val="center"/>
          </w:tcPr>
          <w:p w:rsidR="00A844A2" w:rsidRPr="00A844A2" w:rsidRDefault="00A844A2" w:rsidP="00377364">
            <w:pPr>
              <w:ind w:right="150" w:firstLine="459"/>
              <w:rPr>
                <w:rFonts w:ascii="Times New Roman" w:hAnsi="Times New Roman"/>
                <w:szCs w:val="24"/>
              </w:rPr>
            </w:pPr>
            <w:r w:rsidRPr="00A844A2">
              <w:rPr>
                <w:rFonts w:ascii="Times New Roman" w:hAnsi="Times New Roman"/>
                <w:szCs w:val="24"/>
              </w:rPr>
              <w:t>Документ, удостоверяющий личность лица, в отношении которого проводится проверка, либо представителя, участвующего в контрольном мероприятии</w:t>
            </w:r>
          </w:p>
        </w:tc>
      </w:tr>
      <w:tr w:rsidR="00A844A2" w:rsidRPr="00A844A2" w:rsidTr="00A844A2">
        <w:tc>
          <w:tcPr>
            <w:tcW w:w="1242" w:type="dxa"/>
          </w:tcPr>
          <w:p w:rsidR="00A844A2" w:rsidRPr="00A844A2" w:rsidRDefault="00A844A2" w:rsidP="00377364">
            <w:pPr>
              <w:jc w:val="center"/>
              <w:textAlignment w:val="baseline"/>
              <w:outlineLvl w:val="0"/>
              <w:rPr>
                <w:rFonts w:ascii="Times New Roman" w:hAnsi="Times New Roman"/>
                <w:b/>
                <w:bCs/>
                <w:kern w:val="36"/>
                <w:szCs w:val="24"/>
              </w:rPr>
            </w:pPr>
            <w:r w:rsidRPr="00A844A2">
              <w:rPr>
                <w:rFonts w:ascii="Times New Roman" w:hAnsi="Times New Roman"/>
                <w:b/>
                <w:bCs/>
                <w:kern w:val="36"/>
                <w:szCs w:val="24"/>
              </w:rPr>
              <w:t>2.</w:t>
            </w:r>
          </w:p>
        </w:tc>
        <w:tc>
          <w:tcPr>
            <w:tcW w:w="13892" w:type="dxa"/>
            <w:vAlign w:val="center"/>
          </w:tcPr>
          <w:p w:rsidR="00A844A2" w:rsidRPr="00A844A2" w:rsidRDefault="00A844A2" w:rsidP="00377364">
            <w:pPr>
              <w:ind w:right="150" w:firstLine="459"/>
              <w:rPr>
                <w:rFonts w:ascii="Times New Roman" w:hAnsi="Times New Roman"/>
                <w:szCs w:val="24"/>
              </w:rPr>
            </w:pPr>
            <w:r w:rsidRPr="00A844A2">
              <w:rPr>
                <w:rFonts w:ascii="Times New Roman" w:hAnsi="Times New Roman"/>
                <w:szCs w:val="24"/>
              </w:rPr>
              <w:t>Учредительные документы проверяемого юридического лица</w:t>
            </w:r>
          </w:p>
        </w:tc>
      </w:tr>
      <w:tr w:rsidR="00A844A2" w:rsidRPr="00A844A2" w:rsidTr="00A844A2">
        <w:tc>
          <w:tcPr>
            <w:tcW w:w="1242" w:type="dxa"/>
          </w:tcPr>
          <w:p w:rsidR="00A844A2" w:rsidRPr="00A844A2" w:rsidRDefault="00A844A2" w:rsidP="00377364">
            <w:pPr>
              <w:jc w:val="center"/>
              <w:textAlignment w:val="baseline"/>
              <w:outlineLvl w:val="0"/>
              <w:rPr>
                <w:rFonts w:ascii="Times New Roman" w:hAnsi="Times New Roman"/>
                <w:b/>
                <w:bCs/>
                <w:kern w:val="36"/>
                <w:szCs w:val="24"/>
              </w:rPr>
            </w:pPr>
            <w:r w:rsidRPr="00A844A2">
              <w:rPr>
                <w:rFonts w:ascii="Times New Roman" w:hAnsi="Times New Roman"/>
                <w:b/>
                <w:bCs/>
                <w:kern w:val="36"/>
                <w:szCs w:val="24"/>
              </w:rPr>
              <w:t>3.</w:t>
            </w:r>
          </w:p>
        </w:tc>
        <w:tc>
          <w:tcPr>
            <w:tcW w:w="13892" w:type="dxa"/>
            <w:vAlign w:val="center"/>
          </w:tcPr>
          <w:p w:rsidR="00A844A2" w:rsidRPr="00A844A2" w:rsidRDefault="00A844A2" w:rsidP="00377364">
            <w:pPr>
              <w:ind w:right="150" w:firstLine="459"/>
              <w:rPr>
                <w:rFonts w:ascii="Times New Roman" w:hAnsi="Times New Roman"/>
                <w:szCs w:val="24"/>
              </w:rPr>
            </w:pPr>
            <w:r w:rsidRPr="00A844A2">
              <w:rPr>
                <w:rFonts w:ascii="Times New Roman" w:hAnsi="Times New Roman"/>
                <w:szCs w:val="24"/>
              </w:rPr>
              <w:t>Документы, подтверждающие назначение на должность руководителя и (или) иного должностного лица юридического лица, подтверждающих полномочия представителей юридического лица, индивидуального предпринимателя</w:t>
            </w:r>
          </w:p>
        </w:tc>
      </w:tr>
      <w:tr w:rsidR="00A844A2" w:rsidRPr="00A844A2" w:rsidTr="00A844A2">
        <w:tc>
          <w:tcPr>
            <w:tcW w:w="1242" w:type="dxa"/>
          </w:tcPr>
          <w:p w:rsidR="00A844A2" w:rsidRPr="00A844A2" w:rsidRDefault="00A844A2" w:rsidP="00377364">
            <w:pPr>
              <w:jc w:val="center"/>
              <w:textAlignment w:val="baseline"/>
              <w:outlineLvl w:val="0"/>
              <w:rPr>
                <w:rFonts w:ascii="Times New Roman" w:hAnsi="Times New Roman"/>
                <w:b/>
                <w:bCs/>
                <w:kern w:val="36"/>
                <w:szCs w:val="24"/>
              </w:rPr>
            </w:pPr>
            <w:r w:rsidRPr="00A844A2">
              <w:rPr>
                <w:rFonts w:ascii="Times New Roman" w:hAnsi="Times New Roman"/>
                <w:b/>
                <w:bCs/>
                <w:kern w:val="36"/>
                <w:szCs w:val="24"/>
              </w:rPr>
              <w:t>4.</w:t>
            </w:r>
          </w:p>
        </w:tc>
        <w:tc>
          <w:tcPr>
            <w:tcW w:w="13892" w:type="dxa"/>
            <w:vAlign w:val="center"/>
          </w:tcPr>
          <w:p w:rsidR="00A844A2" w:rsidRPr="00A844A2" w:rsidRDefault="00A844A2" w:rsidP="00377364">
            <w:pPr>
              <w:ind w:right="150" w:firstLine="459"/>
              <w:rPr>
                <w:rFonts w:ascii="Times New Roman" w:hAnsi="Times New Roman"/>
                <w:szCs w:val="24"/>
              </w:rPr>
            </w:pPr>
            <w:r w:rsidRPr="00A844A2">
              <w:rPr>
                <w:rFonts w:ascii="Times New Roman" w:hAnsi="Times New Roman"/>
                <w:szCs w:val="24"/>
              </w:rPr>
              <w:t>Доверенность, выданная лицу для участия  в контрольном мероприятии</w:t>
            </w:r>
          </w:p>
        </w:tc>
      </w:tr>
      <w:tr w:rsidR="00A844A2" w:rsidRPr="00A844A2" w:rsidTr="00A844A2">
        <w:tc>
          <w:tcPr>
            <w:tcW w:w="1242" w:type="dxa"/>
          </w:tcPr>
          <w:p w:rsidR="00A844A2" w:rsidRPr="00A844A2" w:rsidRDefault="00A844A2" w:rsidP="00377364">
            <w:pPr>
              <w:jc w:val="center"/>
              <w:textAlignment w:val="baseline"/>
              <w:outlineLvl w:val="0"/>
              <w:rPr>
                <w:rFonts w:ascii="Times New Roman" w:hAnsi="Times New Roman"/>
                <w:b/>
                <w:bCs/>
                <w:kern w:val="36"/>
                <w:szCs w:val="24"/>
              </w:rPr>
            </w:pPr>
            <w:r w:rsidRPr="00A844A2">
              <w:rPr>
                <w:rFonts w:ascii="Times New Roman" w:hAnsi="Times New Roman"/>
                <w:b/>
                <w:bCs/>
                <w:kern w:val="36"/>
                <w:szCs w:val="24"/>
              </w:rPr>
              <w:t>5.</w:t>
            </w:r>
          </w:p>
        </w:tc>
        <w:tc>
          <w:tcPr>
            <w:tcW w:w="13892" w:type="dxa"/>
          </w:tcPr>
          <w:p w:rsidR="00A844A2" w:rsidRPr="00A844A2" w:rsidRDefault="00A844A2" w:rsidP="00377364">
            <w:pPr>
              <w:ind w:firstLine="459"/>
              <w:textAlignment w:val="baseline"/>
              <w:rPr>
                <w:rFonts w:ascii="Times New Roman" w:hAnsi="Times New Roman"/>
                <w:szCs w:val="24"/>
              </w:rPr>
            </w:pPr>
            <w:r w:rsidRPr="00A844A2">
              <w:rPr>
                <w:rFonts w:ascii="Times New Roman" w:hAnsi="Times New Roman"/>
                <w:szCs w:val="24"/>
              </w:rPr>
              <w:t>Документы, удостоверяющие (устанавливающие) права на земельный участок, на котором расположено здание (помещение в них), строение и сооружение, подлежащее муниципальному контролю, если право на такой земельный участок не зарегистрировано в Едином государственном реестре недвижимости.</w:t>
            </w:r>
          </w:p>
          <w:p w:rsidR="00A844A2" w:rsidRPr="00A844A2" w:rsidRDefault="00A844A2" w:rsidP="00377364">
            <w:pPr>
              <w:ind w:firstLine="459"/>
              <w:textAlignment w:val="baseline"/>
              <w:outlineLvl w:val="0"/>
              <w:rPr>
                <w:rFonts w:ascii="Times New Roman" w:hAnsi="Times New Roman"/>
                <w:b/>
                <w:bCs/>
                <w:kern w:val="36"/>
                <w:szCs w:val="24"/>
              </w:rPr>
            </w:pPr>
          </w:p>
        </w:tc>
      </w:tr>
      <w:tr w:rsidR="00A844A2" w:rsidRPr="00A844A2" w:rsidTr="00A844A2">
        <w:trPr>
          <w:trHeight w:val="102"/>
        </w:trPr>
        <w:tc>
          <w:tcPr>
            <w:tcW w:w="1242" w:type="dxa"/>
            <w:tcBorders>
              <w:bottom w:val="single" w:sz="4" w:space="0" w:color="auto"/>
            </w:tcBorders>
          </w:tcPr>
          <w:p w:rsidR="00A844A2" w:rsidRPr="00A844A2" w:rsidRDefault="00A844A2" w:rsidP="00377364">
            <w:pPr>
              <w:jc w:val="center"/>
              <w:textAlignment w:val="baseline"/>
              <w:outlineLvl w:val="0"/>
              <w:rPr>
                <w:rFonts w:ascii="Times New Roman" w:hAnsi="Times New Roman"/>
                <w:b/>
                <w:bCs/>
                <w:kern w:val="36"/>
                <w:szCs w:val="24"/>
              </w:rPr>
            </w:pPr>
            <w:r w:rsidRPr="00A844A2">
              <w:rPr>
                <w:rFonts w:ascii="Times New Roman" w:hAnsi="Times New Roman"/>
                <w:b/>
                <w:bCs/>
                <w:kern w:val="36"/>
                <w:szCs w:val="24"/>
              </w:rPr>
              <w:t>6.</w:t>
            </w:r>
          </w:p>
        </w:tc>
        <w:tc>
          <w:tcPr>
            <w:tcW w:w="13892" w:type="dxa"/>
            <w:tcBorders>
              <w:bottom w:val="single" w:sz="4" w:space="0" w:color="auto"/>
            </w:tcBorders>
          </w:tcPr>
          <w:p w:rsidR="00A844A2" w:rsidRPr="00A844A2" w:rsidRDefault="00A844A2" w:rsidP="00377364">
            <w:pPr>
              <w:ind w:firstLine="459"/>
              <w:textAlignment w:val="baseline"/>
              <w:outlineLvl w:val="0"/>
              <w:rPr>
                <w:rFonts w:ascii="Times New Roman" w:hAnsi="Times New Roman"/>
                <w:b/>
                <w:bCs/>
                <w:kern w:val="36"/>
                <w:szCs w:val="24"/>
              </w:rPr>
            </w:pPr>
            <w:r w:rsidRPr="00A844A2">
              <w:rPr>
                <w:rFonts w:ascii="Times New Roman" w:hAnsi="Times New Roman"/>
                <w:szCs w:val="24"/>
              </w:rPr>
              <w:t>Документы, устанавливающие права владения на здание, помещение, подлежащие муниципальному контролю</w:t>
            </w:r>
          </w:p>
        </w:tc>
      </w:tr>
      <w:tr w:rsidR="00A844A2" w:rsidRPr="00A844A2" w:rsidTr="00A844A2">
        <w:trPr>
          <w:trHeight w:val="153"/>
        </w:trPr>
        <w:tc>
          <w:tcPr>
            <w:tcW w:w="1242" w:type="dxa"/>
            <w:tcBorders>
              <w:top w:val="single" w:sz="4" w:space="0" w:color="auto"/>
              <w:bottom w:val="single" w:sz="4" w:space="0" w:color="auto"/>
            </w:tcBorders>
          </w:tcPr>
          <w:p w:rsidR="00A844A2" w:rsidRPr="00A844A2" w:rsidRDefault="00A844A2" w:rsidP="00377364">
            <w:pPr>
              <w:jc w:val="center"/>
              <w:textAlignment w:val="baseline"/>
              <w:outlineLvl w:val="0"/>
              <w:rPr>
                <w:rFonts w:ascii="Times New Roman" w:hAnsi="Times New Roman"/>
                <w:b/>
                <w:bCs/>
                <w:kern w:val="36"/>
                <w:szCs w:val="24"/>
              </w:rPr>
            </w:pPr>
            <w:r w:rsidRPr="00A844A2">
              <w:rPr>
                <w:rFonts w:ascii="Times New Roman" w:hAnsi="Times New Roman"/>
                <w:b/>
                <w:bCs/>
                <w:kern w:val="36"/>
                <w:szCs w:val="24"/>
              </w:rPr>
              <w:t>7.</w:t>
            </w:r>
          </w:p>
        </w:tc>
        <w:tc>
          <w:tcPr>
            <w:tcW w:w="13892" w:type="dxa"/>
            <w:tcBorders>
              <w:top w:val="single" w:sz="4" w:space="0" w:color="auto"/>
              <w:bottom w:val="single" w:sz="4" w:space="0" w:color="auto"/>
            </w:tcBorders>
          </w:tcPr>
          <w:p w:rsidR="00A844A2" w:rsidRPr="00A844A2" w:rsidRDefault="00A844A2" w:rsidP="00377364">
            <w:pPr>
              <w:ind w:firstLine="459"/>
              <w:textAlignment w:val="baseline"/>
              <w:outlineLvl w:val="0"/>
              <w:rPr>
                <w:rFonts w:ascii="Times New Roman" w:hAnsi="Times New Roman"/>
                <w:b/>
                <w:bCs/>
                <w:kern w:val="36"/>
                <w:szCs w:val="24"/>
              </w:rPr>
            </w:pPr>
            <w:r w:rsidRPr="00A844A2">
              <w:rPr>
                <w:rFonts w:ascii="Times New Roman" w:hAnsi="Times New Roman"/>
                <w:szCs w:val="24"/>
              </w:rPr>
              <w:t>Документы, разрешающие осуществление хозяйственной деятельности на земельном участке</w:t>
            </w:r>
          </w:p>
        </w:tc>
      </w:tr>
      <w:tr w:rsidR="00A844A2" w:rsidRPr="00A844A2" w:rsidTr="00A844A2">
        <w:trPr>
          <w:trHeight w:val="203"/>
        </w:trPr>
        <w:tc>
          <w:tcPr>
            <w:tcW w:w="1242" w:type="dxa"/>
            <w:tcBorders>
              <w:top w:val="single" w:sz="4" w:space="0" w:color="auto"/>
              <w:bottom w:val="single" w:sz="4" w:space="0" w:color="auto"/>
            </w:tcBorders>
          </w:tcPr>
          <w:p w:rsidR="00A844A2" w:rsidRPr="00A844A2" w:rsidRDefault="00A844A2" w:rsidP="00377364">
            <w:pPr>
              <w:jc w:val="center"/>
              <w:textAlignment w:val="baseline"/>
              <w:outlineLvl w:val="0"/>
              <w:rPr>
                <w:rFonts w:ascii="Times New Roman" w:hAnsi="Times New Roman"/>
                <w:b/>
                <w:bCs/>
                <w:kern w:val="36"/>
                <w:szCs w:val="24"/>
              </w:rPr>
            </w:pPr>
            <w:r w:rsidRPr="00A844A2">
              <w:rPr>
                <w:rFonts w:ascii="Times New Roman" w:hAnsi="Times New Roman"/>
                <w:b/>
                <w:bCs/>
                <w:kern w:val="36"/>
                <w:szCs w:val="24"/>
              </w:rPr>
              <w:t>8.</w:t>
            </w:r>
          </w:p>
        </w:tc>
        <w:tc>
          <w:tcPr>
            <w:tcW w:w="13892" w:type="dxa"/>
            <w:tcBorders>
              <w:top w:val="single" w:sz="4" w:space="0" w:color="auto"/>
              <w:bottom w:val="single" w:sz="4" w:space="0" w:color="auto"/>
            </w:tcBorders>
          </w:tcPr>
          <w:p w:rsidR="00A844A2" w:rsidRPr="00A844A2" w:rsidRDefault="00A844A2" w:rsidP="00377364">
            <w:pPr>
              <w:ind w:firstLine="459"/>
              <w:textAlignment w:val="baseline"/>
              <w:outlineLvl w:val="0"/>
              <w:rPr>
                <w:rFonts w:ascii="Times New Roman" w:hAnsi="Times New Roman"/>
                <w:b/>
                <w:bCs/>
                <w:kern w:val="36"/>
                <w:szCs w:val="24"/>
              </w:rPr>
            </w:pPr>
            <w:r w:rsidRPr="00A844A2">
              <w:rPr>
                <w:rFonts w:ascii="Times New Roman" w:hAnsi="Times New Roman"/>
                <w:szCs w:val="24"/>
              </w:rPr>
              <w:t>Документы по сбору, вывозу, утилизации и размещению отходов, образующихся в процессе хозяйственной деятельности</w:t>
            </w:r>
          </w:p>
        </w:tc>
      </w:tr>
      <w:tr w:rsidR="00A844A2" w:rsidRPr="00A844A2" w:rsidTr="00A844A2">
        <w:trPr>
          <w:trHeight w:val="183"/>
        </w:trPr>
        <w:tc>
          <w:tcPr>
            <w:tcW w:w="1242" w:type="dxa"/>
            <w:tcBorders>
              <w:top w:val="single" w:sz="4" w:space="0" w:color="auto"/>
            </w:tcBorders>
          </w:tcPr>
          <w:p w:rsidR="00A844A2" w:rsidRPr="00A844A2" w:rsidRDefault="00A844A2" w:rsidP="00377364">
            <w:pPr>
              <w:jc w:val="center"/>
              <w:textAlignment w:val="baseline"/>
              <w:outlineLvl w:val="0"/>
              <w:rPr>
                <w:rFonts w:ascii="Times New Roman" w:hAnsi="Times New Roman"/>
                <w:b/>
                <w:bCs/>
                <w:kern w:val="36"/>
                <w:szCs w:val="24"/>
              </w:rPr>
            </w:pPr>
            <w:r w:rsidRPr="00A844A2">
              <w:rPr>
                <w:rFonts w:ascii="Times New Roman" w:hAnsi="Times New Roman"/>
                <w:b/>
                <w:bCs/>
                <w:kern w:val="36"/>
                <w:szCs w:val="24"/>
              </w:rPr>
              <w:t>9.</w:t>
            </w:r>
          </w:p>
        </w:tc>
        <w:tc>
          <w:tcPr>
            <w:tcW w:w="13892" w:type="dxa"/>
            <w:tcBorders>
              <w:top w:val="single" w:sz="4" w:space="0" w:color="auto"/>
            </w:tcBorders>
          </w:tcPr>
          <w:p w:rsidR="00A844A2" w:rsidRPr="00A844A2" w:rsidRDefault="00A844A2" w:rsidP="00377364">
            <w:pPr>
              <w:ind w:firstLine="459"/>
              <w:textAlignment w:val="baseline"/>
              <w:outlineLvl w:val="0"/>
              <w:rPr>
                <w:rFonts w:ascii="Times New Roman" w:hAnsi="Times New Roman"/>
                <w:szCs w:val="24"/>
              </w:rPr>
            </w:pPr>
            <w:r w:rsidRPr="00A844A2">
              <w:rPr>
                <w:rFonts w:ascii="Times New Roman" w:hAnsi="Times New Roman"/>
                <w:szCs w:val="24"/>
              </w:rPr>
              <w:t>Документы, разрешающие проведение земляных работ, снос зеленых насаждений</w:t>
            </w:r>
          </w:p>
        </w:tc>
      </w:tr>
    </w:tbl>
    <w:p w:rsidR="00A844A2" w:rsidRPr="00A844A2" w:rsidRDefault="00A844A2" w:rsidP="00A844A2">
      <w:pPr>
        <w:jc w:val="center"/>
        <w:textAlignment w:val="baseline"/>
        <w:outlineLvl w:val="0"/>
        <w:rPr>
          <w:rFonts w:ascii="Times New Roman" w:hAnsi="Times New Roman"/>
          <w:b/>
          <w:bCs/>
          <w:kern w:val="36"/>
          <w:szCs w:val="24"/>
        </w:rPr>
      </w:pPr>
    </w:p>
    <w:p w:rsidR="00A844A2" w:rsidRPr="00A844A2" w:rsidRDefault="00A844A2" w:rsidP="00A844A2">
      <w:pPr>
        <w:textAlignment w:val="baseline"/>
        <w:outlineLvl w:val="0"/>
        <w:rPr>
          <w:rFonts w:ascii="Times New Roman" w:hAnsi="Times New Roman"/>
          <w:b/>
          <w:bCs/>
          <w:kern w:val="36"/>
          <w:szCs w:val="24"/>
        </w:rPr>
      </w:pPr>
    </w:p>
    <w:p w:rsidR="00A844A2" w:rsidRPr="00A844A2" w:rsidRDefault="00A844A2" w:rsidP="0068439D">
      <w:pPr>
        <w:pStyle w:val="1a"/>
        <w:spacing w:line="240" w:lineRule="auto"/>
        <w:rPr>
          <w:rFonts w:ascii="Times New Roman" w:hAnsi="Times New Roman"/>
          <w:sz w:val="24"/>
          <w:szCs w:val="24"/>
        </w:rPr>
      </w:pPr>
      <w:r w:rsidRPr="00A844A2">
        <w:rPr>
          <w:rFonts w:ascii="Times New Roman" w:hAnsi="Times New Roman"/>
          <w:b/>
          <w:sz w:val="24"/>
          <w:szCs w:val="24"/>
        </w:rPr>
        <w:t>1.3. Исчерпывающий перечень сведений, которые могут запрашиваться</w:t>
      </w:r>
      <w:r w:rsidRPr="00A844A2">
        <w:rPr>
          <w:rFonts w:ascii="Times New Roman" w:hAnsi="Times New Roman"/>
          <w:b/>
          <w:sz w:val="24"/>
          <w:szCs w:val="24"/>
        </w:rPr>
        <w:br/>
        <w:t>контрольным органом у контролируемого лица в рамках</w:t>
      </w:r>
      <w:r w:rsidRPr="00A844A2">
        <w:rPr>
          <w:rFonts w:ascii="Times New Roman" w:hAnsi="Times New Roman"/>
          <w:b/>
          <w:sz w:val="24"/>
          <w:szCs w:val="24"/>
        </w:rPr>
        <w:br/>
        <w:t>осуществления муниципального контроля на автомобильном</w:t>
      </w:r>
      <w:r w:rsidRPr="00A844A2">
        <w:rPr>
          <w:rFonts w:ascii="Times New Roman" w:hAnsi="Times New Roman"/>
          <w:b/>
          <w:sz w:val="24"/>
          <w:szCs w:val="24"/>
        </w:rPr>
        <w:br/>
        <w:t xml:space="preserve">транспорте и в дорожном хозяйстве </w:t>
      </w:r>
      <w:r w:rsidRPr="00A844A2">
        <w:rPr>
          <w:rFonts w:ascii="Times New Roman" w:hAnsi="Times New Roman"/>
          <w:b/>
          <w:spacing w:val="2"/>
          <w:sz w:val="24"/>
          <w:szCs w:val="24"/>
        </w:rPr>
        <w:t xml:space="preserve">в </w:t>
      </w:r>
      <w:r w:rsidRPr="00A844A2">
        <w:rPr>
          <w:rFonts w:ascii="Times New Roman" w:hAnsi="Times New Roman"/>
          <w:b/>
          <w:sz w:val="24"/>
          <w:szCs w:val="24"/>
        </w:rPr>
        <w:t>границах населенных пунктов Гусельниковского сельсовета Искитимского района Новосибирской области</w:t>
      </w:r>
      <w:r w:rsidRPr="00A844A2">
        <w:rPr>
          <w:rFonts w:ascii="Times New Roman" w:hAnsi="Times New Roman"/>
          <w:sz w:val="24"/>
          <w:szCs w:val="24"/>
        </w:rPr>
        <w:t xml:space="preserve"> </w:t>
      </w:r>
    </w:p>
    <w:p w:rsidR="00A844A2" w:rsidRPr="00A844A2" w:rsidRDefault="00A844A2" w:rsidP="00A844A2">
      <w:pPr>
        <w:pStyle w:val="1a"/>
        <w:rPr>
          <w:rFonts w:ascii="Times New Roman" w:hAnsi="Times New Roman"/>
          <w:b/>
          <w:sz w:val="24"/>
          <w:szCs w:val="24"/>
        </w:rPr>
      </w:pPr>
    </w:p>
    <w:tbl>
      <w:tblPr>
        <w:tblW w:w="15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13608"/>
      </w:tblGrid>
      <w:tr w:rsidR="00A844A2" w:rsidRPr="00A844A2" w:rsidTr="00A844A2">
        <w:tc>
          <w:tcPr>
            <w:tcW w:w="1526" w:type="dxa"/>
          </w:tcPr>
          <w:p w:rsidR="00A844A2" w:rsidRPr="00A844A2" w:rsidRDefault="00A844A2" w:rsidP="00377364">
            <w:pPr>
              <w:pStyle w:val="1a"/>
              <w:rPr>
                <w:rFonts w:ascii="Times New Roman" w:hAnsi="Times New Roman"/>
                <w:b/>
                <w:sz w:val="24"/>
                <w:szCs w:val="24"/>
              </w:rPr>
            </w:pPr>
            <w:r w:rsidRPr="00A844A2">
              <w:rPr>
                <w:rFonts w:ascii="Times New Roman" w:hAnsi="Times New Roman"/>
                <w:b/>
                <w:sz w:val="24"/>
                <w:szCs w:val="24"/>
              </w:rPr>
              <w:t>1.</w:t>
            </w:r>
          </w:p>
        </w:tc>
        <w:tc>
          <w:tcPr>
            <w:tcW w:w="13608" w:type="dxa"/>
            <w:vAlign w:val="center"/>
          </w:tcPr>
          <w:p w:rsidR="00A844A2" w:rsidRPr="00A844A2" w:rsidRDefault="00A844A2" w:rsidP="00377364">
            <w:pPr>
              <w:ind w:right="150" w:firstLine="459"/>
              <w:rPr>
                <w:rFonts w:ascii="Times New Roman" w:hAnsi="Times New Roman"/>
                <w:szCs w:val="24"/>
              </w:rPr>
            </w:pPr>
            <w:r w:rsidRPr="00A844A2">
              <w:rPr>
                <w:rFonts w:ascii="Times New Roman" w:hAnsi="Times New Roman"/>
                <w:szCs w:val="24"/>
              </w:rPr>
              <w:t>Документ, удостоверяющий личность лица, в отношении которого проводится проверка, либо представителя, участвующего в контрольном мероприятии</w:t>
            </w:r>
          </w:p>
        </w:tc>
      </w:tr>
      <w:tr w:rsidR="00A844A2" w:rsidRPr="00A844A2" w:rsidTr="00A844A2">
        <w:tc>
          <w:tcPr>
            <w:tcW w:w="1526" w:type="dxa"/>
          </w:tcPr>
          <w:p w:rsidR="00A844A2" w:rsidRPr="00A844A2" w:rsidRDefault="00A844A2" w:rsidP="00377364">
            <w:pPr>
              <w:pStyle w:val="1a"/>
              <w:rPr>
                <w:rFonts w:ascii="Times New Roman" w:hAnsi="Times New Roman"/>
                <w:b/>
                <w:sz w:val="24"/>
                <w:szCs w:val="24"/>
              </w:rPr>
            </w:pPr>
            <w:r w:rsidRPr="00A844A2">
              <w:rPr>
                <w:rFonts w:ascii="Times New Roman" w:hAnsi="Times New Roman"/>
                <w:b/>
                <w:sz w:val="24"/>
                <w:szCs w:val="24"/>
              </w:rPr>
              <w:lastRenderedPageBreak/>
              <w:t>2.</w:t>
            </w:r>
          </w:p>
        </w:tc>
        <w:tc>
          <w:tcPr>
            <w:tcW w:w="13608" w:type="dxa"/>
            <w:vAlign w:val="center"/>
          </w:tcPr>
          <w:p w:rsidR="00A844A2" w:rsidRPr="00A844A2" w:rsidRDefault="00A844A2" w:rsidP="00377364">
            <w:pPr>
              <w:ind w:right="150" w:firstLine="459"/>
              <w:rPr>
                <w:rFonts w:ascii="Times New Roman" w:hAnsi="Times New Roman"/>
                <w:szCs w:val="24"/>
              </w:rPr>
            </w:pPr>
            <w:r w:rsidRPr="00A844A2">
              <w:rPr>
                <w:rFonts w:ascii="Times New Roman" w:hAnsi="Times New Roman"/>
                <w:szCs w:val="24"/>
              </w:rPr>
              <w:t>Учредительные документы проверяемого юридического лица</w:t>
            </w:r>
          </w:p>
        </w:tc>
      </w:tr>
      <w:tr w:rsidR="00A844A2" w:rsidRPr="00A844A2" w:rsidTr="00A844A2">
        <w:tc>
          <w:tcPr>
            <w:tcW w:w="1526" w:type="dxa"/>
          </w:tcPr>
          <w:p w:rsidR="00A844A2" w:rsidRPr="00A844A2" w:rsidRDefault="00A844A2" w:rsidP="00377364">
            <w:pPr>
              <w:pStyle w:val="1a"/>
              <w:rPr>
                <w:rFonts w:ascii="Times New Roman" w:hAnsi="Times New Roman"/>
                <w:b/>
                <w:sz w:val="24"/>
                <w:szCs w:val="24"/>
              </w:rPr>
            </w:pPr>
            <w:r w:rsidRPr="00A844A2">
              <w:rPr>
                <w:rFonts w:ascii="Times New Roman" w:hAnsi="Times New Roman"/>
                <w:b/>
                <w:sz w:val="24"/>
                <w:szCs w:val="24"/>
              </w:rPr>
              <w:t>3.</w:t>
            </w:r>
          </w:p>
        </w:tc>
        <w:tc>
          <w:tcPr>
            <w:tcW w:w="13608" w:type="dxa"/>
            <w:vAlign w:val="center"/>
          </w:tcPr>
          <w:p w:rsidR="00A844A2" w:rsidRPr="00A844A2" w:rsidRDefault="00A844A2" w:rsidP="00377364">
            <w:pPr>
              <w:ind w:right="150" w:firstLine="459"/>
              <w:rPr>
                <w:rFonts w:ascii="Times New Roman" w:hAnsi="Times New Roman"/>
                <w:szCs w:val="24"/>
              </w:rPr>
            </w:pPr>
            <w:r w:rsidRPr="00A844A2">
              <w:rPr>
                <w:rFonts w:ascii="Times New Roman" w:hAnsi="Times New Roman"/>
                <w:szCs w:val="24"/>
              </w:rPr>
              <w:t>Документы, подтверждающие назначение на должность руководителя и (или) иного должностного лица юридического лица, подтверждающих полномочия представителей юридического лица, индивидуального предпринимателя</w:t>
            </w:r>
          </w:p>
        </w:tc>
      </w:tr>
      <w:tr w:rsidR="00A844A2" w:rsidRPr="00A844A2" w:rsidTr="00A844A2">
        <w:tc>
          <w:tcPr>
            <w:tcW w:w="1526" w:type="dxa"/>
          </w:tcPr>
          <w:p w:rsidR="00A844A2" w:rsidRPr="00A844A2" w:rsidRDefault="00A844A2" w:rsidP="00377364">
            <w:pPr>
              <w:pStyle w:val="1a"/>
              <w:rPr>
                <w:rFonts w:ascii="Times New Roman" w:hAnsi="Times New Roman"/>
                <w:b/>
                <w:sz w:val="24"/>
                <w:szCs w:val="24"/>
              </w:rPr>
            </w:pPr>
            <w:r w:rsidRPr="00A844A2">
              <w:rPr>
                <w:rFonts w:ascii="Times New Roman" w:hAnsi="Times New Roman"/>
                <w:b/>
                <w:sz w:val="24"/>
                <w:szCs w:val="24"/>
              </w:rPr>
              <w:t>4.</w:t>
            </w:r>
          </w:p>
        </w:tc>
        <w:tc>
          <w:tcPr>
            <w:tcW w:w="13608" w:type="dxa"/>
            <w:vAlign w:val="center"/>
          </w:tcPr>
          <w:p w:rsidR="00A844A2" w:rsidRPr="00A844A2" w:rsidRDefault="00A844A2" w:rsidP="00377364">
            <w:pPr>
              <w:ind w:right="150" w:firstLine="459"/>
              <w:rPr>
                <w:rFonts w:ascii="Times New Roman" w:hAnsi="Times New Roman"/>
                <w:szCs w:val="24"/>
              </w:rPr>
            </w:pPr>
            <w:r w:rsidRPr="00A844A2">
              <w:rPr>
                <w:rFonts w:ascii="Times New Roman" w:hAnsi="Times New Roman"/>
                <w:szCs w:val="24"/>
              </w:rPr>
              <w:t>Доверенность, выданная лицу для участия  в контрольном мероприятии</w:t>
            </w:r>
          </w:p>
        </w:tc>
      </w:tr>
      <w:tr w:rsidR="00A844A2" w:rsidRPr="00A844A2" w:rsidTr="00A844A2">
        <w:trPr>
          <w:trHeight w:val="136"/>
        </w:trPr>
        <w:tc>
          <w:tcPr>
            <w:tcW w:w="1526" w:type="dxa"/>
            <w:tcBorders>
              <w:bottom w:val="single" w:sz="4" w:space="0" w:color="auto"/>
            </w:tcBorders>
          </w:tcPr>
          <w:p w:rsidR="00A844A2" w:rsidRPr="00A844A2" w:rsidRDefault="00A844A2" w:rsidP="00377364">
            <w:pPr>
              <w:pStyle w:val="1a"/>
              <w:rPr>
                <w:rFonts w:ascii="Times New Roman" w:hAnsi="Times New Roman"/>
                <w:b/>
                <w:sz w:val="24"/>
                <w:szCs w:val="24"/>
              </w:rPr>
            </w:pPr>
            <w:r w:rsidRPr="00A844A2">
              <w:rPr>
                <w:rFonts w:ascii="Times New Roman" w:hAnsi="Times New Roman"/>
                <w:b/>
                <w:sz w:val="24"/>
                <w:szCs w:val="24"/>
              </w:rPr>
              <w:t>5.</w:t>
            </w:r>
          </w:p>
        </w:tc>
        <w:tc>
          <w:tcPr>
            <w:tcW w:w="13608" w:type="dxa"/>
            <w:tcBorders>
              <w:bottom w:val="single" w:sz="4" w:space="0" w:color="auto"/>
            </w:tcBorders>
          </w:tcPr>
          <w:p w:rsidR="00A844A2" w:rsidRPr="00A844A2" w:rsidRDefault="00A844A2" w:rsidP="00377364">
            <w:pPr>
              <w:ind w:firstLine="459"/>
              <w:rPr>
                <w:rFonts w:ascii="Times New Roman" w:hAnsi="Times New Roman"/>
                <w:szCs w:val="24"/>
              </w:rPr>
            </w:pPr>
            <w:r w:rsidRPr="00A844A2">
              <w:rPr>
                <w:rFonts w:ascii="Times New Roman" w:hAnsi="Times New Roman"/>
                <w:szCs w:val="24"/>
              </w:rPr>
              <w:t>Документы, подтверждающие наличие помещений и оборудования, позволяющих осуществлять стоянку, техническое обслуживание и ремонт транспортных средств, или заключение договоров со специализированными организациями о стоянке, техническом обслуживании и ремонте транспортных средств с подтверждающими документами, а также документы, подтверждающие соблюдение порядка организации и проведения технического обслуживания транспортных средств в сроки, предусмотренные документацией заводов-изготовителей этих транспортных средств.</w:t>
            </w:r>
          </w:p>
        </w:tc>
      </w:tr>
      <w:tr w:rsidR="00A844A2" w:rsidRPr="00A844A2" w:rsidTr="00A844A2">
        <w:trPr>
          <w:trHeight w:val="119"/>
        </w:trPr>
        <w:tc>
          <w:tcPr>
            <w:tcW w:w="1526" w:type="dxa"/>
            <w:tcBorders>
              <w:top w:val="single" w:sz="4" w:space="0" w:color="auto"/>
              <w:bottom w:val="single" w:sz="4" w:space="0" w:color="auto"/>
            </w:tcBorders>
          </w:tcPr>
          <w:p w:rsidR="00A844A2" w:rsidRPr="00A844A2" w:rsidRDefault="00A844A2" w:rsidP="00377364">
            <w:pPr>
              <w:pStyle w:val="1a"/>
              <w:rPr>
                <w:rFonts w:ascii="Times New Roman" w:hAnsi="Times New Roman"/>
                <w:b/>
                <w:sz w:val="24"/>
                <w:szCs w:val="24"/>
              </w:rPr>
            </w:pPr>
            <w:r w:rsidRPr="00A844A2">
              <w:rPr>
                <w:rFonts w:ascii="Times New Roman" w:hAnsi="Times New Roman"/>
                <w:b/>
                <w:sz w:val="24"/>
                <w:szCs w:val="24"/>
              </w:rPr>
              <w:t>6.</w:t>
            </w:r>
          </w:p>
        </w:tc>
        <w:tc>
          <w:tcPr>
            <w:tcW w:w="13608" w:type="dxa"/>
            <w:tcBorders>
              <w:top w:val="single" w:sz="4" w:space="0" w:color="auto"/>
              <w:bottom w:val="single" w:sz="4" w:space="0" w:color="auto"/>
            </w:tcBorders>
          </w:tcPr>
          <w:p w:rsidR="00A844A2" w:rsidRPr="00A844A2" w:rsidRDefault="00A844A2" w:rsidP="00377364">
            <w:pPr>
              <w:ind w:firstLine="459"/>
              <w:rPr>
                <w:rFonts w:ascii="Times New Roman" w:hAnsi="Times New Roman"/>
                <w:szCs w:val="24"/>
              </w:rPr>
            </w:pPr>
            <w:r w:rsidRPr="00A844A2">
              <w:rPr>
                <w:rFonts w:ascii="Times New Roman" w:hAnsi="Times New Roman"/>
                <w:szCs w:val="24"/>
              </w:rPr>
              <w:t>Документы, подтверждающие наличие в организации должностного лица, ответственного за обеспечение безопасности дорожного движения (трудовой договор, приказ о назначении на должность, должностная инструкция), имеющего соответствующую подготовку, а также документы, подтверждающие прохождение профессионального отбора и профессионального обучения работниками, принимаемыми на работу, непосредственно связанную с движением транспортных средств автомобильного транспорта и городского наземного электрического транспорта.</w:t>
            </w:r>
          </w:p>
        </w:tc>
      </w:tr>
      <w:tr w:rsidR="00A844A2" w:rsidRPr="00A844A2" w:rsidTr="00A844A2">
        <w:trPr>
          <w:trHeight w:val="136"/>
        </w:trPr>
        <w:tc>
          <w:tcPr>
            <w:tcW w:w="1526" w:type="dxa"/>
            <w:tcBorders>
              <w:top w:val="single" w:sz="4" w:space="0" w:color="auto"/>
              <w:bottom w:val="single" w:sz="4" w:space="0" w:color="auto"/>
            </w:tcBorders>
          </w:tcPr>
          <w:p w:rsidR="00A844A2" w:rsidRPr="00A844A2" w:rsidRDefault="00A844A2" w:rsidP="00377364">
            <w:pPr>
              <w:pStyle w:val="1a"/>
              <w:rPr>
                <w:rFonts w:ascii="Times New Roman" w:hAnsi="Times New Roman"/>
                <w:b/>
                <w:sz w:val="24"/>
                <w:szCs w:val="24"/>
              </w:rPr>
            </w:pPr>
            <w:r w:rsidRPr="00A844A2">
              <w:rPr>
                <w:rFonts w:ascii="Times New Roman" w:hAnsi="Times New Roman"/>
                <w:b/>
                <w:sz w:val="24"/>
                <w:szCs w:val="24"/>
              </w:rPr>
              <w:t>7.</w:t>
            </w:r>
          </w:p>
        </w:tc>
        <w:tc>
          <w:tcPr>
            <w:tcW w:w="13608" w:type="dxa"/>
            <w:tcBorders>
              <w:top w:val="single" w:sz="4" w:space="0" w:color="auto"/>
              <w:bottom w:val="single" w:sz="4" w:space="0" w:color="auto"/>
            </w:tcBorders>
          </w:tcPr>
          <w:p w:rsidR="00A844A2" w:rsidRPr="00A844A2" w:rsidRDefault="00A844A2" w:rsidP="00377364">
            <w:pPr>
              <w:ind w:firstLine="459"/>
              <w:rPr>
                <w:rFonts w:ascii="Times New Roman" w:hAnsi="Times New Roman"/>
                <w:szCs w:val="24"/>
              </w:rPr>
            </w:pPr>
            <w:r w:rsidRPr="00A844A2">
              <w:rPr>
                <w:rFonts w:ascii="Times New Roman" w:hAnsi="Times New Roman"/>
                <w:szCs w:val="24"/>
              </w:rPr>
              <w:t>Документы, подтверждающие наличие транспортных средств, принадлежащих на праве собственности или на ином законном основании, а также список транспортных средств (с указанием марки, года выпуска, собственника).</w:t>
            </w:r>
          </w:p>
        </w:tc>
      </w:tr>
      <w:tr w:rsidR="00A844A2" w:rsidRPr="00A844A2" w:rsidTr="00A844A2">
        <w:trPr>
          <w:trHeight w:val="152"/>
        </w:trPr>
        <w:tc>
          <w:tcPr>
            <w:tcW w:w="1526" w:type="dxa"/>
            <w:tcBorders>
              <w:top w:val="single" w:sz="4" w:space="0" w:color="auto"/>
              <w:bottom w:val="single" w:sz="4" w:space="0" w:color="auto"/>
            </w:tcBorders>
          </w:tcPr>
          <w:p w:rsidR="00A844A2" w:rsidRPr="00A844A2" w:rsidRDefault="00A844A2" w:rsidP="00377364">
            <w:pPr>
              <w:pStyle w:val="1a"/>
              <w:rPr>
                <w:rFonts w:ascii="Times New Roman" w:hAnsi="Times New Roman"/>
                <w:b/>
                <w:sz w:val="24"/>
                <w:szCs w:val="24"/>
              </w:rPr>
            </w:pPr>
            <w:r w:rsidRPr="00A844A2">
              <w:rPr>
                <w:rFonts w:ascii="Times New Roman" w:hAnsi="Times New Roman"/>
                <w:b/>
                <w:sz w:val="24"/>
                <w:szCs w:val="24"/>
              </w:rPr>
              <w:t>8.</w:t>
            </w:r>
          </w:p>
        </w:tc>
        <w:tc>
          <w:tcPr>
            <w:tcW w:w="13608" w:type="dxa"/>
            <w:tcBorders>
              <w:top w:val="single" w:sz="4" w:space="0" w:color="auto"/>
              <w:bottom w:val="single" w:sz="4" w:space="0" w:color="auto"/>
            </w:tcBorders>
          </w:tcPr>
          <w:p w:rsidR="00A844A2" w:rsidRPr="00A844A2" w:rsidRDefault="00A844A2" w:rsidP="00377364">
            <w:pPr>
              <w:ind w:firstLine="459"/>
              <w:rPr>
                <w:rFonts w:ascii="Times New Roman" w:hAnsi="Times New Roman"/>
                <w:szCs w:val="24"/>
              </w:rPr>
            </w:pPr>
            <w:r w:rsidRPr="00A844A2">
              <w:rPr>
                <w:rFonts w:ascii="Times New Roman" w:hAnsi="Times New Roman"/>
                <w:szCs w:val="24"/>
              </w:rPr>
              <w:t>Документы, подтверждающие соблюдение порядка организации и проведения предрейсового и послерейсового медицинского осмотра водителей (наличие лицензии на проведение, договора со сторонней организацией, путевые листы, журнал учета проведения предрейсового и послерейсового медицинского осмотра водителей).</w:t>
            </w:r>
          </w:p>
        </w:tc>
      </w:tr>
      <w:tr w:rsidR="00A844A2" w:rsidRPr="00A844A2" w:rsidTr="00A844A2">
        <w:trPr>
          <w:trHeight w:val="169"/>
        </w:trPr>
        <w:tc>
          <w:tcPr>
            <w:tcW w:w="1526" w:type="dxa"/>
            <w:tcBorders>
              <w:top w:val="single" w:sz="4" w:space="0" w:color="auto"/>
              <w:bottom w:val="single" w:sz="4" w:space="0" w:color="auto"/>
            </w:tcBorders>
          </w:tcPr>
          <w:p w:rsidR="00A844A2" w:rsidRPr="00A844A2" w:rsidRDefault="00A844A2" w:rsidP="00377364">
            <w:pPr>
              <w:pStyle w:val="1a"/>
              <w:rPr>
                <w:rFonts w:ascii="Times New Roman" w:hAnsi="Times New Roman"/>
                <w:b/>
                <w:sz w:val="24"/>
                <w:szCs w:val="24"/>
              </w:rPr>
            </w:pPr>
            <w:r w:rsidRPr="00A844A2">
              <w:rPr>
                <w:rFonts w:ascii="Times New Roman" w:hAnsi="Times New Roman"/>
                <w:b/>
                <w:sz w:val="24"/>
                <w:szCs w:val="24"/>
              </w:rPr>
              <w:t>9.</w:t>
            </w:r>
          </w:p>
        </w:tc>
        <w:tc>
          <w:tcPr>
            <w:tcW w:w="13608" w:type="dxa"/>
            <w:tcBorders>
              <w:top w:val="single" w:sz="4" w:space="0" w:color="auto"/>
              <w:bottom w:val="single" w:sz="4" w:space="0" w:color="auto"/>
            </w:tcBorders>
          </w:tcPr>
          <w:p w:rsidR="00A844A2" w:rsidRPr="00A844A2" w:rsidRDefault="00A844A2" w:rsidP="00377364">
            <w:pPr>
              <w:ind w:firstLine="459"/>
              <w:rPr>
                <w:rFonts w:ascii="Times New Roman" w:hAnsi="Times New Roman"/>
                <w:szCs w:val="24"/>
              </w:rPr>
            </w:pPr>
            <w:r w:rsidRPr="00A844A2">
              <w:rPr>
                <w:rFonts w:ascii="Times New Roman" w:hAnsi="Times New Roman"/>
                <w:szCs w:val="24"/>
              </w:rPr>
              <w:t>Документы, подтверждающие соблюдение порядка организации и проведения технического обслуживания транспортных средств в сроки, предусмотренные документацией заводов-изготовителей этих транспортных средств (акты выполненных работ и пр. документы).</w:t>
            </w:r>
          </w:p>
        </w:tc>
      </w:tr>
      <w:tr w:rsidR="00A844A2" w:rsidRPr="00A844A2" w:rsidTr="00A844A2">
        <w:trPr>
          <w:trHeight w:val="119"/>
        </w:trPr>
        <w:tc>
          <w:tcPr>
            <w:tcW w:w="1526" w:type="dxa"/>
            <w:tcBorders>
              <w:top w:val="single" w:sz="4" w:space="0" w:color="auto"/>
              <w:bottom w:val="single" w:sz="4" w:space="0" w:color="auto"/>
            </w:tcBorders>
          </w:tcPr>
          <w:p w:rsidR="00A844A2" w:rsidRPr="00A844A2" w:rsidRDefault="00A844A2" w:rsidP="00377364">
            <w:pPr>
              <w:pStyle w:val="1a"/>
              <w:rPr>
                <w:rFonts w:ascii="Times New Roman" w:hAnsi="Times New Roman"/>
                <w:b/>
                <w:sz w:val="24"/>
                <w:szCs w:val="24"/>
              </w:rPr>
            </w:pPr>
            <w:r w:rsidRPr="00A844A2">
              <w:rPr>
                <w:rFonts w:ascii="Times New Roman" w:hAnsi="Times New Roman"/>
                <w:b/>
                <w:sz w:val="24"/>
                <w:szCs w:val="24"/>
              </w:rPr>
              <w:t>10.</w:t>
            </w:r>
          </w:p>
        </w:tc>
        <w:tc>
          <w:tcPr>
            <w:tcW w:w="13608" w:type="dxa"/>
            <w:tcBorders>
              <w:top w:val="single" w:sz="4" w:space="0" w:color="auto"/>
              <w:bottom w:val="single" w:sz="4" w:space="0" w:color="auto"/>
            </w:tcBorders>
          </w:tcPr>
          <w:p w:rsidR="00A844A2" w:rsidRPr="00A844A2" w:rsidRDefault="00A844A2" w:rsidP="00377364">
            <w:pPr>
              <w:ind w:firstLine="459"/>
              <w:rPr>
                <w:rFonts w:ascii="Times New Roman" w:hAnsi="Times New Roman"/>
                <w:szCs w:val="24"/>
              </w:rPr>
            </w:pPr>
            <w:r w:rsidRPr="00A844A2">
              <w:rPr>
                <w:rFonts w:ascii="Times New Roman" w:hAnsi="Times New Roman"/>
                <w:szCs w:val="24"/>
              </w:rPr>
              <w:t>Документы, подтверждающие организацию проведения стажировки водителей (приказы (распоряжения), листы стажировки и т.д.), приказ о назначении водителей-наставников.</w:t>
            </w:r>
          </w:p>
        </w:tc>
      </w:tr>
      <w:tr w:rsidR="00A844A2" w:rsidRPr="00A844A2" w:rsidTr="00A844A2">
        <w:trPr>
          <w:trHeight w:val="152"/>
        </w:trPr>
        <w:tc>
          <w:tcPr>
            <w:tcW w:w="1526" w:type="dxa"/>
            <w:tcBorders>
              <w:top w:val="single" w:sz="4" w:space="0" w:color="auto"/>
              <w:bottom w:val="single" w:sz="4" w:space="0" w:color="auto"/>
            </w:tcBorders>
          </w:tcPr>
          <w:p w:rsidR="00A844A2" w:rsidRPr="00A844A2" w:rsidRDefault="00A844A2" w:rsidP="00377364">
            <w:pPr>
              <w:pStyle w:val="1a"/>
              <w:rPr>
                <w:rFonts w:ascii="Times New Roman" w:hAnsi="Times New Roman"/>
                <w:b/>
                <w:sz w:val="24"/>
                <w:szCs w:val="24"/>
              </w:rPr>
            </w:pPr>
            <w:r w:rsidRPr="00A844A2">
              <w:rPr>
                <w:rFonts w:ascii="Times New Roman" w:hAnsi="Times New Roman"/>
                <w:b/>
                <w:sz w:val="24"/>
                <w:szCs w:val="24"/>
              </w:rPr>
              <w:t>11.</w:t>
            </w:r>
          </w:p>
        </w:tc>
        <w:tc>
          <w:tcPr>
            <w:tcW w:w="13608" w:type="dxa"/>
            <w:tcBorders>
              <w:top w:val="single" w:sz="4" w:space="0" w:color="auto"/>
              <w:bottom w:val="single" w:sz="4" w:space="0" w:color="auto"/>
            </w:tcBorders>
          </w:tcPr>
          <w:p w:rsidR="00A844A2" w:rsidRPr="00A844A2" w:rsidRDefault="00A844A2" w:rsidP="00377364">
            <w:pPr>
              <w:ind w:firstLine="459"/>
              <w:rPr>
                <w:rFonts w:ascii="Times New Roman" w:hAnsi="Times New Roman"/>
                <w:szCs w:val="24"/>
              </w:rPr>
            </w:pPr>
            <w:r w:rsidRPr="00A844A2">
              <w:rPr>
                <w:rFonts w:ascii="Times New Roman" w:hAnsi="Times New Roman"/>
                <w:szCs w:val="24"/>
              </w:rPr>
              <w:t>Путевые листы и журнал регистрации путевых листов.</w:t>
            </w:r>
          </w:p>
        </w:tc>
      </w:tr>
      <w:tr w:rsidR="00A844A2" w:rsidRPr="00A844A2" w:rsidTr="00A844A2">
        <w:trPr>
          <w:trHeight w:val="153"/>
        </w:trPr>
        <w:tc>
          <w:tcPr>
            <w:tcW w:w="1526" w:type="dxa"/>
            <w:tcBorders>
              <w:top w:val="single" w:sz="4" w:space="0" w:color="auto"/>
              <w:bottom w:val="single" w:sz="4" w:space="0" w:color="auto"/>
            </w:tcBorders>
          </w:tcPr>
          <w:p w:rsidR="00A844A2" w:rsidRPr="00A844A2" w:rsidRDefault="00A844A2" w:rsidP="00377364">
            <w:pPr>
              <w:pStyle w:val="1a"/>
              <w:rPr>
                <w:rFonts w:ascii="Times New Roman" w:hAnsi="Times New Roman"/>
                <w:b/>
                <w:sz w:val="24"/>
                <w:szCs w:val="24"/>
              </w:rPr>
            </w:pPr>
            <w:r w:rsidRPr="00A844A2">
              <w:rPr>
                <w:rFonts w:ascii="Times New Roman" w:hAnsi="Times New Roman"/>
                <w:b/>
                <w:sz w:val="24"/>
                <w:szCs w:val="24"/>
              </w:rPr>
              <w:t>12.</w:t>
            </w:r>
          </w:p>
        </w:tc>
        <w:tc>
          <w:tcPr>
            <w:tcW w:w="13608" w:type="dxa"/>
            <w:tcBorders>
              <w:top w:val="single" w:sz="4" w:space="0" w:color="auto"/>
              <w:bottom w:val="single" w:sz="4" w:space="0" w:color="auto"/>
            </w:tcBorders>
          </w:tcPr>
          <w:p w:rsidR="00A844A2" w:rsidRPr="00A844A2" w:rsidRDefault="00A844A2" w:rsidP="00377364">
            <w:pPr>
              <w:ind w:firstLine="459"/>
              <w:rPr>
                <w:rFonts w:ascii="Times New Roman" w:hAnsi="Times New Roman"/>
                <w:szCs w:val="24"/>
              </w:rPr>
            </w:pPr>
            <w:r w:rsidRPr="00A844A2">
              <w:rPr>
                <w:rFonts w:ascii="Times New Roman" w:hAnsi="Times New Roman"/>
                <w:szCs w:val="24"/>
              </w:rPr>
              <w:t xml:space="preserve">Документы, подтверждающие установку и обслуживание спутниковой аппаратуры ГЛОНАСС или ГЛОНАСС/GPS на транспортные средства категории М2, М3 и N, (оснащение проверяется с использованием КИАСК-ТС-РВ, в ходе проведения </w:t>
            </w:r>
            <w:r w:rsidRPr="00A844A2">
              <w:rPr>
                <w:rFonts w:ascii="Times New Roman" w:hAnsi="Times New Roman"/>
                <w:szCs w:val="24"/>
              </w:rPr>
              <w:lastRenderedPageBreak/>
              <w:t>мониторинга безопасности и запросу документов подтверждающих установку аппаратуры спутниковой навигации).</w:t>
            </w:r>
          </w:p>
        </w:tc>
      </w:tr>
      <w:tr w:rsidR="00A844A2" w:rsidRPr="00A844A2" w:rsidTr="00A844A2">
        <w:trPr>
          <w:trHeight w:val="136"/>
        </w:trPr>
        <w:tc>
          <w:tcPr>
            <w:tcW w:w="1526" w:type="dxa"/>
            <w:tcBorders>
              <w:top w:val="single" w:sz="4" w:space="0" w:color="auto"/>
              <w:bottom w:val="single" w:sz="4" w:space="0" w:color="auto"/>
            </w:tcBorders>
          </w:tcPr>
          <w:p w:rsidR="00A844A2" w:rsidRPr="00A844A2" w:rsidRDefault="00A844A2" w:rsidP="00377364">
            <w:pPr>
              <w:pStyle w:val="1a"/>
              <w:rPr>
                <w:rFonts w:ascii="Times New Roman" w:hAnsi="Times New Roman"/>
                <w:b/>
                <w:sz w:val="24"/>
                <w:szCs w:val="24"/>
              </w:rPr>
            </w:pPr>
            <w:r w:rsidRPr="00A844A2">
              <w:rPr>
                <w:rFonts w:ascii="Times New Roman" w:hAnsi="Times New Roman"/>
                <w:b/>
                <w:sz w:val="24"/>
                <w:szCs w:val="24"/>
              </w:rPr>
              <w:lastRenderedPageBreak/>
              <w:t>13.</w:t>
            </w:r>
          </w:p>
        </w:tc>
        <w:tc>
          <w:tcPr>
            <w:tcW w:w="13608" w:type="dxa"/>
            <w:tcBorders>
              <w:top w:val="single" w:sz="4" w:space="0" w:color="auto"/>
              <w:bottom w:val="single" w:sz="4" w:space="0" w:color="auto"/>
            </w:tcBorders>
          </w:tcPr>
          <w:p w:rsidR="00A844A2" w:rsidRPr="00A844A2" w:rsidRDefault="00A844A2" w:rsidP="00377364">
            <w:pPr>
              <w:ind w:firstLine="459"/>
              <w:rPr>
                <w:rFonts w:ascii="Times New Roman" w:hAnsi="Times New Roman"/>
                <w:szCs w:val="24"/>
              </w:rPr>
            </w:pPr>
            <w:r w:rsidRPr="00A844A2">
              <w:rPr>
                <w:rFonts w:ascii="Times New Roman" w:hAnsi="Times New Roman"/>
                <w:szCs w:val="24"/>
              </w:rPr>
              <w:t>Документы, подтверждающие установку тахографов на транспортные средства категории М2, М3 и N, а также документы, подтверждающие соблюдение правил использования тахографов.</w:t>
            </w:r>
          </w:p>
        </w:tc>
      </w:tr>
      <w:tr w:rsidR="00A844A2" w:rsidRPr="00A844A2" w:rsidTr="00A844A2">
        <w:trPr>
          <w:trHeight w:val="136"/>
        </w:trPr>
        <w:tc>
          <w:tcPr>
            <w:tcW w:w="1526" w:type="dxa"/>
            <w:tcBorders>
              <w:top w:val="single" w:sz="4" w:space="0" w:color="auto"/>
              <w:bottom w:val="single" w:sz="4" w:space="0" w:color="auto"/>
            </w:tcBorders>
          </w:tcPr>
          <w:p w:rsidR="00A844A2" w:rsidRPr="00A844A2" w:rsidRDefault="00A844A2" w:rsidP="00377364">
            <w:pPr>
              <w:pStyle w:val="1a"/>
              <w:rPr>
                <w:rFonts w:ascii="Times New Roman" w:hAnsi="Times New Roman"/>
                <w:b/>
                <w:sz w:val="24"/>
                <w:szCs w:val="24"/>
              </w:rPr>
            </w:pPr>
            <w:r w:rsidRPr="00A844A2">
              <w:rPr>
                <w:rFonts w:ascii="Times New Roman" w:hAnsi="Times New Roman"/>
                <w:b/>
                <w:sz w:val="24"/>
                <w:szCs w:val="24"/>
              </w:rPr>
              <w:t>14.</w:t>
            </w:r>
          </w:p>
        </w:tc>
        <w:tc>
          <w:tcPr>
            <w:tcW w:w="13608" w:type="dxa"/>
            <w:tcBorders>
              <w:top w:val="single" w:sz="4" w:space="0" w:color="auto"/>
              <w:bottom w:val="single" w:sz="4" w:space="0" w:color="auto"/>
            </w:tcBorders>
          </w:tcPr>
          <w:p w:rsidR="00A844A2" w:rsidRPr="00A844A2" w:rsidRDefault="00A844A2" w:rsidP="00377364">
            <w:pPr>
              <w:ind w:firstLine="459"/>
              <w:rPr>
                <w:rFonts w:ascii="Times New Roman" w:hAnsi="Times New Roman"/>
                <w:szCs w:val="24"/>
              </w:rPr>
            </w:pPr>
            <w:r w:rsidRPr="00A844A2">
              <w:rPr>
                <w:rFonts w:ascii="Times New Roman" w:hAnsi="Times New Roman"/>
                <w:szCs w:val="24"/>
              </w:rPr>
              <w:t>Документы, подтверждающие организацию передачи сведений о пассажирах и персонале (об экипаже) транспортных средств в автоматизированную централизованную базу персональных данных о пассажирах и персонале (об экипаже) транспортных средств.</w:t>
            </w:r>
          </w:p>
        </w:tc>
      </w:tr>
      <w:tr w:rsidR="00A844A2" w:rsidRPr="00A844A2" w:rsidTr="00A844A2">
        <w:trPr>
          <w:trHeight w:val="102"/>
        </w:trPr>
        <w:tc>
          <w:tcPr>
            <w:tcW w:w="1526" w:type="dxa"/>
            <w:tcBorders>
              <w:top w:val="single" w:sz="4" w:space="0" w:color="auto"/>
              <w:bottom w:val="single" w:sz="4" w:space="0" w:color="auto"/>
            </w:tcBorders>
          </w:tcPr>
          <w:p w:rsidR="00A844A2" w:rsidRPr="00A844A2" w:rsidRDefault="00A844A2" w:rsidP="00377364">
            <w:pPr>
              <w:pStyle w:val="1a"/>
              <w:rPr>
                <w:rFonts w:ascii="Times New Roman" w:hAnsi="Times New Roman"/>
                <w:b/>
                <w:sz w:val="24"/>
                <w:szCs w:val="24"/>
              </w:rPr>
            </w:pPr>
            <w:r w:rsidRPr="00A844A2">
              <w:rPr>
                <w:rFonts w:ascii="Times New Roman" w:hAnsi="Times New Roman"/>
                <w:b/>
                <w:sz w:val="24"/>
                <w:szCs w:val="24"/>
              </w:rPr>
              <w:t>15.</w:t>
            </w:r>
          </w:p>
        </w:tc>
        <w:tc>
          <w:tcPr>
            <w:tcW w:w="13608" w:type="dxa"/>
            <w:tcBorders>
              <w:top w:val="single" w:sz="4" w:space="0" w:color="auto"/>
              <w:bottom w:val="single" w:sz="4" w:space="0" w:color="auto"/>
            </w:tcBorders>
          </w:tcPr>
          <w:p w:rsidR="00A844A2" w:rsidRPr="00A844A2" w:rsidRDefault="00A844A2" w:rsidP="00377364">
            <w:pPr>
              <w:ind w:firstLine="459"/>
              <w:rPr>
                <w:rFonts w:ascii="Times New Roman" w:hAnsi="Times New Roman"/>
                <w:szCs w:val="24"/>
              </w:rPr>
            </w:pPr>
            <w:r w:rsidRPr="00A844A2">
              <w:rPr>
                <w:rFonts w:ascii="Times New Roman" w:hAnsi="Times New Roman"/>
                <w:szCs w:val="24"/>
              </w:rPr>
              <w:t>Список водительского состава с указанием Ф.И.О., даты рождения, номера водительского удостоверения и даты его выдачи; копии трудовых договоров с водителями; в случае осуществления организованной перевозки групп детей - документы, подтверждающие стаж.</w:t>
            </w:r>
          </w:p>
        </w:tc>
      </w:tr>
      <w:tr w:rsidR="00A844A2" w:rsidRPr="00A844A2" w:rsidTr="00A844A2">
        <w:trPr>
          <w:trHeight w:val="153"/>
        </w:trPr>
        <w:tc>
          <w:tcPr>
            <w:tcW w:w="1526" w:type="dxa"/>
            <w:tcBorders>
              <w:top w:val="single" w:sz="4" w:space="0" w:color="auto"/>
              <w:bottom w:val="single" w:sz="4" w:space="0" w:color="auto"/>
            </w:tcBorders>
          </w:tcPr>
          <w:p w:rsidR="00A844A2" w:rsidRPr="00A844A2" w:rsidRDefault="00A844A2" w:rsidP="00377364">
            <w:pPr>
              <w:pStyle w:val="1a"/>
              <w:rPr>
                <w:rFonts w:ascii="Times New Roman" w:hAnsi="Times New Roman"/>
                <w:b/>
                <w:sz w:val="24"/>
                <w:szCs w:val="24"/>
              </w:rPr>
            </w:pPr>
            <w:r w:rsidRPr="00A844A2">
              <w:rPr>
                <w:rFonts w:ascii="Times New Roman" w:hAnsi="Times New Roman"/>
                <w:b/>
                <w:sz w:val="24"/>
                <w:szCs w:val="24"/>
              </w:rPr>
              <w:t>16.</w:t>
            </w:r>
          </w:p>
        </w:tc>
        <w:tc>
          <w:tcPr>
            <w:tcW w:w="13608" w:type="dxa"/>
            <w:tcBorders>
              <w:top w:val="single" w:sz="4" w:space="0" w:color="auto"/>
              <w:bottom w:val="single" w:sz="4" w:space="0" w:color="auto"/>
            </w:tcBorders>
          </w:tcPr>
          <w:p w:rsidR="00A844A2" w:rsidRPr="00A844A2" w:rsidRDefault="00A844A2" w:rsidP="00377364">
            <w:pPr>
              <w:ind w:firstLine="459"/>
              <w:rPr>
                <w:rFonts w:ascii="Times New Roman" w:hAnsi="Times New Roman"/>
                <w:szCs w:val="24"/>
              </w:rPr>
            </w:pPr>
            <w:r w:rsidRPr="00A844A2">
              <w:rPr>
                <w:rFonts w:ascii="Times New Roman" w:hAnsi="Times New Roman"/>
                <w:szCs w:val="24"/>
              </w:rPr>
              <w:t>Документы, учитывающие соблюдение режима труда и отдыха водительского состава (табели учета рабочего времени, графики сменности, данные снятые с тахографа и т.д.).</w:t>
            </w:r>
          </w:p>
        </w:tc>
      </w:tr>
      <w:tr w:rsidR="00A844A2" w:rsidRPr="00A844A2" w:rsidTr="00A844A2">
        <w:trPr>
          <w:trHeight w:val="186"/>
        </w:trPr>
        <w:tc>
          <w:tcPr>
            <w:tcW w:w="1526" w:type="dxa"/>
            <w:tcBorders>
              <w:top w:val="single" w:sz="4" w:space="0" w:color="auto"/>
              <w:bottom w:val="single" w:sz="4" w:space="0" w:color="auto"/>
            </w:tcBorders>
          </w:tcPr>
          <w:p w:rsidR="00A844A2" w:rsidRPr="00A844A2" w:rsidRDefault="00A844A2" w:rsidP="00377364">
            <w:pPr>
              <w:pStyle w:val="1a"/>
              <w:rPr>
                <w:rFonts w:ascii="Times New Roman" w:hAnsi="Times New Roman"/>
                <w:b/>
                <w:sz w:val="24"/>
                <w:szCs w:val="24"/>
              </w:rPr>
            </w:pPr>
            <w:r w:rsidRPr="00A844A2">
              <w:rPr>
                <w:rFonts w:ascii="Times New Roman" w:hAnsi="Times New Roman"/>
                <w:b/>
                <w:sz w:val="24"/>
                <w:szCs w:val="24"/>
              </w:rPr>
              <w:t>17.</w:t>
            </w:r>
          </w:p>
        </w:tc>
        <w:tc>
          <w:tcPr>
            <w:tcW w:w="13608" w:type="dxa"/>
            <w:tcBorders>
              <w:top w:val="single" w:sz="4" w:space="0" w:color="auto"/>
              <w:bottom w:val="single" w:sz="4" w:space="0" w:color="auto"/>
            </w:tcBorders>
          </w:tcPr>
          <w:p w:rsidR="00A844A2" w:rsidRPr="00A844A2" w:rsidRDefault="00A844A2" w:rsidP="00377364">
            <w:pPr>
              <w:ind w:firstLine="459"/>
              <w:rPr>
                <w:rFonts w:ascii="Times New Roman" w:hAnsi="Times New Roman"/>
                <w:szCs w:val="24"/>
              </w:rPr>
            </w:pPr>
            <w:r w:rsidRPr="00A844A2">
              <w:rPr>
                <w:rFonts w:ascii="Times New Roman" w:hAnsi="Times New Roman"/>
                <w:szCs w:val="24"/>
              </w:rPr>
              <w:t>Документы, подтверждающие организацию и проведение инструктажей водителей автобусов.</w:t>
            </w:r>
          </w:p>
        </w:tc>
      </w:tr>
      <w:tr w:rsidR="00A844A2" w:rsidRPr="00A844A2" w:rsidTr="00A844A2">
        <w:trPr>
          <w:trHeight w:val="119"/>
        </w:trPr>
        <w:tc>
          <w:tcPr>
            <w:tcW w:w="1526" w:type="dxa"/>
            <w:tcBorders>
              <w:top w:val="single" w:sz="4" w:space="0" w:color="auto"/>
            </w:tcBorders>
          </w:tcPr>
          <w:p w:rsidR="00A844A2" w:rsidRPr="00A844A2" w:rsidRDefault="00A844A2" w:rsidP="00377364">
            <w:pPr>
              <w:pStyle w:val="1a"/>
              <w:rPr>
                <w:rFonts w:ascii="Times New Roman" w:hAnsi="Times New Roman"/>
                <w:b/>
                <w:sz w:val="24"/>
                <w:szCs w:val="24"/>
              </w:rPr>
            </w:pPr>
            <w:r w:rsidRPr="00A844A2">
              <w:rPr>
                <w:rFonts w:ascii="Times New Roman" w:hAnsi="Times New Roman"/>
                <w:b/>
                <w:sz w:val="24"/>
                <w:szCs w:val="24"/>
              </w:rPr>
              <w:t>18.</w:t>
            </w:r>
          </w:p>
        </w:tc>
        <w:tc>
          <w:tcPr>
            <w:tcW w:w="13608" w:type="dxa"/>
            <w:tcBorders>
              <w:top w:val="single" w:sz="4" w:space="0" w:color="auto"/>
            </w:tcBorders>
          </w:tcPr>
          <w:p w:rsidR="00A844A2" w:rsidRPr="00A844A2" w:rsidRDefault="00A844A2" w:rsidP="00377364">
            <w:pPr>
              <w:ind w:firstLine="459"/>
              <w:rPr>
                <w:rFonts w:ascii="Times New Roman" w:hAnsi="Times New Roman"/>
                <w:szCs w:val="24"/>
              </w:rPr>
            </w:pPr>
            <w:r w:rsidRPr="00A844A2">
              <w:rPr>
                <w:rFonts w:ascii="Times New Roman" w:hAnsi="Times New Roman"/>
                <w:szCs w:val="24"/>
              </w:rPr>
              <w:t>Документы, подтверждающие планирование мероприятий по предупреждению дорожно-транспортных происшествий, анализ дорожно-транспортных происшествий с участием автобусов и правонарушений, совершенных водителями при управлении ими.</w:t>
            </w:r>
          </w:p>
        </w:tc>
      </w:tr>
      <w:tr w:rsidR="00A844A2" w:rsidRPr="00A844A2" w:rsidTr="00A844A2">
        <w:tc>
          <w:tcPr>
            <w:tcW w:w="1526" w:type="dxa"/>
          </w:tcPr>
          <w:p w:rsidR="00A844A2" w:rsidRPr="00A844A2" w:rsidRDefault="00A844A2" w:rsidP="00377364">
            <w:pPr>
              <w:pStyle w:val="1a"/>
              <w:rPr>
                <w:rFonts w:ascii="Times New Roman" w:hAnsi="Times New Roman"/>
                <w:b/>
                <w:sz w:val="24"/>
                <w:szCs w:val="24"/>
              </w:rPr>
            </w:pPr>
            <w:r w:rsidRPr="00A844A2">
              <w:rPr>
                <w:rFonts w:ascii="Times New Roman" w:hAnsi="Times New Roman"/>
                <w:b/>
                <w:sz w:val="24"/>
                <w:szCs w:val="24"/>
              </w:rPr>
              <w:t>19.</w:t>
            </w:r>
          </w:p>
        </w:tc>
        <w:tc>
          <w:tcPr>
            <w:tcW w:w="13608" w:type="dxa"/>
          </w:tcPr>
          <w:p w:rsidR="00A844A2" w:rsidRPr="00A844A2" w:rsidRDefault="00A844A2" w:rsidP="00377364">
            <w:pPr>
              <w:ind w:firstLine="459"/>
              <w:rPr>
                <w:rFonts w:ascii="Times New Roman" w:hAnsi="Times New Roman"/>
                <w:szCs w:val="24"/>
              </w:rPr>
            </w:pPr>
            <w:r w:rsidRPr="00A844A2">
              <w:rPr>
                <w:rFonts w:ascii="Times New Roman" w:hAnsi="Times New Roman"/>
                <w:szCs w:val="24"/>
              </w:rPr>
              <w:t>Список водительского состава с указанием Ф.И.О., даты рождения, номера водительского удостоверения и даты его выдачи; копии трудовых договоров с водителями.</w:t>
            </w:r>
          </w:p>
        </w:tc>
      </w:tr>
      <w:tr w:rsidR="00A844A2" w:rsidRPr="00A844A2" w:rsidTr="00A844A2">
        <w:trPr>
          <w:trHeight w:val="1101"/>
        </w:trPr>
        <w:tc>
          <w:tcPr>
            <w:tcW w:w="1526" w:type="dxa"/>
            <w:tcBorders>
              <w:top w:val="single" w:sz="4" w:space="0" w:color="auto"/>
              <w:bottom w:val="single" w:sz="4" w:space="0" w:color="auto"/>
            </w:tcBorders>
          </w:tcPr>
          <w:p w:rsidR="00A844A2" w:rsidRPr="00A844A2" w:rsidRDefault="00A844A2" w:rsidP="00377364">
            <w:pPr>
              <w:pStyle w:val="1a"/>
              <w:rPr>
                <w:rFonts w:ascii="Times New Roman" w:hAnsi="Times New Roman"/>
                <w:b/>
                <w:sz w:val="24"/>
                <w:szCs w:val="24"/>
              </w:rPr>
            </w:pPr>
            <w:r w:rsidRPr="00A844A2">
              <w:rPr>
                <w:rFonts w:ascii="Times New Roman" w:hAnsi="Times New Roman"/>
                <w:b/>
                <w:sz w:val="24"/>
                <w:szCs w:val="24"/>
              </w:rPr>
              <w:t>20.</w:t>
            </w:r>
          </w:p>
        </w:tc>
        <w:tc>
          <w:tcPr>
            <w:tcW w:w="13608" w:type="dxa"/>
            <w:tcBorders>
              <w:top w:val="single" w:sz="4" w:space="0" w:color="auto"/>
              <w:bottom w:val="single" w:sz="4" w:space="0" w:color="auto"/>
            </w:tcBorders>
          </w:tcPr>
          <w:p w:rsidR="00A844A2" w:rsidRPr="00A844A2" w:rsidRDefault="00A844A2" w:rsidP="00377364">
            <w:pPr>
              <w:pStyle w:val="1a"/>
              <w:ind w:firstLine="459"/>
              <w:jc w:val="both"/>
              <w:rPr>
                <w:rFonts w:ascii="Times New Roman" w:hAnsi="Times New Roman"/>
                <w:sz w:val="24"/>
                <w:szCs w:val="24"/>
                <w:bdr w:val="none" w:sz="0" w:space="0" w:color="auto" w:frame="1"/>
              </w:rPr>
            </w:pPr>
            <w:r w:rsidRPr="00A844A2">
              <w:rPr>
                <w:rFonts w:ascii="Times New Roman" w:hAnsi="Times New Roman"/>
                <w:sz w:val="24"/>
                <w:szCs w:val="24"/>
                <w:bdr w:val="none" w:sz="0" w:space="0" w:color="auto" w:frame="1"/>
              </w:rPr>
              <w:t xml:space="preserve"> Технические условия размещения объектов дорожного сервиса в границах полос отвода и (или) придорожных полос автомобильных дорог общего пользования .</w:t>
            </w:r>
          </w:p>
          <w:p w:rsidR="00A844A2" w:rsidRPr="00A844A2" w:rsidRDefault="00A844A2" w:rsidP="00377364">
            <w:pPr>
              <w:ind w:firstLine="459"/>
              <w:rPr>
                <w:rFonts w:ascii="Times New Roman" w:hAnsi="Times New Roman"/>
                <w:szCs w:val="24"/>
              </w:rPr>
            </w:pPr>
          </w:p>
        </w:tc>
      </w:tr>
      <w:tr w:rsidR="00A844A2" w:rsidRPr="00A844A2" w:rsidTr="00A844A2">
        <w:trPr>
          <w:trHeight w:val="220"/>
        </w:trPr>
        <w:tc>
          <w:tcPr>
            <w:tcW w:w="1526" w:type="dxa"/>
            <w:tcBorders>
              <w:top w:val="single" w:sz="4" w:space="0" w:color="auto"/>
              <w:bottom w:val="single" w:sz="4" w:space="0" w:color="auto"/>
            </w:tcBorders>
          </w:tcPr>
          <w:p w:rsidR="00A844A2" w:rsidRPr="00A844A2" w:rsidRDefault="00A844A2" w:rsidP="00377364">
            <w:pPr>
              <w:pStyle w:val="1a"/>
              <w:rPr>
                <w:rFonts w:ascii="Times New Roman" w:hAnsi="Times New Roman"/>
                <w:b/>
                <w:sz w:val="24"/>
                <w:szCs w:val="24"/>
              </w:rPr>
            </w:pPr>
            <w:r w:rsidRPr="00A844A2">
              <w:rPr>
                <w:rFonts w:ascii="Times New Roman" w:hAnsi="Times New Roman"/>
                <w:b/>
                <w:sz w:val="24"/>
                <w:szCs w:val="24"/>
              </w:rPr>
              <w:t>21.</w:t>
            </w:r>
          </w:p>
        </w:tc>
        <w:tc>
          <w:tcPr>
            <w:tcW w:w="13608" w:type="dxa"/>
            <w:tcBorders>
              <w:top w:val="single" w:sz="4" w:space="0" w:color="auto"/>
              <w:bottom w:val="single" w:sz="4" w:space="0" w:color="auto"/>
            </w:tcBorders>
          </w:tcPr>
          <w:p w:rsidR="00A844A2" w:rsidRPr="00A844A2" w:rsidRDefault="00A844A2" w:rsidP="00377364">
            <w:pPr>
              <w:ind w:firstLine="459"/>
              <w:rPr>
                <w:rFonts w:ascii="Times New Roman" w:hAnsi="Times New Roman"/>
                <w:szCs w:val="24"/>
                <w:bdr w:val="none" w:sz="0" w:space="0" w:color="auto" w:frame="1"/>
              </w:rPr>
            </w:pPr>
            <w:r w:rsidRPr="00A844A2">
              <w:rPr>
                <w:rFonts w:ascii="Times New Roman" w:hAnsi="Times New Roman"/>
                <w:szCs w:val="24"/>
                <w:bdr w:val="none" w:sz="0" w:space="0" w:color="auto" w:frame="1"/>
              </w:rPr>
              <w:t>Контракт по содержанию автомобильных дорог общего пользования регионального и межмуниципального значения и искусственных дорожных сооружений на них (включая требования к дорожно-строительным материалам и изделиям)</w:t>
            </w:r>
          </w:p>
        </w:tc>
      </w:tr>
      <w:tr w:rsidR="00A844A2" w:rsidRPr="00A844A2" w:rsidTr="00A844A2">
        <w:trPr>
          <w:trHeight w:val="237"/>
        </w:trPr>
        <w:tc>
          <w:tcPr>
            <w:tcW w:w="1526" w:type="dxa"/>
            <w:tcBorders>
              <w:top w:val="single" w:sz="4" w:space="0" w:color="auto"/>
            </w:tcBorders>
          </w:tcPr>
          <w:p w:rsidR="00A844A2" w:rsidRPr="00A844A2" w:rsidRDefault="00A844A2" w:rsidP="00377364">
            <w:pPr>
              <w:pStyle w:val="1a"/>
              <w:rPr>
                <w:rFonts w:ascii="Times New Roman" w:hAnsi="Times New Roman"/>
                <w:b/>
                <w:sz w:val="24"/>
                <w:szCs w:val="24"/>
              </w:rPr>
            </w:pPr>
            <w:r w:rsidRPr="00A844A2">
              <w:rPr>
                <w:rFonts w:ascii="Times New Roman" w:hAnsi="Times New Roman"/>
                <w:b/>
                <w:sz w:val="24"/>
                <w:szCs w:val="24"/>
              </w:rPr>
              <w:t>22.</w:t>
            </w:r>
          </w:p>
        </w:tc>
        <w:tc>
          <w:tcPr>
            <w:tcW w:w="13608" w:type="dxa"/>
            <w:tcBorders>
              <w:top w:val="single" w:sz="4" w:space="0" w:color="auto"/>
            </w:tcBorders>
          </w:tcPr>
          <w:p w:rsidR="00A844A2" w:rsidRPr="00A844A2" w:rsidRDefault="00A844A2" w:rsidP="00377364">
            <w:pPr>
              <w:ind w:firstLine="459"/>
              <w:rPr>
                <w:rFonts w:ascii="Times New Roman" w:hAnsi="Times New Roman"/>
                <w:szCs w:val="24"/>
                <w:bdr w:val="none" w:sz="0" w:space="0" w:color="auto" w:frame="1"/>
              </w:rPr>
            </w:pPr>
            <w:r w:rsidRPr="00A844A2">
              <w:rPr>
                <w:rFonts w:ascii="Times New Roman" w:hAnsi="Times New Roman"/>
                <w:szCs w:val="24"/>
                <w:bdr w:val="none" w:sz="0" w:space="0" w:color="auto" w:frame="1"/>
              </w:rPr>
              <w:t>Договор на осуществлению работ по капитальному ремонту, ремонту автомобильных дорог общего пользования местного значения и искусственных дорожных сооружений на них (включая требования к дорожно-строительным материалам и изделиям)</w:t>
            </w:r>
          </w:p>
        </w:tc>
      </w:tr>
    </w:tbl>
    <w:p w:rsidR="00A844A2" w:rsidRPr="00A844A2" w:rsidRDefault="00A844A2" w:rsidP="00A844A2">
      <w:pPr>
        <w:textAlignment w:val="baseline"/>
        <w:outlineLvl w:val="0"/>
        <w:rPr>
          <w:rFonts w:ascii="Times New Roman" w:hAnsi="Times New Roman"/>
          <w:b/>
          <w:bCs/>
          <w:kern w:val="36"/>
          <w:szCs w:val="24"/>
        </w:rPr>
      </w:pPr>
    </w:p>
    <w:p w:rsidR="00A844A2" w:rsidRPr="00A844A2" w:rsidRDefault="00A844A2" w:rsidP="00A844A2">
      <w:pPr>
        <w:textAlignment w:val="baseline"/>
        <w:outlineLvl w:val="0"/>
        <w:rPr>
          <w:rFonts w:ascii="Times New Roman" w:hAnsi="Times New Roman"/>
          <w:b/>
          <w:bCs/>
          <w:kern w:val="36"/>
          <w:szCs w:val="24"/>
        </w:rPr>
      </w:pPr>
    </w:p>
    <w:p w:rsidR="00A844A2" w:rsidRPr="00A844A2" w:rsidRDefault="00A844A2" w:rsidP="0068439D">
      <w:pPr>
        <w:pStyle w:val="1a"/>
        <w:spacing w:line="240" w:lineRule="auto"/>
        <w:rPr>
          <w:rFonts w:ascii="Times New Roman" w:hAnsi="Times New Roman"/>
          <w:sz w:val="24"/>
          <w:szCs w:val="24"/>
        </w:rPr>
      </w:pPr>
      <w:r w:rsidRPr="00A844A2">
        <w:rPr>
          <w:rFonts w:ascii="Times New Roman" w:hAnsi="Times New Roman"/>
          <w:b/>
          <w:sz w:val="24"/>
          <w:szCs w:val="24"/>
        </w:rPr>
        <w:lastRenderedPageBreak/>
        <w:t>1.4. Исчерпывающий перечень сведений, которые могут запрашиваться</w:t>
      </w:r>
      <w:r w:rsidRPr="00A844A2">
        <w:rPr>
          <w:rFonts w:ascii="Times New Roman" w:hAnsi="Times New Roman"/>
          <w:b/>
          <w:sz w:val="24"/>
          <w:szCs w:val="24"/>
        </w:rPr>
        <w:br/>
        <w:t>контрольным органом у контролируемого лица в рамках</w:t>
      </w:r>
      <w:r w:rsidRPr="00A844A2">
        <w:rPr>
          <w:rFonts w:ascii="Times New Roman" w:hAnsi="Times New Roman"/>
          <w:b/>
          <w:sz w:val="24"/>
          <w:szCs w:val="24"/>
        </w:rPr>
        <w:br/>
        <w:t>осуществления муниципального контроля в области охраны и использования особо охраняемых природных территорий Гусельниковского сельсовета Искитимского района Новосибирской области</w:t>
      </w:r>
      <w:r w:rsidRPr="00A844A2">
        <w:rPr>
          <w:rFonts w:ascii="Times New Roman" w:hAnsi="Times New Roman"/>
          <w:sz w:val="24"/>
          <w:szCs w:val="24"/>
        </w:rPr>
        <w:t xml:space="preserve"> </w:t>
      </w:r>
    </w:p>
    <w:p w:rsidR="00A844A2" w:rsidRPr="00A844A2" w:rsidRDefault="00A844A2" w:rsidP="00A844A2">
      <w:pPr>
        <w:textAlignment w:val="baseline"/>
        <w:outlineLvl w:val="0"/>
        <w:rPr>
          <w:rFonts w:ascii="Times New Roman" w:hAnsi="Times New Roman"/>
          <w:b/>
          <w:bCs/>
          <w:kern w:val="36"/>
          <w:szCs w:val="24"/>
        </w:rPr>
      </w:pPr>
    </w:p>
    <w:p w:rsidR="00A844A2" w:rsidRPr="00A844A2" w:rsidRDefault="00A844A2" w:rsidP="00A844A2">
      <w:pPr>
        <w:textAlignment w:val="baseline"/>
        <w:outlineLvl w:val="0"/>
        <w:rPr>
          <w:rFonts w:ascii="Times New Roman" w:hAnsi="Times New Roman"/>
          <w:b/>
          <w:bCs/>
          <w:kern w:val="36"/>
          <w:szCs w:val="24"/>
        </w:rPr>
      </w:pPr>
    </w:p>
    <w:tbl>
      <w:tblPr>
        <w:tblW w:w="15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68"/>
        <w:gridCol w:w="13466"/>
      </w:tblGrid>
      <w:tr w:rsidR="00A844A2" w:rsidRPr="00A844A2" w:rsidTr="00A844A2">
        <w:tc>
          <w:tcPr>
            <w:tcW w:w="1668" w:type="dxa"/>
          </w:tcPr>
          <w:p w:rsidR="00A844A2" w:rsidRPr="00A844A2" w:rsidRDefault="00A844A2" w:rsidP="00377364">
            <w:pPr>
              <w:textAlignment w:val="baseline"/>
              <w:outlineLvl w:val="0"/>
              <w:rPr>
                <w:rFonts w:ascii="Times New Roman" w:hAnsi="Times New Roman"/>
                <w:b/>
                <w:bCs/>
                <w:kern w:val="36"/>
                <w:szCs w:val="24"/>
              </w:rPr>
            </w:pPr>
            <w:r w:rsidRPr="00A844A2">
              <w:rPr>
                <w:rFonts w:ascii="Times New Roman" w:hAnsi="Times New Roman"/>
                <w:b/>
                <w:bCs/>
                <w:kern w:val="36"/>
                <w:szCs w:val="24"/>
              </w:rPr>
              <w:t>1.</w:t>
            </w:r>
          </w:p>
        </w:tc>
        <w:tc>
          <w:tcPr>
            <w:tcW w:w="13466" w:type="dxa"/>
            <w:vAlign w:val="center"/>
          </w:tcPr>
          <w:p w:rsidR="00A844A2" w:rsidRPr="00A844A2" w:rsidRDefault="00A844A2" w:rsidP="00377364">
            <w:pPr>
              <w:ind w:right="150" w:firstLine="459"/>
              <w:rPr>
                <w:rFonts w:ascii="Times New Roman" w:hAnsi="Times New Roman"/>
                <w:szCs w:val="24"/>
              </w:rPr>
            </w:pPr>
            <w:r w:rsidRPr="00A844A2">
              <w:rPr>
                <w:rFonts w:ascii="Times New Roman" w:hAnsi="Times New Roman"/>
                <w:szCs w:val="24"/>
              </w:rPr>
              <w:t>Документ, удостоверяющий личность лица, в отношении которого проводится проверка, либо представителя, участвующего в контрольном мероприятии.</w:t>
            </w:r>
          </w:p>
        </w:tc>
      </w:tr>
      <w:tr w:rsidR="00A844A2" w:rsidRPr="00A844A2" w:rsidTr="00A844A2">
        <w:tc>
          <w:tcPr>
            <w:tcW w:w="1668" w:type="dxa"/>
          </w:tcPr>
          <w:p w:rsidR="00A844A2" w:rsidRPr="00A844A2" w:rsidRDefault="00A844A2" w:rsidP="00377364">
            <w:pPr>
              <w:textAlignment w:val="baseline"/>
              <w:outlineLvl w:val="0"/>
              <w:rPr>
                <w:rFonts w:ascii="Times New Roman" w:hAnsi="Times New Roman"/>
                <w:b/>
                <w:bCs/>
                <w:kern w:val="36"/>
                <w:szCs w:val="24"/>
              </w:rPr>
            </w:pPr>
            <w:r w:rsidRPr="00A844A2">
              <w:rPr>
                <w:rFonts w:ascii="Times New Roman" w:hAnsi="Times New Roman"/>
                <w:b/>
                <w:bCs/>
                <w:kern w:val="36"/>
                <w:szCs w:val="24"/>
              </w:rPr>
              <w:t>2.</w:t>
            </w:r>
          </w:p>
        </w:tc>
        <w:tc>
          <w:tcPr>
            <w:tcW w:w="13466" w:type="dxa"/>
            <w:vAlign w:val="center"/>
          </w:tcPr>
          <w:p w:rsidR="00A844A2" w:rsidRPr="00A844A2" w:rsidRDefault="00A844A2" w:rsidP="00377364">
            <w:pPr>
              <w:ind w:right="150" w:firstLine="459"/>
              <w:rPr>
                <w:rFonts w:ascii="Times New Roman" w:hAnsi="Times New Roman"/>
                <w:szCs w:val="24"/>
              </w:rPr>
            </w:pPr>
            <w:r w:rsidRPr="00A844A2">
              <w:rPr>
                <w:rFonts w:ascii="Times New Roman" w:hAnsi="Times New Roman"/>
                <w:szCs w:val="24"/>
              </w:rPr>
              <w:t>Учредительные документы проверяемого юридического лица.</w:t>
            </w:r>
          </w:p>
        </w:tc>
      </w:tr>
      <w:tr w:rsidR="00A844A2" w:rsidRPr="00A844A2" w:rsidTr="00A844A2">
        <w:tc>
          <w:tcPr>
            <w:tcW w:w="1668" w:type="dxa"/>
          </w:tcPr>
          <w:p w:rsidR="00A844A2" w:rsidRPr="00A844A2" w:rsidRDefault="00A844A2" w:rsidP="00377364">
            <w:pPr>
              <w:textAlignment w:val="baseline"/>
              <w:outlineLvl w:val="0"/>
              <w:rPr>
                <w:rFonts w:ascii="Times New Roman" w:hAnsi="Times New Roman"/>
                <w:b/>
                <w:bCs/>
                <w:kern w:val="36"/>
                <w:szCs w:val="24"/>
              </w:rPr>
            </w:pPr>
            <w:r w:rsidRPr="00A844A2">
              <w:rPr>
                <w:rFonts w:ascii="Times New Roman" w:hAnsi="Times New Roman"/>
                <w:b/>
                <w:bCs/>
                <w:kern w:val="36"/>
                <w:szCs w:val="24"/>
              </w:rPr>
              <w:t>3.</w:t>
            </w:r>
          </w:p>
        </w:tc>
        <w:tc>
          <w:tcPr>
            <w:tcW w:w="13466" w:type="dxa"/>
            <w:vAlign w:val="center"/>
          </w:tcPr>
          <w:p w:rsidR="00A844A2" w:rsidRPr="00A844A2" w:rsidRDefault="00A844A2" w:rsidP="00377364">
            <w:pPr>
              <w:ind w:right="150" w:firstLine="459"/>
              <w:rPr>
                <w:rFonts w:ascii="Times New Roman" w:hAnsi="Times New Roman"/>
                <w:szCs w:val="24"/>
              </w:rPr>
            </w:pPr>
            <w:r w:rsidRPr="00A844A2">
              <w:rPr>
                <w:rFonts w:ascii="Times New Roman" w:hAnsi="Times New Roman"/>
                <w:szCs w:val="24"/>
              </w:rPr>
              <w:t>Документы, подтверждающие назначение на должность руководителя и (или) иного должностного лица юридического лица, подтверждающих полномочия представителей юридического лица, индивидуального предпринимателя.</w:t>
            </w:r>
          </w:p>
        </w:tc>
      </w:tr>
      <w:tr w:rsidR="00A844A2" w:rsidRPr="00A844A2" w:rsidTr="00A844A2">
        <w:tc>
          <w:tcPr>
            <w:tcW w:w="1668" w:type="dxa"/>
          </w:tcPr>
          <w:p w:rsidR="00A844A2" w:rsidRPr="00A844A2" w:rsidRDefault="00A844A2" w:rsidP="00377364">
            <w:pPr>
              <w:textAlignment w:val="baseline"/>
              <w:outlineLvl w:val="0"/>
              <w:rPr>
                <w:rFonts w:ascii="Times New Roman" w:hAnsi="Times New Roman"/>
                <w:b/>
                <w:bCs/>
                <w:kern w:val="36"/>
                <w:szCs w:val="24"/>
              </w:rPr>
            </w:pPr>
            <w:r w:rsidRPr="00A844A2">
              <w:rPr>
                <w:rFonts w:ascii="Times New Roman" w:hAnsi="Times New Roman"/>
                <w:b/>
                <w:bCs/>
                <w:kern w:val="36"/>
                <w:szCs w:val="24"/>
              </w:rPr>
              <w:t>4.</w:t>
            </w:r>
          </w:p>
        </w:tc>
        <w:tc>
          <w:tcPr>
            <w:tcW w:w="13466" w:type="dxa"/>
            <w:vAlign w:val="center"/>
          </w:tcPr>
          <w:p w:rsidR="00A844A2" w:rsidRPr="00A844A2" w:rsidRDefault="00A844A2" w:rsidP="00377364">
            <w:pPr>
              <w:ind w:right="150" w:firstLine="459"/>
              <w:rPr>
                <w:rFonts w:ascii="Times New Roman" w:hAnsi="Times New Roman"/>
                <w:szCs w:val="24"/>
              </w:rPr>
            </w:pPr>
            <w:r w:rsidRPr="00A844A2">
              <w:rPr>
                <w:rFonts w:ascii="Times New Roman" w:hAnsi="Times New Roman"/>
                <w:szCs w:val="24"/>
              </w:rPr>
              <w:t>Доверенность, выданная лицу для участия  в контрольном мероприятии.</w:t>
            </w:r>
          </w:p>
        </w:tc>
      </w:tr>
      <w:tr w:rsidR="00A844A2" w:rsidRPr="00A844A2" w:rsidTr="00A844A2">
        <w:tc>
          <w:tcPr>
            <w:tcW w:w="1668" w:type="dxa"/>
          </w:tcPr>
          <w:p w:rsidR="00A844A2" w:rsidRPr="00A844A2" w:rsidRDefault="00A844A2" w:rsidP="00377364">
            <w:pPr>
              <w:textAlignment w:val="baseline"/>
              <w:outlineLvl w:val="0"/>
              <w:rPr>
                <w:rFonts w:ascii="Times New Roman" w:hAnsi="Times New Roman"/>
                <w:b/>
                <w:bCs/>
                <w:kern w:val="36"/>
                <w:szCs w:val="24"/>
              </w:rPr>
            </w:pPr>
            <w:r w:rsidRPr="00A844A2">
              <w:rPr>
                <w:rFonts w:ascii="Times New Roman" w:hAnsi="Times New Roman"/>
                <w:b/>
                <w:bCs/>
                <w:kern w:val="36"/>
                <w:szCs w:val="24"/>
              </w:rPr>
              <w:t>5.</w:t>
            </w:r>
          </w:p>
        </w:tc>
        <w:tc>
          <w:tcPr>
            <w:tcW w:w="13466" w:type="dxa"/>
          </w:tcPr>
          <w:p w:rsidR="00A844A2" w:rsidRPr="00A844A2" w:rsidRDefault="00A844A2" w:rsidP="00377364">
            <w:pPr>
              <w:ind w:firstLine="459"/>
              <w:textAlignment w:val="baseline"/>
              <w:outlineLvl w:val="0"/>
              <w:rPr>
                <w:rFonts w:ascii="Times New Roman" w:hAnsi="Times New Roman"/>
                <w:b/>
                <w:bCs/>
                <w:kern w:val="36"/>
                <w:szCs w:val="24"/>
              </w:rPr>
            </w:pPr>
            <w:r w:rsidRPr="00A844A2">
              <w:rPr>
                <w:rFonts w:ascii="Times New Roman" w:hAnsi="Times New Roman"/>
                <w:szCs w:val="24"/>
              </w:rPr>
              <w:t>Документы, подтверждающие соблюдение: режима особо охраняемой природной территории; особого правового режима использования земельных участков, водных объектов, природных ресурсов и иных объектов недвижимости, расположенных в границах особо охраняемых природных территорий; режима охранных зон особо охраняемых природных территорий.</w:t>
            </w:r>
          </w:p>
        </w:tc>
      </w:tr>
    </w:tbl>
    <w:p w:rsidR="00A844A2" w:rsidRPr="00A844A2" w:rsidRDefault="00A844A2" w:rsidP="00A844A2">
      <w:pPr>
        <w:textAlignment w:val="baseline"/>
        <w:outlineLvl w:val="0"/>
        <w:rPr>
          <w:rFonts w:ascii="Times New Roman" w:hAnsi="Times New Roman"/>
          <w:b/>
          <w:bCs/>
          <w:kern w:val="36"/>
          <w:szCs w:val="24"/>
        </w:rPr>
      </w:pPr>
    </w:p>
    <w:p w:rsidR="00A844A2" w:rsidRPr="00A844A2" w:rsidRDefault="00A844A2" w:rsidP="00A844A2">
      <w:pPr>
        <w:jc w:val="center"/>
        <w:textAlignment w:val="baseline"/>
        <w:outlineLvl w:val="0"/>
        <w:rPr>
          <w:rFonts w:ascii="Times New Roman" w:hAnsi="Times New Roman"/>
          <w:b/>
          <w:szCs w:val="24"/>
        </w:rPr>
      </w:pPr>
      <w:r w:rsidRPr="00A844A2">
        <w:rPr>
          <w:rFonts w:ascii="Times New Roman" w:hAnsi="Times New Roman"/>
          <w:b/>
          <w:bCs/>
          <w:kern w:val="36"/>
          <w:szCs w:val="24"/>
        </w:rPr>
        <w:t xml:space="preserve">1.5. </w:t>
      </w:r>
      <w:r w:rsidRPr="00A844A2">
        <w:rPr>
          <w:rFonts w:ascii="Times New Roman" w:hAnsi="Times New Roman"/>
          <w:b/>
          <w:szCs w:val="24"/>
        </w:rPr>
        <w:t>Исчерпывающий перечень сведений, которые могут запрашиваться</w:t>
      </w:r>
      <w:r w:rsidRPr="00A844A2">
        <w:rPr>
          <w:rFonts w:ascii="Times New Roman" w:hAnsi="Times New Roman"/>
          <w:b/>
          <w:szCs w:val="24"/>
        </w:rPr>
        <w:br/>
        <w:t>контрольным органом у контролируемого лица в рамках</w:t>
      </w:r>
      <w:r w:rsidRPr="00A844A2">
        <w:rPr>
          <w:rFonts w:ascii="Times New Roman" w:hAnsi="Times New Roman"/>
          <w:b/>
          <w:szCs w:val="24"/>
        </w:rPr>
        <w:br/>
        <w:t>осуществления муниципального  лесного контроля</w:t>
      </w:r>
    </w:p>
    <w:p w:rsidR="00A844A2" w:rsidRPr="00A844A2" w:rsidRDefault="00A844A2" w:rsidP="00A844A2">
      <w:pPr>
        <w:jc w:val="center"/>
        <w:textAlignment w:val="baseline"/>
        <w:outlineLvl w:val="0"/>
        <w:rPr>
          <w:rFonts w:ascii="Times New Roman" w:hAnsi="Times New Roman"/>
          <w:b/>
          <w:szCs w:val="24"/>
        </w:rPr>
      </w:pPr>
    </w:p>
    <w:p w:rsidR="00A844A2" w:rsidRPr="00A844A2" w:rsidRDefault="00A844A2" w:rsidP="00A844A2">
      <w:pPr>
        <w:jc w:val="center"/>
        <w:textAlignment w:val="baseline"/>
        <w:outlineLvl w:val="0"/>
        <w:rPr>
          <w:rFonts w:ascii="Times New Roman" w:hAnsi="Times New Roman"/>
          <w:b/>
          <w:szCs w:val="24"/>
        </w:rPr>
      </w:pPr>
    </w:p>
    <w:tbl>
      <w:tblPr>
        <w:tblW w:w="15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68"/>
        <w:gridCol w:w="13466"/>
      </w:tblGrid>
      <w:tr w:rsidR="00A844A2" w:rsidRPr="00A844A2" w:rsidTr="00A844A2">
        <w:tc>
          <w:tcPr>
            <w:tcW w:w="1668" w:type="dxa"/>
          </w:tcPr>
          <w:p w:rsidR="00A844A2" w:rsidRPr="00A844A2" w:rsidRDefault="00A844A2" w:rsidP="00377364">
            <w:pPr>
              <w:jc w:val="center"/>
              <w:textAlignment w:val="baseline"/>
              <w:outlineLvl w:val="0"/>
              <w:rPr>
                <w:rFonts w:ascii="Times New Roman" w:hAnsi="Times New Roman"/>
                <w:b/>
                <w:bCs/>
                <w:kern w:val="36"/>
                <w:szCs w:val="24"/>
              </w:rPr>
            </w:pPr>
            <w:r w:rsidRPr="00A844A2">
              <w:rPr>
                <w:rFonts w:ascii="Times New Roman" w:hAnsi="Times New Roman"/>
                <w:b/>
                <w:bCs/>
                <w:kern w:val="36"/>
                <w:szCs w:val="24"/>
              </w:rPr>
              <w:t>1.</w:t>
            </w:r>
          </w:p>
        </w:tc>
        <w:tc>
          <w:tcPr>
            <w:tcW w:w="13466" w:type="dxa"/>
            <w:vAlign w:val="center"/>
          </w:tcPr>
          <w:p w:rsidR="00A844A2" w:rsidRPr="00A844A2" w:rsidRDefault="00A844A2" w:rsidP="00377364">
            <w:pPr>
              <w:ind w:right="150" w:firstLine="459"/>
              <w:rPr>
                <w:rFonts w:ascii="Times New Roman" w:hAnsi="Times New Roman"/>
                <w:szCs w:val="24"/>
              </w:rPr>
            </w:pPr>
            <w:r w:rsidRPr="00A844A2">
              <w:rPr>
                <w:rFonts w:ascii="Times New Roman" w:hAnsi="Times New Roman"/>
                <w:szCs w:val="24"/>
              </w:rPr>
              <w:t>Документ, удостоверяющий личность лица, в отношении которого проводится проверка, либо представителя, участвующего в контрольном мероприятии.</w:t>
            </w:r>
          </w:p>
        </w:tc>
      </w:tr>
      <w:tr w:rsidR="00A844A2" w:rsidRPr="00A844A2" w:rsidTr="00A844A2">
        <w:tc>
          <w:tcPr>
            <w:tcW w:w="1668" w:type="dxa"/>
          </w:tcPr>
          <w:p w:rsidR="00A844A2" w:rsidRPr="00A844A2" w:rsidRDefault="00A844A2" w:rsidP="00377364">
            <w:pPr>
              <w:jc w:val="center"/>
              <w:textAlignment w:val="baseline"/>
              <w:outlineLvl w:val="0"/>
              <w:rPr>
                <w:rFonts w:ascii="Times New Roman" w:hAnsi="Times New Roman"/>
                <w:b/>
                <w:bCs/>
                <w:kern w:val="36"/>
                <w:szCs w:val="24"/>
              </w:rPr>
            </w:pPr>
            <w:r w:rsidRPr="00A844A2">
              <w:rPr>
                <w:rFonts w:ascii="Times New Roman" w:hAnsi="Times New Roman"/>
                <w:b/>
                <w:bCs/>
                <w:kern w:val="36"/>
                <w:szCs w:val="24"/>
              </w:rPr>
              <w:t>2.</w:t>
            </w:r>
          </w:p>
        </w:tc>
        <w:tc>
          <w:tcPr>
            <w:tcW w:w="13466" w:type="dxa"/>
            <w:vAlign w:val="center"/>
          </w:tcPr>
          <w:p w:rsidR="00A844A2" w:rsidRPr="00A844A2" w:rsidRDefault="00A844A2" w:rsidP="00377364">
            <w:pPr>
              <w:ind w:right="150" w:firstLine="459"/>
              <w:rPr>
                <w:rFonts w:ascii="Times New Roman" w:hAnsi="Times New Roman"/>
                <w:szCs w:val="24"/>
              </w:rPr>
            </w:pPr>
            <w:r w:rsidRPr="00A844A2">
              <w:rPr>
                <w:rFonts w:ascii="Times New Roman" w:hAnsi="Times New Roman"/>
                <w:szCs w:val="24"/>
              </w:rPr>
              <w:t>Учредительные документы проверяемого юридического лица.</w:t>
            </w:r>
          </w:p>
        </w:tc>
      </w:tr>
      <w:tr w:rsidR="00A844A2" w:rsidRPr="00A844A2" w:rsidTr="00A844A2">
        <w:tc>
          <w:tcPr>
            <w:tcW w:w="1668" w:type="dxa"/>
          </w:tcPr>
          <w:p w:rsidR="00A844A2" w:rsidRPr="00A844A2" w:rsidRDefault="00A844A2" w:rsidP="00377364">
            <w:pPr>
              <w:jc w:val="center"/>
              <w:textAlignment w:val="baseline"/>
              <w:outlineLvl w:val="0"/>
              <w:rPr>
                <w:rFonts w:ascii="Times New Roman" w:hAnsi="Times New Roman"/>
                <w:b/>
                <w:bCs/>
                <w:kern w:val="36"/>
                <w:szCs w:val="24"/>
              </w:rPr>
            </w:pPr>
            <w:r w:rsidRPr="00A844A2">
              <w:rPr>
                <w:rFonts w:ascii="Times New Roman" w:hAnsi="Times New Roman"/>
                <w:b/>
                <w:bCs/>
                <w:kern w:val="36"/>
                <w:szCs w:val="24"/>
              </w:rPr>
              <w:t>3.</w:t>
            </w:r>
          </w:p>
        </w:tc>
        <w:tc>
          <w:tcPr>
            <w:tcW w:w="13466" w:type="dxa"/>
            <w:vAlign w:val="center"/>
          </w:tcPr>
          <w:p w:rsidR="00A844A2" w:rsidRPr="00A844A2" w:rsidRDefault="00A844A2" w:rsidP="00377364">
            <w:pPr>
              <w:ind w:right="150" w:firstLine="459"/>
              <w:rPr>
                <w:rFonts w:ascii="Times New Roman" w:hAnsi="Times New Roman"/>
                <w:szCs w:val="24"/>
              </w:rPr>
            </w:pPr>
            <w:r w:rsidRPr="00A844A2">
              <w:rPr>
                <w:rFonts w:ascii="Times New Roman" w:hAnsi="Times New Roman"/>
                <w:szCs w:val="24"/>
              </w:rPr>
              <w:t>Документы, подтверждающие назначение на должность руководителя и (или) иного должностного лица юридического лица, подтверждающих полномочия представителей юридического лица, индивидуального предпринимателя.</w:t>
            </w:r>
          </w:p>
        </w:tc>
      </w:tr>
      <w:tr w:rsidR="00A844A2" w:rsidRPr="00A844A2" w:rsidTr="00A844A2">
        <w:tc>
          <w:tcPr>
            <w:tcW w:w="1668" w:type="dxa"/>
          </w:tcPr>
          <w:p w:rsidR="00A844A2" w:rsidRPr="00A844A2" w:rsidRDefault="00A844A2" w:rsidP="00377364">
            <w:pPr>
              <w:jc w:val="center"/>
              <w:textAlignment w:val="baseline"/>
              <w:outlineLvl w:val="0"/>
              <w:rPr>
                <w:rFonts w:ascii="Times New Roman" w:hAnsi="Times New Roman"/>
                <w:b/>
                <w:bCs/>
                <w:kern w:val="36"/>
                <w:szCs w:val="24"/>
              </w:rPr>
            </w:pPr>
            <w:r w:rsidRPr="00A844A2">
              <w:rPr>
                <w:rFonts w:ascii="Times New Roman" w:hAnsi="Times New Roman"/>
                <w:b/>
                <w:bCs/>
                <w:kern w:val="36"/>
                <w:szCs w:val="24"/>
              </w:rPr>
              <w:t>4.</w:t>
            </w:r>
          </w:p>
        </w:tc>
        <w:tc>
          <w:tcPr>
            <w:tcW w:w="13466" w:type="dxa"/>
            <w:vAlign w:val="center"/>
          </w:tcPr>
          <w:p w:rsidR="00A844A2" w:rsidRPr="00A844A2" w:rsidRDefault="00A844A2" w:rsidP="00377364">
            <w:pPr>
              <w:ind w:right="150" w:firstLine="459"/>
              <w:rPr>
                <w:rFonts w:ascii="Times New Roman" w:hAnsi="Times New Roman"/>
                <w:szCs w:val="24"/>
              </w:rPr>
            </w:pPr>
            <w:r w:rsidRPr="00A844A2">
              <w:rPr>
                <w:rFonts w:ascii="Times New Roman" w:hAnsi="Times New Roman"/>
                <w:szCs w:val="24"/>
              </w:rPr>
              <w:t>Доверенность, выданная лицу для участия  в контрольном мероприятии.</w:t>
            </w:r>
          </w:p>
        </w:tc>
      </w:tr>
      <w:tr w:rsidR="00A844A2" w:rsidRPr="00A844A2" w:rsidTr="00A844A2">
        <w:trPr>
          <w:trHeight w:val="203"/>
        </w:trPr>
        <w:tc>
          <w:tcPr>
            <w:tcW w:w="1668" w:type="dxa"/>
            <w:tcBorders>
              <w:bottom w:val="single" w:sz="4" w:space="0" w:color="auto"/>
            </w:tcBorders>
          </w:tcPr>
          <w:p w:rsidR="00A844A2" w:rsidRPr="00A844A2" w:rsidRDefault="00A844A2" w:rsidP="00377364">
            <w:pPr>
              <w:jc w:val="center"/>
              <w:textAlignment w:val="baseline"/>
              <w:outlineLvl w:val="0"/>
              <w:rPr>
                <w:rFonts w:ascii="Times New Roman" w:hAnsi="Times New Roman"/>
                <w:b/>
                <w:bCs/>
                <w:kern w:val="36"/>
                <w:szCs w:val="24"/>
              </w:rPr>
            </w:pPr>
            <w:r w:rsidRPr="00A844A2">
              <w:rPr>
                <w:rFonts w:ascii="Times New Roman" w:hAnsi="Times New Roman"/>
                <w:b/>
                <w:bCs/>
                <w:kern w:val="36"/>
                <w:szCs w:val="24"/>
              </w:rPr>
              <w:t>5.</w:t>
            </w:r>
          </w:p>
        </w:tc>
        <w:tc>
          <w:tcPr>
            <w:tcW w:w="13466" w:type="dxa"/>
            <w:tcBorders>
              <w:bottom w:val="single" w:sz="4" w:space="0" w:color="auto"/>
            </w:tcBorders>
          </w:tcPr>
          <w:p w:rsidR="00A844A2" w:rsidRPr="00A844A2" w:rsidRDefault="00A844A2" w:rsidP="00377364">
            <w:pPr>
              <w:ind w:firstLine="459"/>
              <w:textAlignment w:val="baseline"/>
              <w:outlineLvl w:val="0"/>
              <w:rPr>
                <w:rFonts w:ascii="Times New Roman" w:hAnsi="Times New Roman"/>
                <w:b/>
                <w:bCs/>
                <w:kern w:val="36"/>
                <w:szCs w:val="24"/>
              </w:rPr>
            </w:pPr>
            <w:r w:rsidRPr="00A844A2">
              <w:rPr>
                <w:rFonts w:ascii="Times New Roman" w:hAnsi="Times New Roman"/>
                <w:szCs w:val="24"/>
                <w:shd w:val="clear" w:color="auto" w:fill="FFFFFF"/>
              </w:rPr>
              <w:t>Правоустанавливающий документ на лесной участок.</w:t>
            </w:r>
          </w:p>
        </w:tc>
      </w:tr>
      <w:tr w:rsidR="00A844A2" w:rsidRPr="00A844A2" w:rsidTr="00A844A2">
        <w:trPr>
          <w:trHeight w:val="136"/>
        </w:trPr>
        <w:tc>
          <w:tcPr>
            <w:tcW w:w="1668" w:type="dxa"/>
            <w:tcBorders>
              <w:top w:val="single" w:sz="4" w:space="0" w:color="auto"/>
              <w:bottom w:val="single" w:sz="4" w:space="0" w:color="auto"/>
            </w:tcBorders>
          </w:tcPr>
          <w:p w:rsidR="00A844A2" w:rsidRPr="00A844A2" w:rsidRDefault="00A844A2" w:rsidP="00377364">
            <w:pPr>
              <w:jc w:val="center"/>
              <w:textAlignment w:val="baseline"/>
              <w:outlineLvl w:val="0"/>
              <w:rPr>
                <w:rFonts w:ascii="Times New Roman" w:hAnsi="Times New Roman"/>
                <w:b/>
                <w:bCs/>
                <w:kern w:val="36"/>
                <w:szCs w:val="24"/>
              </w:rPr>
            </w:pPr>
            <w:r w:rsidRPr="00A844A2">
              <w:rPr>
                <w:rFonts w:ascii="Times New Roman" w:hAnsi="Times New Roman"/>
                <w:b/>
                <w:bCs/>
                <w:kern w:val="36"/>
                <w:szCs w:val="24"/>
              </w:rPr>
              <w:t>6.</w:t>
            </w:r>
          </w:p>
        </w:tc>
        <w:tc>
          <w:tcPr>
            <w:tcW w:w="13466" w:type="dxa"/>
            <w:tcBorders>
              <w:top w:val="single" w:sz="4" w:space="0" w:color="auto"/>
              <w:bottom w:val="single" w:sz="4" w:space="0" w:color="auto"/>
            </w:tcBorders>
          </w:tcPr>
          <w:p w:rsidR="00A844A2" w:rsidRPr="00A844A2" w:rsidRDefault="00A844A2" w:rsidP="00377364">
            <w:pPr>
              <w:ind w:firstLine="459"/>
              <w:textAlignment w:val="baseline"/>
              <w:outlineLvl w:val="0"/>
              <w:rPr>
                <w:rFonts w:ascii="Times New Roman" w:hAnsi="Times New Roman"/>
                <w:b/>
                <w:bCs/>
                <w:kern w:val="36"/>
                <w:szCs w:val="24"/>
              </w:rPr>
            </w:pPr>
            <w:r w:rsidRPr="00A844A2">
              <w:rPr>
                <w:rFonts w:ascii="Times New Roman" w:hAnsi="Times New Roman"/>
                <w:szCs w:val="24"/>
                <w:shd w:val="clear" w:color="auto" w:fill="FFFFFF"/>
              </w:rPr>
              <w:t>Договора, устанавливающие право пользования лесами.</w:t>
            </w:r>
          </w:p>
        </w:tc>
      </w:tr>
      <w:tr w:rsidR="00A844A2" w:rsidRPr="00A844A2" w:rsidTr="00A844A2">
        <w:trPr>
          <w:trHeight w:val="203"/>
        </w:trPr>
        <w:tc>
          <w:tcPr>
            <w:tcW w:w="1668" w:type="dxa"/>
            <w:tcBorders>
              <w:top w:val="single" w:sz="4" w:space="0" w:color="auto"/>
              <w:bottom w:val="single" w:sz="4" w:space="0" w:color="auto"/>
            </w:tcBorders>
          </w:tcPr>
          <w:p w:rsidR="00A844A2" w:rsidRPr="00A844A2" w:rsidRDefault="00A844A2" w:rsidP="00377364">
            <w:pPr>
              <w:jc w:val="center"/>
              <w:textAlignment w:val="baseline"/>
              <w:outlineLvl w:val="0"/>
              <w:rPr>
                <w:rFonts w:ascii="Times New Roman" w:hAnsi="Times New Roman"/>
                <w:b/>
                <w:bCs/>
                <w:kern w:val="36"/>
                <w:szCs w:val="24"/>
              </w:rPr>
            </w:pPr>
            <w:r w:rsidRPr="00A844A2">
              <w:rPr>
                <w:rFonts w:ascii="Times New Roman" w:hAnsi="Times New Roman"/>
                <w:b/>
                <w:bCs/>
                <w:kern w:val="36"/>
                <w:szCs w:val="24"/>
              </w:rPr>
              <w:lastRenderedPageBreak/>
              <w:t>7.</w:t>
            </w:r>
          </w:p>
        </w:tc>
        <w:tc>
          <w:tcPr>
            <w:tcW w:w="13466" w:type="dxa"/>
            <w:tcBorders>
              <w:top w:val="single" w:sz="4" w:space="0" w:color="auto"/>
              <w:bottom w:val="single" w:sz="4" w:space="0" w:color="auto"/>
            </w:tcBorders>
          </w:tcPr>
          <w:p w:rsidR="00A844A2" w:rsidRPr="00A844A2" w:rsidRDefault="00A844A2" w:rsidP="00377364">
            <w:pPr>
              <w:ind w:firstLine="459"/>
              <w:textAlignment w:val="baseline"/>
              <w:outlineLvl w:val="0"/>
              <w:rPr>
                <w:rFonts w:ascii="Times New Roman" w:hAnsi="Times New Roman"/>
                <w:b/>
                <w:bCs/>
                <w:kern w:val="36"/>
                <w:szCs w:val="24"/>
              </w:rPr>
            </w:pPr>
            <w:r w:rsidRPr="00A844A2">
              <w:rPr>
                <w:rFonts w:ascii="Times New Roman" w:hAnsi="Times New Roman"/>
                <w:szCs w:val="24"/>
                <w:shd w:val="clear" w:color="auto" w:fill="FFFFFF"/>
              </w:rPr>
              <w:t>Лесную декларацию.</w:t>
            </w:r>
          </w:p>
        </w:tc>
      </w:tr>
      <w:tr w:rsidR="00A844A2" w:rsidRPr="00A844A2" w:rsidTr="00A844A2">
        <w:trPr>
          <w:trHeight w:val="102"/>
        </w:trPr>
        <w:tc>
          <w:tcPr>
            <w:tcW w:w="1668" w:type="dxa"/>
            <w:tcBorders>
              <w:top w:val="single" w:sz="4" w:space="0" w:color="auto"/>
              <w:bottom w:val="single" w:sz="4" w:space="0" w:color="auto"/>
            </w:tcBorders>
          </w:tcPr>
          <w:p w:rsidR="00A844A2" w:rsidRPr="00A844A2" w:rsidRDefault="00A844A2" w:rsidP="00377364">
            <w:pPr>
              <w:jc w:val="center"/>
              <w:textAlignment w:val="baseline"/>
              <w:outlineLvl w:val="0"/>
              <w:rPr>
                <w:rFonts w:ascii="Times New Roman" w:hAnsi="Times New Roman"/>
                <w:b/>
                <w:bCs/>
                <w:kern w:val="36"/>
                <w:szCs w:val="24"/>
              </w:rPr>
            </w:pPr>
            <w:r w:rsidRPr="00A844A2">
              <w:rPr>
                <w:rFonts w:ascii="Times New Roman" w:hAnsi="Times New Roman"/>
                <w:b/>
                <w:bCs/>
                <w:kern w:val="36"/>
                <w:szCs w:val="24"/>
              </w:rPr>
              <w:t>8.</w:t>
            </w:r>
          </w:p>
        </w:tc>
        <w:tc>
          <w:tcPr>
            <w:tcW w:w="13466" w:type="dxa"/>
            <w:tcBorders>
              <w:top w:val="single" w:sz="4" w:space="0" w:color="auto"/>
              <w:bottom w:val="single" w:sz="4" w:space="0" w:color="auto"/>
            </w:tcBorders>
          </w:tcPr>
          <w:p w:rsidR="00A844A2" w:rsidRPr="00A844A2" w:rsidRDefault="00A844A2" w:rsidP="00377364">
            <w:pPr>
              <w:ind w:firstLine="459"/>
              <w:textAlignment w:val="baseline"/>
              <w:outlineLvl w:val="0"/>
              <w:rPr>
                <w:rFonts w:ascii="Times New Roman" w:hAnsi="Times New Roman"/>
                <w:b/>
                <w:bCs/>
                <w:kern w:val="36"/>
                <w:szCs w:val="24"/>
              </w:rPr>
            </w:pPr>
            <w:r w:rsidRPr="00A844A2">
              <w:rPr>
                <w:rFonts w:ascii="Times New Roman" w:hAnsi="Times New Roman"/>
                <w:szCs w:val="24"/>
                <w:shd w:val="clear" w:color="auto" w:fill="FFFFFF"/>
              </w:rPr>
              <w:t>Проект освоения лесов.</w:t>
            </w:r>
          </w:p>
        </w:tc>
      </w:tr>
      <w:tr w:rsidR="00A844A2" w:rsidRPr="00A844A2" w:rsidTr="00A844A2">
        <w:trPr>
          <w:trHeight w:val="203"/>
        </w:trPr>
        <w:tc>
          <w:tcPr>
            <w:tcW w:w="1668" w:type="dxa"/>
            <w:tcBorders>
              <w:top w:val="single" w:sz="4" w:space="0" w:color="auto"/>
            </w:tcBorders>
          </w:tcPr>
          <w:p w:rsidR="00A844A2" w:rsidRPr="00A844A2" w:rsidRDefault="00A844A2" w:rsidP="00377364">
            <w:pPr>
              <w:jc w:val="center"/>
              <w:textAlignment w:val="baseline"/>
              <w:outlineLvl w:val="0"/>
              <w:rPr>
                <w:rFonts w:ascii="Times New Roman" w:hAnsi="Times New Roman"/>
                <w:b/>
                <w:bCs/>
                <w:kern w:val="36"/>
                <w:szCs w:val="24"/>
              </w:rPr>
            </w:pPr>
            <w:r w:rsidRPr="00A844A2">
              <w:rPr>
                <w:rFonts w:ascii="Times New Roman" w:hAnsi="Times New Roman"/>
                <w:b/>
                <w:bCs/>
                <w:kern w:val="36"/>
                <w:szCs w:val="24"/>
              </w:rPr>
              <w:t>9.</w:t>
            </w:r>
          </w:p>
        </w:tc>
        <w:tc>
          <w:tcPr>
            <w:tcW w:w="13466" w:type="dxa"/>
            <w:tcBorders>
              <w:top w:val="single" w:sz="4" w:space="0" w:color="auto"/>
            </w:tcBorders>
          </w:tcPr>
          <w:p w:rsidR="00A844A2" w:rsidRPr="00A844A2" w:rsidRDefault="00A844A2" w:rsidP="00377364">
            <w:pPr>
              <w:ind w:firstLine="459"/>
              <w:textAlignment w:val="baseline"/>
              <w:outlineLvl w:val="0"/>
              <w:rPr>
                <w:rFonts w:ascii="Times New Roman" w:hAnsi="Times New Roman"/>
                <w:b/>
                <w:bCs/>
                <w:kern w:val="36"/>
                <w:szCs w:val="24"/>
              </w:rPr>
            </w:pPr>
            <w:r w:rsidRPr="00A844A2">
              <w:rPr>
                <w:rFonts w:ascii="Times New Roman" w:hAnsi="Times New Roman"/>
                <w:szCs w:val="24"/>
                <w:shd w:val="clear" w:color="auto" w:fill="FFFFFF"/>
              </w:rPr>
              <w:t>Документы, подтверждающие принятие мер по обеспечению возложенных на лесопользователя обязанностей, в том числе договоры, приказы, распоряжения, акты и т.д.</w:t>
            </w:r>
          </w:p>
        </w:tc>
      </w:tr>
    </w:tbl>
    <w:p w:rsidR="00A844A2" w:rsidRPr="00A844A2" w:rsidRDefault="00A844A2" w:rsidP="00A844A2">
      <w:pPr>
        <w:jc w:val="center"/>
        <w:textAlignment w:val="baseline"/>
        <w:outlineLvl w:val="0"/>
        <w:rPr>
          <w:rFonts w:ascii="Times New Roman" w:hAnsi="Times New Roman"/>
          <w:b/>
          <w:bCs/>
          <w:kern w:val="36"/>
          <w:szCs w:val="24"/>
        </w:rPr>
      </w:pPr>
    </w:p>
    <w:p w:rsidR="00A844A2" w:rsidRPr="00A844A2" w:rsidRDefault="0068439D" w:rsidP="0068439D">
      <w:pPr>
        <w:ind w:firstLine="0"/>
        <w:jc w:val="center"/>
        <w:rPr>
          <w:rFonts w:ascii="Times New Roman" w:hAnsi="Times New Roman"/>
          <w:szCs w:val="24"/>
        </w:rPr>
      </w:pPr>
      <w:r>
        <w:rPr>
          <w:noProof/>
        </w:rPr>
        <w:drawing>
          <wp:inline distT="0" distB="0" distL="0" distR="0">
            <wp:extent cx="7813674" cy="4748645"/>
            <wp:effectExtent l="0" t="0" r="0" b="0"/>
            <wp:docPr id="4" name="Рисунок 4" descr="О пожарной безопаснос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О пожарной безопасности"/>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841777" cy="4765724"/>
                    </a:xfrm>
                    <a:prstGeom prst="rect">
                      <a:avLst/>
                    </a:prstGeom>
                    <a:noFill/>
                    <a:ln>
                      <a:noFill/>
                    </a:ln>
                  </pic:spPr>
                </pic:pic>
              </a:graphicData>
            </a:graphic>
          </wp:inline>
        </w:drawing>
      </w:r>
      <w:bookmarkStart w:id="1" w:name="_GoBack"/>
      <w:bookmarkEnd w:id="1"/>
    </w:p>
    <w:sectPr w:rsidR="00A844A2" w:rsidRPr="00A844A2" w:rsidSect="00A844A2">
      <w:footnotePr>
        <w:pos w:val="beneathText"/>
      </w:footnotePr>
      <w:pgSz w:w="16837" w:h="11905" w:orient="landscape" w:code="9"/>
      <w:pgMar w:top="1418" w:right="1134" w:bottom="567"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06D2" w:rsidRDefault="008C06D2" w:rsidP="009053EA">
      <w:pPr>
        <w:spacing w:before="0"/>
        <w:ind w:firstLine="0"/>
        <w:jc w:val="left"/>
        <w:rPr>
          <w:rFonts w:ascii="Calibri" w:hAnsi="Calibri"/>
          <w:sz w:val="22"/>
          <w:szCs w:val="22"/>
        </w:rPr>
      </w:pPr>
      <w:r>
        <w:rPr>
          <w:rFonts w:ascii="Calibri" w:hAnsi="Calibri"/>
          <w:sz w:val="22"/>
          <w:szCs w:val="22"/>
        </w:rPr>
        <w:separator/>
      </w:r>
    </w:p>
  </w:endnote>
  <w:endnote w:type="continuationSeparator" w:id="0">
    <w:p w:rsidR="008C06D2" w:rsidRDefault="008C06D2" w:rsidP="009053EA">
      <w:pPr>
        <w:spacing w:before="0"/>
        <w:ind w:firstLine="0"/>
        <w:jc w:val="left"/>
        <w:rPr>
          <w:rFonts w:ascii="Calibri" w:hAnsi="Calibri"/>
          <w:sz w:val="22"/>
          <w:szCs w:val="22"/>
        </w:rPr>
      </w:pPr>
      <w:r>
        <w:rPr>
          <w:rFonts w:ascii="Calibri" w:hAnsi="Calibri"/>
          <w:sz w:val="22"/>
          <w:szCs w:val="22"/>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PetersburgCTT">
    <w:altName w:val="Times New Roman"/>
    <w:charset w:val="CC"/>
    <w:family w:val="roman"/>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Mangal">
    <w:altName w:val="Courier New"/>
    <w:panose1 w:val="00000400000000000000"/>
    <w:charset w:val="00"/>
    <w:family w:val="roman"/>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OctavaC">
    <w:altName w:val="Times New Roman"/>
    <w:panose1 w:val="00000000000000000000"/>
    <w:charset w:val="00"/>
    <w:family w:val="roman"/>
    <w:notTrueType/>
    <w:pitch w:val="default"/>
    <w:sig w:usb0="00000001" w:usb1="00000000" w:usb2="00000000" w:usb3="00000000" w:csb0="00000005" w:csb1="00000000"/>
  </w:font>
  <w:font w:name="Times New Roman CYR">
    <w:panose1 w:val="02020603050405020304"/>
    <w:charset w:val="CC"/>
    <w:family w:val="roman"/>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DejaVu Sans">
    <w:altName w:val="MS Mincho"/>
    <w:charset w:val="80"/>
    <w:family w:val="auto"/>
    <w:pitch w:val="variable"/>
  </w:font>
  <w:font w:name="Impact">
    <w:panose1 w:val="020B0806030902050204"/>
    <w:charset w:val="CC"/>
    <w:family w:val="swiss"/>
    <w:pitch w:val="variable"/>
    <w:sig w:usb0="00000287" w:usb1="00000000" w:usb2="00000000" w:usb3="00000000" w:csb0="0000009F" w:csb1="00000000"/>
  </w:font>
  <w:font w:name="SimSun1">
    <w:altName w:val="Times New Roman"/>
    <w:charset w:val="00"/>
    <w:family w:val="auto"/>
    <w:pitch w:val="variable"/>
  </w:font>
  <w:font w:name="Arial CYR">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5523341"/>
      <w:docPartObj>
        <w:docPartGallery w:val="Page Numbers (Bottom of Page)"/>
        <w:docPartUnique/>
      </w:docPartObj>
    </w:sdtPr>
    <w:sdtEndPr/>
    <w:sdtContent>
      <w:p w:rsidR="00A564D7" w:rsidRDefault="00A564D7">
        <w:pPr>
          <w:pStyle w:val="a7"/>
          <w:jc w:val="right"/>
        </w:pPr>
        <w:r>
          <w:fldChar w:fldCharType="begin"/>
        </w:r>
        <w:r>
          <w:instrText>PAGE   \* MERGEFORMAT</w:instrText>
        </w:r>
        <w:r>
          <w:fldChar w:fldCharType="separate"/>
        </w:r>
        <w:r w:rsidR="00E72087">
          <w:rPr>
            <w:noProof/>
          </w:rPr>
          <w:t>22</w:t>
        </w:r>
        <w:r>
          <w:fldChar w:fldCharType="end"/>
        </w:r>
      </w:p>
    </w:sdtContent>
  </w:sdt>
  <w:p w:rsidR="00A564D7" w:rsidRDefault="00A564D7">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1307450"/>
      <w:docPartObj>
        <w:docPartGallery w:val="Page Numbers (Bottom of Page)"/>
        <w:docPartUnique/>
      </w:docPartObj>
    </w:sdtPr>
    <w:sdtEndPr/>
    <w:sdtContent>
      <w:p w:rsidR="00A564D7" w:rsidRDefault="00A564D7">
        <w:pPr>
          <w:pStyle w:val="a7"/>
          <w:jc w:val="right"/>
        </w:pPr>
        <w:r>
          <w:fldChar w:fldCharType="begin"/>
        </w:r>
        <w:r>
          <w:instrText>PAGE   \* MERGEFORMAT</w:instrText>
        </w:r>
        <w:r>
          <w:fldChar w:fldCharType="separate"/>
        </w:r>
        <w:r w:rsidR="0068439D">
          <w:rPr>
            <w:noProof/>
          </w:rPr>
          <w:t>1</w:t>
        </w:r>
        <w:r>
          <w:fldChar w:fldCharType="end"/>
        </w:r>
      </w:p>
    </w:sdtContent>
  </w:sdt>
  <w:p w:rsidR="00A564D7" w:rsidRDefault="00A564D7">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2438137"/>
      <w:docPartObj>
        <w:docPartGallery w:val="Page Numbers (Bottom of Page)"/>
        <w:docPartUnique/>
      </w:docPartObj>
    </w:sdtPr>
    <w:sdtEndPr/>
    <w:sdtContent>
      <w:p w:rsidR="00E72087" w:rsidRDefault="00E72087">
        <w:pPr>
          <w:pStyle w:val="a7"/>
          <w:jc w:val="right"/>
        </w:pPr>
        <w:r>
          <w:fldChar w:fldCharType="begin"/>
        </w:r>
        <w:r>
          <w:instrText>PAGE   \* MERGEFORMAT</w:instrText>
        </w:r>
        <w:r>
          <w:fldChar w:fldCharType="separate"/>
        </w:r>
        <w:r w:rsidR="0068439D">
          <w:rPr>
            <w:noProof/>
          </w:rPr>
          <w:t>38</w:t>
        </w:r>
        <w:r>
          <w:fldChar w:fldCharType="end"/>
        </w:r>
      </w:p>
    </w:sdtContent>
  </w:sdt>
  <w:p w:rsidR="00E72087" w:rsidRDefault="00E72087">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1311139"/>
      <w:docPartObj>
        <w:docPartGallery w:val="Page Numbers (Bottom of Page)"/>
        <w:docPartUnique/>
      </w:docPartObj>
    </w:sdtPr>
    <w:sdtEndPr/>
    <w:sdtContent>
      <w:p w:rsidR="00E72087" w:rsidRDefault="00E72087">
        <w:pPr>
          <w:pStyle w:val="a7"/>
          <w:jc w:val="right"/>
        </w:pPr>
        <w:r>
          <w:fldChar w:fldCharType="begin"/>
        </w:r>
        <w:r>
          <w:instrText>PAGE   \* MERGEFORMAT</w:instrText>
        </w:r>
        <w:r>
          <w:fldChar w:fldCharType="separate"/>
        </w:r>
        <w:r w:rsidR="0068439D">
          <w:rPr>
            <w:noProof/>
          </w:rPr>
          <w:t>5</w:t>
        </w:r>
        <w:r>
          <w:fldChar w:fldCharType="end"/>
        </w:r>
      </w:p>
    </w:sdtContent>
  </w:sdt>
  <w:p w:rsidR="00E72087" w:rsidRDefault="00E7208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06D2" w:rsidRDefault="008C06D2" w:rsidP="009053EA">
      <w:pPr>
        <w:spacing w:before="0"/>
        <w:ind w:firstLine="0"/>
        <w:jc w:val="left"/>
        <w:rPr>
          <w:rFonts w:ascii="Calibri" w:hAnsi="Calibri"/>
          <w:sz w:val="22"/>
          <w:szCs w:val="22"/>
        </w:rPr>
      </w:pPr>
      <w:r>
        <w:rPr>
          <w:rFonts w:ascii="Calibri" w:hAnsi="Calibri"/>
          <w:sz w:val="22"/>
          <w:szCs w:val="22"/>
        </w:rPr>
        <w:separator/>
      </w:r>
    </w:p>
  </w:footnote>
  <w:footnote w:type="continuationSeparator" w:id="0">
    <w:p w:rsidR="008C06D2" w:rsidRDefault="008C06D2" w:rsidP="009053EA">
      <w:pPr>
        <w:spacing w:before="0"/>
        <w:ind w:firstLine="0"/>
        <w:jc w:val="left"/>
        <w:rPr>
          <w:rFonts w:ascii="Calibri" w:hAnsi="Calibri"/>
          <w:sz w:val="22"/>
          <w:szCs w:val="22"/>
        </w:rPr>
      </w:pPr>
      <w:r>
        <w:rPr>
          <w:rFonts w:ascii="Calibri" w:hAnsi="Calibri"/>
          <w:sz w:val="22"/>
          <w:szCs w:val="22"/>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64D7" w:rsidRDefault="00A564D7">
    <w:pPr>
      <w:pStyle w:val="a5"/>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2087" w:rsidRDefault="00E72087">
    <w:pPr>
      <w:pStyle w:val="a5"/>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4C42DEE"/>
    <w:name w:val="WW8Num2"/>
    <w:lvl w:ilvl="0">
      <w:start w:val="1"/>
      <w:numFmt w:val="decimal"/>
      <w:lvlText w:val="%1."/>
      <w:lvlJc w:val="left"/>
      <w:pPr>
        <w:tabs>
          <w:tab w:val="num" w:pos="704"/>
        </w:tabs>
        <w:ind w:left="704" w:hanging="278"/>
      </w:pPr>
      <w:rPr>
        <w:color w:val="000000"/>
        <w:sz w:val="27"/>
      </w:rPr>
    </w:lvl>
  </w:abstractNum>
  <w:abstractNum w:abstractNumId="1" w15:restartNumberingAfterBreak="0">
    <w:nsid w:val="00000008"/>
    <w:multiLevelType w:val="multilevel"/>
    <w:tmpl w:val="00000008"/>
    <w:name w:val="WW8Num11"/>
    <w:lvl w:ilvl="0">
      <w:start w:val="1"/>
      <w:numFmt w:val="decimal"/>
      <w:lvlText w:val="%1."/>
      <w:lvlJc w:val="left"/>
      <w:pPr>
        <w:tabs>
          <w:tab w:val="num" w:pos="0"/>
        </w:tabs>
        <w:ind w:left="720" w:hanging="360"/>
      </w:pPr>
      <w:rPr>
        <w:rFonts w:cs="Times New Roman"/>
      </w:rPr>
    </w:lvl>
    <w:lvl w:ilvl="1">
      <w:numFmt w:val="none"/>
      <w:suff w:val="nothing"/>
      <w:lvlText w:val=""/>
      <w:lvlJc w:val="left"/>
      <w:pPr>
        <w:tabs>
          <w:tab w:val="num" w:pos="360"/>
        </w:tabs>
        <w:ind w:left="0" w:firstLine="0"/>
      </w:pPr>
    </w:lvl>
    <w:lvl w:ilvl="2">
      <w:numFmt w:val="none"/>
      <w:suff w:val="nothing"/>
      <w:lvlText w:val=""/>
      <w:lvlJc w:val="left"/>
      <w:pPr>
        <w:tabs>
          <w:tab w:val="num" w:pos="360"/>
        </w:tabs>
        <w:ind w:left="0" w:firstLine="0"/>
      </w:pPr>
    </w:lvl>
    <w:lvl w:ilvl="3">
      <w:numFmt w:val="none"/>
      <w:suff w:val="nothing"/>
      <w:lvlText w:val=""/>
      <w:lvlJc w:val="left"/>
      <w:pPr>
        <w:tabs>
          <w:tab w:val="num" w:pos="360"/>
        </w:tabs>
        <w:ind w:left="0" w:firstLine="0"/>
      </w:pPr>
    </w:lvl>
    <w:lvl w:ilvl="4">
      <w:numFmt w:val="none"/>
      <w:suff w:val="nothing"/>
      <w:lvlText w:val=""/>
      <w:lvlJc w:val="left"/>
      <w:pPr>
        <w:tabs>
          <w:tab w:val="num" w:pos="360"/>
        </w:tabs>
        <w:ind w:left="0" w:firstLine="0"/>
      </w:pPr>
    </w:lvl>
    <w:lvl w:ilvl="5">
      <w:numFmt w:val="none"/>
      <w:suff w:val="nothing"/>
      <w:lvlText w:val=""/>
      <w:lvlJc w:val="left"/>
      <w:pPr>
        <w:tabs>
          <w:tab w:val="num" w:pos="360"/>
        </w:tabs>
        <w:ind w:left="0" w:firstLine="0"/>
      </w:pPr>
    </w:lvl>
    <w:lvl w:ilvl="6">
      <w:numFmt w:val="none"/>
      <w:suff w:val="nothing"/>
      <w:lvlText w:val=""/>
      <w:lvlJc w:val="left"/>
      <w:pPr>
        <w:tabs>
          <w:tab w:val="num" w:pos="360"/>
        </w:tabs>
        <w:ind w:left="0" w:firstLine="0"/>
      </w:pPr>
    </w:lvl>
    <w:lvl w:ilvl="7">
      <w:numFmt w:val="none"/>
      <w:suff w:val="nothing"/>
      <w:lvlText w:val=""/>
      <w:lvlJc w:val="left"/>
      <w:pPr>
        <w:tabs>
          <w:tab w:val="num" w:pos="360"/>
        </w:tabs>
        <w:ind w:left="0" w:firstLine="0"/>
      </w:pPr>
    </w:lvl>
    <w:lvl w:ilvl="8">
      <w:numFmt w:val="none"/>
      <w:suff w:val="nothing"/>
      <w:lvlText w:val=""/>
      <w:lvlJc w:val="left"/>
      <w:pPr>
        <w:tabs>
          <w:tab w:val="num" w:pos="360"/>
        </w:tabs>
        <w:ind w:left="0" w:firstLine="0"/>
      </w:pPr>
    </w:lvl>
  </w:abstractNum>
  <w:abstractNum w:abstractNumId="2" w15:restartNumberingAfterBreak="0">
    <w:nsid w:val="0000000A"/>
    <w:multiLevelType w:val="singleLevel"/>
    <w:tmpl w:val="0000000A"/>
    <w:name w:val="WW8Num13"/>
    <w:lvl w:ilvl="0">
      <w:start w:val="1"/>
      <w:numFmt w:val="decimal"/>
      <w:lvlText w:val="4.%1."/>
      <w:lvlJc w:val="left"/>
      <w:pPr>
        <w:tabs>
          <w:tab w:val="num" w:pos="2141"/>
        </w:tabs>
        <w:ind w:left="2141" w:hanging="360"/>
      </w:pPr>
    </w:lvl>
  </w:abstractNum>
  <w:abstractNum w:abstractNumId="3" w15:restartNumberingAfterBreak="0">
    <w:nsid w:val="0000000C"/>
    <w:multiLevelType w:val="singleLevel"/>
    <w:tmpl w:val="0000000C"/>
    <w:name w:val="WW8Num15"/>
    <w:lvl w:ilvl="0">
      <w:start w:val="1"/>
      <w:numFmt w:val="decimal"/>
      <w:lvlText w:val="%1)"/>
      <w:lvlJc w:val="left"/>
      <w:pPr>
        <w:tabs>
          <w:tab w:val="num" w:pos="1421"/>
        </w:tabs>
        <w:ind w:left="1421" w:hanging="360"/>
      </w:pPr>
    </w:lvl>
  </w:abstractNum>
  <w:abstractNum w:abstractNumId="4" w15:restartNumberingAfterBreak="0">
    <w:nsid w:val="0000000D"/>
    <w:multiLevelType w:val="singleLevel"/>
    <w:tmpl w:val="0000000D"/>
    <w:name w:val="WW8Num16"/>
    <w:lvl w:ilvl="0">
      <w:start w:val="1"/>
      <w:numFmt w:val="decimal"/>
      <w:lvlText w:val="5.%1."/>
      <w:lvlJc w:val="left"/>
      <w:pPr>
        <w:tabs>
          <w:tab w:val="num" w:pos="2141"/>
        </w:tabs>
        <w:ind w:left="2141" w:hanging="360"/>
      </w:pPr>
    </w:lvl>
  </w:abstractNum>
  <w:abstractNum w:abstractNumId="5" w15:restartNumberingAfterBreak="0">
    <w:nsid w:val="00000011"/>
    <w:multiLevelType w:val="singleLevel"/>
    <w:tmpl w:val="00000011"/>
    <w:name w:val="WW8Num22"/>
    <w:lvl w:ilvl="0">
      <w:start w:val="1"/>
      <w:numFmt w:val="decimal"/>
      <w:lvlText w:val="6.%1."/>
      <w:lvlJc w:val="left"/>
      <w:pPr>
        <w:tabs>
          <w:tab w:val="num" w:pos="2141"/>
        </w:tabs>
        <w:ind w:left="2141" w:hanging="360"/>
      </w:pPr>
    </w:lvl>
  </w:abstractNum>
  <w:abstractNum w:abstractNumId="6" w15:restartNumberingAfterBreak="0">
    <w:nsid w:val="00000016"/>
    <w:multiLevelType w:val="singleLevel"/>
    <w:tmpl w:val="00000016"/>
    <w:lvl w:ilvl="0">
      <w:start w:val="1"/>
      <w:numFmt w:val="decimal"/>
      <w:lvlText w:val="%1."/>
      <w:lvlJc w:val="left"/>
      <w:pPr>
        <w:tabs>
          <w:tab w:val="num" w:pos="10142"/>
        </w:tabs>
        <w:ind w:left="10142" w:hanging="360"/>
      </w:pPr>
    </w:lvl>
  </w:abstractNum>
  <w:abstractNum w:abstractNumId="7" w15:restartNumberingAfterBreak="0">
    <w:nsid w:val="000001EB"/>
    <w:multiLevelType w:val="hybridMultilevel"/>
    <w:tmpl w:val="E2FEACF0"/>
    <w:lvl w:ilvl="0" w:tplc="E824520A">
      <w:start w:val="1"/>
      <w:numFmt w:val="bullet"/>
      <w:lvlText w:val="в"/>
      <w:lvlJc w:val="left"/>
    </w:lvl>
    <w:lvl w:ilvl="1" w:tplc="CB6C7D7E">
      <w:start w:val="4"/>
      <w:numFmt w:val="decimal"/>
      <w:lvlText w:val="%2)"/>
      <w:lvlJc w:val="left"/>
    </w:lvl>
    <w:lvl w:ilvl="2" w:tplc="DA36D970">
      <w:numFmt w:val="decimal"/>
      <w:lvlText w:val=""/>
      <w:lvlJc w:val="left"/>
    </w:lvl>
    <w:lvl w:ilvl="3" w:tplc="4D9E22DA">
      <w:numFmt w:val="decimal"/>
      <w:lvlText w:val=""/>
      <w:lvlJc w:val="left"/>
    </w:lvl>
    <w:lvl w:ilvl="4" w:tplc="56E2713A">
      <w:numFmt w:val="decimal"/>
      <w:lvlText w:val=""/>
      <w:lvlJc w:val="left"/>
    </w:lvl>
    <w:lvl w:ilvl="5" w:tplc="44C22C58">
      <w:numFmt w:val="decimal"/>
      <w:lvlText w:val=""/>
      <w:lvlJc w:val="left"/>
    </w:lvl>
    <w:lvl w:ilvl="6" w:tplc="76E81E18">
      <w:numFmt w:val="decimal"/>
      <w:lvlText w:val=""/>
      <w:lvlJc w:val="left"/>
    </w:lvl>
    <w:lvl w:ilvl="7" w:tplc="FCF01424">
      <w:numFmt w:val="decimal"/>
      <w:lvlText w:val=""/>
      <w:lvlJc w:val="left"/>
    </w:lvl>
    <w:lvl w:ilvl="8" w:tplc="1B1EB708">
      <w:numFmt w:val="decimal"/>
      <w:lvlText w:val=""/>
      <w:lvlJc w:val="left"/>
    </w:lvl>
  </w:abstractNum>
  <w:abstractNum w:abstractNumId="8" w15:restartNumberingAfterBreak="0">
    <w:nsid w:val="00000BB3"/>
    <w:multiLevelType w:val="hybridMultilevel"/>
    <w:tmpl w:val="3A9A8930"/>
    <w:lvl w:ilvl="0" w:tplc="72C0BACE">
      <w:start w:val="1"/>
      <w:numFmt w:val="bullet"/>
      <w:lvlText w:val="в"/>
      <w:lvlJc w:val="left"/>
    </w:lvl>
    <w:lvl w:ilvl="1" w:tplc="019ADEAE">
      <w:start w:val="1"/>
      <w:numFmt w:val="decimal"/>
      <w:lvlText w:val="%2)"/>
      <w:lvlJc w:val="left"/>
    </w:lvl>
    <w:lvl w:ilvl="2" w:tplc="3718F4CE">
      <w:numFmt w:val="decimal"/>
      <w:lvlText w:val=""/>
      <w:lvlJc w:val="left"/>
    </w:lvl>
    <w:lvl w:ilvl="3" w:tplc="3EE67A78">
      <w:numFmt w:val="decimal"/>
      <w:lvlText w:val=""/>
      <w:lvlJc w:val="left"/>
    </w:lvl>
    <w:lvl w:ilvl="4" w:tplc="BD784574">
      <w:numFmt w:val="decimal"/>
      <w:lvlText w:val=""/>
      <w:lvlJc w:val="left"/>
    </w:lvl>
    <w:lvl w:ilvl="5" w:tplc="D75688B8">
      <w:numFmt w:val="decimal"/>
      <w:lvlText w:val=""/>
      <w:lvlJc w:val="left"/>
    </w:lvl>
    <w:lvl w:ilvl="6" w:tplc="8E56E9DC">
      <w:numFmt w:val="decimal"/>
      <w:lvlText w:val=""/>
      <w:lvlJc w:val="left"/>
    </w:lvl>
    <w:lvl w:ilvl="7" w:tplc="32CC359A">
      <w:numFmt w:val="decimal"/>
      <w:lvlText w:val=""/>
      <w:lvlJc w:val="left"/>
    </w:lvl>
    <w:lvl w:ilvl="8" w:tplc="A7783F7E">
      <w:numFmt w:val="decimal"/>
      <w:lvlText w:val=""/>
      <w:lvlJc w:val="left"/>
    </w:lvl>
  </w:abstractNum>
  <w:abstractNum w:abstractNumId="9" w15:restartNumberingAfterBreak="0">
    <w:nsid w:val="000012DB"/>
    <w:multiLevelType w:val="hybridMultilevel"/>
    <w:tmpl w:val="772E88C6"/>
    <w:lvl w:ilvl="0" w:tplc="773EF0D8">
      <w:start w:val="3"/>
      <w:numFmt w:val="decimal"/>
      <w:lvlText w:val="%1)"/>
      <w:lvlJc w:val="left"/>
    </w:lvl>
    <w:lvl w:ilvl="1" w:tplc="51045746">
      <w:numFmt w:val="decimal"/>
      <w:lvlText w:val=""/>
      <w:lvlJc w:val="left"/>
    </w:lvl>
    <w:lvl w:ilvl="2" w:tplc="B1D01FDA">
      <w:numFmt w:val="decimal"/>
      <w:lvlText w:val=""/>
      <w:lvlJc w:val="left"/>
    </w:lvl>
    <w:lvl w:ilvl="3" w:tplc="5D4EF16C">
      <w:numFmt w:val="decimal"/>
      <w:lvlText w:val=""/>
      <w:lvlJc w:val="left"/>
    </w:lvl>
    <w:lvl w:ilvl="4" w:tplc="854AEE94">
      <w:numFmt w:val="decimal"/>
      <w:lvlText w:val=""/>
      <w:lvlJc w:val="left"/>
    </w:lvl>
    <w:lvl w:ilvl="5" w:tplc="2304B48E">
      <w:numFmt w:val="decimal"/>
      <w:lvlText w:val=""/>
      <w:lvlJc w:val="left"/>
    </w:lvl>
    <w:lvl w:ilvl="6" w:tplc="181E7E7C">
      <w:numFmt w:val="decimal"/>
      <w:lvlText w:val=""/>
      <w:lvlJc w:val="left"/>
    </w:lvl>
    <w:lvl w:ilvl="7" w:tplc="F7900E14">
      <w:numFmt w:val="decimal"/>
      <w:lvlText w:val=""/>
      <w:lvlJc w:val="left"/>
    </w:lvl>
    <w:lvl w:ilvl="8" w:tplc="65840A42">
      <w:numFmt w:val="decimal"/>
      <w:lvlText w:val=""/>
      <w:lvlJc w:val="left"/>
    </w:lvl>
  </w:abstractNum>
  <w:abstractNum w:abstractNumId="10" w15:restartNumberingAfterBreak="0">
    <w:nsid w:val="0000153C"/>
    <w:multiLevelType w:val="hybridMultilevel"/>
    <w:tmpl w:val="C7F46DE6"/>
    <w:lvl w:ilvl="0" w:tplc="A89AC0CC">
      <w:start w:val="1"/>
      <w:numFmt w:val="decimal"/>
      <w:lvlText w:val="%1)"/>
      <w:lvlJc w:val="left"/>
    </w:lvl>
    <w:lvl w:ilvl="1" w:tplc="ED5445C8">
      <w:numFmt w:val="decimal"/>
      <w:lvlText w:val=""/>
      <w:lvlJc w:val="left"/>
    </w:lvl>
    <w:lvl w:ilvl="2" w:tplc="7106578E">
      <w:numFmt w:val="decimal"/>
      <w:lvlText w:val=""/>
      <w:lvlJc w:val="left"/>
    </w:lvl>
    <w:lvl w:ilvl="3" w:tplc="6136DA32">
      <w:numFmt w:val="decimal"/>
      <w:lvlText w:val=""/>
      <w:lvlJc w:val="left"/>
    </w:lvl>
    <w:lvl w:ilvl="4" w:tplc="65A4CCEC">
      <w:numFmt w:val="decimal"/>
      <w:lvlText w:val=""/>
      <w:lvlJc w:val="left"/>
    </w:lvl>
    <w:lvl w:ilvl="5" w:tplc="06F08960">
      <w:numFmt w:val="decimal"/>
      <w:lvlText w:val=""/>
      <w:lvlJc w:val="left"/>
    </w:lvl>
    <w:lvl w:ilvl="6" w:tplc="8A6A97F4">
      <w:numFmt w:val="decimal"/>
      <w:lvlText w:val=""/>
      <w:lvlJc w:val="left"/>
    </w:lvl>
    <w:lvl w:ilvl="7" w:tplc="E8D28226">
      <w:numFmt w:val="decimal"/>
      <w:lvlText w:val=""/>
      <w:lvlJc w:val="left"/>
    </w:lvl>
    <w:lvl w:ilvl="8" w:tplc="6DBC6134">
      <w:numFmt w:val="decimal"/>
      <w:lvlText w:val=""/>
      <w:lvlJc w:val="left"/>
    </w:lvl>
  </w:abstractNum>
  <w:abstractNum w:abstractNumId="11" w15:restartNumberingAfterBreak="0">
    <w:nsid w:val="000026E9"/>
    <w:multiLevelType w:val="hybridMultilevel"/>
    <w:tmpl w:val="32C04DCC"/>
    <w:lvl w:ilvl="0" w:tplc="0E6A6726">
      <w:start w:val="1"/>
      <w:numFmt w:val="bullet"/>
      <w:lvlText w:val="и"/>
      <w:lvlJc w:val="left"/>
    </w:lvl>
    <w:lvl w:ilvl="1" w:tplc="A3DA82D6">
      <w:start w:val="2"/>
      <w:numFmt w:val="decimal"/>
      <w:lvlText w:val="%2)"/>
      <w:lvlJc w:val="left"/>
    </w:lvl>
    <w:lvl w:ilvl="2" w:tplc="C916D2D0">
      <w:numFmt w:val="decimal"/>
      <w:lvlText w:val=""/>
      <w:lvlJc w:val="left"/>
    </w:lvl>
    <w:lvl w:ilvl="3" w:tplc="FCD64BEA">
      <w:numFmt w:val="decimal"/>
      <w:lvlText w:val=""/>
      <w:lvlJc w:val="left"/>
    </w:lvl>
    <w:lvl w:ilvl="4" w:tplc="D8389DF6">
      <w:numFmt w:val="decimal"/>
      <w:lvlText w:val=""/>
      <w:lvlJc w:val="left"/>
    </w:lvl>
    <w:lvl w:ilvl="5" w:tplc="7D6646CA">
      <w:numFmt w:val="decimal"/>
      <w:lvlText w:val=""/>
      <w:lvlJc w:val="left"/>
    </w:lvl>
    <w:lvl w:ilvl="6" w:tplc="147418D8">
      <w:numFmt w:val="decimal"/>
      <w:lvlText w:val=""/>
      <w:lvlJc w:val="left"/>
    </w:lvl>
    <w:lvl w:ilvl="7" w:tplc="74DEEE32">
      <w:numFmt w:val="decimal"/>
      <w:lvlText w:val=""/>
      <w:lvlJc w:val="left"/>
    </w:lvl>
    <w:lvl w:ilvl="8" w:tplc="81DC3AAA">
      <w:numFmt w:val="decimal"/>
      <w:lvlText w:val=""/>
      <w:lvlJc w:val="left"/>
    </w:lvl>
  </w:abstractNum>
  <w:abstractNum w:abstractNumId="12" w15:restartNumberingAfterBreak="0">
    <w:nsid w:val="00002EA6"/>
    <w:multiLevelType w:val="hybridMultilevel"/>
    <w:tmpl w:val="287811F2"/>
    <w:lvl w:ilvl="0" w:tplc="E7C05ECA">
      <w:start w:val="1"/>
      <w:numFmt w:val="bullet"/>
      <w:lvlText w:val="в"/>
      <w:lvlJc w:val="left"/>
    </w:lvl>
    <w:lvl w:ilvl="1" w:tplc="FCF83EAA">
      <w:start w:val="1"/>
      <w:numFmt w:val="decimal"/>
      <w:lvlText w:val="%2)"/>
      <w:lvlJc w:val="left"/>
    </w:lvl>
    <w:lvl w:ilvl="2" w:tplc="774287C2">
      <w:numFmt w:val="decimal"/>
      <w:lvlText w:val=""/>
      <w:lvlJc w:val="left"/>
    </w:lvl>
    <w:lvl w:ilvl="3" w:tplc="AD062A88">
      <w:numFmt w:val="decimal"/>
      <w:lvlText w:val=""/>
      <w:lvlJc w:val="left"/>
    </w:lvl>
    <w:lvl w:ilvl="4" w:tplc="EC447D76">
      <w:numFmt w:val="decimal"/>
      <w:lvlText w:val=""/>
      <w:lvlJc w:val="left"/>
    </w:lvl>
    <w:lvl w:ilvl="5" w:tplc="978409B6">
      <w:numFmt w:val="decimal"/>
      <w:lvlText w:val=""/>
      <w:lvlJc w:val="left"/>
    </w:lvl>
    <w:lvl w:ilvl="6" w:tplc="0DCE1BE4">
      <w:numFmt w:val="decimal"/>
      <w:lvlText w:val=""/>
      <w:lvlJc w:val="left"/>
    </w:lvl>
    <w:lvl w:ilvl="7" w:tplc="63E0FEC2">
      <w:numFmt w:val="decimal"/>
      <w:lvlText w:val=""/>
      <w:lvlJc w:val="left"/>
    </w:lvl>
    <w:lvl w:ilvl="8" w:tplc="037C1198">
      <w:numFmt w:val="decimal"/>
      <w:lvlText w:val=""/>
      <w:lvlJc w:val="left"/>
    </w:lvl>
  </w:abstractNum>
  <w:abstractNum w:abstractNumId="13" w15:restartNumberingAfterBreak="0">
    <w:nsid w:val="000041BB"/>
    <w:multiLevelType w:val="hybridMultilevel"/>
    <w:tmpl w:val="BC6E64F2"/>
    <w:lvl w:ilvl="0" w:tplc="034E349A">
      <w:start w:val="1"/>
      <w:numFmt w:val="bullet"/>
      <w:lvlText w:val="и"/>
      <w:lvlJc w:val="left"/>
    </w:lvl>
    <w:lvl w:ilvl="1" w:tplc="6644A276">
      <w:start w:val="1"/>
      <w:numFmt w:val="decimal"/>
      <w:lvlText w:val="%2)"/>
      <w:lvlJc w:val="left"/>
    </w:lvl>
    <w:lvl w:ilvl="2" w:tplc="3188A822">
      <w:numFmt w:val="decimal"/>
      <w:lvlText w:val=""/>
      <w:lvlJc w:val="left"/>
    </w:lvl>
    <w:lvl w:ilvl="3" w:tplc="A5BEEBF8">
      <w:numFmt w:val="decimal"/>
      <w:lvlText w:val=""/>
      <w:lvlJc w:val="left"/>
    </w:lvl>
    <w:lvl w:ilvl="4" w:tplc="2168F44C">
      <w:numFmt w:val="decimal"/>
      <w:lvlText w:val=""/>
      <w:lvlJc w:val="left"/>
    </w:lvl>
    <w:lvl w:ilvl="5" w:tplc="A90E2E52">
      <w:numFmt w:val="decimal"/>
      <w:lvlText w:val=""/>
      <w:lvlJc w:val="left"/>
    </w:lvl>
    <w:lvl w:ilvl="6" w:tplc="87925ECA">
      <w:numFmt w:val="decimal"/>
      <w:lvlText w:val=""/>
      <w:lvlJc w:val="left"/>
    </w:lvl>
    <w:lvl w:ilvl="7" w:tplc="F54AA086">
      <w:numFmt w:val="decimal"/>
      <w:lvlText w:val=""/>
      <w:lvlJc w:val="left"/>
    </w:lvl>
    <w:lvl w:ilvl="8" w:tplc="AE3CB32C">
      <w:numFmt w:val="decimal"/>
      <w:lvlText w:val=""/>
      <w:lvlJc w:val="left"/>
    </w:lvl>
  </w:abstractNum>
  <w:abstractNum w:abstractNumId="14" w15:restartNumberingAfterBreak="0">
    <w:nsid w:val="00005AF1"/>
    <w:multiLevelType w:val="hybridMultilevel"/>
    <w:tmpl w:val="B0B8031E"/>
    <w:lvl w:ilvl="0" w:tplc="E980545E">
      <w:start w:val="1"/>
      <w:numFmt w:val="bullet"/>
      <w:lvlText w:val="и"/>
      <w:lvlJc w:val="left"/>
    </w:lvl>
    <w:lvl w:ilvl="1" w:tplc="35B6080A">
      <w:start w:val="2"/>
      <w:numFmt w:val="decimal"/>
      <w:lvlText w:val="%2."/>
      <w:lvlJc w:val="left"/>
    </w:lvl>
    <w:lvl w:ilvl="2" w:tplc="D1C88BBE">
      <w:numFmt w:val="decimal"/>
      <w:lvlText w:val=""/>
      <w:lvlJc w:val="left"/>
    </w:lvl>
    <w:lvl w:ilvl="3" w:tplc="A22E51A8">
      <w:numFmt w:val="decimal"/>
      <w:lvlText w:val=""/>
      <w:lvlJc w:val="left"/>
    </w:lvl>
    <w:lvl w:ilvl="4" w:tplc="FF389984">
      <w:numFmt w:val="decimal"/>
      <w:lvlText w:val=""/>
      <w:lvlJc w:val="left"/>
    </w:lvl>
    <w:lvl w:ilvl="5" w:tplc="03AAE1BC">
      <w:numFmt w:val="decimal"/>
      <w:lvlText w:val=""/>
      <w:lvlJc w:val="left"/>
    </w:lvl>
    <w:lvl w:ilvl="6" w:tplc="935E0FB4">
      <w:numFmt w:val="decimal"/>
      <w:lvlText w:val=""/>
      <w:lvlJc w:val="left"/>
    </w:lvl>
    <w:lvl w:ilvl="7" w:tplc="D812ABBE">
      <w:numFmt w:val="decimal"/>
      <w:lvlText w:val=""/>
      <w:lvlJc w:val="left"/>
    </w:lvl>
    <w:lvl w:ilvl="8" w:tplc="01B83604">
      <w:numFmt w:val="decimal"/>
      <w:lvlText w:val=""/>
      <w:lvlJc w:val="left"/>
    </w:lvl>
  </w:abstractNum>
  <w:abstractNum w:abstractNumId="15" w15:restartNumberingAfterBreak="0">
    <w:nsid w:val="04E90D3D"/>
    <w:multiLevelType w:val="multilevel"/>
    <w:tmpl w:val="2000ECDC"/>
    <w:lvl w:ilvl="0">
      <w:start w:val="1"/>
      <w:numFmt w:val="decimal"/>
      <w:lvlText w:val="%1."/>
      <w:lvlJc w:val="left"/>
      <w:pPr>
        <w:ind w:left="1429" w:hanging="360"/>
      </w:pPr>
    </w:lvl>
    <w:lvl w:ilvl="1">
      <w:start w:val="1"/>
      <w:numFmt w:val="decimal"/>
      <w:isLgl/>
      <w:lvlText w:val="%1.%2."/>
      <w:lvlJc w:val="left"/>
      <w:pPr>
        <w:ind w:left="1789" w:hanging="720"/>
      </w:pPr>
      <w:rPr>
        <w:rFonts w:eastAsia="Times New Roman" w:cs="Times New Roman" w:hint="default"/>
      </w:rPr>
    </w:lvl>
    <w:lvl w:ilvl="2">
      <w:start w:val="1"/>
      <w:numFmt w:val="decimal"/>
      <w:isLgl/>
      <w:lvlText w:val="%1.%2.%3."/>
      <w:lvlJc w:val="left"/>
      <w:pPr>
        <w:ind w:left="1789" w:hanging="720"/>
      </w:pPr>
      <w:rPr>
        <w:rFonts w:eastAsia="Times New Roman" w:cs="Times New Roman" w:hint="default"/>
      </w:rPr>
    </w:lvl>
    <w:lvl w:ilvl="3">
      <w:start w:val="1"/>
      <w:numFmt w:val="decimal"/>
      <w:isLgl/>
      <w:lvlText w:val="%1.%2.%3.%4."/>
      <w:lvlJc w:val="left"/>
      <w:pPr>
        <w:ind w:left="2149" w:hanging="1080"/>
      </w:pPr>
      <w:rPr>
        <w:rFonts w:eastAsia="Times New Roman" w:cs="Times New Roman" w:hint="default"/>
      </w:rPr>
    </w:lvl>
    <w:lvl w:ilvl="4">
      <w:start w:val="1"/>
      <w:numFmt w:val="decimal"/>
      <w:isLgl/>
      <w:lvlText w:val="%1.%2.%3.%4.%5."/>
      <w:lvlJc w:val="left"/>
      <w:pPr>
        <w:ind w:left="2149" w:hanging="1080"/>
      </w:pPr>
      <w:rPr>
        <w:rFonts w:eastAsia="Times New Roman" w:cs="Times New Roman" w:hint="default"/>
      </w:rPr>
    </w:lvl>
    <w:lvl w:ilvl="5">
      <w:start w:val="1"/>
      <w:numFmt w:val="decimal"/>
      <w:isLgl/>
      <w:lvlText w:val="%1.%2.%3.%4.%5.%6."/>
      <w:lvlJc w:val="left"/>
      <w:pPr>
        <w:ind w:left="2509" w:hanging="1440"/>
      </w:pPr>
      <w:rPr>
        <w:rFonts w:eastAsia="Times New Roman" w:cs="Times New Roman" w:hint="default"/>
      </w:rPr>
    </w:lvl>
    <w:lvl w:ilvl="6">
      <w:start w:val="1"/>
      <w:numFmt w:val="decimal"/>
      <w:isLgl/>
      <w:lvlText w:val="%1.%2.%3.%4.%5.%6.%7."/>
      <w:lvlJc w:val="left"/>
      <w:pPr>
        <w:ind w:left="2869" w:hanging="1800"/>
      </w:pPr>
      <w:rPr>
        <w:rFonts w:eastAsia="Times New Roman" w:cs="Times New Roman" w:hint="default"/>
      </w:rPr>
    </w:lvl>
    <w:lvl w:ilvl="7">
      <w:start w:val="1"/>
      <w:numFmt w:val="decimal"/>
      <w:isLgl/>
      <w:lvlText w:val="%1.%2.%3.%4.%5.%6.%7.%8."/>
      <w:lvlJc w:val="left"/>
      <w:pPr>
        <w:ind w:left="2869" w:hanging="1800"/>
      </w:pPr>
      <w:rPr>
        <w:rFonts w:eastAsia="Times New Roman" w:cs="Times New Roman" w:hint="default"/>
      </w:rPr>
    </w:lvl>
    <w:lvl w:ilvl="8">
      <w:start w:val="1"/>
      <w:numFmt w:val="decimal"/>
      <w:isLgl/>
      <w:lvlText w:val="%1.%2.%3.%4.%5.%6.%7.%8.%9."/>
      <w:lvlJc w:val="left"/>
      <w:pPr>
        <w:ind w:left="3229" w:hanging="2160"/>
      </w:pPr>
      <w:rPr>
        <w:rFonts w:eastAsia="Times New Roman" w:cs="Times New Roman" w:hint="default"/>
      </w:rPr>
    </w:lvl>
  </w:abstractNum>
  <w:abstractNum w:abstractNumId="16" w15:restartNumberingAfterBreak="0">
    <w:nsid w:val="05A7025D"/>
    <w:multiLevelType w:val="hybridMultilevel"/>
    <w:tmpl w:val="DFB6CF0C"/>
    <w:lvl w:ilvl="0" w:tplc="BD1EE1A4">
      <w:start w:val="1"/>
      <w:numFmt w:val="bullet"/>
      <w:lvlText w:val=""/>
      <w:lvlJc w:val="left"/>
      <w:pPr>
        <w:tabs>
          <w:tab w:val="num" w:pos="720"/>
        </w:tabs>
        <w:ind w:left="720" w:hanging="360"/>
      </w:pPr>
      <w:rPr>
        <w:rFonts w:ascii="Symbol" w:hAnsi="Symbol" w:hint="default"/>
        <w:color w:val="00000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15:restartNumberingAfterBreak="0">
    <w:nsid w:val="0BB0146C"/>
    <w:multiLevelType w:val="hybridMultilevel"/>
    <w:tmpl w:val="58A2A83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15:restartNumberingAfterBreak="0">
    <w:nsid w:val="0C5C4F55"/>
    <w:multiLevelType w:val="hybridMultilevel"/>
    <w:tmpl w:val="3F4CAF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0CB24CE8"/>
    <w:multiLevelType w:val="multilevel"/>
    <w:tmpl w:val="6958D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0985B68"/>
    <w:multiLevelType w:val="multilevel"/>
    <w:tmpl w:val="8CDA2A64"/>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1" w15:restartNumberingAfterBreak="0">
    <w:nsid w:val="11C67FB6"/>
    <w:multiLevelType w:val="hybridMultilevel"/>
    <w:tmpl w:val="AD0E9FC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15:restartNumberingAfterBreak="0">
    <w:nsid w:val="14216830"/>
    <w:multiLevelType w:val="multilevel"/>
    <w:tmpl w:val="9BEC58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C7D30C1"/>
    <w:multiLevelType w:val="hybridMultilevel"/>
    <w:tmpl w:val="8146DD9E"/>
    <w:lvl w:ilvl="0" w:tplc="9A5659C4">
      <w:start w:val="2"/>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15:restartNumberingAfterBreak="0">
    <w:nsid w:val="223A4BAA"/>
    <w:multiLevelType w:val="hybridMultilevel"/>
    <w:tmpl w:val="05FCF11C"/>
    <w:lvl w:ilvl="0" w:tplc="9BE057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28487BE5"/>
    <w:multiLevelType w:val="hybridMultilevel"/>
    <w:tmpl w:val="CCB60A76"/>
    <w:lvl w:ilvl="0" w:tplc="878448DE">
      <w:start w:val="3"/>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6" w15:restartNumberingAfterBreak="0">
    <w:nsid w:val="3198413B"/>
    <w:multiLevelType w:val="hybridMultilevel"/>
    <w:tmpl w:val="EA1CD326"/>
    <w:lvl w:ilvl="0" w:tplc="8BE0AEBC">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355236FE"/>
    <w:multiLevelType w:val="hybridMultilevel"/>
    <w:tmpl w:val="C2EAFEF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15:restartNumberingAfterBreak="0">
    <w:nsid w:val="35B80973"/>
    <w:multiLevelType w:val="hybridMultilevel"/>
    <w:tmpl w:val="6EA8AA66"/>
    <w:lvl w:ilvl="0" w:tplc="04190001">
      <w:start w:val="1"/>
      <w:numFmt w:val="bullet"/>
      <w:lvlText w:val=""/>
      <w:lvlJc w:val="left"/>
      <w:pPr>
        <w:ind w:left="7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15:restartNumberingAfterBreak="0">
    <w:nsid w:val="370E57F4"/>
    <w:multiLevelType w:val="hybridMultilevel"/>
    <w:tmpl w:val="49FEF046"/>
    <w:lvl w:ilvl="0" w:tplc="267CBB80">
      <w:start w:val="1"/>
      <w:numFmt w:val="upperRoman"/>
      <w:suff w:val="space"/>
      <w:lvlText w:val="%1."/>
      <w:lvlJc w:val="right"/>
      <w:pPr>
        <w:ind w:left="1440" w:hanging="360"/>
      </w:pPr>
      <w:rPr>
        <w:rFonts w:hint="default"/>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0" w15:restartNumberingAfterBreak="0">
    <w:nsid w:val="391B73B0"/>
    <w:multiLevelType w:val="hybridMultilevel"/>
    <w:tmpl w:val="F15859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3BCA644D"/>
    <w:multiLevelType w:val="hybridMultilevel"/>
    <w:tmpl w:val="BD366A7A"/>
    <w:lvl w:ilvl="0" w:tplc="55368AE4">
      <w:start w:val="1"/>
      <w:numFmt w:val="decimal"/>
      <w:lvlText w:val="%1."/>
      <w:lvlJc w:val="left"/>
      <w:pPr>
        <w:ind w:left="1497" w:hanging="9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15:restartNumberingAfterBreak="0">
    <w:nsid w:val="4732030A"/>
    <w:multiLevelType w:val="multilevel"/>
    <w:tmpl w:val="3934FAC6"/>
    <w:lvl w:ilvl="0">
      <w:start w:val="1"/>
      <w:numFmt w:val="decimal"/>
      <w:lvlText w:val="%1."/>
      <w:lvlJc w:val="left"/>
      <w:pPr>
        <w:ind w:left="720" w:hanging="360"/>
      </w:pPr>
    </w:lvl>
    <w:lvl w:ilvl="1">
      <w:start w:val="1"/>
      <w:numFmt w:val="decimal"/>
      <w:isLgl/>
      <w:lvlText w:val="%1.%2"/>
      <w:lvlJc w:val="left"/>
      <w:pPr>
        <w:ind w:left="855" w:hanging="495"/>
      </w:pPr>
      <w:rPr>
        <w:b w:val="0"/>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33" w15:restartNumberingAfterBreak="0">
    <w:nsid w:val="4F287631"/>
    <w:multiLevelType w:val="hybridMultilevel"/>
    <w:tmpl w:val="C5C48BF2"/>
    <w:lvl w:ilvl="0" w:tplc="C60A28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15:restartNumberingAfterBreak="0">
    <w:nsid w:val="4F6650A8"/>
    <w:multiLevelType w:val="hybridMultilevel"/>
    <w:tmpl w:val="02C0E8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27D491A"/>
    <w:multiLevelType w:val="hybridMultilevel"/>
    <w:tmpl w:val="82FC8A0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6" w15:restartNumberingAfterBreak="0">
    <w:nsid w:val="541E5649"/>
    <w:multiLevelType w:val="multilevel"/>
    <w:tmpl w:val="17625F70"/>
    <w:lvl w:ilvl="0">
      <w:start w:val="1"/>
      <w:numFmt w:val="decimal"/>
      <w:lvlText w:val="%1."/>
      <w:lvlJc w:val="left"/>
      <w:pPr>
        <w:ind w:left="360" w:hanging="360"/>
      </w:pPr>
      <w:rPr>
        <w:rFonts w:hint="default"/>
        <w:b w:val="0"/>
      </w:rPr>
    </w:lvl>
    <w:lvl w:ilvl="1">
      <w:start w:val="1"/>
      <w:numFmt w:val="decimal"/>
      <w:isLgl/>
      <w:lvlText w:val="%1.%2."/>
      <w:lvlJc w:val="left"/>
      <w:pPr>
        <w:ind w:left="1287" w:hanging="720"/>
      </w:pPr>
      <w:rPr>
        <w:rFonts w:hint="default"/>
        <w:color w:val="000000"/>
      </w:rPr>
    </w:lvl>
    <w:lvl w:ilvl="2">
      <w:start w:val="1"/>
      <w:numFmt w:val="decimal"/>
      <w:isLgl/>
      <w:lvlText w:val="%1.%2.%3."/>
      <w:lvlJc w:val="left"/>
      <w:pPr>
        <w:ind w:left="1854" w:hanging="720"/>
      </w:pPr>
      <w:rPr>
        <w:rFonts w:hint="default"/>
        <w:color w:val="000000"/>
      </w:rPr>
    </w:lvl>
    <w:lvl w:ilvl="3">
      <w:start w:val="1"/>
      <w:numFmt w:val="decimal"/>
      <w:isLgl/>
      <w:lvlText w:val="%1.%2.%3.%4."/>
      <w:lvlJc w:val="left"/>
      <w:pPr>
        <w:ind w:left="2781" w:hanging="1080"/>
      </w:pPr>
      <w:rPr>
        <w:rFonts w:hint="default"/>
        <w:color w:val="000000"/>
      </w:rPr>
    </w:lvl>
    <w:lvl w:ilvl="4">
      <w:start w:val="1"/>
      <w:numFmt w:val="decimal"/>
      <w:isLgl/>
      <w:lvlText w:val="%1.%2.%3.%4.%5."/>
      <w:lvlJc w:val="left"/>
      <w:pPr>
        <w:ind w:left="3348" w:hanging="1080"/>
      </w:pPr>
      <w:rPr>
        <w:rFonts w:hint="default"/>
        <w:color w:val="000000"/>
      </w:rPr>
    </w:lvl>
    <w:lvl w:ilvl="5">
      <w:start w:val="1"/>
      <w:numFmt w:val="decimal"/>
      <w:isLgl/>
      <w:lvlText w:val="%1.%2.%3.%4.%5.%6."/>
      <w:lvlJc w:val="left"/>
      <w:pPr>
        <w:ind w:left="4275" w:hanging="1440"/>
      </w:pPr>
      <w:rPr>
        <w:rFonts w:hint="default"/>
        <w:color w:val="000000"/>
      </w:rPr>
    </w:lvl>
    <w:lvl w:ilvl="6">
      <w:start w:val="1"/>
      <w:numFmt w:val="decimal"/>
      <w:isLgl/>
      <w:lvlText w:val="%1.%2.%3.%4.%5.%6.%7."/>
      <w:lvlJc w:val="left"/>
      <w:pPr>
        <w:ind w:left="5202" w:hanging="1800"/>
      </w:pPr>
      <w:rPr>
        <w:rFonts w:hint="default"/>
        <w:color w:val="000000"/>
      </w:rPr>
    </w:lvl>
    <w:lvl w:ilvl="7">
      <w:start w:val="1"/>
      <w:numFmt w:val="decimal"/>
      <w:isLgl/>
      <w:lvlText w:val="%1.%2.%3.%4.%5.%6.%7.%8."/>
      <w:lvlJc w:val="left"/>
      <w:pPr>
        <w:ind w:left="5769" w:hanging="1800"/>
      </w:pPr>
      <w:rPr>
        <w:rFonts w:hint="default"/>
        <w:color w:val="000000"/>
      </w:rPr>
    </w:lvl>
    <w:lvl w:ilvl="8">
      <w:start w:val="1"/>
      <w:numFmt w:val="decimal"/>
      <w:isLgl/>
      <w:lvlText w:val="%1.%2.%3.%4.%5.%6.%7.%8.%9."/>
      <w:lvlJc w:val="left"/>
      <w:pPr>
        <w:ind w:left="6696" w:hanging="2160"/>
      </w:pPr>
      <w:rPr>
        <w:rFonts w:hint="default"/>
        <w:color w:val="000000"/>
      </w:rPr>
    </w:lvl>
  </w:abstractNum>
  <w:abstractNum w:abstractNumId="37" w15:restartNumberingAfterBreak="0">
    <w:nsid w:val="55031FBE"/>
    <w:multiLevelType w:val="hybridMultilevel"/>
    <w:tmpl w:val="17B61B2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15:restartNumberingAfterBreak="0">
    <w:nsid w:val="57D42EAA"/>
    <w:multiLevelType w:val="multilevel"/>
    <w:tmpl w:val="41AA6E80"/>
    <w:lvl w:ilvl="0">
      <w:start w:val="1"/>
      <w:numFmt w:val="decimal"/>
      <w:lvlText w:val="%1."/>
      <w:lvlJc w:val="left"/>
      <w:pPr>
        <w:tabs>
          <w:tab w:val="num" w:pos="644"/>
        </w:tabs>
        <w:ind w:left="644" w:hanging="360"/>
      </w:pPr>
      <w:rPr>
        <w:rFonts w:ascii="Times New Roman" w:eastAsia="Times New Roman" w:hAnsi="Times New Roman"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15:restartNumberingAfterBreak="0">
    <w:nsid w:val="5F033718"/>
    <w:multiLevelType w:val="hybridMultilevel"/>
    <w:tmpl w:val="3BE63CEA"/>
    <w:lvl w:ilvl="0" w:tplc="317CCB88">
      <w:start w:val="1"/>
      <w:numFmt w:val="decimal"/>
      <w:lvlText w:val="%1."/>
      <w:lvlJc w:val="left"/>
      <w:pPr>
        <w:ind w:left="1632" w:hanging="930"/>
      </w:pPr>
      <w:rPr>
        <w:rFonts w:ascii="Times New Roman" w:eastAsia="Times New Roman" w:hAnsi="Times New Roman" w:cs="Times New Roman"/>
        <w:sz w:val="28"/>
        <w:szCs w:val="28"/>
      </w:rPr>
    </w:lvl>
    <w:lvl w:ilvl="1" w:tplc="04190019" w:tentative="1">
      <w:start w:val="1"/>
      <w:numFmt w:val="lowerLetter"/>
      <w:lvlText w:val="%2."/>
      <w:lvlJc w:val="left"/>
      <w:pPr>
        <w:ind w:left="1782" w:hanging="360"/>
      </w:pPr>
    </w:lvl>
    <w:lvl w:ilvl="2" w:tplc="0419001B" w:tentative="1">
      <w:start w:val="1"/>
      <w:numFmt w:val="lowerRoman"/>
      <w:lvlText w:val="%3."/>
      <w:lvlJc w:val="right"/>
      <w:pPr>
        <w:ind w:left="2502" w:hanging="180"/>
      </w:pPr>
    </w:lvl>
    <w:lvl w:ilvl="3" w:tplc="0419000F" w:tentative="1">
      <w:start w:val="1"/>
      <w:numFmt w:val="decimal"/>
      <w:lvlText w:val="%4."/>
      <w:lvlJc w:val="left"/>
      <w:pPr>
        <w:ind w:left="3222" w:hanging="360"/>
      </w:pPr>
    </w:lvl>
    <w:lvl w:ilvl="4" w:tplc="04190019" w:tentative="1">
      <w:start w:val="1"/>
      <w:numFmt w:val="lowerLetter"/>
      <w:lvlText w:val="%5."/>
      <w:lvlJc w:val="left"/>
      <w:pPr>
        <w:ind w:left="3942" w:hanging="360"/>
      </w:pPr>
    </w:lvl>
    <w:lvl w:ilvl="5" w:tplc="0419001B" w:tentative="1">
      <w:start w:val="1"/>
      <w:numFmt w:val="lowerRoman"/>
      <w:lvlText w:val="%6."/>
      <w:lvlJc w:val="right"/>
      <w:pPr>
        <w:ind w:left="4662" w:hanging="180"/>
      </w:pPr>
    </w:lvl>
    <w:lvl w:ilvl="6" w:tplc="0419000F" w:tentative="1">
      <w:start w:val="1"/>
      <w:numFmt w:val="decimal"/>
      <w:lvlText w:val="%7."/>
      <w:lvlJc w:val="left"/>
      <w:pPr>
        <w:ind w:left="5382" w:hanging="360"/>
      </w:pPr>
    </w:lvl>
    <w:lvl w:ilvl="7" w:tplc="04190019" w:tentative="1">
      <w:start w:val="1"/>
      <w:numFmt w:val="lowerLetter"/>
      <w:lvlText w:val="%8."/>
      <w:lvlJc w:val="left"/>
      <w:pPr>
        <w:ind w:left="6102" w:hanging="360"/>
      </w:pPr>
    </w:lvl>
    <w:lvl w:ilvl="8" w:tplc="0419001B" w:tentative="1">
      <w:start w:val="1"/>
      <w:numFmt w:val="lowerRoman"/>
      <w:lvlText w:val="%9."/>
      <w:lvlJc w:val="right"/>
      <w:pPr>
        <w:ind w:left="6822" w:hanging="180"/>
      </w:pPr>
    </w:lvl>
  </w:abstractNum>
  <w:abstractNum w:abstractNumId="40" w15:restartNumberingAfterBreak="0">
    <w:nsid w:val="669D6DFF"/>
    <w:multiLevelType w:val="hybridMultilevel"/>
    <w:tmpl w:val="D45C563A"/>
    <w:lvl w:ilvl="0" w:tplc="472853C2">
      <w:start w:val="1"/>
      <w:numFmt w:val="decimal"/>
      <w:lvlText w:val="%1."/>
      <w:lvlJc w:val="left"/>
      <w:pPr>
        <w:ind w:left="937" w:hanging="54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41" w15:restartNumberingAfterBreak="0">
    <w:nsid w:val="677952FB"/>
    <w:multiLevelType w:val="hybridMultilevel"/>
    <w:tmpl w:val="98C4337E"/>
    <w:lvl w:ilvl="0" w:tplc="43DA4D6C">
      <w:start w:val="1"/>
      <w:numFmt w:val="decimal"/>
      <w:lvlText w:val="%1."/>
      <w:lvlJc w:val="left"/>
      <w:pPr>
        <w:ind w:left="1070"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2" w15:restartNumberingAfterBreak="0">
    <w:nsid w:val="68717E07"/>
    <w:multiLevelType w:val="singleLevel"/>
    <w:tmpl w:val="BF0CDAE4"/>
    <w:lvl w:ilvl="0">
      <w:start w:val="1"/>
      <w:numFmt w:val="decimal"/>
      <w:lvlText w:val="1.%1."/>
      <w:legacy w:legacy="1" w:legacySpace="0" w:legacyIndent="499"/>
      <w:lvlJc w:val="left"/>
      <w:pPr>
        <w:ind w:left="0" w:firstLine="0"/>
      </w:pPr>
      <w:rPr>
        <w:rFonts w:ascii="Times New Roman" w:hAnsi="Times New Roman" w:cs="Times New Roman" w:hint="default"/>
      </w:rPr>
    </w:lvl>
  </w:abstractNum>
  <w:abstractNum w:abstractNumId="43" w15:restartNumberingAfterBreak="0">
    <w:nsid w:val="6AAB724E"/>
    <w:multiLevelType w:val="multilevel"/>
    <w:tmpl w:val="1644A72C"/>
    <w:lvl w:ilvl="0">
      <w:start w:val="1"/>
      <w:numFmt w:val="decimal"/>
      <w:lvlText w:val="%1."/>
      <w:lvlJc w:val="left"/>
      <w:pPr>
        <w:ind w:left="1812" w:hanging="1245"/>
      </w:pPr>
      <w:rPr>
        <w:rFonts w:hint="default"/>
      </w:rPr>
    </w:lvl>
    <w:lvl w:ilvl="1">
      <w:start w:val="1"/>
      <w:numFmt w:val="decimal"/>
      <w:isLgl/>
      <w:lvlText w:val="%1.%2."/>
      <w:lvlJc w:val="left"/>
      <w:pPr>
        <w:ind w:left="2532" w:hanging="720"/>
      </w:pPr>
      <w:rPr>
        <w:rFonts w:hint="default"/>
      </w:rPr>
    </w:lvl>
    <w:lvl w:ilvl="2">
      <w:start w:val="1"/>
      <w:numFmt w:val="decimal"/>
      <w:isLgl/>
      <w:lvlText w:val="%1.%2.%3."/>
      <w:lvlJc w:val="left"/>
      <w:pPr>
        <w:ind w:left="3556" w:hanging="720"/>
      </w:pPr>
      <w:rPr>
        <w:rFonts w:hint="default"/>
      </w:rPr>
    </w:lvl>
    <w:lvl w:ilvl="3">
      <w:start w:val="1"/>
      <w:numFmt w:val="decimal"/>
      <w:isLgl/>
      <w:lvlText w:val="%1.%2.%3.%4."/>
      <w:lvlJc w:val="left"/>
      <w:pPr>
        <w:ind w:left="5382" w:hanging="1080"/>
      </w:pPr>
      <w:rPr>
        <w:rFonts w:hint="default"/>
      </w:rPr>
    </w:lvl>
    <w:lvl w:ilvl="4">
      <w:start w:val="1"/>
      <w:numFmt w:val="decimal"/>
      <w:isLgl/>
      <w:lvlText w:val="%1.%2.%3.%4.%5."/>
      <w:lvlJc w:val="left"/>
      <w:pPr>
        <w:ind w:left="6627" w:hanging="1080"/>
      </w:pPr>
      <w:rPr>
        <w:rFonts w:hint="default"/>
      </w:rPr>
    </w:lvl>
    <w:lvl w:ilvl="5">
      <w:start w:val="1"/>
      <w:numFmt w:val="decimal"/>
      <w:isLgl/>
      <w:lvlText w:val="%1.%2.%3.%4.%5.%6."/>
      <w:lvlJc w:val="left"/>
      <w:pPr>
        <w:ind w:left="8232" w:hanging="1440"/>
      </w:pPr>
      <w:rPr>
        <w:rFonts w:hint="default"/>
      </w:rPr>
    </w:lvl>
    <w:lvl w:ilvl="6">
      <w:start w:val="1"/>
      <w:numFmt w:val="decimal"/>
      <w:isLgl/>
      <w:lvlText w:val="%1.%2.%3.%4.%5.%6.%7."/>
      <w:lvlJc w:val="left"/>
      <w:pPr>
        <w:ind w:left="9837" w:hanging="1800"/>
      </w:pPr>
      <w:rPr>
        <w:rFonts w:hint="default"/>
      </w:rPr>
    </w:lvl>
    <w:lvl w:ilvl="7">
      <w:start w:val="1"/>
      <w:numFmt w:val="decimal"/>
      <w:isLgl/>
      <w:lvlText w:val="%1.%2.%3.%4.%5.%6.%7.%8."/>
      <w:lvlJc w:val="left"/>
      <w:pPr>
        <w:ind w:left="11082" w:hanging="1800"/>
      </w:pPr>
      <w:rPr>
        <w:rFonts w:hint="default"/>
      </w:rPr>
    </w:lvl>
    <w:lvl w:ilvl="8">
      <w:start w:val="1"/>
      <w:numFmt w:val="decimal"/>
      <w:isLgl/>
      <w:lvlText w:val="%1.%2.%3.%4.%5.%6.%7.%8.%9."/>
      <w:lvlJc w:val="left"/>
      <w:pPr>
        <w:ind w:left="12687" w:hanging="2160"/>
      </w:pPr>
      <w:rPr>
        <w:rFonts w:hint="default"/>
      </w:rPr>
    </w:lvl>
  </w:abstractNum>
  <w:abstractNum w:abstractNumId="44" w15:restartNumberingAfterBreak="0">
    <w:nsid w:val="6E9A674C"/>
    <w:multiLevelType w:val="hybridMultilevel"/>
    <w:tmpl w:val="10B8C35C"/>
    <w:lvl w:ilvl="0" w:tplc="55806858">
      <w:start w:val="1"/>
      <w:numFmt w:val="decimal"/>
      <w:suff w:val="space"/>
      <w:lvlText w:val="%1."/>
      <w:lvlJc w:val="left"/>
      <w:rPr>
        <w:rFonts w:cs="Times New Roman" w:hint="default"/>
        <w:sz w:val="20"/>
        <w:szCs w:val="2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5" w15:restartNumberingAfterBreak="0">
    <w:nsid w:val="6F9F7149"/>
    <w:multiLevelType w:val="hybridMultilevel"/>
    <w:tmpl w:val="F78AFB4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6" w15:restartNumberingAfterBreak="0">
    <w:nsid w:val="7092533F"/>
    <w:multiLevelType w:val="hybridMultilevel"/>
    <w:tmpl w:val="9D4611D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7" w15:restartNumberingAfterBreak="0">
    <w:nsid w:val="784D78C2"/>
    <w:multiLevelType w:val="multilevel"/>
    <w:tmpl w:val="DC962192"/>
    <w:lvl w:ilvl="0">
      <w:start w:val="2"/>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78F227B4"/>
    <w:multiLevelType w:val="hybridMultilevel"/>
    <w:tmpl w:val="DED6364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9" w15:restartNumberingAfterBreak="0">
    <w:nsid w:val="7B041925"/>
    <w:multiLevelType w:val="multilevel"/>
    <w:tmpl w:val="4C886CA4"/>
    <w:lvl w:ilvl="0">
      <w:start w:val="1"/>
      <w:numFmt w:val="decimal"/>
      <w:lvlText w:val="%1."/>
      <w:lvlJc w:val="left"/>
      <w:pPr>
        <w:ind w:left="1515" w:hanging="948"/>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2073" w:hanging="108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717" w:hanging="1440"/>
      </w:pPr>
      <w:rPr>
        <w:rFonts w:hint="default"/>
      </w:rPr>
    </w:lvl>
    <w:lvl w:ilvl="6">
      <w:start w:val="1"/>
      <w:numFmt w:val="decimal"/>
      <w:isLgl/>
      <w:lvlText w:val="%1.%2.%3.%4.%5.%6.%7."/>
      <w:lvlJc w:val="left"/>
      <w:pPr>
        <w:ind w:left="3219" w:hanging="1800"/>
      </w:pPr>
      <w:rPr>
        <w:rFonts w:hint="default"/>
      </w:rPr>
    </w:lvl>
    <w:lvl w:ilvl="7">
      <w:start w:val="1"/>
      <w:numFmt w:val="decimal"/>
      <w:isLgl/>
      <w:lvlText w:val="%1.%2.%3.%4.%5.%6.%7.%8."/>
      <w:lvlJc w:val="left"/>
      <w:pPr>
        <w:ind w:left="3361" w:hanging="1800"/>
      </w:pPr>
      <w:rPr>
        <w:rFonts w:hint="default"/>
      </w:rPr>
    </w:lvl>
    <w:lvl w:ilvl="8">
      <w:start w:val="1"/>
      <w:numFmt w:val="decimal"/>
      <w:isLgl/>
      <w:lvlText w:val="%1.%2.%3.%4.%5.%6.%7.%8.%9."/>
      <w:lvlJc w:val="left"/>
      <w:pPr>
        <w:ind w:left="3863" w:hanging="2160"/>
      </w:pPr>
      <w:rPr>
        <w:rFonts w:hint="default"/>
      </w:rPr>
    </w:lvl>
  </w:abstractNum>
  <w:num w:numId="1">
    <w:abstractNumId w:val="20"/>
  </w:num>
  <w:num w:numId="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3"/>
  </w:num>
  <w:num w:numId="11">
    <w:abstractNumId w:val="6"/>
  </w:num>
  <w:num w:numId="1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2"/>
    <w:lvlOverride w:ilvl="0">
      <w:startOverride w:val="1"/>
    </w:lvlOverride>
  </w:num>
  <w:num w:numId="16">
    <w:abstractNumId w:val="40"/>
  </w:num>
  <w:num w:numId="17">
    <w:abstractNumId w:val="32"/>
  </w:num>
  <w:num w:numId="18">
    <w:abstractNumId w:val="23"/>
  </w:num>
  <w:num w:numId="19">
    <w:abstractNumId w:val="0"/>
  </w:num>
  <w:num w:numId="20">
    <w:abstractNumId w:val="29"/>
  </w:num>
  <w:num w:numId="21">
    <w:abstractNumId w:val="16"/>
  </w:num>
  <w:num w:numId="22">
    <w:abstractNumId w:val="30"/>
  </w:num>
  <w:num w:numId="23">
    <w:abstractNumId w:val="37"/>
  </w:num>
  <w:num w:numId="24">
    <w:abstractNumId w:val="24"/>
  </w:num>
  <w:num w:numId="25">
    <w:abstractNumId w:val="34"/>
  </w:num>
  <w:num w:numId="26">
    <w:abstractNumId w:val="31"/>
  </w:num>
  <w:num w:numId="27">
    <w:abstractNumId w:val="15"/>
  </w:num>
  <w:num w:numId="28">
    <w:abstractNumId w:val="33"/>
  </w:num>
  <w:num w:numId="2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lvlOverride w:ilvl="0">
      <w:startOverride w:val="1"/>
    </w:lvlOverride>
  </w:num>
  <w:num w:numId="31">
    <w:abstractNumId w:val="25"/>
  </w:num>
  <w:num w:numId="32">
    <w:abstractNumId w:val="49"/>
  </w:num>
  <w:num w:numId="33">
    <w:abstractNumId w:val="41"/>
  </w:num>
  <w:num w:numId="34">
    <w:abstractNumId w:val="47"/>
  </w:num>
  <w:num w:numId="35">
    <w:abstractNumId w:val="19"/>
  </w:num>
  <w:num w:numId="36">
    <w:abstractNumId w:val="22"/>
    <w:lvlOverride w:ilvl="0">
      <w:startOverride w:val="2"/>
    </w:lvlOverride>
  </w:num>
  <w:num w:numId="37">
    <w:abstractNumId w:val="26"/>
  </w:num>
  <w:num w:numId="38">
    <w:abstractNumId w:val="39"/>
  </w:num>
  <w:num w:numId="39">
    <w:abstractNumId w:val="14"/>
  </w:num>
  <w:num w:numId="40">
    <w:abstractNumId w:val="13"/>
  </w:num>
  <w:num w:numId="41">
    <w:abstractNumId w:val="11"/>
  </w:num>
  <w:num w:numId="42">
    <w:abstractNumId w:val="7"/>
  </w:num>
  <w:num w:numId="43">
    <w:abstractNumId w:val="8"/>
  </w:num>
  <w:num w:numId="44">
    <w:abstractNumId w:val="12"/>
  </w:num>
  <w:num w:numId="45">
    <w:abstractNumId w:val="9"/>
  </w:num>
  <w:num w:numId="46">
    <w:abstractNumId w:val="10"/>
  </w:num>
  <w:num w:numId="47">
    <w:abstractNumId w:val="44"/>
  </w:num>
  <w:num w:numId="48">
    <w:abstractNumId w:val="18"/>
  </w:num>
  <w:num w:numId="49">
    <w:abstractNumId w:val="3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053EA"/>
    <w:rsid w:val="00001907"/>
    <w:rsid w:val="000041EB"/>
    <w:rsid w:val="00005548"/>
    <w:rsid w:val="000055D7"/>
    <w:rsid w:val="00005AB2"/>
    <w:rsid w:val="00006D45"/>
    <w:rsid w:val="0000775E"/>
    <w:rsid w:val="00011D95"/>
    <w:rsid w:val="00012A14"/>
    <w:rsid w:val="00013FB9"/>
    <w:rsid w:val="00016FA2"/>
    <w:rsid w:val="00020102"/>
    <w:rsid w:val="000212E0"/>
    <w:rsid w:val="0002170D"/>
    <w:rsid w:val="000218C8"/>
    <w:rsid w:val="000229B3"/>
    <w:rsid w:val="0002472B"/>
    <w:rsid w:val="00027C05"/>
    <w:rsid w:val="0003072F"/>
    <w:rsid w:val="0003159A"/>
    <w:rsid w:val="000325FB"/>
    <w:rsid w:val="000327DC"/>
    <w:rsid w:val="000341E6"/>
    <w:rsid w:val="00034D53"/>
    <w:rsid w:val="00035525"/>
    <w:rsid w:val="000356DF"/>
    <w:rsid w:val="0003587A"/>
    <w:rsid w:val="00037DD8"/>
    <w:rsid w:val="00040BE4"/>
    <w:rsid w:val="00040DE7"/>
    <w:rsid w:val="0004154E"/>
    <w:rsid w:val="00041628"/>
    <w:rsid w:val="000418D0"/>
    <w:rsid w:val="00044FE7"/>
    <w:rsid w:val="0004543D"/>
    <w:rsid w:val="00046781"/>
    <w:rsid w:val="00054362"/>
    <w:rsid w:val="0005665C"/>
    <w:rsid w:val="000635B5"/>
    <w:rsid w:val="00070209"/>
    <w:rsid w:val="00072DF5"/>
    <w:rsid w:val="00073021"/>
    <w:rsid w:val="000752C5"/>
    <w:rsid w:val="00075E18"/>
    <w:rsid w:val="00076343"/>
    <w:rsid w:val="00077519"/>
    <w:rsid w:val="00080785"/>
    <w:rsid w:val="00081505"/>
    <w:rsid w:val="000816DA"/>
    <w:rsid w:val="0008199B"/>
    <w:rsid w:val="000823BB"/>
    <w:rsid w:val="000841B1"/>
    <w:rsid w:val="0009181C"/>
    <w:rsid w:val="000923C6"/>
    <w:rsid w:val="00094C4E"/>
    <w:rsid w:val="0009698A"/>
    <w:rsid w:val="000A228D"/>
    <w:rsid w:val="000A475A"/>
    <w:rsid w:val="000A4958"/>
    <w:rsid w:val="000A7341"/>
    <w:rsid w:val="000B0ECD"/>
    <w:rsid w:val="000B338C"/>
    <w:rsid w:val="000B3C6D"/>
    <w:rsid w:val="000B5941"/>
    <w:rsid w:val="000C28B0"/>
    <w:rsid w:val="000C3010"/>
    <w:rsid w:val="000C3DCC"/>
    <w:rsid w:val="000C684A"/>
    <w:rsid w:val="000C6C6F"/>
    <w:rsid w:val="000C6EE1"/>
    <w:rsid w:val="000C7368"/>
    <w:rsid w:val="000C7FE4"/>
    <w:rsid w:val="000D09A1"/>
    <w:rsid w:val="000D2456"/>
    <w:rsid w:val="000D3714"/>
    <w:rsid w:val="000D3D65"/>
    <w:rsid w:val="000D4E73"/>
    <w:rsid w:val="000D4F01"/>
    <w:rsid w:val="000D589D"/>
    <w:rsid w:val="000E0250"/>
    <w:rsid w:val="000E06E2"/>
    <w:rsid w:val="000E201E"/>
    <w:rsid w:val="000E2F98"/>
    <w:rsid w:val="000E48F7"/>
    <w:rsid w:val="000E77B8"/>
    <w:rsid w:val="000F1279"/>
    <w:rsid w:val="000F164B"/>
    <w:rsid w:val="000F5FD3"/>
    <w:rsid w:val="000F6B85"/>
    <w:rsid w:val="00100D56"/>
    <w:rsid w:val="0010194B"/>
    <w:rsid w:val="00104EB7"/>
    <w:rsid w:val="00104F2D"/>
    <w:rsid w:val="00106296"/>
    <w:rsid w:val="001064E7"/>
    <w:rsid w:val="00107C33"/>
    <w:rsid w:val="00111759"/>
    <w:rsid w:val="00112B50"/>
    <w:rsid w:val="00117193"/>
    <w:rsid w:val="001173BF"/>
    <w:rsid w:val="001179B6"/>
    <w:rsid w:val="001228FA"/>
    <w:rsid w:val="00122A39"/>
    <w:rsid w:val="00126C49"/>
    <w:rsid w:val="00126EB4"/>
    <w:rsid w:val="001271DB"/>
    <w:rsid w:val="001362BB"/>
    <w:rsid w:val="00141674"/>
    <w:rsid w:val="00142814"/>
    <w:rsid w:val="001433EE"/>
    <w:rsid w:val="0014792B"/>
    <w:rsid w:val="001515DE"/>
    <w:rsid w:val="001518BC"/>
    <w:rsid w:val="00151A78"/>
    <w:rsid w:val="00151D7D"/>
    <w:rsid w:val="00155932"/>
    <w:rsid w:val="00156866"/>
    <w:rsid w:val="00161320"/>
    <w:rsid w:val="00161916"/>
    <w:rsid w:val="00162A4D"/>
    <w:rsid w:val="00165418"/>
    <w:rsid w:val="00165638"/>
    <w:rsid w:val="00165A88"/>
    <w:rsid w:val="00170911"/>
    <w:rsid w:val="001734D7"/>
    <w:rsid w:val="00174F6B"/>
    <w:rsid w:val="0017570B"/>
    <w:rsid w:val="00176F3D"/>
    <w:rsid w:val="0017749F"/>
    <w:rsid w:val="0017799A"/>
    <w:rsid w:val="00180155"/>
    <w:rsid w:val="00180C35"/>
    <w:rsid w:val="00181F06"/>
    <w:rsid w:val="0018289D"/>
    <w:rsid w:val="00183B27"/>
    <w:rsid w:val="00183DEE"/>
    <w:rsid w:val="00184693"/>
    <w:rsid w:val="001879F1"/>
    <w:rsid w:val="00192496"/>
    <w:rsid w:val="00192EC9"/>
    <w:rsid w:val="00196446"/>
    <w:rsid w:val="001969D2"/>
    <w:rsid w:val="00197A67"/>
    <w:rsid w:val="001A00C2"/>
    <w:rsid w:val="001A46E5"/>
    <w:rsid w:val="001A5915"/>
    <w:rsid w:val="001B0C6B"/>
    <w:rsid w:val="001B1FD2"/>
    <w:rsid w:val="001B49E9"/>
    <w:rsid w:val="001B49FC"/>
    <w:rsid w:val="001B7A08"/>
    <w:rsid w:val="001B7ACD"/>
    <w:rsid w:val="001C1ACE"/>
    <w:rsid w:val="001C43B8"/>
    <w:rsid w:val="001C463E"/>
    <w:rsid w:val="001C6326"/>
    <w:rsid w:val="001C71DE"/>
    <w:rsid w:val="001D061F"/>
    <w:rsid w:val="001D47C4"/>
    <w:rsid w:val="001D5481"/>
    <w:rsid w:val="001D57BA"/>
    <w:rsid w:val="001D7896"/>
    <w:rsid w:val="001E1C4A"/>
    <w:rsid w:val="001E7E7D"/>
    <w:rsid w:val="001F1A1F"/>
    <w:rsid w:val="001F2A26"/>
    <w:rsid w:val="001F603E"/>
    <w:rsid w:val="0020113B"/>
    <w:rsid w:val="00201A26"/>
    <w:rsid w:val="002023AD"/>
    <w:rsid w:val="00202450"/>
    <w:rsid w:val="0020371E"/>
    <w:rsid w:val="00203DC1"/>
    <w:rsid w:val="002050C8"/>
    <w:rsid w:val="0020546C"/>
    <w:rsid w:val="00205EA8"/>
    <w:rsid w:val="00206D26"/>
    <w:rsid w:val="00210F01"/>
    <w:rsid w:val="002151F9"/>
    <w:rsid w:val="00225BEC"/>
    <w:rsid w:val="0022730C"/>
    <w:rsid w:val="002300D6"/>
    <w:rsid w:val="0023165C"/>
    <w:rsid w:val="00236737"/>
    <w:rsid w:val="00237DBF"/>
    <w:rsid w:val="00241F8D"/>
    <w:rsid w:val="00242FD6"/>
    <w:rsid w:val="0024566D"/>
    <w:rsid w:val="002463DB"/>
    <w:rsid w:val="0024668A"/>
    <w:rsid w:val="00250064"/>
    <w:rsid w:val="00250A62"/>
    <w:rsid w:val="00250F6C"/>
    <w:rsid w:val="00251D51"/>
    <w:rsid w:val="00260A15"/>
    <w:rsid w:val="00262115"/>
    <w:rsid w:val="002625ED"/>
    <w:rsid w:val="00263226"/>
    <w:rsid w:val="00263E19"/>
    <w:rsid w:val="00265145"/>
    <w:rsid w:val="0027583B"/>
    <w:rsid w:val="00281FEC"/>
    <w:rsid w:val="002831C8"/>
    <w:rsid w:val="0028447B"/>
    <w:rsid w:val="00284524"/>
    <w:rsid w:val="002861EA"/>
    <w:rsid w:val="00286205"/>
    <w:rsid w:val="002868ED"/>
    <w:rsid w:val="00294035"/>
    <w:rsid w:val="00296893"/>
    <w:rsid w:val="0029743B"/>
    <w:rsid w:val="00297BA5"/>
    <w:rsid w:val="002A020C"/>
    <w:rsid w:val="002A0A3C"/>
    <w:rsid w:val="002A10C2"/>
    <w:rsid w:val="002A25A2"/>
    <w:rsid w:val="002A2D46"/>
    <w:rsid w:val="002A2DCF"/>
    <w:rsid w:val="002A4E54"/>
    <w:rsid w:val="002A53C6"/>
    <w:rsid w:val="002A55A3"/>
    <w:rsid w:val="002A6315"/>
    <w:rsid w:val="002A64F1"/>
    <w:rsid w:val="002A745D"/>
    <w:rsid w:val="002A7D06"/>
    <w:rsid w:val="002B19FB"/>
    <w:rsid w:val="002B1DE1"/>
    <w:rsid w:val="002B3298"/>
    <w:rsid w:val="002B430F"/>
    <w:rsid w:val="002B5AE8"/>
    <w:rsid w:val="002B7E31"/>
    <w:rsid w:val="002B7EE6"/>
    <w:rsid w:val="002C08C8"/>
    <w:rsid w:val="002C152B"/>
    <w:rsid w:val="002C2E30"/>
    <w:rsid w:val="002C3A13"/>
    <w:rsid w:val="002C4D67"/>
    <w:rsid w:val="002C4FB4"/>
    <w:rsid w:val="002C64FA"/>
    <w:rsid w:val="002C6927"/>
    <w:rsid w:val="002C6C95"/>
    <w:rsid w:val="002C7246"/>
    <w:rsid w:val="002D0748"/>
    <w:rsid w:val="002D30FC"/>
    <w:rsid w:val="002D3AEE"/>
    <w:rsid w:val="002D48F9"/>
    <w:rsid w:val="002D515B"/>
    <w:rsid w:val="002D5373"/>
    <w:rsid w:val="002D5F21"/>
    <w:rsid w:val="002D6410"/>
    <w:rsid w:val="002D6C1A"/>
    <w:rsid w:val="002D7522"/>
    <w:rsid w:val="002D78DF"/>
    <w:rsid w:val="002E067E"/>
    <w:rsid w:val="002E22B5"/>
    <w:rsid w:val="002E2A72"/>
    <w:rsid w:val="002E53F5"/>
    <w:rsid w:val="002E58EA"/>
    <w:rsid w:val="002E649B"/>
    <w:rsid w:val="002E721F"/>
    <w:rsid w:val="002E784F"/>
    <w:rsid w:val="002F576A"/>
    <w:rsid w:val="00301160"/>
    <w:rsid w:val="00303D8E"/>
    <w:rsid w:val="003109E6"/>
    <w:rsid w:val="003126DA"/>
    <w:rsid w:val="00315634"/>
    <w:rsid w:val="003159EA"/>
    <w:rsid w:val="00315E80"/>
    <w:rsid w:val="00317539"/>
    <w:rsid w:val="003208A0"/>
    <w:rsid w:val="00320B26"/>
    <w:rsid w:val="0032119B"/>
    <w:rsid w:val="00322419"/>
    <w:rsid w:val="0032365D"/>
    <w:rsid w:val="00324616"/>
    <w:rsid w:val="003302AB"/>
    <w:rsid w:val="003307FD"/>
    <w:rsid w:val="00331CDE"/>
    <w:rsid w:val="0033285D"/>
    <w:rsid w:val="003331D5"/>
    <w:rsid w:val="00334C08"/>
    <w:rsid w:val="00335335"/>
    <w:rsid w:val="00336D66"/>
    <w:rsid w:val="003419CD"/>
    <w:rsid w:val="00344811"/>
    <w:rsid w:val="0035000C"/>
    <w:rsid w:val="00350D38"/>
    <w:rsid w:val="00351175"/>
    <w:rsid w:val="00352CDF"/>
    <w:rsid w:val="003538FD"/>
    <w:rsid w:val="00354ADF"/>
    <w:rsid w:val="0035574F"/>
    <w:rsid w:val="00362679"/>
    <w:rsid w:val="00362CBD"/>
    <w:rsid w:val="00363A52"/>
    <w:rsid w:val="00366E84"/>
    <w:rsid w:val="003700D8"/>
    <w:rsid w:val="003706B0"/>
    <w:rsid w:val="00372EC4"/>
    <w:rsid w:val="00373B9F"/>
    <w:rsid w:val="00373DF0"/>
    <w:rsid w:val="00375F64"/>
    <w:rsid w:val="0038169F"/>
    <w:rsid w:val="003824C4"/>
    <w:rsid w:val="003824E8"/>
    <w:rsid w:val="003843BF"/>
    <w:rsid w:val="0038606A"/>
    <w:rsid w:val="0038759A"/>
    <w:rsid w:val="00390B62"/>
    <w:rsid w:val="00391071"/>
    <w:rsid w:val="003925B2"/>
    <w:rsid w:val="00392FA2"/>
    <w:rsid w:val="003933A7"/>
    <w:rsid w:val="003950C6"/>
    <w:rsid w:val="00395AF5"/>
    <w:rsid w:val="003975B3"/>
    <w:rsid w:val="003A1B4B"/>
    <w:rsid w:val="003A28DC"/>
    <w:rsid w:val="003A42C4"/>
    <w:rsid w:val="003A56B2"/>
    <w:rsid w:val="003A79CF"/>
    <w:rsid w:val="003B0099"/>
    <w:rsid w:val="003B2E23"/>
    <w:rsid w:val="003B3551"/>
    <w:rsid w:val="003B3D9F"/>
    <w:rsid w:val="003B6676"/>
    <w:rsid w:val="003C1788"/>
    <w:rsid w:val="003C1E3C"/>
    <w:rsid w:val="003C2D83"/>
    <w:rsid w:val="003C333C"/>
    <w:rsid w:val="003C3F3E"/>
    <w:rsid w:val="003C55C2"/>
    <w:rsid w:val="003C5720"/>
    <w:rsid w:val="003D1CD3"/>
    <w:rsid w:val="003D1D6E"/>
    <w:rsid w:val="003D381D"/>
    <w:rsid w:val="003D406A"/>
    <w:rsid w:val="003D463D"/>
    <w:rsid w:val="003D6BC1"/>
    <w:rsid w:val="003D7429"/>
    <w:rsid w:val="003D751D"/>
    <w:rsid w:val="003E01C2"/>
    <w:rsid w:val="003E04F6"/>
    <w:rsid w:val="003E13DD"/>
    <w:rsid w:val="003E2DE1"/>
    <w:rsid w:val="003E4969"/>
    <w:rsid w:val="003E5AE3"/>
    <w:rsid w:val="003F0DBA"/>
    <w:rsid w:val="003F0DF9"/>
    <w:rsid w:val="003F260C"/>
    <w:rsid w:val="003F4F4C"/>
    <w:rsid w:val="003F5422"/>
    <w:rsid w:val="003F637B"/>
    <w:rsid w:val="003F63E7"/>
    <w:rsid w:val="003F69EF"/>
    <w:rsid w:val="003F7B5A"/>
    <w:rsid w:val="003F7CFC"/>
    <w:rsid w:val="00400CC5"/>
    <w:rsid w:val="00401D36"/>
    <w:rsid w:val="004023D4"/>
    <w:rsid w:val="00402579"/>
    <w:rsid w:val="00403375"/>
    <w:rsid w:val="00403501"/>
    <w:rsid w:val="00405520"/>
    <w:rsid w:val="00405690"/>
    <w:rsid w:val="0040572F"/>
    <w:rsid w:val="004066DC"/>
    <w:rsid w:val="0040734D"/>
    <w:rsid w:val="00407813"/>
    <w:rsid w:val="00411155"/>
    <w:rsid w:val="00411570"/>
    <w:rsid w:val="00414273"/>
    <w:rsid w:val="00416265"/>
    <w:rsid w:val="0041639C"/>
    <w:rsid w:val="004169AE"/>
    <w:rsid w:val="00423AF7"/>
    <w:rsid w:val="00427C9E"/>
    <w:rsid w:val="00435FEB"/>
    <w:rsid w:val="004365A1"/>
    <w:rsid w:val="00437EF2"/>
    <w:rsid w:val="00442B04"/>
    <w:rsid w:val="004445CC"/>
    <w:rsid w:val="0044613B"/>
    <w:rsid w:val="004463C4"/>
    <w:rsid w:val="004501A1"/>
    <w:rsid w:val="0045085A"/>
    <w:rsid w:val="004518B6"/>
    <w:rsid w:val="00451E4F"/>
    <w:rsid w:val="00451F24"/>
    <w:rsid w:val="004533BB"/>
    <w:rsid w:val="0045388A"/>
    <w:rsid w:val="00453CEB"/>
    <w:rsid w:val="00454B50"/>
    <w:rsid w:val="004555EC"/>
    <w:rsid w:val="004579DD"/>
    <w:rsid w:val="00457A98"/>
    <w:rsid w:val="00460532"/>
    <w:rsid w:val="00460BDA"/>
    <w:rsid w:val="00461BE3"/>
    <w:rsid w:val="00465A1D"/>
    <w:rsid w:val="00466C47"/>
    <w:rsid w:val="00467392"/>
    <w:rsid w:val="0046767A"/>
    <w:rsid w:val="0047061A"/>
    <w:rsid w:val="00470AC2"/>
    <w:rsid w:val="00470F3E"/>
    <w:rsid w:val="00472EC6"/>
    <w:rsid w:val="0047605C"/>
    <w:rsid w:val="00476F01"/>
    <w:rsid w:val="00480469"/>
    <w:rsid w:val="0048064E"/>
    <w:rsid w:val="00482488"/>
    <w:rsid w:val="00482904"/>
    <w:rsid w:val="00485112"/>
    <w:rsid w:val="00485B9A"/>
    <w:rsid w:val="004902F5"/>
    <w:rsid w:val="0049539B"/>
    <w:rsid w:val="00496427"/>
    <w:rsid w:val="00497701"/>
    <w:rsid w:val="004979F6"/>
    <w:rsid w:val="004A2B9F"/>
    <w:rsid w:val="004A2C2E"/>
    <w:rsid w:val="004A5066"/>
    <w:rsid w:val="004B19EC"/>
    <w:rsid w:val="004B26F5"/>
    <w:rsid w:val="004B2804"/>
    <w:rsid w:val="004B4322"/>
    <w:rsid w:val="004B635F"/>
    <w:rsid w:val="004B6730"/>
    <w:rsid w:val="004B7628"/>
    <w:rsid w:val="004C093B"/>
    <w:rsid w:val="004C10D3"/>
    <w:rsid w:val="004C1DD0"/>
    <w:rsid w:val="004C2A7C"/>
    <w:rsid w:val="004C5036"/>
    <w:rsid w:val="004C66EF"/>
    <w:rsid w:val="004C6BFB"/>
    <w:rsid w:val="004C7900"/>
    <w:rsid w:val="004D14D3"/>
    <w:rsid w:val="004D1705"/>
    <w:rsid w:val="004D2C7C"/>
    <w:rsid w:val="004D5AC4"/>
    <w:rsid w:val="004D6941"/>
    <w:rsid w:val="004E06B8"/>
    <w:rsid w:val="004E10A4"/>
    <w:rsid w:val="004E45CF"/>
    <w:rsid w:val="004E4699"/>
    <w:rsid w:val="004E4902"/>
    <w:rsid w:val="004E75C0"/>
    <w:rsid w:val="004E7FC8"/>
    <w:rsid w:val="004F091E"/>
    <w:rsid w:val="004F1230"/>
    <w:rsid w:val="004F210D"/>
    <w:rsid w:val="004F4389"/>
    <w:rsid w:val="004F6723"/>
    <w:rsid w:val="0050387F"/>
    <w:rsid w:val="0050466A"/>
    <w:rsid w:val="00510B86"/>
    <w:rsid w:val="00511502"/>
    <w:rsid w:val="00513E30"/>
    <w:rsid w:val="005141F7"/>
    <w:rsid w:val="00515320"/>
    <w:rsid w:val="00516164"/>
    <w:rsid w:val="005218D0"/>
    <w:rsid w:val="0052468C"/>
    <w:rsid w:val="00526266"/>
    <w:rsid w:val="0052746F"/>
    <w:rsid w:val="00530111"/>
    <w:rsid w:val="00532F2C"/>
    <w:rsid w:val="0053315D"/>
    <w:rsid w:val="005331EE"/>
    <w:rsid w:val="0053556F"/>
    <w:rsid w:val="00537A50"/>
    <w:rsid w:val="00540BC4"/>
    <w:rsid w:val="005418AF"/>
    <w:rsid w:val="005421C8"/>
    <w:rsid w:val="0054564E"/>
    <w:rsid w:val="00545818"/>
    <w:rsid w:val="00545828"/>
    <w:rsid w:val="00550174"/>
    <w:rsid w:val="005504B0"/>
    <w:rsid w:val="00551036"/>
    <w:rsid w:val="00551CF6"/>
    <w:rsid w:val="00552F3A"/>
    <w:rsid w:val="00553EC1"/>
    <w:rsid w:val="005540F4"/>
    <w:rsid w:val="00554592"/>
    <w:rsid w:val="005553F0"/>
    <w:rsid w:val="0055795E"/>
    <w:rsid w:val="00560433"/>
    <w:rsid w:val="00560CEB"/>
    <w:rsid w:val="00561C9F"/>
    <w:rsid w:val="00567450"/>
    <w:rsid w:val="005676DE"/>
    <w:rsid w:val="00571500"/>
    <w:rsid w:val="005719AC"/>
    <w:rsid w:val="00571D1D"/>
    <w:rsid w:val="00574783"/>
    <w:rsid w:val="00592B82"/>
    <w:rsid w:val="00592DA5"/>
    <w:rsid w:val="00592EE5"/>
    <w:rsid w:val="00593193"/>
    <w:rsid w:val="00593900"/>
    <w:rsid w:val="00593BCE"/>
    <w:rsid w:val="00594438"/>
    <w:rsid w:val="005953E6"/>
    <w:rsid w:val="005A03E3"/>
    <w:rsid w:val="005A1612"/>
    <w:rsid w:val="005A4154"/>
    <w:rsid w:val="005A6C62"/>
    <w:rsid w:val="005B0324"/>
    <w:rsid w:val="005B0B6D"/>
    <w:rsid w:val="005B2572"/>
    <w:rsid w:val="005B2AAC"/>
    <w:rsid w:val="005B4DCD"/>
    <w:rsid w:val="005B5808"/>
    <w:rsid w:val="005B60F8"/>
    <w:rsid w:val="005B624B"/>
    <w:rsid w:val="005B6353"/>
    <w:rsid w:val="005C2491"/>
    <w:rsid w:val="005C257E"/>
    <w:rsid w:val="005C3268"/>
    <w:rsid w:val="005C38AC"/>
    <w:rsid w:val="005C6096"/>
    <w:rsid w:val="005C6288"/>
    <w:rsid w:val="005C69AE"/>
    <w:rsid w:val="005D03EF"/>
    <w:rsid w:val="005D1956"/>
    <w:rsid w:val="005D2086"/>
    <w:rsid w:val="005D3122"/>
    <w:rsid w:val="005D3EAE"/>
    <w:rsid w:val="005D497D"/>
    <w:rsid w:val="005D4EF4"/>
    <w:rsid w:val="005D4F29"/>
    <w:rsid w:val="005D6AAD"/>
    <w:rsid w:val="005E02A6"/>
    <w:rsid w:val="005E056C"/>
    <w:rsid w:val="005E0E17"/>
    <w:rsid w:val="005E366E"/>
    <w:rsid w:val="005E551C"/>
    <w:rsid w:val="005E59DB"/>
    <w:rsid w:val="005E5EE7"/>
    <w:rsid w:val="005E62E8"/>
    <w:rsid w:val="005E6D0A"/>
    <w:rsid w:val="005F00A8"/>
    <w:rsid w:val="005F0BD7"/>
    <w:rsid w:val="005F151C"/>
    <w:rsid w:val="005F1EF2"/>
    <w:rsid w:val="005F66A1"/>
    <w:rsid w:val="00600593"/>
    <w:rsid w:val="00602C10"/>
    <w:rsid w:val="006034D2"/>
    <w:rsid w:val="0060721C"/>
    <w:rsid w:val="00610CDF"/>
    <w:rsid w:val="00610FB2"/>
    <w:rsid w:val="006114AC"/>
    <w:rsid w:val="0061313E"/>
    <w:rsid w:val="00614D54"/>
    <w:rsid w:val="006166BA"/>
    <w:rsid w:val="00617EFA"/>
    <w:rsid w:val="0062096E"/>
    <w:rsid w:val="00621288"/>
    <w:rsid w:val="00621522"/>
    <w:rsid w:val="00621E78"/>
    <w:rsid w:val="006221CC"/>
    <w:rsid w:val="00624DCB"/>
    <w:rsid w:val="00627FC0"/>
    <w:rsid w:val="006307F4"/>
    <w:rsid w:val="00631640"/>
    <w:rsid w:val="00633412"/>
    <w:rsid w:val="00635D73"/>
    <w:rsid w:val="00641892"/>
    <w:rsid w:val="00641D8A"/>
    <w:rsid w:val="00643EF0"/>
    <w:rsid w:val="006440DD"/>
    <w:rsid w:val="00644B23"/>
    <w:rsid w:val="00645F45"/>
    <w:rsid w:val="00646204"/>
    <w:rsid w:val="00650C25"/>
    <w:rsid w:val="00652A57"/>
    <w:rsid w:val="00653807"/>
    <w:rsid w:val="00654F92"/>
    <w:rsid w:val="00655A30"/>
    <w:rsid w:val="00656343"/>
    <w:rsid w:val="00657FCB"/>
    <w:rsid w:val="00660B6C"/>
    <w:rsid w:val="0066324C"/>
    <w:rsid w:val="00663B05"/>
    <w:rsid w:val="006640CA"/>
    <w:rsid w:val="00666CEF"/>
    <w:rsid w:val="0067117B"/>
    <w:rsid w:val="00671462"/>
    <w:rsid w:val="0067160C"/>
    <w:rsid w:val="00672457"/>
    <w:rsid w:val="00673895"/>
    <w:rsid w:val="00673ADE"/>
    <w:rsid w:val="006748AF"/>
    <w:rsid w:val="0067510D"/>
    <w:rsid w:val="00675C73"/>
    <w:rsid w:val="00676A6D"/>
    <w:rsid w:val="00676E7C"/>
    <w:rsid w:val="00680668"/>
    <w:rsid w:val="00681A02"/>
    <w:rsid w:val="00682590"/>
    <w:rsid w:val="006832AF"/>
    <w:rsid w:val="00683F73"/>
    <w:rsid w:val="0068439D"/>
    <w:rsid w:val="006847CD"/>
    <w:rsid w:val="00690115"/>
    <w:rsid w:val="00690FB4"/>
    <w:rsid w:val="006919AC"/>
    <w:rsid w:val="00696EB1"/>
    <w:rsid w:val="00697A3C"/>
    <w:rsid w:val="006A0C8F"/>
    <w:rsid w:val="006A0F8D"/>
    <w:rsid w:val="006A1149"/>
    <w:rsid w:val="006A308D"/>
    <w:rsid w:val="006A4067"/>
    <w:rsid w:val="006A4B69"/>
    <w:rsid w:val="006A5BBF"/>
    <w:rsid w:val="006A6D3B"/>
    <w:rsid w:val="006A6E5C"/>
    <w:rsid w:val="006B17E6"/>
    <w:rsid w:val="006B17F9"/>
    <w:rsid w:val="006B1B57"/>
    <w:rsid w:val="006B47DE"/>
    <w:rsid w:val="006B4A7D"/>
    <w:rsid w:val="006B68D0"/>
    <w:rsid w:val="006B7644"/>
    <w:rsid w:val="006C25E4"/>
    <w:rsid w:val="006C2A7B"/>
    <w:rsid w:val="006C2CC5"/>
    <w:rsid w:val="006C6164"/>
    <w:rsid w:val="006C70CA"/>
    <w:rsid w:val="006C7C93"/>
    <w:rsid w:val="006D0F80"/>
    <w:rsid w:val="006D137F"/>
    <w:rsid w:val="006D25A8"/>
    <w:rsid w:val="006D6D20"/>
    <w:rsid w:val="006E1D14"/>
    <w:rsid w:val="006E4EC8"/>
    <w:rsid w:val="006E5383"/>
    <w:rsid w:val="006E5E45"/>
    <w:rsid w:val="006F121F"/>
    <w:rsid w:val="006F2A52"/>
    <w:rsid w:val="006F3185"/>
    <w:rsid w:val="006F5A08"/>
    <w:rsid w:val="006F7706"/>
    <w:rsid w:val="00702BCF"/>
    <w:rsid w:val="00702C8D"/>
    <w:rsid w:val="00703AE6"/>
    <w:rsid w:val="00706DF6"/>
    <w:rsid w:val="00710C95"/>
    <w:rsid w:val="007135CF"/>
    <w:rsid w:val="00713C94"/>
    <w:rsid w:val="007153AB"/>
    <w:rsid w:val="00715456"/>
    <w:rsid w:val="0071573B"/>
    <w:rsid w:val="007159B7"/>
    <w:rsid w:val="0071674A"/>
    <w:rsid w:val="0072302F"/>
    <w:rsid w:val="00725AF3"/>
    <w:rsid w:val="00726EC0"/>
    <w:rsid w:val="00732F46"/>
    <w:rsid w:val="00740470"/>
    <w:rsid w:val="00744707"/>
    <w:rsid w:val="00746D13"/>
    <w:rsid w:val="00747CC9"/>
    <w:rsid w:val="00750B47"/>
    <w:rsid w:val="0075276D"/>
    <w:rsid w:val="007532BE"/>
    <w:rsid w:val="00754D0E"/>
    <w:rsid w:val="00754E85"/>
    <w:rsid w:val="00754EF6"/>
    <w:rsid w:val="00761B28"/>
    <w:rsid w:val="00765936"/>
    <w:rsid w:val="00765FFB"/>
    <w:rsid w:val="00766D17"/>
    <w:rsid w:val="0077017D"/>
    <w:rsid w:val="0077057D"/>
    <w:rsid w:val="00770676"/>
    <w:rsid w:val="00772A2A"/>
    <w:rsid w:val="00773FF9"/>
    <w:rsid w:val="007742AC"/>
    <w:rsid w:val="007749B8"/>
    <w:rsid w:val="00776030"/>
    <w:rsid w:val="0077652E"/>
    <w:rsid w:val="00777021"/>
    <w:rsid w:val="00781F05"/>
    <w:rsid w:val="00782E41"/>
    <w:rsid w:val="00784093"/>
    <w:rsid w:val="0078468A"/>
    <w:rsid w:val="00786205"/>
    <w:rsid w:val="00787AFB"/>
    <w:rsid w:val="00790151"/>
    <w:rsid w:val="00790301"/>
    <w:rsid w:val="0079070B"/>
    <w:rsid w:val="0079191B"/>
    <w:rsid w:val="00796BE2"/>
    <w:rsid w:val="00797F89"/>
    <w:rsid w:val="007A0E64"/>
    <w:rsid w:val="007A1F57"/>
    <w:rsid w:val="007A3CB3"/>
    <w:rsid w:val="007A4F62"/>
    <w:rsid w:val="007A73E8"/>
    <w:rsid w:val="007B022F"/>
    <w:rsid w:val="007B1164"/>
    <w:rsid w:val="007B2A90"/>
    <w:rsid w:val="007B5E34"/>
    <w:rsid w:val="007B5F4B"/>
    <w:rsid w:val="007C0314"/>
    <w:rsid w:val="007C0AA9"/>
    <w:rsid w:val="007C2EF6"/>
    <w:rsid w:val="007C3D9D"/>
    <w:rsid w:val="007C5C74"/>
    <w:rsid w:val="007C6186"/>
    <w:rsid w:val="007D04E4"/>
    <w:rsid w:val="007D0D20"/>
    <w:rsid w:val="007D1AEB"/>
    <w:rsid w:val="007D282C"/>
    <w:rsid w:val="007D3059"/>
    <w:rsid w:val="007D3693"/>
    <w:rsid w:val="007D6309"/>
    <w:rsid w:val="007D6E81"/>
    <w:rsid w:val="007E0026"/>
    <w:rsid w:val="007E591E"/>
    <w:rsid w:val="007E6735"/>
    <w:rsid w:val="007E6907"/>
    <w:rsid w:val="007E79A5"/>
    <w:rsid w:val="007F2C9E"/>
    <w:rsid w:val="007F3036"/>
    <w:rsid w:val="007F3194"/>
    <w:rsid w:val="007F537E"/>
    <w:rsid w:val="00800437"/>
    <w:rsid w:val="00801929"/>
    <w:rsid w:val="00801E48"/>
    <w:rsid w:val="008020F6"/>
    <w:rsid w:val="00804030"/>
    <w:rsid w:val="00804542"/>
    <w:rsid w:val="00804F5B"/>
    <w:rsid w:val="00806281"/>
    <w:rsid w:val="0080651A"/>
    <w:rsid w:val="0080684C"/>
    <w:rsid w:val="0081134E"/>
    <w:rsid w:val="00813D29"/>
    <w:rsid w:val="00816F3C"/>
    <w:rsid w:val="00817B17"/>
    <w:rsid w:val="00820533"/>
    <w:rsid w:val="00822BD4"/>
    <w:rsid w:val="008232E8"/>
    <w:rsid w:val="00825190"/>
    <w:rsid w:val="00826289"/>
    <w:rsid w:val="008278D9"/>
    <w:rsid w:val="00832FE6"/>
    <w:rsid w:val="00835A2A"/>
    <w:rsid w:val="00835C15"/>
    <w:rsid w:val="00841065"/>
    <w:rsid w:val="00843056"/>
    <w:rsid w:val="008436DB"/>
    <w:rsid w:val="00845294"/>
    <w:rsid w:val="00847AB3"/>
    <w:rsid w:val="00850581"/>
    <w:rsid w:val="0085197A"/>
    <w:rsid w:val="00851ACE"/>
    <w:rsid w:val="00852807"/>
    <w:rsid w:val="00854D7C"/>
    <w:rsid w:val="00857A77"/>
    <w:rsid w:val="0086023E"/>
    <w:rsid w:val="00861F6E"/>
    <w:rsid w:val="008629B4"/>
    <w:rsid w:val="00863E0D"/>
    <w:rsid w:val="00865426"/>
    <w:rsid w:val="00866863"/>
    <w:rsid w:val="00867B16"/>
    <w:rsid w:val="00873238"/>
    <w:rsid w:val="00876F8D"/>
    <w:rsid w:val="00886340"/>
    <w:rsid w:val="00887AA7"/>
    <w:rsid w:val="00890858"/>
    <w:rsid w:val="008950DB"/>
    <w:rsid w:val="00895423"/>
    <w:rsid w:val="00895F6B"/>
    <w:rsid w:val="008A1EF5"/>
    <w:rsid w:val="008A29C4"/>
    <w:rsid w:val="008A3EBB"/>
    <w:rsid w:val="008A48C3"/>
    <w:rsid w:val="008A5284"/>
    <w:rsid w:val="008A53DD"/>
    <w:rsid w:val="008B061A"/>
    <w:rsid w:val="008B152B"/>
    <w:rsid w:val="008B54B4"/>
    <w:rsid w:val="008B59EF"/>
    <w:rsid w:val="008B69B3"/>
    <w:rsid w:val="008B6A7D"/>
    <w:rsid w:val="008C06D2"/>
    <w:rsid w:val="008C0836"/>
    <w:rsid w:val="008C0BE9"/>
    <w:rsid w:val="008C1C34"/>
    <w:rsid w:val="008C2430"/>
    <w:rsid w:val="008C3A7B"/>
    <w:rsid w:val="008C3B27"/>
    <w:rsid w:val="008C3F7B"/>
    <w:rsid w:val="008C4029"/>
    <w:rsid w:val="008C6555"/>
    <w:rsid w:val="008C6C03"/>
    <w:rsid w:val="008C7156"/>
    <w:rsid w:val="008D11D7"/>
    <w:rsid w:val="008D3DC7"/>
    <w:rsid w:val="008D4F34"/>
    <w:rsid w:val="008D5202"/>
    <w:rsid w:val="008D7179"/>
    <w:rsid w:val="008E1DCF"/>
    <w:rsid w:val="008E25B8"/>
    <w:rsid w:val="008E5AF0"/>
    <w:rsid w:val="008F0EAB"/>
    <w:rsid w:val="008F3814"/>
    <w:rsid w:val="008F5136"/>
    <w:rsid w:val="008F5654"/>
    <w:rsid w:val="008F58F5"/>
    <w:rsid w:val="0090181D"/>
    <w:rsid w:val="00902983"/>
    <w:rsid w:val="009040E3"/>
    <w:rsid w:val="00904331"/>
    <w:rsid w:val="009052C2"/>
    <w:rsid w:val="009053EA"/>
    <w:rsid w:val="009115D8"/>
    <w:rsid w:val="00914128"/>
    <w:rsid w:val="00914A4B"/>
    <w:rsid w:val="00920A30"/>
    <w:rsid w:val="00922952"/>
    <w:rsid w:val="00925241"/>
    <w:rsid w:val="00927DA2"/>
    <w:rsid w:val="00930AFA"/>
    <w:rsid w:val="00931008"/>
    <w:rsid w:val="0093622C"/>
    <w:rsid w:val="00936618"/>
    <w:rsid w:val="00940CCE"/>
    <w:rsid w:val="00940D8F"/>
    <w:rsid w:val="00941EDC"/>
    <w:rsid w:val="0094235C"/>
    <w:rsid w:val="00942A47"/>
    <w:rsid w:val="00942D77"/>
    <w:rsid w:val="00943610"/>
    <w:rsid w:val="00955DFF"/>
    <w:rsid w:val="00957CEA"/>
    <w:rsid w:val="009601E4"/>
    <w:rsid w:val="00961542"/>
    <w:rsid w:val="0096276A"/>
    <w:rsid w:val="00964B72"/>
    <w:rsid w:val="00965067"/>
    <w:rsid w:val="009707EE"/>
    <w:rsid w:val="009715EA"/>
    <w:rsid w:val="00973823"/>
    <w:rsid w:val="009740E9"/>
    <w:rsid w:val="009755F5"/>
    <w:rsid w:val="0097752F"/>
    <w:rsid w:val="009825E9"/>
    <w:rsid w:val="00984F57"/>
    <w:rsid w:val="009907E4"/>
    <w:rsid w:val="00990E58"/>
    <w:rsid w:val="009917B1"/>
    <w:rsid w:val="0099431D"/>
    <w:rsid w:val="0099471D"/>
    <w:rsid w:val="009A0012"/>
    <w:rsid w:val="009A120B"/>
    <w:rsid w:val="009A214F"/>
    <w:rsid w:val="009B013C"/>
    <w:rsid w:val="009B01CB"/>
    <w:rsid w:val="009B2313"/>
    <w:rsid w:val="009B2757"/>
    <w:rsid w:val="009B41F8"/>
    <w:rsid w:val="009C05D1"/>
    <w:rsid w:val="009C0B22"/>
    <w:rsid w:val="009C1004"/>
    <w:rsid w:val="009C476B"/>
    <w:rsid w:val="009C550B"/>
    <w:rsid w:val="009D0C91"/>
    <w:rsid w:val="009D283F"/>
    <w:rsid w:val="009D731B"/>
    <w:rsid w:val="009E0404"/>
    <w:rsid w:val="009E081B"/>
    <w:rsid w:val="009E1DFB"/>
    <w:rsid w:val="009E445C"/>
    <w:rsid w:val="009E5865"/>
    <w:rsid w:val="009E5970"/>
    <w:rsid w:val="009F2350"/>
    <w:rsid w:val="009F25C3"/>
    <w:rsid w:val="009F7D28"/>
    <w:rsid w:val="00A008FF"/>
    <w:rsid w:val="00A021E6"/>
    <w:rsid w:val="00A042AC"/>
    <w:rsid w:val="00A045E6"/>
    <w:rsid w:val="00A058BC"/>
    <w:rsid w:val="00A05EA6"/>
    <w:rsid w:val="00A0719C"/>
    <w:rsid w:val="00A07E8C"/>
    <w:rsid w:val="00A10344"/>
    <w:rsid w:val="00A10721"/>
    <w:rsid w:val="00A123BD"/>
    <w:rsid w:val="00A1316A"/>
    <w:rsid w:val="00A14C08"/>
    <w:rsid w:val="00A15CAA"/>
    <w:rsid w:val="00A22112"/>
    <w:rsid w:val="00A241EF"/>
    <w:rsid w:val="00A2604E"/>
    <w:rsid w:val="00A2794E"/>
    <w:rsid w:val="00A27DD2"/>
    <w:rsid w:val="00A302EA"/>
    <w:rsid w:val="00A3122C"/>
    <w:rsid w:val="00A313B6"/>
    <w:rsid w:val="00A314A6"/>
    <w:rsid w:val="00A33D33"/>
    <w:rsid w:val="00A33FF0"/>
    <w:rsid w:val="00A35397"/>
    <w:rsid w:val="00A3576A"/>
    <w:rsid w:val="00A37144"/>
    <w:rsid w:val="00A37414"/>
    <w:rsid w:val="00A37813"/>
    <w:rsid w:val="00A404F5"/>
    <w:rsid w:val="00A41475"/>
    <w:rsid w:val="00A41EBD"/>
    <w:rsid w:val="00A42C16"/>
    <w:rsid w:val="00A4365C"/>
    <w:rsid w:val="00A45491"/>
    <w:rsid w:val="00A45E4D"/>
    <w:rsid w:val="00A46E17"/>
    <w:rsid w:val="00A50BE1"/>
    <w:rsid w:val="00A52F65"/>
    <w:rsid w:val="00A564D7"/>
    <w:rsid w:val="00A6091B"/>
    <w:rsid w:val="00A61D2C"/>
    <w:rsid w:val="00A64CA9"/>
    <w:rsid w:val="00A65AC7"/>
    <w:rsid w:val="00A65CC8"/>
    <w:rsid w:val="00A6710C"/>
    <w:rsid w:val="00A676FE"/>
    <w:rsid w:val="00A717FD"/>
    <w:rsid w:val="00A730F2"/>
    <w:rsid w:val="00A733A3"/>
    <w:rsid w:val="00A73BBF"/>
    <w:rsid w:val="00A76596"/>
    <w:rsid w:val="00A77E8A"/>
    <w:rsid w:val="00A80965"/>
    <w:rsid w:val="00A8269D"/>
    <w:rsid w:val="00A83176"/>
    <w:rsid w:val="00A83401"/>
    <w:rsid w:val="00A838A0"/>
    <w:rsid w:val="00A844A2"/>
    <w:rsid w:val="00A87D4A"/>
    <w:rsid w:val="00A900D7"/>
    <w:rsid w:val="00A90776"/>
    <w:rsid w:val="00A91C13"/>
    <w:rsid w:val="00A94A61"/>
    <w:rsid w:val="00A9613E"/>
    <w:rsid w:val="00AA0618"/>
    <w:rsid w:val="00AA2358"/>
    <w:rsid w:val="00AA24CA"/>
    <w:rsid w:val="00AA3512"/>
    <w:rsid w:val="00AA47B8"/>
    <w:rsid w:val="00AA492F"/>
    <w:rsid w:val="00AA4DE3"/>
    <w:rsid w:val="00AA6A1C"/>
    <w:rsid w:val="00AA7BDB"/>
    <w:rsid w:val="00AB184F"/>
    <w:rsid w:val="00AB20F9"/>
    <w:rsid w:val="00AB23D0"/>
    <w:rsid w:val="00AB2BB9"/>
    <w:rsid w:val="00AB3187"/>
    <w:rsid w:val="00AB4556"/>
    <w:rsid w:val="00AB4A0D"/>
    <w:rsid w:val="00AB4A5C"/>
    <w:rsid w:val="00AB6886"/>
    <w:rsid w:val="00AC04B8"/>
    <w:rsid w:val="00AC19B2"/>
    <w:rsid w:val="00AC38A2"/>
    <w:rsid w:val="00AC72FA"/>
    <w:rsid w:val="00AD080A"/>
    <w:rsid w:val="00AD2344"/>
    <w:rsid w:val="00AD36AC"/>
    <w:rsid w:val="00AD6B2D"/>
    <w:rsid w:val="00AE12A6"/>
    <w:rsid w:val="00AE3103"/>
    <w:rsid w:val="00AE63E3"/>
    <w:rsid w:val="00AE7090"/>
    <w:rsid w:val="00AE721C"/>
    <w:rsid w:val="00AF3B29"/>
    <w:rsid w:val="00AF4B29"/>
    <w:rsid w:val="00AF4FD0"/>
    <w:rsid w:val="00AF527D"/>
    <w:rsid w:val="00AF7495"/>
    <w:rsid w:val="00B01A7D"/>
    <w:rsid w:val="00B025CE"/>
    <w:rsid w:val="00B03528"/>
    <w:rsid w:val="00B046DB"/>
    <w:rsid w:val="00B04F8B"/>
    <w:rsid w:val="00B06590"/>
    <w:rsid w:val="00B06BAE"/>
    <w:rsid w:val="00B07EB3"/>
    <w:rsid w:val="00B130CE"/>
    <w:rsid w:val="00B13ECE"/>
    <w:rsid w:val="00B1748B"/>
    <w:rsid w:val="00B21D93"/>
    <w:rsid w:val="00B226FA"/>
    <w:rsid w:val="00B25077"/>
    <w:rsid w:val="00B26560"/>
    <w:rsid w:val="00B267A4"/>
    <w:rsid w:val="00B26E3C"/>
    <w:rsid w:val="00B42FD6"/>
    <w:rsid w:val="00B50838"/>
    <w:rsid w:val="00B565CE"/>
    <w:rsid w:val="00B56BE3"/>
    <w:rsid w:val="00B60ED9"/>
    <w:rsid w:val="00B619AC"/>
    <w:rsid w:val="00B63BA1"/>
    <w:rsid w:val="00B64CE8"/>
    <w:rsid w:val="00B72263"/>
    <w:rsid w:val="00B74F76"/>
    <w:rsid w:val="00B814BC"/>
    <w:rsid w:val="00B82195"/>
    <w:rsid w:val="00B823D0"/>
    <w:rsid w:val="00B903D7"/>
    <w:rsid w:val="00B91034"/>
    <w:rsid w:val="00B911C1"/>
    <w:rsid w:val="00B9146C"/>
    <w:rsid w:val="00B91656"/>
    <w:rsid w:val="00B93A94"/>
    <w:rsid w:val="00B966CE"/>
    <w:rsid w:val="00BA2994"/>
    <w:rsid w:val="00BA4162"/>
    <w:rsid w:val="00BA6C21"/>
    <w:rsid w:val="00BA718B"/>
    <w:rsid w:val="00BA7617"/>
    <w:rsid w:val="00BB0A1B"/>
    <w:rsid w:val="00BB1A63"/>
    <w:rsid w:val="00BB3483"/>
    <w:rsid w:val="00BB34CC"/>
    <w:rsid w:val="00BB3BC3"/>
    <w:rsid w:val="00BB5232"/>
    <w:rsid w:val="00BB577E"/>
    <w:rsid w:val="00BB7FEE"/>
    <w:rsid w:val="00BC206E"/>
    <w:rsid w:val="00BC4777"/>
    <w:rsid w:val="00BC79A9"/>
    <w:rsid w:val="00BD2188"/>
    <w:rsid w:val="00BD27EC"/>
    <w:rsid w:val="00BD6A00"/>
    <w:rsid w:val="00BD7408"/>
    <w:rsid w:val="00BD79B4"/>
    <w:rsid w:val="00BE0848"/>
    <w:rsid w:val="00BE38AC"/>
    <w:rsid w:val="00BE3E92"/>
    <w:rsid w:val="00BE4D16"/>
    <w:rsid w:val="00BE51F2"/>
    <w:rsid w:val="00BE643F"/>
    <w:rsid w:val="00BE6C75"/>
    <w:rsid w:val="00BE6E73"/>
    <w:rsid w:val="00BF0228"/>
    <w:rsid w:val="00BF1DF8"/>
    <w:rsid w:val="00BF3D2D"/>
    <w:rsid w:val="00BF4CCA"/>
    <w:rsid w:val="00BF5A11"/>
    <w:rsid w:val="00BF5DFE"/>
    <w:rsid w:val="00C018E1"/>
    <w:rsid w:val="00C021AC"/>
    <w:rsid w:val="00C03B03"/>
    <w:rsid w:val="00C03E30"/>
    <w:rsid w:val="00C05430"/>
    <w:rsid w:val="00C07F44"/>
    <w:rsid w:val="00C115EC"/>
    <w:rsid w:val="00C1207C"/>
    <w:rsid w:val="00C14B87"/>
    <w:rsid w:val="00C15E78"/>
    <w:rsid w:val="00C16319"/>
    <w:rsid w:val="00C169DE"/>
    <w:rsid w:val="00C21C8A"/>
    <w:rsid w:val="00C24254"/>
    <w:rsid w:val="00C25242"/>
    <w:rsid w:val="00C2735D"/>
    <w:rsid w:val="00C27416"/>
    <w:rsid w:val="00C31562"/>
    <w:rsid w:val="00C323C2"/>
    <w:rsid w:val="00C326A5"/>
    <w:rsid w:val="00C40546"/>
    <w:rsid w:val="00C4332B"/>
    <w:rsid w:val="00C43D4A"/>
    <w:rsid w:val="00C44675"/>
    <w:rsid w:val="00C44E1C"/>
    <w:rsid w:val="00C45BAD"/>
    <w:rsid w:val="00C47A78"/>
    <w:rsid w:val="00C5020D"/>
    <w:rsid w:val="00C530A8"/>
    <w:rsid w:val="00C57D55"/>
    <w:rsid w:val="00C61C86"/>
    <w:rsid w:val="00C62C00"/>
    <w:rsid w:val="00C63CE6"/>
    <w:rsid w:val="00C64735"/>
    <w:rsid w:val="00C6526F"/>
    <w:rsid w:val="00C661EA"/>
    <w:rsid w:val="00C6688D"/>
    <w:rsid w:val="00C66EF0"/>
    <w:rsid w:val="00C673E8"/>
    <w:rsid w:val="00C70CD8"/>
    <w:rsid w:val="00C71497"/>
    <w:rsid w:val="00C7197E"/>
    <w:rsid w:val="00C74DC1"/>
    <w:rsid w:val="00C7659B"/>
    <w:rsid w:val="00C77AE7"/>
    <w:rsid w:val="00C801C4"/>
    <w:rsid w:val="00C812D9"/>
    <w:rsid w:val="00C82C8F"/>
    <w:rsid w:val="00C84781"/>
    <w:rsid w:val="00C8492D"/>
    <w:rsid w:val="00C84B43"/>
    <w:rsid w:val="00C84F6E"/>
    <w:rsid w:val="00C86129"/>
    <w:rsid w:val="00C900F2"/>
    <w:rsid w:val="00C92470"/>
    <w:rsid w:val="00C95201"/>
    <w:rsid w:val="00C95803"/>
    <w:rsid w:val="00C96564"/>
    <w:rsid w:val="00C9689D"/>
    <w:rsid w:val="00C979C3"/>
    <w:rsid w:val="00CA22C9"/>
    <w:rsid w:val="00CA4375"/>
    <w:rsid w:val="00CA59DC"/>
    <w:rsid w:val="00CA5B34"/>
    <w:rsid w:val="00CB1808"/>
    <w:rsid w:val="00CB26BD"/>
    <w:rsid w:val="00CB4033"/>
    <w:rsid w:val="00CB4A11"/>
    <w:rsid w:val="00CB511D"/>
    <w:rsid w:val="00CB6C3A"/>
    <w:rsid w:val="00CB73A0"/>
    <w:rsid w:val="00CB7DD0"/>
    <w:rsid w:val="00CC6C17"/>
    <w:rsid w:val="00CD088D"/>
    <w:rsid w:val="00CD0E9F"/>
    <w:rsid w:val="00CD3086"/>
    <w:rsid w:val="00CD5A53"/>
    <w:rsid w:val="00CD7113"/>
    <w:rsid w:val="00CE101C"/>
    <w:rsid w:val="00CE131A"/>
    <w:rsid w:val="00CE2797"/>
    <w:rsid w:val="00CE34A9"/>
    <w:rsid w:val="00CE49EE"/>
    <w:rsid w:val="00CE4C97"/>
    <w:rsid w:val="00CE54C3"/>
    <w:rsid w:val="00CE66D0"/>
    <w:rsid w:val="00CF200F"/>
    <w:rsid w:val="00CF3632"/>
    <w:rsid w:val="00CF49C1"/>
    <w:rsid w:val="00CF7DF7"/>
    <w:rsid w:val="00D0029B"/>
    <w:rsid w:val="00D01637"/>
    <w:rsid w:val="00D02122"/>
    <w:rsid w:val="00D05298"/>
    <w:rsid w:val="00D05FE6"/>
    <w:rsid w:val="00D07246"/>
    <w:rsid w:val="00D101BB"/>
    <w:rsid w:val="00D21E25"/>
    <w:rsid w:val="00D244B9"/>
    <w:rsid w:val="00D325C2"/>
    <w:rsid w:val="00D326DF"/>
    <w:rsid w:val="00D33838"/>
    <w:rsid w:val="00D3400F"/>
    <w:rsid w:val="00D360F9"/>
    <w:rsid w:val="00D3642D"/>
    <w:rsid w:val="00D36819"/>
    <w:rsid w:val="00D3732B"/>
    <w:rsid w:val="00D377C3"/>
    <w:rsid w:val="00D45BAA"/>
    <w:rsid w:val="00D45C07"/>
    <w:rsid w:val="00D46A52"/>
    <w:rsid w:val="00D51E3E"/>
    <w:rsid w:val="00D52344"/>
    <w:rsid w:val="00D52D1A"/>
    <w:rsid w:val="00D53252"/>
    <w:rsid w:val="00D5558F"/>
    <w:rsid w:val="00D55759"/>
    <w:rsid w:val="00D55D57"/>
    <w:rsid w:val="00D575FD"/>
    <w:rsid w:val="00D57A53"/>
    <w:rsid w:val="00D63B4A"/>
    <w:rsid w:val="00D65205"/>
    <w:rsid w:val="00D71A09"/>
    <w:rsid w:val="00D80A9B"/>
    <w:rsid w:val="00D81B06"/>
    <w:rsid w:val="00D82E70"/>
    <w:rsid w:val="00D83714"/>
    <w:rsid w:val="00D87AD3"/>
    <w:rsid w:val="00D87D03"/>
    <w:rsid w:val="00D9059F"/>
    <w:rsid w:val="00D90646"/>
    <w:rsid w:val="00D91F1F"/>
    <w:rsid w:val="00D92FC5"/>
    <w:rsid w:val="00D93276"/>
    <w:rsid w:val="00D9702E"/>
    <w:rsid w:val="00DA050C"/>
    <w:rsid w:val="00DA1E95"/>
    <w:rsid w:val="00DA3E28"/>
    <w:rsid w:val="00DA4107"/>
    <w:rsid w:val="00DA48A8"/>
    <w:rsid w:val="00DB0EF8"/>
    <w:rsid w:val="00DB13BE"/>
    <w:rsid w:val="00DB5119"/>
    <w:rsid w:val="00DB791D"/>
    <w:rsid w:val="00DC003A"/>
    <w:rsid w:val="00DC3730"/>
    <w:rsid w:val="00DC4B9D"/>
    <w:rsid w:val="00DC5E02"/>
    <w:rsid w:val="00DC5F95"/>
    <w:rsid w:val="00DD226E"/>
    <w:rsid w:val="00DD2FA8"/>
    <w:rsid w:val="00DD30BF"/>
    <w:rsid w:val="00DD63F1"/>
    <w:rsid w:val="00DE081E"/>
    <w:rsid w:val="00DE5425"/>
    <w:rsid w:val="00DE61A6"/>
    <w:rsid w:val="00DE69E5"/>
    <w:rsid w:val="00DE7268"/>
    <w:rsid w:val="00DF1DCD"/>
    <w:rsid w:val="00DF6DE9"/>
    <w:rsid w:val="00E0063B"/>
    <w:rsid w:val="00E04A49"/>
    <w:rsid w:val="00E054B4"/>
    <w:rsid w:val="00E069D6"/>
    <w:rsid w:val="00E11A34"/>
    <w:rsid w:val="00E13280"/>
    <w:rsid w:val="00E14557"/>
    <w:rsid w:val="00E15102"/>
    <w:rsid w:val="00E177AC"/>
    <w:rsid w:val="00E20546"/>
    <w:rsid w:val="00E21739"/>
    <w:rsid w:val="00E22DBB"/>
    <w:rsid w:val="00E24780"/>
    <w:rsid w:val="00E25312"/>
    <w:rsid w:val="00E264DE"/>
    <w:rsid w:val="00E26A0D"/>
    <w:rsid w:val="00E271AD"/>
    <w:rsid w:val="00E27E69"/>
    <w:rsid w:val="00E300DF"/>
    <w:rsid w:val="00E30C5A"/>
    <w:rsid w:val="00E31AF5"/>
    <w:rsid w:val="00E32CDE"/>
    <w:rsid w:val="00E37DDD"/>
    <w:rsid w:val="00E37E3D"/>
    <w:rsid w:val="00E41E14"/>
    <w:rsid w:val="00E4319E"/>
    <w:rsid w:val="00E45B4E"/>
    <w:rsid w:val="00E53DA5"/>
    <w:rsid w:val="00E556CC"/>
    <w:rsid w:val="00E57D77"/>
    <w:rsid w:val="00E60190"/>
    <w:rsid w:val="00E632C1"/>
    <w:rsid w:val="00E64CD8"/>
    <w:rsid w:val="00E72087"/>
    <w:rsid w:val="00E75254"/>
    <w:rsid w:val="00E80CC8"/>
    <w:rsid w:val="00E82563"/>
    <w:rsid w:val="00E85D96"/>
    <w:rsid w:val="00E8656D"/>
    <w:rsid w:val="00E86E2C"/>
    <w:rsid w:val="00E903F0"/>
    <w:rsid w:val="00E91875"/>
    <w:rsid w:val="00E94CB9"/>
    <w:rsid w:val="00E97542"/>
    <w:rsid w:val="00E97B15"/>
    <w:rsid w:val="00EA2F5B"/>
    <w:rsid w:val="00EA31E5"/>
    <w:rsid w:val="00EA3666"/>
    <w:rsid w:val="00EA3DD3"/>
    <w:rsid w:val="00EA472E"/>
    <w:rsid w:val="00EA4A0D"/>
    <w:rsid w:val="00EA4AD8"/>
    <w:rsid w:val="00EA5FA9"/>
    <w:rsid w:val="00EA6CC0"/>
    <w:rsid w:val="00EB0766"/>
    <w:rsid w:val="00EB17D0"/>
    <w:rsid w:val="00EB4605"/>
    <w:rsid w:val="00EB6EFC"/>
    <w:rsid w:val="00EB7429"/>
    <w:rsid w:val="00EC197D"/>
    <w:rsid w:val="00EC2D0D"/>
    <w:rsid w:val="00EC5EB0"/>
    <w:rsid w:val="00ED05D0"/>
    <w:rsid w:val="00ED0DF9"/>
    <w:rsid w:val="00ED3BE0"/>
    <w:rsid w:val="00ED4295"/>
    <w:rsid w:val="00ED4610"/>
    <w:rsid w:val="00ED4B9C"/>
    <w:rsid w:val="00ED7161"/>
    <w:rsid w:val="00EE0C18"/>
    <w:rsid w:val="00EE1F8A"/>
    <w:rsid w:val="00EE220E"/>
    <w:rsid w:val="00EE24A9"/>
    <w:rsid w:val="00EE30E6"/>
    <w:rsid w:val="00EE4979"/>
    <w:rsid w:val="00EE617B"/>
    <w:rsid w:val="00EF092E"/>
    <w:rsid w:val="00EF2684"/>
    <w:rsid w:val="00EF3DC4"/>
    <w:rsid w:val="00EF5C98"/>
    <w:rsid w:val="00F02D8B"/>
    <w:rsid w:val="00F04753"/>
    <w:rsid w:val="00F05391"/>
    <w:rsid w:val="00F0647A"/>
    <w:rsid w:val="00F07681"/>
    <w:rsid w:val="00F0787B"/>
    <w:rsid w:val="00F101C3"/>
    <w:rsid w:val="00F102E5"/>
    <w:rsid w:val="00F116F6"/>
    <w:rsid w:val="00F21F6A"/>
    <w:rsid w:val="00F2414A"/>
    <w:rsid w:val="00F25860"/>
    <w:rsid w:val="00F27794"/>
    <w:rsid w:val="00F305FF"/>
    <w:rsid w:val="00F31D5C"/>
    <w:rsid w:val="00F327DC"/>
    <w:rsid w:val="00F33FC9"/>
    <w:rsid w:val="00F3449E"/>
    <w:rsid w:val="00F34F60"/>
    <w:rsid w:val="00F422C0"/>
    <w:rsid w:val="00F4499A"/>
    <w:rsid w:val="00F45D18"/>
    <w:rsid w:val="00F45DAC"/>
    <w:rsid w:val="00F4611A"/>
    <w:rsid w:val="00F4620F"/>
    <w:rsid w:val="00F467BE"/>
    <w:rsid w:val="00F473A9"/>
    <w:rsid w:val="00F50F59"/>
    <w:rsid w:val="00F53D31"/>
    <w:rsid w:val="00F53DEE"/>
    <w:rsid w:val="00F55D28"/>
    <w:rsid w:val="00F5623E"/>
    <w:rsid w:val="00F6076C"/>
    <w:rsid w:val="00F6181A"/>
    <w:rsid w:val="00F63468"/>
    <w:rsid w:val="00F643C7"/>
    <w:rsid w:val="00F646CB"/>
    <w:rsid w:val="00F64A33"/>
    <w:rsid w:val="00F655B5"/>
    <w:rsid w:val="00F65CEE"/>
    <w:rsid w:val="00F664F4"/>
    <w:rsid w:val="00F6725C"/>
    <w:rsid w:val="00F71742"/>
    <w:rsid w:val="00F71EBC"/>
    <w:rsid w:val="00F80115"/>
    <w:rsid w:val="00F8086A"/>
    <w:rsid w:val="00F80952"/>
    <w:rsid w:val="00F86DA7"/>
    <w:rsid w:val="00F8733D"/>
    <w:rsid w:val="00F9023F"/>
    <w:rsid w:val="00F9251C"/>
    <w:rsid w:val="00F942CC"/>
    <w:rsid w:val="00F95190"/>
    <w:rsid w:val="00F95949"/>
    <w:rsid w:val="00F9641D"/>
    <w:rsid w:val="00F96E93"/>
    <w:rsid w:val="00F9759E"/>
    <w:rsid w:val="00FA01FC"/>
    <w:rsid w:val="00FA1CAC"/>
    <w:rsid w:val="00FA24B3"/>
    <w:rsid w:val="00FA5F93"/>
    <w:rsid w:val="00FB0DF9"/>
    <w:rsid w:val="00FB2322"/>
    <w:rsid w:val="00FB377B"/>
    <w:rsid w:val="00FB3C0E"/>
    <w:rsid w:val="00FB43B6"/>
    <w:rsid w:val="00FB71EC"/>
    <w:rsid w:val="00FB7AD7"/>
    <w:rsid w:val="00FB7BDB"/>
    <w:rsid w:val="00FC1B81"/>
    <w:rsid w:val="00FC33AA"/>
    <w:rsid w:val="00FC638A"/>
    <w:rsid w:val="00FD0F13"/>
    <w:rsid w:val="00FD4CA6"/>
    <w:rsid w:val="00FD59DE"/>
    <w:rsid w:val="00FD5E47"/>
    <w:rsid w:val="00FD6768"/>
    <w:rsid w:val="00FD6A95"/>
    <w:rsid w:val="00FE42FC"/>
    <w:rsid w:val="00FE4850"/>
    <w:rsid w:val="00FE4E2B"/>
    <w:rsid w:val="00FF2AE1"/>
    <w:rsid w:val="00FF38FE"/>
    <w:rsid w:val="00FF3A60"/>
    <w:rsid w:val="00FF4B72"/>
    <w:rsid w:val="00FF509F"/>
    <w:rsid w:val="00FF5BD0"/>
    <w:rsid w:val="00FF6364"/>
    <w:rsid w:val="00FF7549"/>
    <w:rsid w:val="00FF7A4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FB53796"/>
  <w15:docId w15:val="{C861F1A3-BBE6-4883-AEB8-4B3E89351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uiPriority="9" w:qFormat="1"/>
    <w:lsdException w:name="heading 2" w:locked="1" w:qFormat="1"/>
    <w:lsdException w:name="heading 3" w:locked="1" w:qFormat="1"/>
    <w:lsdException w:name="heading 4" w:lock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nhideWhenUsed="1"/>
    <w:lsdException w:name="toa heading" w:semiHidden="1" w:uiPriority="99"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2A57"/>
    <w:pPr>
      <w:spacing w:before="60"/>
      <w:ind w:firstLine="720"/>
      <w:jc w:val="both"/>
    </w:pPr>
    <w:rPr>
      <w:rFonts w:ascii="Arial" w:hAnsi="Arial"/>
      <w:sz w:val="24"/>
    </w:rPr>
  </w:style>
  <w:style w:type="paragraph" w:styleId="1">
    <w:name w:val="heading 1"/>
    <w:aliases w:val="Раздел Договора,H1,&quot;Алмаз&quot;"/>
    <w:basedOn w:val="a"/>
    <w:next w:val="a"/>
    <w:link w:val="10"/>
    <w:uiPriority w:val="9"/>
    <w:qFormat/>
    <w:locked/>
    <w:rsid w:val="00AA492F"/>
    <w:pPr>
      <w:keepNext/>
      <w:spacing w:before="240" w:after="60" w:line="276" w:lineRule="auto"/>
      <w:ind w:firstLine="0"/>
      <w:jc w:val="left"/>
      <w:outlineLvl w:val="0"/>
    </w:pPr>
    <w:rPr>
      <w:rFonts w:ascii="Cambria" w:hAnsi="Cambria"/>
      <w:b/>
      <w:bCs/>
      <w:kern w:val="32"/>
      <w:sz w:val="32"/>
      <w:szCs w:val="32"/>
    </w:rPr>
  </w:style>
  <w:style w:type="paragraph" w:styleId="2">
    <w:name w:val="heading 2"/>
    <w:aliases w:val="H2,&quot;Изумруд&quot;"/>
    <w:basedOn w:val="a"/>
    <w:next w:val="a"/>
    <w:link w:val="20"/>
    <w:qFormat/>
    <w:locked/>
    <w:rsid w:val="004E10A4"/>
    <w:pPr>
      <w:keepNext/>
      <w:tabs>
        <w:tab w:val="num" w:pos="576"/>
      </w:tabs>
      <w:suppressAutoHyphens/>
      <w:autoSpaceDE w:val="0"/>
      <w:spacing w:before="0"/>
      <w:ind w:left="576" w:firstLine="485"/>
      <w:outlineLvl w:val="1"/>
    </w:pPr>
    <w:rPr>
      <w:b/>
      <w:bCs/>
      <w:sz w:val="22"/>
      <w:szCs w:val="22"/>
      <w:lang w:eastAsia="ar-SA"/>
    </w:rPr>
  </w:style>
  <w:style w:type="paragraph" w:styleId="3">
    <w:name w:val="heading 3"/>
    <w:aliases w:val="H3,&quot;Сапфир&quot;"/>
    <w:basedOn w:val="a"/>
    <w:next w:val="a"/>
    <w:link w:val="30"/>
    <w:qFormat/>
    <w:locked/>
    <w:rsid w:val="005218D0"/>
    <w:pPr>
      <w:keepNext/>
      <w:spacing w:before="240" w:after="60"/>
      <w:outlineLvl w:val="2"/>
    </w:pPr>
    <w:rPr>
      <w:rFonts w:cs="Arial"/>
      <w:b/>
      <w:bCs/>
      <w:sz w:val="26"/>
      <w:szCs w:val="26"/>
    </w:rPr>
  </w:style>
  <w:style w:type="paragraph" w:styleId="4">
    <w:name w:val="heading 4"/>
    <w:basedOn w:val="a"/>
    <w:next w:val="a"/>
    <w:link w:val="40"/>
    <w:qFormat/>
    <w:locked/>
    <w:rsid w:val="004E10A4"/>
    <w:pPr>
      <w:keepNext/>
      <w:tabs>
        <w:tab w:val="num" w:pos="864"/>
      </w:tabs>
      <w:suppressAutoHyphens/>
      <w:autoSpaceDE w:val="0"/>
      <w:spacing w:before="0"/>
      <w:ind w:left="864" w:firstLine="485"/>
      <w:outlineLvl w:val="3"/>
    </w:pPr>
    <w:rPr>
      <w:rFonts w:ascii="Calibri" w:hAnsi="Calibri"/>
      <w:b/>
      <w:bCs/>
      <w:szCs w:val="22"/>
      <w:lang w:eastAsia="ar-SA"/>
    </w:rPr>
  </w:style>
  <w:style w:type="paragraph" w:styleId="5">
    <w:name w:val="heading 5"/>
    <w:basedOn w:val="a"/>
    <w:next w:val="a"/>
    <w:link w:val="50"/>
    <w:qFormat/>
    <w:locked/>
    <w:rsid w:val="005218D0"/>
    <w:pPr>
      <w:spacing w:before="240" w:after="60"/>
      <w:outlineLvl w:val="4"/>
    </w:pPr>
    <w:rPr>
      <w:b/>
      <w:bCs/>
      <w:i/>
      <w:iCs/>
      <w:sz w:val="26"/>
      <w:szCs w:val="26"/>
    </w:rPr>
  </w:style>
  <w:style w:type="paragraph" w:styleId="6">
    <w:name w:val="heading 6"/>
    <w:aliases w:val="H6"/>
    <w:basedOn w:val="a"/>
    <w:next w:val="a"/>
    <w:link w:val="60"/>
    <w:qFormat/>
    <w:locked/>
    <w:rsid w:val="006A308D"/>
    <w:pPr>
      <w:spacing w:before="240" w:after="60"/>
      <w:ind w:firstLine="0"/>
      <w:jc w:val="left"/>
      <w:outlineLvl w:val="5"/>
    </w:pPr>
    <w:rPr>
      <w:rFonts w:ascii="Times New Roman" w:hAnsi="Times New Roman"/>
      <w:b/>
      <w:bCs/>
      <w:sz w:val="22"/>
      <w:szCs w:val="22"/>
      <w:lang w:val="en-US" w:eastAsia="en-US"/>
    </w:rPr>
  </w:style>
  <w:style w:type="paragraph" w:styleId="7">
    <w:name w:val="heading 7"/>
    <w:basedOn w:val="a"/>
    <w:next w:val="a"/>
    <w:link w:val="70"/>
    <w:qFormat/>
    <w:locked/>
    <w:rsid w:val="004E10A4"/>
    <w:pPr>
      <w:tabs>
        <w:tab w:val="num" w:pos="1296"/>
      </w:tabs>
      <w:suppressAutoHyphens/>
      <w:spacing w:before="240" w:after="60"/>
      <w:ind w:left="1296" w:hanging="1296"/>
      <w:jc w:val="left"/>
      <w:outlineLvl w:val="6"/>
    </w:pPr>
    <w:rPr>
      <w:rFonts w:ascii="Calibri" w:hAnsi="Calibri"/>
      <w:szCs w:val="24"/>
      <w:lang w:val="en-US" w:eastAsia="ar-SA"/>
    </w:rPr>
  </w:style>
  <w:style w:type="paragraph" w:styleId="8">
    <w:name w:val="heading 8"/>
    <w:basedOn w:val="a"/>
    <w:next w:val="a"/>
    <w:link w:val="80"/>
    <w:qFormat/>
    <w:locked/>
    <w:rsid w:val="006A308D"/>
    <w:pPr>
      <w:tabs>
        <w:tab w:val="num" w:pos="0"/>
      </w:tabs>
      <w:spacing w:before="240" w:after="60"/>
      <w:ind w:left="5760" w:hanging="720"/>
      <w:outlineLvl w:val="7"/>
    </w:pPr>
    <w:rPr>
      <w:rFonts w:ascii="PetersburgCTT" w:hAnsi="PetersburgCTT"/>
      <w:i/>
      <w:sz w:val="22"/>
    </w:rPr>
  </w:style>
  <w:style w:type="paragraph" w:styleId="9">
    <w:name w:val="heading 9"/>
    <w:basedOn w:val="a"/>
    <w:next w:val="a"/>
    <w:link w:val="90"/>
    <w:qFormat/>
    <w:locked/>
    <w:rsid w:val="006A308D"/>
    <w:pPr>
      <w:tabs>
        <w:tab w:val="num" w:pos="0"/>
      </w:tabs>
      <w:spacing w:before="240" w:after="60"/>
      <w:ind w:left="6480" w:hanging="720"/>
      <w:outlineLvl w:val="8"/>
    </w:pPr>
    <w:rPr>
      <w:rFonts w:ascii="PetersburgCTT" w:hAnsi="PetersburgCTT"/>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link w:val="1"/>
    <w:uiPriority w:val="9"/>
    <w:locked/>
    <w:rsid w:val="005D4F29"/>
    <w:rPr>
      <w:rFonts w:ascii="Cambria" w:hAnsi="Cambria" w:cs="Times New Roman"/>
      <w:b/>
      <w:bCs/>
      <w:kern w:val="32"/>
      <w:sz w:val="32"/>
      <w:szCs w:val="32"/>
    </w:rPr>
  </w:style>
  <w:style w:type="character" w:customStyle="1" w:styleId="20">
    <w:name w:val="Заголовок 2 Знак"/>
    <w:aliases w:val="H2 Знак,&quot;Изумруд&quot; Знак"/>
    <w:link w:val="2"/>
    <w:locked/>
    <w:rsid w:val="00DA4107"/>
    <w:rPr>
      <w:rFonts w:ascii="Arial" w:hAnsi="Arial"/>
      <w:b/>
      <w:bCs/>
      <w:sz w:val="22"/>
      <w:szCs w:val="22"/>
      <w:lang w:eastAsia="ar-SA"/>
    </w:rPr>
  </w:style>
  <w:style w:type="character" w:customStyle="1" w:styleId="40">
    <w:name w:val="Заголовок 4 Знак"/>
    <w:link w:val="4"/>
    <w:locked/>
    <w:rsid w:val="00DA4107"/>
    <w:rPr>
      <w:b/>
      <w:bCs/>
      <w:sz w:val="24"/>
      <w:szCs w:val="22"/>
      <w:lang w:eastAsia="ar-SA"/>
    </w:rPr>
  </w:style>
  <w:style w:type="character" w:customStyle="1" w:styleId="60">
    <w:name w:val="Заголовок 6 Знак"/>
    <w:aliases w:val="H6 Знак"/>
    <w:link w:val="6"/>
    <w:rsid w:val="006A308D"/>
    <w:rPr>
      <w:rFonts w:ascii="Times New Roman" w:hAnsi="Times New Roman"/>
      <w:b/>
      <w:bCs/>
      <w:sz w:val="22"/>
      <w:szCs w:val="22"/>
      <w:lang w:val="en-US" w:eastAsia="en-US"/>
    </w:rPr>
  </w:style>
  <w:style w:type="character" w:customStyle="1" w:styleId="70">
    <w:name w:val="Заголовок 7 Знак"/>
    <w:link w:val="7"/>
    <w:locked/>
    <w:rsid w:val="00DA4107"/>
    <w:rPr>
      <w:sz w:val="24"/>
      <w:szCs w:val="24"/>
      <w:lang w:val="en-US" w:eastAsia="ar-SA"/>
    </w:rPr>
  </w:style>
  <w:style w:type="character" w:customStyle="1" w:styleId="80">
    <w:name w:val="Заголовок 8 Знак"/>
    <w:link w:val="8"/>
    <w:rsid w:val="006A308D"/>
    <w:rPr>
      <w:rFonts w:ascii="PetersburgCTT" w:hAnsi="PetersburgCTT"/>
      <w:i/>
      <w:sz w:val="22"/>
    </w:rPr>
  </w:style>
  <w:style w:type="character" w:customStyle="1" w:styleId="90">
    <w:name w:val="Заголовок 9 Знак"/>
    <w:link w:val="9"/>
    <w:rsid w:val="006A308D"/>
    <w:rPr>
      <w:rFonts w:ascii="PetersburgCTT" w:hAnsi="PetersburgCTT"/>
      <w:i/>
      <w:sz w:val="18"/>
    </w:rPr>
  </w:style>
  <w:style w:type="paragraph" w:styleId="a3">
    <w:name w:val="Balloon Text"/>
    <w:basedOn w:val="a"/>
    <w:link w:val="a4"/>
    <w:uiPriority w:val="99"/>
    <w:rsid w:val="009053EA"/>
    <w:pPr>
      <w:spacing w:before="0"/>
      <w:ind w:firstLine="0"/>
      <w:jc w:val="left"/>
    </w:pPr>
    <w:rPr>
      <w:rFonts w:ascii="Tahoma" w:hAnsi="Tahoma"/>
      <w:sz w:val="16"/>
      <w:szCs w:val="16"/>
    </w:rPr>
  </w:style>
  <w:style w:type="character" w:customStyle="1" w:styleId="a4">
    <w:name w:val="Текст выноски Знак"/>
    <w:link w:val="a3"/>
    <w:uiPriority w:val="99"/>
    <w:locked/>
    <w:rsid w:val="009053EA"/>
    <w:rPr>
      <w:rFonts w:ascii="Tahoma" w:hAnsi="Tahoma" w:cs="Tahoma"/>
      <w:sz w:val="16"/>
      <w:szCs w:val="16"/>
    </w:rPr>
  </w:style>
  <w:style w:type="paragraph" w:styleId="a5">
    <w:name w:val="header"/>
    <w:basedOn w:val="a"/>
    <w:link w:val="a6"/>
    <w:uiPriority w:val="99"/>
    <w:rsid w:val="009053EA"/>
    <w:pPr>
      <w:tabs>
        <w:tab w:val="center" w:pos="4677"/>
        <w:tab w:val="right" w:pos="9355"/>
      </w:tabs>
      <w:spacing w:before="0"/>
      <w:ind w:firstLine="0"/>
      <w:jc w:val="left"/>
    </w:pPr>
    <w:rPr>
      <w:rFonts w:ascii="Calibri" w:hAnsi="Calibri"/>
      <w:sz w:val="20"/>
    </w:rPr>
  </w:style>
  <w:style w:type="character" w:customStyle="1" w:styleId="a6">
    <w:name w:val="Верхний колонтитул Знак"/>
    <w:link w:val="a5"/>
    <w:uiPriority w:val="99"/>
    <w:locked/>
    <w:rsid w:val="009053EA"/>
    <w:rPr>
      <w:rFonts w:cs="Times New Roman"/>
    </w:rPr>
  </w:style>
  <w:style w:type="paragraph" w:styleId="a7">
    <w:name w:val="footer"/>
    <w:basedOn w:val="a"/>
    <w:link w:val="a8"/>
    <w:uiPriority w:val="99"/>
    <w:rsid w:val="009053EA"/>
    <w:pPr>
      <w:tabs>
        <w:tab w:val="center" w:pos="4677"/>
        <w:tab w:val="right" w:pos="9355"/>
      </w:tabs>
      <w:spacing w:before="0"/>
      <w:ind w:firstLine="0"/>
      <w:jc w:val="left"/>
    </w:pPr>
    <w:rPr>
      <w:rFonts w:ascii="Calibri" w:hAnsi="Calibri"/>
      <w:sz w:val="20"/>
    </w:rPr>
  </w:style>
  <w:style w:type="character" w:customStyle="1" w:styleId="a8">
    <w:name w:val="Нижний колонтитул Знак"/>
    <w:link w:val="a7"/>
    <w:uiPriority w:val="99"/>
    <w:locked/>
    <w:rsid w:val="009053EA"/>
    <w:rPr>
      <w:rFonts w:cs="Times New Roman"/>
    </w:rPr>
  </w:style>
  <w:style w:type="character" w:styleId="a9">
    <w:name w:val="page number"/>
    <w:rsid w:val="009E081B"/>
    <w:rPr>
      <w:rFonts w:cs="Times New Roman"/>
    </w:rPr>
  </w:style>
  <w:style w:type="character" w:customStyle="1" w:styleId="postbody1">
    <w:name w:val="postbody1"/>
    <w:rsid w:val="009E081B"/>
    <w:rPr>
      <w:rFonts w:cs="Times New Roman"/>
      <w:sz w:val="18"/>
      <w:szCs w:val="18"/>
    </w:rPr>
  </w:style>
  <w:style w:type="paragraph" w:styleId="aa">
    <w:name w:val="Normal (Web)"/>
    <w:aliases w:val=" Знак Знак10,Знак Знак10,_а_Е’__ (дќа) И’ц_1,_а_Е’__ (дќа) И’ц_ И’ц_,___С¬__ (_x_) ÷¬__1,___С¬__ (_x_) ÷¬__ ÷¬__"/>
    <w:basedOn w:val="a"/>
    <w:link w:val="ab"/>
    <w:uiPriority w:val="99"/>
    <w:qFormat/>
    <w:rsid w:val="00D02122"/>
    <w:pPr>
      <w:spacing w:before="100" w:beforeAutospacing="1" w:after="100" w:afterAutospacing="1"/>
      <w:ind w:firstLine="0"/>
      <w:jc w:val="left"/>
    </w:pPr>
    <w:rPr>
      <w:rFonts w:ascii="Calibri" w:hAnsi="Calibri"/>
      <w:szCs w:val="24"/>
    </w:rPr>
  </w:style>
  <w:style w:type="character" w:customStyle="1" w:styleId="ab">
    <w:name w:val="Обычный (веб) Знак"/>
    <w:aliases w:val=" Знак Знак10 Знак,Знак Знак10 Знак,_а_Е’__ (дќа) И’ц_1 Знак,_а_Е’__ (дќа) И’ц_ И’ц_ Знак,___С¬__ (_x_) ÷¬__1 Знак,___С¬__ (_x_) ÷¬__ ÷¬__ Знак"/>
    <w:link w:val="aa"/>
    <w:uiPriority w:val="99"/>
    <w:locked/>
    <w:rsid w:val="0071674A"/>
    <w:rPr>
      <w:sz w:val="24"/>
      <w:szCs w:val="24"/>
      <w:lang w:val="ru-RU" w:eastAsia="ru-RU" w:bidi="ar-SA"/>
    </w:rPr>
  </w:style>
  <w:style w:type="character" w:styleId="ac">
    <w:name w:val="Strong"/>
    <w:uiPriority w:val="22"/>
    <w:qFormat/>
    <w:locked/>
    <w:rsid w:val="00D02122"/>
    <w:rPr>
      <w:rFonts w:cs="Times New Roman"/>
      <w:b/>
      <w:bCs/>
    </w:rPr>
  </w:style>
  <w:style w:type="paragraph" w:styleId="ad">
    <w:name w:val="Body Text"/>
    <w:basedOn w:val="a"/>
    <w:link w:val="ae"/>
    <w:uiPriority w:val="1"/>
    <w:qFormat/>
    <w:rsid w:val="0009181C"/>
    <w:pPr>
      <w:suppressAutoHyphens/>
      <w:spacing w:before="0" w:after="120"/>
      <w:ind w:firstLine="0"/>
      <w:jc w:val="left"/>
    </w:pPr>
    <w:rPr>
      <w:rFonts w:ascii="Calibri" w:hAnsi="Calibri"/>
      <w:sz w:val="20"/>
    </w:rPr>
  </w:style>
  <w:style w:type="character" w:customStyle="1" w:styleId="ae">
    <w:name w:val="Основной текст Знак"/>
    <w:link w:val="ad"/>
    <w:uiPriority w:val="1"/>
    <w:locked/>
    <w:rsid w:val="00F116F6"/>
    <w:rPr>
      <w:rFonts w:cs="Times New Roman"/>
    </w:rPr>
  </w:style>
  <w:style w:type="character" w:styleId="af">
    <w:name w:val="Hyperlink"/>
    <w:uiPriority w:val="99"/>
    <w:rsid w:val="0009181C"/>
    <w:rPr>
      <w:rFonts w:cs="Times New Roman"/>
      <w:color w:val="0000FF"/>
      <w:u w:val="single"/>
    </w:rPr>
  </w:style>
  <w:style w:type="character" w:styleId="af0">
    <w:name w:val="FollowedHyperlink"/>
    <w:uiPriority w:val="99"/>
    <w:rsid w:val="0009181C"/>
    <w:rPr>
      <w:rFonts w:cs="Times New Roman"/>
      <w:color w:val="800080"/>
      <w:u w:val="single"/>
    </w:rPr>
  </w:style>
  <w:style w:type="paragraph" w:customStyle="1" w:styleId="font5">
    <w:name w:val="font5"/>
    <w:basedOn w:val="a"/>
    <w:rsid w:val="0009181C"/>
    <w:pPr>
      <w:spacing w:before="100" w:beforeAutospacing="1" w:after="100" w:afterAutospacing="1"/>
      <w:ind w:firstLine="0"/>
      <w:jc w:val="left"/>
    </w:pPr>
    <w:rPr>
      <w:rFonts w:ascii="Calibri" w:hAnsi="Calibri"/>
      <w:color w:val="000000"/>
      <w:sz w:val="22"/>
      <w:szCs w:val="22"/>
    </w:rPr>
  </w:style>
  <w:style w:type="paragraph" w:customStyle="1" w:styleId="xl64">
    <w:name w:val="xl64"/>
    <w:basedOn w:val="a"/>
    <w:rsid w:val="0009181C"/>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ascii="Times New Roman" w:hAnsi="Times New Roman"/>
      <w:color w:val="969696"/>
      <w:szCs w:val="24"/>
    </w:rPr>
  </w:style>
  <w:style w:type="paragraph" w:customStyle="1" w:styleId="xl65">
    <w:name w:val="xl65"/>
    <w:basedOn w:val="a"/>
    <w:rsid w:val="0009181C"/>
    <w:pPr>
      <w:spacing w:before="100" w:beforeAutospacing="1" w:after="100" w:afterAutospacing="1"/>
      <w:ind w:firstLine="0"/>
      <w:jc w:val="left"/>
    </w:pPr>
    <w:rPr>
      <w:rFonts w:ascii="Times New Roman" w:hAnsi="Times New Roman"/>
      <w:color w:val="969696"/>
      <w:sz w:val="20"/>
    </w:rPr>
  </w:style>
  <w:style w:type="paragraph" w:customStyle="1" w:styleId="xl66">
    <w:name w:val="xl66"/>
    <w:basedOn w:val="a"/>
    <w:rsid w:val="0009181C"/>
    <w:pPr>
      <w:spacing w:before="100" w:beforeAutospacing="1" w:after="100" w:afterAutospacing="1"/>
      <w:ind w:firstLine="0"/>
      <w:jc w:val="left"/>
    </w:pPr>
    <w:rPr>
      <w:rFonts w:cs="Arial"/>
      <w:color w:val="969696"/>
      <w:sz w:val="20"/>
    </w:rPr>
  </w:style>
  <w:style w:type="paragraph" w:customStyle="1" w:styleId="xl67">
    <w:name w:val="xl67"/>
    <w:basedOn w:val="a"/>
    <w:rsid w:val="0009181C"/>
    <w:pPr>
      <w:spacing w:before="100" w:beforeAutospacing="1" w:after="100" w:afterAutospacing="1"/>
      <w:ind w:firstLine="0"/>
      <w:jc w:val="center"/>
      <w:textAlignment w:val="top"/>
    </w:pPr>
    <w:rPr>
      <w:rFonts w:ascii="Times New Roman" w:hAnsi="Times New Roman"/>
      <w:b/>
      <w:bCs/>
      <w:color w:val="969696"/>
      <w:sz w:val="20"/>
    </w:rPr>
  </w:style>
  <w:style w:type="paragraph" w:customStyle="1" w:styleId="xl68">
    <w:name w:val="xl68"/>
    <w:basedOn w:val="a"/>
    <w:rsid w:val="0009181C"/>
    <w:pPr>
      <w:spacing w:before="100" w:beforeAutospacing="1" w:after="100" w:afterAutospacing="1"/>
      <w:ind w:firstLine="0"/>
      <w:jc w:val="right"/>
    </w:pPr>
    <w:rPr>
      <w:rFonts w:cs="Arial"/>
      <w:color w:val="969696"/>
      <w:sz w:val="20"/>
    </w:rPr>
  </w:style>
  <w:style w:type="paragraph" w:customStyle="1" w:styleId="xl69">
    <w:name w:val="xl69"/>
    <w:basedOn w:val="a"/>
    <w:rsid w:val="0009181C"/>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hAnsi="Times New Roman"/>
      <w:color w:val="969696"/>
      <w:szCs w:val="24"/>
    </w:rPr>
  </w:style>
  <w:style w:type="paragraph" w:customStyle="1" w:styleId="xl70">
    <w:name w:val="xl70"/>
    <w:basedOn w:val="a"/>
    <w:rsid w:val="0009181C"/>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ascii="Times New Roman" w:hAnsi="Times New Roman"/>
      <w:color w:val="969696"/>
      <w:szCs w:val="24"/>
    </w:rPr>
  </w:style>
  <w:style w:type="paragraph" w:customStyle="1" w:styleId="xl71">
    <w:name w:val="xl71"/>
    <w:basedOn w:val="a"/>
    <w:rsid w:val="0009181C"/>
    <w:pPr>
      <w:pBdr>
        <w:top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hAnsi="Times New Roman"/>
      <w:color w:val="969696"/>
      <w:szCs w:val="24"/>
    </w:rPr>
  </w:style>
  <w:style w:type="paragraph" w:customStyle="1" w:styleId="xl72">
    <w:name w:val="xl72"/>
    <w:basedOn w:val="a"/>
    <w:rsid w:val="0009181C"/>
    <w:pPr>
      <w:pBdr>
        <w:top w:val="single" w:sz="4" w:space="0" w:color="auto"/>
        <w:left w:val="single" w:sz="4" w:space="0" w:color="auto"/>
      </w:pBdr>
      <w:spacing w:before="100" w:beforeAutospacing="1" w:after="100" w:afterAutospacing="1"/>
      <w:ind w:firstLine="0"/>
      <w:jc w:val="left"/>
      <w:textAlignment w:val="center"/>
    </w:pPr>
    <w:rPr>
      <w:rFonts w:ascii="Times New Roman" w:hAnsi="Times New Roman"/>
      <w:b/>
      <w:bCs/>
      <w:color w:val="969696"/>
      <w:szCs w:val="24"/>
    </w:rPr>
  </w:style>
  <w:style w:type="paragraph" w:customStyle="1" w:styleId="xl73">
    <w:name w:val="xl73"/>
    <w:basedOn w:val="a"/>
    <w:rsid w:val="0009181C"/>
    <w:pPr>
      <w:pBdr>
        <w:top w:val="single" w:sz="4" w:space="0" w:color="auto"/>
        <w:left w:val="single" w:sz="4" w:space="0" w:color="auto"/>
      </w:pBdr>
      <w:spacing w:before="100" w:beforeAutospacing="1" w:after="100" w:afterAutospacing="1"/>
      <w:ind w:firstLine="0"/>
      <w:jc w:val="center"/>
      <w:textAlignment w:val="center"/>
    </w:pPr>
    <w:rPr>
      <w:rFonts w:ascii="Times New Roman" w:hAnsi="Times New Roman"/>
      <w:b/>
      <w:bCs/>
      <w:color w:val="969696"/>
      <w:szCs w:val="24"/>
    </w:rPr>
  </w:style>
  <w:style w:type="paragraph" w:customStyle="1" w:styleId="xl74">
    <w:name w:val="xl74"/>
    <w:basedOn w:val="a"/>
    <w:rsid w:val="0009181C"/>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ascii="Times New Roman" w:hAnsi="Times New Roman"/>
      <w:b/>
      <w:bCs/>
      <w:color w:val="969696"/>
      <w:szCs w:val="24"/>
    </w:rPr>
  </w:style>
  <w:style w:type="paragraph" w:customStyle="1" w:styleId="xl75">
    <w:name w:val="xl75"/>
    <w:basedOn w:val="a"/>
    <w:rsid w:val="0009181C"/>
    <w:pPr>
      <w:pBdr>
        <w:top w:val="single" w:sz="4" w:space="0" w:color="auto"/>
      </w:pBdr>
      <w:spacing w:before="100" w:beforeAutospacing="1" w:after="100" w:afterAutospacing="1"/>
      <w:ind w:firstLine="0"/>
      <w:jc w:val="center"/>
      <w:textAlignment w:val="center"/>
    </w:pPr>
    <w:rPr>
      <w:rFonts w:ascii="Times New Roman" w:hAnsi="Times New Roman"/>
      <w:b/>
      <w:bCs/>
      <w:color w:val="969696"/>
      <w:szCs w:val="24"/>
    </w:rPr>
  </w:style>
  <w:style w:type="paragraph" w:customStyle="1" w:styleId="xl76">
    <w:name w:val="xl76"/>
    <w:basedOn w:val="a"/>
    <w:rsid w:val="0009181C"/>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ascii="Times New Roman" w:hAnsi="Times New Roman"/>
      <w:b/>
      <w:bCs/>
      <w:color w:val="969696"/>
      <w:szCs w:val="24"/>
    </w:rPr>
  </w:style>
  <w:style w:type="paragraph" w:customStyle="1" w:styleId="xl77">
    <w:name w:val="xl77"/>
    <w:basedOn w:val="a"/>
    <w:rsid w:val="0009181C"/>
    <w:pPr>
      <w:pBdr>
        <w:top w:val="single" w:sz="4" w:space="0" w:color="auto"/>
        <w:left w:val="single" w:sz="4" w:space="0" w:color="auto"/>
        <w:right w:val="single" w:sz="4" w:space="0" w:color="auto"/>
      </w:pBdr>
      <w:spacing w:before="100" w:beforeAutospacing="1" w:after="100" w:afterAutospacing="1"/>
      <w:ind w:firstLine="0"/>
      <w:jc w:val="right"/>
      <w:textAlignment w:val="center"/>
    </w:pPr>
    <w:rPr>
      <w:rFonts w:ascii="Times New Roman" w:hAnsi="Times New Roman"/>
      <w:b/>
      <w:bCs/>
      <w:color w:val="969696"/>
      <w:szCs w:val="24"/>
    </w:rPr>
  </w:style>
  <w:style w:type="paragraph" w:customStyle="1" w:styleId="xl78">
    <w:name w:val="xl78"/>
    <w:basedOn w:val="a"/>
    <w:rsid w:val="0009181C"/>
    <w:pPr>
      <w:pBdr>
        <w:top w:val="single" w:sz="4" w:space="0" w:color="auto"/>
        <w:left w:val="single" w:sz="4" w:space="0" w:color="auto"/>
      </w:pBdr>
      <w:spacing w:before="100" w:beforeAutospacing="1" w:after="100" w:afterAutospacing="1"/>
      <w:ind w:firstLine="0"/>
      <w:jc w:val="left"/>
      <w:textAlignment w:val="center"/>
    </w:pPr>
    <w:rPr>
      <w:rFonts w:ascii="Times New Roman" w:hAnsi="Times New Roman"/>
      <w:color w:val="969696"/>
      <w:szCs w:val="24"/>
    </w:rPr>
  </w:style>
  <w:style w:type="paragraph" w:customStyle="1" w:styleId="xl79">
    <w:name w:val="xl79"/>
    <w:basedOn w:val="a"/>
    <w:rsid w:val="0009181C"/>
    <w:pPr>
      <w:pBdr>
        <w:top w:val="single" w:sz="4" w:space="0" w:color="auto"/>
        <w:left w:val="single" w:sz="4" w:space="0" w:color="auto"/>
      </w:pBdr>
      <w:spacing w:before="100" w:beforeAutospacing="1" w:after="100" w:afterAutospacing="1"/>
      <w:ind w:firstLine="0"/>
      <w:jc w:val="center"/>
      <w:textAlignment w:val="center"/>
    </w:pPr>
    <w:rPr>
      <w:rFonts w:ascii="Times New Roman" w:hAnsi="Times New Roman"/>
      <w:color w:val="969696"/>
      <w:szCs w:val="24"/>
    </w:rPr>
  </w:style>
  <w:style w:type="paragraph" w:customStyle="1" w:styleId="xl80">
    <w:name w:val="xl80"/>
    <w:basedOn w:val="a"/>
    <w:rsid w:val="0009181C"/>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ascii="Times New Roman" w:hAnsi="Times New Roman"/>
      <w:color w:val="969696"/>
      <w:szCs w:val="24"/>
    </w:rPr>
  </w:style>
  <w:style w:type="paragraph" w:customStyle="1" w:styleId="xl81">
    <w:name w:val="xl81"/>
    <w:basedOn w:val="a"/>
    <w:rsid w:val="0009181C"/>
    <w:pPr>
      <w:pBdr>
        <w:top w:val="single" w:sz="4" w:space="0" w:color="auto"/>
      </w:pBdr>
      <w:spacing w:before="100" w:beforeAutospacing="1" w:after="100" w:afterAutospacing="1"/>
      <w:ind w:firstLine="0"/>
      <w:jc w:val="center"/>
      <w:textAlignment w:val="center"/>
    </w:pPr>
    <w:rPr>
      <w:rFonts w:ascii="Times New Roman" w:hAnsi="Times New Roman"/>
      <w:color w:val="969696"/>
      <w:szCs w:val="24"/>
    </w:rPr>
  </w:style>
  <w:style w:type="paragraph" w:customStyle="1" w:styleId="xl82">
    <w:name w:val="xl82"/>
    <w:basedOn w:val="a"/>
    <w:rsid w:val="0009181C"/>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ascii="Times New Roman" w:hAnsi="Times New Roman"/>
      <w:color w:val="969696"/>
      <w:szCs w:val="24"/>
    </w:rPr>
  </w:style>
  <w:style w:type="paragraph" w:customStyle="1" w:styleId="xl83">
    <w:name w:val="xl83"/>
    <w:basedOn w:val="a"/>
    <w:rsid w:val="0009181C"/>
    <w:pPr>
      <w:pBdr>
        <w:top w:val="single" w:sz="4" w:space="0" w:color="auto"/>
        <w:left w:val="single" w:sz="4" w:space="0" w:color="auto"/>
        <w:right w:val="single" w:sz="4" w:space="0" w:color="auto"/>
      </w:pBdr>
      <w:spacing w:before="100" w:beforeAutospacing="1" w:after="100" w:afterAutospacing="1"/>
      <w:ind w:firstLine="0"/>
      <w:jc w:val="right"/>
      <w:textAlignment w:val="center"/>
    </w:pPr>
    <w:rPr>
      <w:rFonts w:ascii="Times New Roman" w:hAnsi="Times New Roman"/>
      <w:color w:val="969696"/>
      <w:szCs w:val="24"/>
    </w:rPr>
  </w:style>
  <w:style w:type="paragraph" w:customStyle="1" w:styleId="xl84">
    <w:name w:val="xl84"/>
    <w:basedOn w:val="a"/>
    <w:rsid w:val="0009181C"/>
    <w:pPr>
      <w:pBdr>
        <w:top w:val="single" w:sz="4" w:space="0" w:color="auto"/>
        <w:left w:val="single" w:sz="4" w:space="0" w:color="auto"/>
        <w:bottom w:val="single" w:sz="4" w:space="0" w:color="auto"/>
      </w:pBdr>
      <w:spacing w:before="100" w:beforeAutospacing="1" w:after="100" w:afterAutospacing="1"/>
      <w:ind w:firstLine="0"/>
      <w:jc w:val="left"/>
      <w:textAlignment w:val="center"/>
    </w:pPr>
    <w:rPr>
      <w:rFonts w:ascii="Times New Roman" w:hAnsi="Times New Roman"/>
      <w:b/>
      <w:bCs/>
      <w:color w:val="969696"/>
      <w:szCs w:val="24"/>
    </w:rPr>
  </w:style>
  <w:style w:type="paragraph" w:customStyle="1" w:styleId="xl85">
    <w:name w:val="xl85"/>
    <w:basedOn w:val="a"/>
    <w:rsid w:val="0009181C"/>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ascii="Times New Roman" w:hAnsi="Times New Roman"/>
      <w:b/>
      <w:bCs/>
      <w:color w:val="969696"/>
      <w:szCs w:val="24"/>
    </w:rPr>
  </w:style>
  <w:style w:type="paragraph" w:customStyle="1" w:styleId="xl86">
    <w:name w:val="xl86"/>
    <w:basedOn w:val="a"/>
    <w:rsid w:val="0009181C"/>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hAnsi="Times New Roman"/>
      <w:b/>
      <w:bCs/>
      <w:color w:val="969696"/>
      <w:szCs w:val="24"/>
    </w:rPr>
  </w:style>
  <w:style w:type="paragraph" w:customStyle="1" w:styleId="xl87">
    <w:name w:val="xl87"/>
    <w:basedOn w:val="a"/>
    <w:rsid w:val="0009181C"/>
    <w:pPr>
      <w:pBdr>
        <w:top w:val="single" w:sz="4" w:space="0" w:color="auto"/>
        <w:bottom w:val="single" w:sz="4" w:space="0" w:color="auto"/>
      </w:pBdr>
      <w:spacing w:before="100" w:beforeAutospacing="1" w:after="100" w:afterAutospacing="1"/>
      <w:ind w:firstLine="0"/>
      <w:jc w:val="center"/>
      <w:textAlignment w:val="center"/>
    </w:pPr>
    <w:rPr>
      <w:rFonts w:ascii="Times New Roman" w:hAnsi="Times New Roman"/>
      <w:b/>
      <w:bCs/>
      <w:color w:val="969696"/>
      <w:szCs w:val="24"/>
    </w:rPr>
  </w:style>
  <w:style w:type="paragraph" w:customStyle="1" w:styleId="xl88">
    <w:name w:val="xl88"/>
    <w:basedOn w:val="a"/>
    <w:rsid w:val="0009181C"/>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hAnsi="Times New Roman"/>
      <w:b/>
      <w:bCs/>
      <w:color w:val="969696"/>
      <w:szCs w:val="24"/>
    </w:rPr>
  </w:style>
  <w:style w:type="paragraph" w:customStyle="1" w:styleId="xl89">
    <w:name w:val="xl89"/>
    <w:basedOn w:val="a"/>
    <w:rsid w:val="0009181C"/>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ascii="Times New Roman" w:hAnsi="Times New Roman"/>
      <w:b/>
      <w:bCs/>
      <w:color w:val="969696"/>
      <w:szCs w:val="24"/>
    </w:rPr>
  </w:style>
  <w:style w:type="paragraph" w:customStyle="1" w:styleId="xl90">
    <w:name w:val="xl90"/>
    <w:basedOn w:val="a"/>
    <w:rsid w:val="0009181C"/>
    <w:pPr>
      <w:pBdr>
        <w:top w:val="single" w:sz="4" w:space="0" w:color="auto"/>
        <w:left w:val="single" w:sz="4" w:space="0" w:color="auto"/>
        <w:bottom w:val="single" w:sz="4" w:space="0" w:color="auto"/>
      </w:pBdr>
      <w:spacing w:before="100" w:beforeAutospacing="1" w:after="100" w:afterAutospacing="1"/>
      <w:ind w:firstLine="0"/>
      <w:jc w:val="left"/>
      <w:textAlignment w:val="center"/>
    </w:pPr>
    <w:rPr>
      <w:rFonts w:ascii="Times New Roman" w:hAnsi="Times New Roman"/>
      <w:color w:val="969696"/>
      <w:szCs w:val="24"/>
    </w:rPr>
  </w:style>
  <w:style w:type="paragraph" w:customStyle="1" w:styleId="xl91">
    <w:name w:val="xl91"/>
    <w:basedOn w:val="a"/>
    <w:rsid w:val="0009181C"/>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ascii="Times New Roman" w:hAnsi="Times New Roman"/>
      <w:color w:val="969696"/>
      <w:szCs w:val="24"/>
    </w:rPr>
  </w:style>
  <w:style w:type="paragraph" w:customStyle="1" w:styleId="xl92">
    <w:name w:val="xl92"/>
    <w:basedOn w:val="a"/>
    <w:rsid w:val="0009181C"/>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hAnsi="Times New Roman"/>
      <w:color w:val="969696"/>
      <w:szCs w:val="24"/>
    </w:rPr>
  </w:style>
  <w:style w:type="paragraph" w:customStyle="1" w:styleId="xl93">
    <w:name w:val="xl93"/>
    <w:basedOn w:val="a"/>
    <w:rsid w:val="0009181C"/>
    <w:pPr>
      <w:pBdr>
        <w:top w:val="single" w:sz="4" w:space="0" w:color="auto"/>
        <w:bottom w:val="single" w:sz="4" w:space="0" w:color="auto"/>
      </w:pBdr>
      <w:spacing w:before="100" w:beforeAutospacing="1" w:after="100" w:afterAutospacing="1"/>
      <w:ind w:firstLine="0"/>
      <w:jc w:val="center"/>
      <w:textAlignment w:val="center"/>
    </w:pPr>
    <w:rPr>
      <w:rFonts w:ascii="Times New Roman" w:hAnsi="Times New Roman"/>
      <w:color w:val="969696"/>
      <w:szCs w:val="24"/>
    </w:rPr>
  </w:style>
  <w:style w:type="paragraph" w:customStyle="1" w:styleId="xl94">
    <w:name w:val="xl94"/>
    <w:basedOn w:val="a"/>
    <w:rsid w:val="0009181C"/>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hAnsi="Times New Roman"/>
      <w:color w:val="969696"/>
      <w:szCs w:val="24"/>
    </w:rPr>
  </w:style>
  <w:style w:type="paragraph" w:customStyle="1" w:styleId="xl95">
    <w:name w:val="xl95"/>
    <w:basedOn w:val="a"/>
    <w:rsid w:val="0009181C"/>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ascii="Times New Roman" w:hAnsi="Times New Roman"/>
      <w:color w:val="969696"/>
      <w:szCs w:val="24"/>
    </w:rPr>
  </w:style>
  <w:style w:type="paragraph" w:customStyle="1" w:styleId="xl96">
    <w:name w:val="xl96"/>
    <w:basedOn w:val="a"/>
    <w:rsid w:val="0009181C"/>
    <w:pPr>
      <w:pBdr>
        <w:left w:val="single" w:sz="4" w:space="0" w:color="auto"/>
      </w:pBdr>
      <w:spacing w:before="100" w:beforeAutospacing="1" w:after="100" w:afterAutospacing="1"/>
      <w:ind w:firstLine="0"/>
      <w:jc w:val="left"/>
      <w:textAlignment w:val="center"/>
    </w:pPr>
    <w:rPr>
      <w:rFonts w:ascii="Times New Roman" w:hAnsi="Times New Roman"/>
      <w:color w:val="969696"/>
      <w:szCs w:val="24"/>
    </w:rPr>
  </w:style>
  <w:style w:type="paragraph" w:customStyle="1" w:styleId="xl97">
    <w:name w:val="xl97"/>
    <w:basedOn w:val="a"/>
    <w:rsid w:val="0009181C"/>
    <w:pPr>
      <w:pBdr>
        <w:left w:val="single" w:sz="4" w:space="0" w:color="auto"/>
      </w:pBdr>
      <w:spacing w:before="100" w:beforeAutospacing="1" w:after="100" w:afterAutospacing="1"/>
      <w:ind w:firstLine="0"/>
      <w:jc w:val="center"/>
      <w:textAlignment w:val="center"/>
    </w:pPr>
    <w:rPr>
      <w:rFonts w:ascii="Times New Roman" w:hAnsi="Times New Roman"/>
      <w:color w:val="969696"/>
      <w:szCs w:val="24"/>
    </w:rPr>
  </w:style>
  <w:style w:type="paragraph" w:customStyle="1" w:styleId="xl98">
    <w:name w:val="xl98"/>
    <w:basedOn w:val="a"/>
    <w:rsid w:val="0009181C"/>
    <w:pPr>
      <w:pBdr>
        <w:left w:val="single" w:sz="4" w:space="0" w:color="auto"/>
        <w:right w:val="single" w:sz="4" w:space="0" w:color="auto"/>
      </w:pBdr>
      <w:spacing w:before="100" w:beforeAutospacing="1" w:after="100" w:afterAutospacing="1"/>
      <w:ind w:firstLine="0"/>
      <w:jc w:val="center"/>
      <w:textAlignment w:val="center"/>
    </w:pPr>
    <w:rPr>
      <w:rFonts w:ascii="Times New Roman" w:hAnsi="Times New Roman"/>
      <w:color w:val="969696"/>
      <w:szCs w:val="24"/>
    </w:rPr>
  </w:style>
  <w:style w:type="paragraph" w:customStyle="1" w:styleId="xl99">
    <w:name w:val="xl99"/>
    <w:basedOn w:val="a"/>
    <w:rsid w:val="0009181C"/>
    <w:pPr>
      <w:spacing w:before="100" w:beforeAutospacing="1" w:after="100" w:afterAutospacing="1"/>
      <w:ind w:firstLine="0"/>
      <w:jc w:val="center"/>
      <w:textAlignment w:val="center"/>
    </w:pPr>
    <w:rPr>
      <w:rFonts w:ascii="Times New Roman" w:hAnsi="Times New Roman"/>
      <w:color w:val="969696"/>
      <w:szCs w:val="24"/>
    </w:rPr>
  </w:style>
  <w:style w:type="paragraph" w:customStyle="1" w:styleId="xl100">
    <w:name w:val="xl100"/>
    <w:basedOn w:val="a"/>
    <w:rsid w:val="0009181C"/>
    <w:pPr>
      <w:pBdr>
        <w:left w:val="single" w:sz="4" w:space="0" w:color="auto"/>
        <w:right w:val="single" w:sz="4" w:space="0" w:color="auto"/>
      </w:pBdr>
      <w:spacing w:before="100" w:beforeAutospacing="1" w:after="100" w:afterAutospacing="1"/>
      <w:ind w:firstLine="0"/>
      <w:jc w:val="center"/>
      <w:textAlignment w:val="center"/>
    </w:pPr>
    <w:rPr>
      <w:rFonts w:ascii="Times New Roman" w:hAnsi="Times New Roman"/>
      <w:color w:val="969696"/>
      <w:szCs w:val="24"/>
    </w:rPr>
  </w:style>
  <w:style w:type="paragraph" w:customStyle="1" w:styleId="xl101">
    <w:name w:val="xl101"/>
    <w:basedOn w:val="a"/>
    <w:rsid w:val="0009181C"/>
    <w:pPr>
      <w:pBdr>
        <w:left w:val="single" w:sz="4" w:space="0" w:color="auto"/>
        <w:right w:val="single" w:sz="4" w:space="0" w:color="auto"/>
      </w:pBdr>
      <w:spacing w:before="100" w:beforeAutospacing="1" w:after="100" w:afterAutospacing="1"/>
      <w:ind w:firstLine="0"/>
      <w:jc w:val="right"/>
      <w:textAlignment w:val="center"/>
    </w:pPr>
    <w:rPr>
      <w:rFonts w:ascii="Times New Roman" w:hAnsi="Times New Roman"/>
      <w:color w:val="969696"/>
      <w:szCs w:val="24"/>
    </w:rPr>
  </w:style>
  <w:style w:type="paragraph" w:customStyle="1" w:styleId="xl102">
    <w:name w:val="xl102"/>
    <w:basedOn w:val="a"/>
    <w:rsid w:val="0009181C"/>
    <w:pPr>
      <w:pBdr>
        <w:left w:val="single" w:sz="4" w:space="0" w:color="auto"/>
      </w:pBdr>
      <w:spacing w:before="100" w:beforeAutospacing="1" w:after="100" w:afterAutospacing="1"/>
      <w:ind w:firstLine="0"/>
      <w:jc w:val="left"/>
      <w:textAlignment w:val="center"/>
    </w:pPr>
    <w:rPr>
      <w:rFonts w:ascii="Times New Roman" w:hAnsi="Times New Roman"/>
      <w:b/>
      <w:bCs/>
      <w:color w:val="969696"/>
      <w:szCs w:val="24"/>
    </w:rPr>
  </w:style>
  <w:style w:type="paragraph" w:customStyle="1" w:styleId="xl103">
    <w:name w:val="xl103"/>
    <w:basedOn w:val="a"/>
    <w:rsid w:val="0009181C"/>
    <w:pPr>
      <w:pBdr>
        <w:left w:val="single" w:sz="4" w:space="0" w:color="auto"/>
      </w:pBdr>
      <w:spacing w:before="100" w:beforeAutospacing="1" w:after="100" w:afterAutospacing="1"/>
      <w:ind w:firstLine="0"/>
      <w:jc w:val="center"/>
      <w:textAlignment w:val="center"/>
    </w:pPr>
    <w:rPr>
      <w:rFonts w:ascii="Times New Roman" w:hAnsi="Times New Roman"/>
      <w:b/>
      <w:bCs/>
      <w:color w:val="969696"/>
      <w:szCs w:val="24"/>
    </w:rPr>
  </w:style>
  <w:style w:type="paragraph" w:customStyle="1" w:styleId="xl104">
    <w:name w:val="xl104"/>
    <w:basedOn w:val="a"/>
    <w:rsid w:val="0009181C"/>
    <w:pPr>
      <w:pBdr>
        <w:left w:val="single" w:sz="4" w:space="0" w:color="auto"/>
        <w:right w:val="single" w:sz="4" w:space="0" w:color="auto"/>
      </w:pBdr>
      <w:spacing w:before="100" w:beforeAutospacing="1" w:after="100" w:afterAutospacing="1"/>
      <w:ind w:firstLine="0"/>
      <w:jc w:val="center"/>
      <w:textAlignment w:val="center"/>
    </w:pPr>
    <w:rPr>
      <w:rFonts w:ascii="Times New Roman" w:hAnsi="Times New Roman"/>
      <w:b/>
      <w:bCs/>
      <w:color w:val="969696"/>
      <w:szCs w:val="24"/>
    </w:rPr>
  </w:style>
  <w:style w:type="paragraph" w:customStyle="1" w:styleId="xl105">
    <w:name w:val="xl105"/>
    <w:basedOn w:val="a"/>
    <w:rsid w:val="0009181C"/>
    <w:pPr>
      <w:spacing w:before="100" w:beforeAutospacing="1" w:after="100" w:afterAutospacing="1"/>
      <w:ind w:firstLine="0"/>
      <w:jc w:val="center"/>
      <w:textAlignment w:val="center"/>
    </w:pPr>
    <w:rPr>
      <w:rFonts w:ascii="Times New Roman" w:hAnsi="Times New Roman"/>
      <w:b/>
      <w:bCs/>
      <w:color w:val="969696"/>
      <w:szCs w:val="24"/>
    </w:rPr>
  </w:style>
  <w:style w:type="paragraph" w:customStyle="1" w:styleId="xl106">
    <w:name w:val="xl106"/>
    <w:basedOn w:val="a"/>
    <w:rsid w:val="0009181C"/>
    <w:pPr>
      <w:pBdr>
        <w:left w:val="single" w:sz="4" w:space="0" w:color="auto"/>
        <w:right w:val="single" w:sz="4" w:space="0" w:color="auto"/>
      </w:pBdr>
      <w:spacing w:before="100" w:beforeAutospacing="1" w:after="100" w:afterAutospacing="1"/>
      <w:ind w:firstLine="0"/>
      <w:jc w:val="center"/>
      <w:textAlignment w:val="center"/>
    </w:pPr>
    <w:rPr>
      <w:rFonts w:ascii="Times New Roman" w:hAnsi="Times New Roman"/>
      <w:b/>
      <w:bCs/>
      <w:color w:val="969696"/>
      <w:szCs w:val="24"/>
    </w:rPr>
  </w:style>
  <w:style w:type="paragraph" w:customStyle="1" w:styleId="xl107">
    <w:name w:val="xl107"/>
    <w:basedOn w:val="a"/>
    <w:rsid w:val="0009181C"/>
    <w:pPr>
      <w:pBdr>
        <w:left w:val="single" w:sz="4" w:space="0" w:color="auto"/>
        <w:right w:val="single" w:sz="4" w:space="0" w:color="auto"/>
      </w:pBdr>
      <w:spacing w:before="100" w:beforeAutospacing="1" w:after="100" w:afterAutospacing="1"/>
      <w:ind w:firstLine="0"/>
      <w:jc w:val="right"/>
      <w:textAlignment w:val="center"/>
    </w:pPr>
    <w:rPr>
      <w:rFonts w:ascii="Times New Roman" w:hAnsi="Times New Roman"/>
      <w:b/>
      <w:bCs/>
      <w:color w:val="969696"/>
      <w:szCs w:val="24"/>
    </w:rPr>
  </w:style>
  <w:style w:type="paragraph" w:customStyle="1" w:styleId="xl108">
    <w:name w:val="xl108"/>
    <w:basedOn w:val="a"/>
    <w:rsid w:val="0009181C"/>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hAnsi="Times New Roman"/>
      <w:color w:val="969696"/>
      <w:szCs w:val="24"/>
    </w:rPr>
  </w:style>
  <w:style w:type="paragraph" w:customStyle="1" w:styleId="xl109">
    <w:name w:val="xl109"/>
    <w:basedOn w:val="a"/>
    <w:rsid w:val="0009181C"/>
    <w:pPr>
      <w:pBdr>
        <w:top w:val="single" w:sz="4" w:space="0" w:color="auto"/>
        <w:left w:val="single" w:sz="4" w:space="0" w:color="auto"/>
      </w:pBdr>
      <w:spacing w:before="100" w:beforeAutospacing="1" w:after="100" w:afterAutospacing="1"/>
      <w:ind w:firstLine="0"/>
      <w:jc w:val="left"/>
      <w:textAlignment w:val="top"/>
    </w:pPr>
    <w:rPr>
      <w:rFonts w:ascii="Times New Roman" w:hAnsi="Times New Roman"/>
      <w:color w:val="969696"/>
      <w:szCs w:val="24"/>
    </w:rPr>
  </w:style>
  <w:style w:type="paragraph" w:customStyle="1" w:styleId="xl110">
    <w:name w:val="xl110"/>
    <w:basedOn w:val="a"/>
    <w:rsid w:val="0009181C"/>
    <w:pPr>
      <w:pBdr>
        <w:top w:val="single" w:sz="4" w:space="0" w:color="auto"/>
      </w:pBdr>
      <w:spacing w:before="100" w:beforeAutospacing="1" w:after="100" w:afterAutospacing="1"/>
      <w:ind w:firstLine="0"/>
      <w:jc w:val="left"/>
      <w:textAlignment w:val="top"/>
    </w:pPr>
    <w:rPr>
      <w:rFonts w:ascii="Times New Roman" w:hAnsi="Times New Roman"/>
      <w:color w:val="969696"/>
      <w:szCs w:val="24"/>
    </w:rPr>
  </w:style>
  <w:style w:type="paragraph" w:customStyle="1" w:styleId="xl111">
    <w:name w:val="xl111"/>
    <w:basedOn w:val="a"/>
    <w:rsid w:val="0009181C"/>
    <w:pPr>
      <w:pBdr>
        <w:top w:val="single" w:sz="4" w:space="0" w:color="auto"/>
        <w:left w:val="single" w:sz="4" w:space="0" w:color="auto"/>
        <w:right w:val="single" w:sz="4" w:space="0" w:color="auto"/>
      </w:pBdr>
      <w:spacing w:before="100" w:beforeAutospacing="1" w:after="100" w:afterAutospacing="1"/>
      <w:ind w:firstLine="0"/>
      <w:jc w:val="left"/>
      <w:textAlignment w:val="top"/>
    </w:pPr>
    <w:rPr>
      <w:rFonts w:ascii="Times New Roman" w:hAnsi="Times New Roman"/>
      <w:color w:val="969696"/>
      <w:szCs w:val="24"/>
    </w:rPr>
  </w:style>
  <w:style w:type="paragraph" w:customStyle="1" w:styleId="xl112">
    <w:name w:val="xl112"/>
    <w:basedOn w:val="a"/>
    <w:rsid w:val="0009181C"/>
    <w:pPr>
      <w:pBdr>
        <w:top w:val="single" w:sz="4" w:space="0" w:color="auto"/>
        <w:left w:val="single" w:sz="4" w:space="0" w:color="auto"/>
        <w:right w:val="single" w:sz="4" w:space="0" w:color="auto"/>
      </w:pBdr>
      <w:spacing w:before="100" w:beforeAutospacing="1" w:after="100" w:afterAutospacing="1"/>
      <w:ind w:firstLine="0"/>
      <w:jc w:val="right"/>
      <w:textAlignment w:val="top"/>
    </w:pPr>
    <w:rPr>
      <w:rFonts w:ascii="Times New Roman" w:hAnsi="Times New Roman"/>
      <w:color w:val="969696"/>
      <w:szCs w:val="24"/>
    </w:rPr>
  </w:style>
  <w:style w:type="paragraph" w:customStyle="1" w:styleId="xl113">
    <w:name w:val="xl113"/>
    <w:basedOn w:val="a"/>
    <w:rsid w:val="0009181C"/>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ascii="Times New Roman" w:hAnsi="Times New Roman"/>
      <w:b/>
      <w:bCs/>
      <w:color w:val="969696"/>
      <w:szCs w:val="24"/>
    </w:rPr>
  </w:style>
  <w:style w:type="paragraph" w:customStyle="1" w:styleId="xl114">
    <w:name w:val="xl114"/>
    <w:basedOn w:val="a"/>
    <w:rsid w:val="0009181C"/>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hAnsi="Times New Roman"/>
      <w:b/>
      <w:bCs/>
      <w:color w:val="969696"/>
      <w:szCs w:val="24"/>
    </w:rPr>
  </w:style>
  <w:style w:type="paragraph" w:customStyle="1" w:styleId="xl115">
    <w:name w:val="xl115"/>
    <w:basedOn w:val="a"/>
    <w:rsid w:val="0009181C"/>
    <w:pPr>
      <w:pBdr>
        <w:top w:val="single" w:sz="4" w:space="0" w:color="auto"/>
        <w:left w:val="single" w:sz="4" w:space="0" w:color="auto"/>
        <w:right w:val="single" w:sz="4" w:space="0" w:color="auto"/>
      </w:pBdr>
      <w:shd w:val="clear" w:color="auto" w:fill="CCFFFF"/>
      <w:spacing w:before="100" w:beforeAutospacing="1" w:after="100" w:afterAutospacing="1"/>
      <w:ind w:firstLine="0"/>
      <w:jc w:val="right"/>
      <w:textAlignment w:val="center"/>
    </w:pPr>
    <w:rPr>
      <w:rFonts w:ascii="Times New Roman" w:hAnsi="Times New Roman"/>
      <w:color w:val="969696"/>
      <w:szCs w:val="24"/>
    </w:rPr>
  </w:style>
  <w:style w:type="paragraph" w:customStyle="1" w:styleId="xl116">
    <w:name w:val="xl116"/>
    <w:basedOn w:val="a"/>
    <w:rsid w:val="0009181C"/>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color w:val="969696"/>
      <w:szCs w:val="24"/>
    </w:rPr>
  </w:style>
  <w:style w:type="paragraph" w:customStyle="1" w:styleId="xl117">
    <w:name w:val="xl117"/>
    <w:basedOn w:val="a"/>
    <w:rsid w:val="0009181C"/>
    <w:pPr>
      <w:pBdr>
        <w:top w:val="single" w:sz="4" w:space="0" w:color="auto"/>
        <w:left w:val="single" w:sz="4" w:space="0" w:color="auto"/>
      </w:pBdr>
      <w:spacing w:before="100" w:beforeAutospacing="1" w:after="100" w:afterAutospacing="1"/>
      <w:ind w:firstLine="0"/>
      <w:jc w:val="left"/>
      <w:textAlignment w:val="center"/>
    </w:pPr>
    <w:rPr>
      <w:rFonts w:ascii="Times New Roman" w:hAnsi="Times New Roman"/>
      <w:color w:val="969696"/>
      <w:szCs w:val="24"/>
    </w:rPr>
  </w:style>
  <w:style w:type="paragraph" w:customStyle="1" w:styleId="xl118">
    <w:name w:val="xl118"/>
    <w:basedOn w:val="a"/>
    <w:rsid w:val="0009181C"/>
    <w:pPr>
      <w:pBdr>
        <w:top w:val="single" w:sz="4" w:space="0" w:color="auto"/>
        <w:left w:val="single" w:sz="4" w:space="0" w:color="auto"/>
      </w:pBdr>
      <w:spacing w:before="100" w:beforeAutospacing="1" w:after="100" w:afterAutospacing="1"/>
      <w:ind w:firstLine="0"/>
      <w:jc w:val="right"/>
      <w:textAlignment w:val="center"/>
    </w:pPr>
    <w:rPr>
      <w:rFonts w:ascii="Times New Roman" w:hAnsi="Times New Roman"/>
      <w:color w:val="969696"/>
      <w:szCs w:val="24"/>
    </w:rPr>
  </w:style>
  <w:style w:type="paragraph" w:customStyle="1" w:styleId="xl119">
    <w:name w:val="xl119"/>
    <w:basedOn w:val="a"/>
    <w:rsid w:val="0009181C"/>
    <w:pPr>
      <w:pBdr>
        <w:top w:val="single" w:sz="4" w:space="0" w:color="auto"/>
        <w:left w:val="single" w:sz="4" w:space="0" w:color="auto"/>
        <w:bottom w:val="single" w:sz="4" w:space="0" w:color="auto"/>
      </w:pBdr>
      <w:spacing w:before="100" w:beforeAutospacing="1" w:after="100" w:afterAutospacing="1"/>
      <w:ind w:firstLine="0"/>
      <w:jc w:val="left"/>
    </w:pPr>
    <w:rPr>
      <w:rFonts w:ascii="Times New Roman" w:hAnsi="Times New Roman"/>
      <w:b/>
      <w:bCs/>
      <w:color w:val="969696"/>
      <w:szCs w:val="24"/>
    </w:rPr>
  </w:style>
  <w:style w:type="paragraph" w:customStyle="1" w:styleId="xl120">
    <w:name w:val="xl120"/>
    <w:basedOn w:val="a"/>
    <w:rsid w:val="0009181C"/>
    <w:pPr>
      <w:pBdr>
        <w:top w:val="single" w:sz="4" w:space="0" w:color="auto"/>
        <w:bottom w:val="single" w:sz="4" w:space="0" w:color="auto"/>
      </w:pBdr>
      <w:spacing w:before="100" w:beforeAutospacing="1" w:after="100" w:afterAutospacing="1"/>
      <w:ind w:firstLine="0"/>
      <w:jc w:val="left"/>
    </w:pPr>
    <w:rPr>
      <w:rFonts w:ascii="Times New Roman" w:hAnsi="Times New Roman"/>
      <w:b/>
      <w:bCs/>
      <w:color w:val="969696"/>
      <w:szCs w:val="24"/>
    </w:rPr>
  </w:style>
  <w:style w:type="paragraph" w:customStyle="1" w:styleId="xl121">
    <w:name w:val="xl121"/>
    <w:basedOn w:val="a"/>
    <w:rsid w:val="0009181C"/>
    <w:pPr>
      <w:pBdr>
        <w:top w:val="single" w:sz="4" w:space="0" w:color="auto"/>
        <w:bottom w:val="single" w:sz="4" w:space="0" w:color="auto"/>
      </w:pBdr>
      <w:spacing w:before="100" w:beforeAutospacing="1" w:after="100" w:afterAutospacing="1"/>
      <w:ind w:firstLine="0"/>
      <w:jc w:val="center"/>
      <w:textAlignment w:val="center"/>
    </w:pPr>
    <w:rPr>
      <w:rFonts w:ascii="Times New Roman" w:hAnsi="Times New Roman"/>
      <w:color w:val="969696"/>
      <w:szCs w:val="24"/>
    </w:rPr>
  </w:style>
  <w:style w:type="paragraph" w:customStyle="1" w:styleId="xl122">
    <w:name w:val="xl122"/>
    <w:basedOn w:val="a"/>
    <w:rsid w:val="0009181C"/>
    <w:pPr>
      <w:pBdr>
        <w:bottom w:val="single" w:sz="4" w:space="0" w:color="auto"/>
      </w:pBdr>
      <w:spacing w:before="100" w:beforeAutospacing="1" w:after="100" w:afterAutospacing="1"/>
      <w:ind w:firstLine="0"/>
      <w:jc w:val="left"/>
    </w:pPr>
    <w:rPr>
      <w:rFonts w:ascii="Times New Roman" w:hAnsi="Times New Roman"/>
      <w:color w:val="969696"/>
      <w:sz w:val="20"/>
    </w:rPr>
  </w:style>
  <w:style w:type="paragraph" w:customStyle="1" w:styleId="xl123">
    <w:name w:val="xl123"/>
    <w:basedOn w:val="a"/>
    <w:rsid w:val="0009181C"/>
    <w:pPr>
      <w:pBdr>
        <w:top w:val="single" w:sz="4" w:space="0" w:color="auto"/>
        <w:left w:val="single" w:sz="4" w:space="0" w:color="auto"/>
        <w:bottom w:val="single" w:sz="4" w:space="0" w:color="auto"/>
      </w:pBdr>
      <w:shd w:val="clear" w:color="auto" w:fill="CCFFFF"/>
      <w:spacing w:before="100" w:beforeAutospacing="1" w:after="100" w:afterAutospacing="1"/>
      <w:ind w:firstLine="0"/>
      <w:jc w:val="left"/>
      <w:textAlignment w:val="center"/>
    </w:pPr>
    <w:rPr>
      <w:rFonts w:ascii="Times New Roman" w:hAnsi="Times New Roman"/>
      <w:color w:val="969696"/>
      <w:szCs w:val="24"/>
    </w:rPr>
  </w:style>
  <w:style w:type="paragraph" w:customStyle="1" w:styleId="xl124">
    <w:name w:val="xl124"/>
    <w:basedOn w:val="a"/>
    <w:rsid w:val="0009181C"/>
    <w:pPr>
      <w:pBdr>
        <w:top w:val="single" w:sz="4" w:space="0" w:color="auto"/>
        <w:left w:val="single" w:sz="4" w:space="0" w:color="auto"/>
        <w:bottom w:val="single" w:sz="4" w:space="0" w:color="auto"/>
      </w:pBdr>
      <w:shd w:val="clear" w:color="auto" w:fill="CCFFFF"/>
      <w:spacing w:before="100" w:beforeAutospacing="1" w:after="100" w:afterAutospacing="1"/>
      <w:ind w:firstLine="0"/>
      <w:jc w:val="center"/>
      <w:textAlignment w:val="center"/>
    </w:pPr>
    <w:rPr>
      <w:rFonts w:ascii="Times New Roman" w:hAnsi="Times New Roman"/>
      <w:color w:val="969696"/>
      <w:szCs w:val="24"/>
    </w:rPr>
  </w:style>
  <w:style w:type="paragraph" w:customStyle="1" w:styleId="xl125">
    <w:name w:val="xl125"/>
    <w:basedOn w:val="a"/>
    <w:rsid w:val="0009181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ind w:firstLine="0"/>
      <w:jc w:val="center"/>
      <w:textAlignment w:val="center"/>
    </w:pPr>
    <w:rPr>
      <w:rFonts w:ascii="Times New Roman" w:hAnsi="Times New Roman"/>
      <w:color w:val="969696"/>
      <w:szCs w:val="24"/>
    </w:rPr>
  </w:style>
  <w:style w:type="paragraph" w:customStyle="1" w:styleId="xl126">
    <w:name w:val="xl126"/>
    <w:basedOn w:val="a"/>
    <w:rsid w:val="0009181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ind w:firstLine="0"/>
      <w:jc w:val="center"/>
      <w:textAlignment w:val="center"/>
    </w:pPr>
    <w:rPr>
      <w:rFonts w:ascii="Times New Roman" w:hAnsi="Times New Roman"/>
      <w:color w:val="969696"/>
      <w:szCs w:val="24"/>
    </w:rPr>
  </w:style>
  <w:style w:type="paragraph" w:customStyle="1" w:styleId="xl127">
    <w:name w:val="xl127"/>
    <w:basedOn w:val="a"/>
    <w:rsid w:val="0009181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ind w:firstLine="0"/>
      <w:jc w:val="center"/>
      <w:textAlignment w:val="center"/>
    </w:pPr>
    <w:rPr>
      <w:rFonts w:ascii="Times New Roman" w:hAnsi="Times New Roman"/>
      <w:color w:val="969696"/>
      <w:szCs w:val="24"/>
    </w:rPr>
  </w:style>
  <w:style w:type="paragraph" w:customStyle="1" w:styleId="xl128">
    <w:name w:val="xl128"/>
    <w:basedOn w:val="a"/>
    <w:rsid w:val="0009181C"/>
    <w:pPr>
      <w:pBdr>
        <w:left w:val="single" w:sz="4" w:space="0" w:color="auto"/>
        <w:right w:val="single" w:sz="4" w:space="0" w:color="auto"/>
      </w:pBdr>
      <w:shd w:val="clear" w:color="auto" w:fill="CCFFFF"/>
      <w:spacing w:before="100" w:beforeAutospacing="1" w:after="100" w:afterAutospacing="1"/>
      <w:ind w:firstLine="0"/>
      <w:jc w:val="right"/>
      <w:textAlignment w:val="center"/>
    </w:pPr>
    <w:rPr>
      <w:rFonts w:ascii="Times New Roman" w:hAnsi="Times New Roman"/>
      <w:color w:val="969696"/>
      <w:szCs w:val="24"/>
    </w:rPr>
  </w:style>
  <w:style w:type="paragraph" w:customStyle="1" w:styleId="xl129">
    <w:name w:val="xl129"/>
    <w:basedOn w:val="a"/>
    <w:rsid w:val="0009181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ind w:firstLine="0"/>
      <w:jc w:val="right"/>
      <w:textAlignment w:val="center"/>
    </w:pPr>
    <w:rPr>
      <w:rFonts w:ascii="Times New Roman" w:hAnsi="Times New Roman"/>
      <w:color w:val="969696"/>
      <w:szCs w:val="24"/>
    </w:rPr>
  </w:style>
  <w:style w:type="paragraph" w:customStyle="1" w:styleId="xl130">
    <w:name w:val="xl130"/>
    <w:basedOn w:val="a"/>
    <w:rsid w:val="0009181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ind w:firstLine="0"/>
      <w:jc w:val="left"/>
    </w:pPr>
    <w:rPr>
      <w:rFonts w:ascii="Times New Roman" w:hAnsi="Times New Roman"/>
      <w:color w:val="969696"/>
      <w:szCs w:val="24"/>
    </w:rPr>
  </w:style>
  <w:style w:type="paragraph" w:customStyle="1" w:styleId="xl131">
    <w:name w:val="xl131"/>
    <w:basedOn w:val="a"/>
    <w:rsid w:val="0009181C"/>
    <w:pPr>
      <w:pBdr>
        <w:top w:val="single" w:sz="4" w:space="0" w:color="auto"/>
        <w:left w:val="single" w:sz="4" w:space="0" w:color="auto"/>
      </w:pBdr>
      <w:shd w:val="clear" w:color="auto" w:fill="CCFFFF"/>
      <w:spacing w:before="100" w:beforeAutospacing="1" w:after="100" w:afterAutospacing="1"/>
      <w:ind w:firstLine="0"/>
      <w:jc w:val="center"/>
      <w:textAlignment w:val="center"/>
    </w:pPr>
    <w:rPr>
      <w:rFonts w:ascii="Times New Roman" w:hAnsi="Times New Roman"/>
      <w:color w:val="969696"/>
      <w:szCs w:val="24"/>
    </w:rPr>
  </w:style>
  <w:style w:type="paragraph" w:customStyle="1" w:styleId="xl132">
    <w:name w:val="xl132"/>
    <w:basedOn w:val="a"/>
    <w:rsid w:val="0009181C"/>
    <w:pPr>
      <w:pBdr>
        <w:top w:val="single" w:sz="4" w:space="0" w:color="auto"/>
        <w:left w:val="single" w:sz="4" w:space="0" w:color="auto"/>
        <w:right w:val="single" w:sz="4" w:space="0" w:color="auto"/>
      </w:pBdr>
      <w:shd w:val="clear" w:color="auto" w:fill="CCFFFF"/>
      <w:spacing w:before="100" w:beforeAutospacing="1" w:after="100" w:afterAutospacing="1"/>
      <w:ind w:firstLine="0"/>
      <w:jc w:val="center"/>
      <w:textAlignment w:val="center"/>
    </w:pPr>
    <w:rPr>
      <w:rFonts w:ascii="Times New Roman" w:hAnsi="Times New Roman"/>
      <w:color w:val="969696"/>
      <w:szCs w:val="24"/>
    </w:rPr>
  </w:style>
  <w:style w:type="paragraph" w:customStyle="1" w:styleId="xl133">
    <w:name w:val="xl133"/>
    <w:basedOn w:val="a"/>
    <w:rsid w:val="0009181C"/>
    <w:pPr>
      <w:pBdr>
        <w:top w:val="single" w:sz="4" w:space="0" w:color="auto"/>
      </w:pBdr>
      <w:shd w:val="clear" w:color="auto" w:fill="CCFFFF"/>
      <w:spacing w:before="100" w:beforeAutospacing="1" w:after="100" w:afterAutospacing="1"/>
      <w:ind w:firstLine="0"/>
      <w:jc w:val="center"/>
      <w:textAlignment w:val="center"/>
    </w:pPr>
    <w:rPr>
      <w:rFonts w:ascii="Times New Roman" w:hAnsi="Times New Roman"/>
      <w:color w:val="969696"/>
      <w:szCs w:val="24"/>
    </w:rPr>
  </w:style>
  <w:style w:type="paragraph" w:customStyle="1" w:styleId="xl134">
    <w:name w:val="xl134"/>
    <w:basedOn w:val="a"/>
    <w:rsid w:val="0009181C"/>
    <w:pPr>
      <w:pBdr>
        <w:top w:val="single" w:sz="4" w:space="0" w:color="auto"/>
        <w:left w:val="single" w:sz="4" w:space="0" w:color="auto"/>
        <w:right w:val="single" w:sz="4" w:space="0" w:color="auto"/>
      </w:pBdr>
      <w:shd w:val="clear" w:color="auto" w:fill="CCFFFF"/>
      <w:spacing w:before="100" w:beforeAutospacing="1" w:after="100" w:afterAutospacing="1"/>
      <w:ind w:firstLine="0"/>
      <w:jc w:val="center"/>
      <w:textAlignment w:val="center"/>
    </w:pPr>
    <w:rPr>
      <w:rFonts w:ascii="Times New Roman" w:hAnsi="Times New Roman"/>
      <w:color w:val="969696"/>
      <w:szCs w:val="24"/>
    </w:rPr>
  </w:style>
  <w:style w:type="paragraph" w:customStyle="1" w:styleId="xl135">
    <w:name w:val="xl135"/>
    <w:basedOn w:val="a"/>
    <w:rsid w:val="0009181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ind w:firstLine="0"/>
      <w:jc w:val="left"/>
      <w:textAlignment w:val="center"/>
    </w:pPr>
    <w:rPr>
      <w:rFonts w:ascii="Times New Roman" w:hAnsi="Times New Roman"/>
      <w:color w:val="969696"/>
      <w:szCs w:val="24"/>
    </w:rPr>
  </w:style>
  <w:style w:type="paragraph" w:customStyle="1" w:styleId="xl136">
    <w:name w:val="xl136"/>
    <w:basedOn w:val="a"/>
    <w:rsid w:val="0009181C"/>
    <w:pPr>
      <w:pBdr>
        <w:left w:val="single" w:sz="4" w:space="0" w:color="auto"/>
      </w:pBdr>
      <w:shd w:val="clear" w:color="auto" w:fill="CCFFFF"/>
      <w:spacing w:before="100" w:beforeAutospacing="1" w:after="100" w:afterAutospacing="1"/>
      <w:ind w:firstLine="0"/>
      <w:jc w:val="center"/>
      <w:textAlignment w:val="center"/>
    </w:pPr>
    <w:rPr>
      <w:rFonts w:ascii="Times New Roman" w:hAnsi="Times New Roman"/>
      <w:color w:val="969696"/>
      <w:szCs w:val="24"/>
    </w:rPr>
  </w:style>
  <w:style w:type="paragraph" w:customStyle="1" w:styleId="xl137">
    <w:name w:val="xl137"/>
    <w:basedOn w:val="a"/>
    <w:rsid w:val="0009181C"/>
    <w:pPr>
      <w:pBdr>
        <w:left w:val="single" w:sz="4" w:space="0" w:color="auto"/>
        <w:right w:val="single" w:sz="4" w:space="0" w:color="auto"/>
      </w:pBdr>
      <w:shd w:val="clear" w:color="auto" w:fill="CCFFFF"/>
      <w:spacing w:before="100" w:beforeAutospacing="1" w:after="100" w:afterAutospacing="1"/>
      <w:ind w:firstLine="0"/>
      <w:jc w:val="center"/>
      <w:textAlignment w:val="center"/>
    </w:pPr>
    <w:rPr>
      <w:rFonts w:ascii="Times New Roman" w:hAnsi="Times New Roman"/>
      <w:color w:val="969696"/>
      <w:szCs w:val="24"/>
    </w:rPr>
  </w:style>
  <w:style w:type="paragraph" w:customStyle="1" w:styleId="xl138">
    <w:name w:val="xl138"/>
    <w:basedOn w:val="a"/>
    <w:rsid w:val="0009181C"/>
    <w:pPr>
      <w:pBdr>
        <w:left w:val="single" w:sz="4" w:space="0" w:color="auto"/>
        <w:right w:val="single" w:sz="4" w:space="0" w:color="auto"/>
      </w:pBdr>
      <w:shd w:val="clear" w:color="auto" w:fill="CCFFFF"/>
      <w:spacing w:before="100" w:beforeAutospacing="1" w:after="100" w:afterAutospacing="1"/>
      <w:ind w:firstLine="0"/>
      <w:jc w:val="center"/>
      <w:textAlignment w:val="center"/>
    </w:pPr>
    <w:rPr>
      <w:rFonts w:ascii="Times New Roman" w:hAnsi="Times New Roman"/>
      <w:color w:val="969696"/>
      <w:szCs w:val="24"/>
    </w:rPr>
  </w:style>
  <w:style w:type="paragraph" w:customStyle="1" w:styleId="xl139">
    <w:name w:val="xl139"/>
    <w:basedOn w:val="a"/>
    <w:rsid w:val="0009181C"/>
    <w:pPr>
      <w:pBdr>
        <w:top w:val="single" w:sz="4" w:space="0" w:color="auto"/>
        <w:bottom w:val="single" w:sz="4" w:space="0" w:color="auto"/>
      </w:pBdr>
      <w:shd w:val="clear" w:color="auto" w:fill="CCFFFF"/>
      <w:spacing w:before="100" w:beforeAutospacing="1" w:after="100" w:afterAutospacing="1"/>
      <w:ind w:firstLine="0"/>
      <w:jc w:val="center"/>
      <w:textAlignment w:val="center"/>
    </w:pPr>
    <w:rPr>
      <w:rFonts w:ascii="Times New Roman" w:hAnsi="Times New Roman"/>
      <w:color w:val="969696"/>
      <w:szCs w:val="24"/>
    </w:rPr>
  </w:style>
  <w:style w:type="paragraph" w:customStyle="1" w:styleId="xl140">
    <w:name w:val="xl140"/>
    <w:basedOn w:val="a"/>
    <w:rsid w:val="0009181C"/>
    <w:pPr>
      <w:spacing w:before="100" w:beforeAutospacing="1" w:after="100" w:afterAutospacing="1"/>
      <w:ind w:firstLine="0"/>
      <w:jc w:val="center"/>
    </w:pPr>
    <w:rPr>
      <w:rFonts w:ascii="Times New Roman" w:hAnsi="Times New Roman"/>
      <w:b/>
      <w:bCs/>
      <w:color w:val="969696"/>
      <w:szCs w:val="24"/>
    </w:rPr>
  </w:style>
  <w:style w:type="paragraph" w:customStyle="1" w:styleId="xl141">
    <w:name w:val="xl141"/>
    <w:basedOn w:val="a"/>
    <w:rsid w:val="0009181C"/>
    <w:pPr>
      <w:spacing w:before="100" w:beforeAutospacing="1" w:after="100" w:afterAutospacing="1"/>
      <w:ind w:firstLine="0"/>
      <w:jc w:val="right"/>
      <w:textAlignment w:val="top"/>
    </w:pPr>
    <w:rPr>
      <w:rFonts w:ascii="Times New Roman" w:hAnsi="Times New Roman"/>
      <w:color w:val="969696"/>
      <w:sz w:val="20"/>
    </w:rPr>
  </w:style>
  <w:style w:type="paragraph" w:customStyle="1" w:styleId="xl142">
    <w:name w:val="xl142"/>
    <w:basedOn w:val="a"/>
    <w:rsid w:val="0009181C"/>
    <w:pPr>
      <w:spacing w:before="100" w:beforeAutospacing="1" w:after="100" w:afterAutospacing="1"/>
      <w:ind w:firstLine="0"/>
      <w:jc w:val="right"/>
    </w:pPr>
    <w:rPr>
      <w:rFonts w:ascii="Times New Roman" w:hAnsi="Times New Roman"/>
      <w:color w:val="969696"/>
      <w:sz w:val="20"/>
    </w:rPr>
  </w:style>
  <w:style w:type="paragraph" w:customStyle="1" w:styleId="xl143">
    <w:name w:val="xl143"/>
    <w:basedOn w:val="a"/>
    <w:rsid w:val="0009181C"/>
    <w:pPr>
      <w:spacing w:before="100" w:beforeAutospacing="1" w:after="100" w:afterAutospacing="1"/>
      <w:ind w:firstLine="0"/>
      <w:jc w:val="center"/>
      <w:textAlignment w:val="top"/>
    </w:pPr>
    <w:rPr>
      <w:rFonts w:ascii="Times New Roman" w:hAnsi="Times New Roman"/>
      <w:b/>
      <w:bCs/>
      <w:color w:val="969696"/>
      <w:szCs w:val="24"/>
    </w:rPr>
  </w:style>
  <w:style w:type="paragraph" w:styleId="af1">
    <w:name w:val="List"/>
    <w:basedOn w:val="ad"/>
    <w:link w:val="af2"/>
    <w:rsid w:val="004E10A4"/>
    <w:rPr>
      <w:rFonts w:ascii="Arial" w:hAnsi="Arial" w:cs="Mangal"/>
    </w:rPr>
  </w:style>
  <w:style w:type="paragraph" w:customStyle="1" w:styleId="11">
    <w:name w:val="Заголовок1"/>
    <w:basedOn w:val="a"/>
    <w:next w:val="ad"/>
    <w:rsid w:val="004E10A4"/>
    <w:pPr>
      <w:keepNext/>
      <w:suppressAutoHyphens/>
      <w:spacing w:before="240" w:after="120"/>
      <w:ind w:firstLine="0"/>
      <w:jc w:val="left"/>
    </w:pPr>
    <w:rPr>
      <w:rFonts w:eastAsia="Microsoft YaHei" w:cs="Mangal"/>
      <w:sz w:val="28"/>
      <w:szCs w:val="28"/>
      <w:lang w:eastAsia="ar-SA"/>
    </w:rPr>
  </w:style>
  <w:style w:type="paragraph" w:customStyle="1" w:styleId="12">
    <w:name w:val="Название1"/>
    <w:basedOn w:val="a"/>
    <w:qFormat/>
    <w:rsid w:val="004E10A4"/>
    <w:pPr>
      <w:suppressLineNumbers/>
      <w:suppressAutoHyphens/>
      <w:spacing w:before="120" w:after="120"/>
      <w:ind w:firstLine="0"/>
      <w:jc w:val="left"/>
    </w:pPr>
    <w:rPr>
      <w:rFonts w:cs="Mangal"/>
      <w:i/>
      <w:iCs/>
      <w:sz w:val="20"/>
      <w:szCs w:val="24"/>
      <w:lang w:eastAsia="ar-SA"/>
    </w:rPr>
  </w:style>
  <w:style w:type="paragraph" w:customStyle="1" w:styleId="13">
    <w:name w:val="Указатель1"/>
    <w:basedOn w:val="a"/>
    <w:rsid w:val="004E10A4"/>
    <w:pPr>
      <w:suppressLineNumbers/>
      <w:suppressAutoHyphens/>
      <w:spacing w:before="0"/>
      <w:ind w:firstLine="0"/>
      <w:jc w:val="left"/>
    </w:pPr>
    <w:rPr>
      <w:rFonts w:cs="Mangal"/>
      <w:szCs w:val="24"/>
      <w:lang w:eastAsia="ar-SA"/>
    </w:rPr>
  </w:style>
  <w:style w:type="paragraph" w:customStyle="1" w:styleId="ConsNormal">
    <w:name w:val="ConsNormal"/>
    <w:uiPriority w:val="99"/>
    <w:rsid w:val="004E10A4"/>
    <w:pPr>
      <w:widowControl w:val="0"/>
      <w:suppressAutoHyphens/>
      <w:autoSpaceDE w:val="0"/>
      <w:ind w:right="19772" w:firstLine="720"/>
    </w:pPr>
    <w:rPr>
      <w:rFonts w:ascii="Arial" w:hAnsi="Arial" w:cs="Arial"/>
      <w:lang w:eastAsia="ar-SA"/>
    </w:rPr>
  </w:style>
  <w:style w:type="paragraph" w:customStyle="1" w:styleId="21">
    <w:name w:val="Основной текст 21"/>
    <w:basedOn w:val="a"/>
    <w:rsid w:val="004E10A4"/>
    <w:pPr>
      <w:suppressAutoHyphens/>
      <w:spacing w:before="0" w:after="120" w:line="480" w:lineRule="auto"/>
      <w:ind w:firstLine="0"/>
      <w:jc w:val="left"/>
    </w:pPr>
    <w:rPr>
      <w:rFonts w:ascii="Times New Roman" w:hAnsi="Times New Roman"/>
      <w:szCs w:val="24"/>
      <w:lang w:val="en-US" w:eastAsia="ar-SA"/>
    </w:rPr>
  </w:style>
  <w:style w:type="character" w:customStyle="1" w:styleId="14">
    <w:name w:val="Основной шрифт абзаца1"/>
    <w:rsid w:val="004E10A4"/>
  </w:style>
  <w:style w:type="paragraph" w:customStyle="1" w:styleId="s1">
    <w:name w:val="s_1"/>
    <w:basedOn w:val="a"/>
    <w:rsid w:val="004E10A4"/>
    <w:pPr>
      <w:spacing w:before="100" w:beforeAutospacing="1" w:after="100" w:afterAutospacing="1"/>
      <w:ind w:firstLine="0"/>
      <w:jc w:val="left"/>
    </w:pPr>
    <w:rPr>
      <w:rFonts w:ascii="Times New Roman" w:hAnsi="Times New Roman"/>
      <w:szCs w:val="24"/>
    </w:rPr>
  </w:style>
  <w:style w:type="character" w:customStyle="1" w:styleId="apple-converted-space">
    <w:name w:val="apple-converted-space"/>
    <w:rsid w:val="004E10A4"/>
    <w:rPr>
      <w:rFonts w:cs="Times New Roman"/>
    </w:rPr>
  </w:style>
  <w:style w:type="paragraph" w:customStyle="1" w:styleId="Default">
    <w:name w:val="Default"/>
    <w:rsid w:val="0002472B"/>
    <w:pPr>
      <w:autoSpaceDE w:val="0"/>
      <w:autoSpaceDN w:val="0"/>
      <w:adjustRightInd w:val="0"/>
    </w:pPr>
    <w:rPr>
      <w:rFonts w:ascii="Arial" w:hAnsi="Arial" w:cs="Arial"/>
      <w:color w:val="000000"/>
      <w:sz w:val="24"/>
      <w:szCs w:val="24"/>
      <w:lang w:eastAsia="en-US"/>
    </w:rPr>
  </w:style>
  <w:style w:type="paragraph" w:customStyle="1" w:styleId="ConsPlusTitle">
    <w:name w:val="ConsPlusTitle"/>
    <w:rsid w:val="00AA492F"/>
    <w:pPr>
      <w:widowControl w:val="0"/>
      <w:autoSpaceDE w:val="0"/>
      <w:autoSpaceDN w:val="0"/>
      <w:adjustRightInd w:val="0"/>
    </w:pPr>
    <w:rPr>
      <w:rFonts w:cs="Calibri"/>
      <w:b/>
      <w:bCs/>
      <w:sz w:val="22"/>
      <w:szCs w:val="22"/>
    </w:rPr>
  </w:style>
  <w:style w:type="paragraph" w:customStyle="1" w:styleId="15">
    <w:name w:val="Стиль1"/>
    <w:basedOn w:val="a"/>
    <w:link w:val="16"/>
    <w:rsid w:val="00AA492F"/>
    <w:pPr>
      <w:autoSpaceDE w:val="0"/>
      <w:autoSpaceDN w:val="0"/>
      <w:adjustRightInd w:val="0"/>
      <w:spacing w:before="0"/>
      <w:ind w:firstLine="540"/>
    </w:pPr>
    <w:rPr>
      <w:rFonts w:ascii="Calibri" w:hAnsi="Calibri"/>
      <w:sz w:val="28"/>
      <w:lang w:eastAsia="en-US"/>
    </w:rPr>
  </w:style>
  <w:style w:type="character" w:customStyle="1" w:styleId="16">
    <w:name w:val="Стиль1 Знак"/>
    <w:link w:val="15"/>
    <w:uiPriority w:val="99"/>
    <w:locked/>
    <w:rsid w:val="00AA492F"/>
    <w:rPr>
      <w:rFonts w:ascii="Calibri" w:hAnsi="Calibri"/>
      <w:sz w:val="28"/>
      <w:lang w:val="ru-RU" w:eastAsia="en-US"/>
    </w:rPr>
  </w:style>
  <w:style w:type="paragraph" w:customStyle="1" w:styleId="ConsPlusNormal">
    <w:name w:val="ConsPlusNormal"/>
    <w:link w:val="ConsPlusNormal0"/>
    <w:qFormat/>
    <w:rsid w:val="00AA492F"/>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FC1B81"/>
    <w:rPr>
      <w:rFonts w:ascii="Arial" w:hAnsi="Arial" w:cs="Arial"/>
      <w:lang w:val="ru-RU" w:eastAsia="ru-RU" w:bidi="ar-SA"/>
    </w:rPr>
  </w:style>
  <w:style w:type="paragraph" w:customStyle="1" w:styleId="17">
    <w:name w:val="Абзац списка1"/>
    <w:basedOn w:val="a"/>
    <w:rsid w:val="00AA492F"/>
    <w:pPr>
      <w:spacing w:before="0" w:after="160" w:line="259" w:lineRule="auto"/>
      <w:ind w:left="720" w:firstLine="0"/>
      <w:jc w:val="left"/>
    </w:pPr>
    <w:rPr>
      <w:rFonts w:ascii="Calibri" w:hAnsi="Calibri" w:cs="Calibri"/>
      <w:sz w:val="22"/>
      <w:szCs w:val="22"/>
      <w:lang w:eastAsia="en-US"/>
    </w:rPr>
  </w:style>
  <w:style w:type="paragraph" w:styleId="31">
    <w:name w:val="Body Text Indent 3"/>
    <w:basedOn w:val="a"/>
    <w:link w:val="32"/>
    <w:rsid w:val="001B49FC"/>
    <w:pPr>
      <w:spacing w:before="0" w:after="120" w:line="276" w:lineRule="auto"/>
      <w:ind w:left="283" w:firstLine="0"/>
      <w:jc w:val="left"/>
    </w:pPr>
    <w:rPr>
      <w:rFonts w:ascii="Calibri" w:hAnsi="Calibri"/>
      <w:sz w:val="16"/>
      <w:szCs w:val="16"/>
    </w:rPr>
  </w:style>
  <w:style w:type="character" w:customStyle="1" w:styleId="32">
    <w:name w:val="Основной текст с отступом 3 Знак"/>
    <w:link w:val="31"/>
    <w:locked/>
    <w:rsid w:val="005D4F29"/>
    <w:rPr>
      <w:rFonts w:cs="Times New Roman"/>
      <w:sz w:val="16"/>
      <w:szCs w:val="16"/>
    </w:rPr>
  </w:style>
  <w:style w:type="paragraph" w:styleId="22">
    <w:name w:val="Body Text Indent 2"/>
    <w:basedOn w:val="a"/>
    <w:link w:val="23"/>
    <w:uiPriority w:val="99"/>
    <w:rsid w:val="001B49FC"/>
    <w:pPr>
      <w:spacing w:before="0" w:after="120" w:line="480" w:lineRule="auto"/>
      <w:ind w:left="283" w:firstLine="0"/>
      <w:jc w:val="left"/>
    </w:pPr>
    <w:rPr>
      <w:rFonts w:ascii="Calibri" w:hAnsi="Calibri"/>
      <w:sz w:val="20"/>
    </w:rPr>
  </w:style>
  <w:style w:type="character" w:customStyle="1" w:styleId="23">
    <w:name w:val="Основной текст с отступом 2 Знак"/>
    <w:link w:val="22"/>
    <w:uiPriority w:val="99"/>
    <w:locked/>
    <w:rsid w:val="005D4F29"/>
    <w:rPr>
      <w:rFonts w:cs="Times New Roman"/>
    </w:rPr>
  </w:style>
  <w:style w:type="paragraph" w:customStyle="1" w:styleId="18">
    <w:name w:val="Без интервала1"/>
    <w:uiPriority w:val="99"/>
    <w:qFormat/>
    <w:rsid w:val="001B49FC"/>
    <w:rPr>
      <w:sz w:val="22"/>
      <w:szCs w:val="22"/>
      <w:lang w:eastAsia="en-US"/>
    </w:rPr>
  </w:style>
  <w:style w:type="paragraph" w:customStyle="1" w:styleId="formattext">
    <w:name w:val="formattext"/>
    <w:basedOn w:val="a"/>
    <w:rsid w:val="001B49FC"/>
    <w:pPr>
      <w:spacing w:before="100" w:beforeAutospacing="1" w:after="100" w:afterAutospacing="1"/>
      <w:ind w:firstLine="0"/>
      <w:jc w:val="left"/>
    </w:pPr>
    <w:rPr>
      <w:rFonts w:ascii="Times New Roman" w:hAnsi="Times New Roman"/>
      <w:szCs w:val="24"/>
    </w:rPr>
  </w:style>
  <w:style w:type="character" w:customStyle="1" w:styleId="af3">
    <w:name w:val="Знак Знак"/>
    <w:rsid w:val="001B49FC"/>
    <w:rPr>
      <w:rFonts w:cs="Times New Roman"/>
      <w:sz w:val="28"/>
      <w:lang w:val="ru-RU" w:eastAsia="ru-RU" w:bidi="ar-SA"/>
    </w:rPr>
  </w:style>
  <w:style w:type="paragraph" w:customStyle="1" w:styleId="af4">
    <w:name w:val="Прижатый влево"/>
    <w:basedOn w:val="a"/>
    <w:next w:val="a"/>
    <w:rsid w:val="00652A57"/>
    <w:pPr>
      <w:autoSpaceDE w:val="0"/>
      <w:autoSpaceDN w:val="0"/>
      <w:adjustRightInd w:val="0"/>
      <w:spacing w:before="0"/>
      <w:ind w:firstLine="0"/>
      <w:jc w:val="left"/>
    </w:pPr>
    <w:rPr>
      <w:rFonts w:cs="Arial"/>
      <w:szCs w:val="24"/>
    </w:rPr>
  </w:style>
  <w:style w:type="paragraph" w:styleId="af5">
    <w:name w:val="List Paragraph"/>
    <w:aliases w:val="ТЗ список,Абзац списка нумерованный"/>
    <w:basedOn w:val="a"/>
    <w:link w:val="af6"/>
    <w:uiPriority w:val="34"/>
    <w:qFormat/>
    <w:rsid w:val="000A4958"/>
    <w:pPr>
      <w:spacing w:before="0"/>
      <w:ind w:left="720" w:firstLine="0"/>
      <w:contextualSpacing/>
      <w:jc w:val="left"/>
    </w:pPr>
    <w:rPr>
      <w:rFonts w:ascii="Times New Roman" w:hAnsi="Times New Roman"/>
      <w:szCs w:val="24"/>
    </w:rPr>
  </w:style>
  <w:style w:type="paragraph" w:customStyle="1" w:styleId="ConsPlusNonformat">
    <w:name w:val="ConsPlusNonformat"/>
    <w:qFormat/>
    <w:rsid w:val="00AA47B8"/>
    <w:pPr>
      <w:autoSpaceDE w:val="0"/>
      <w:autoSpaceDN w:val="0"/>
      <w:adjustRightInd w:val="0"/>
    </w:pPr>
    <w:rPr>
      <w:rFonts w:ascii="Courier New" w:hAnsi="Courier New" w:cs="Courier New"/>
    </w:rPr>
  </w:style>
  <w:style w:type="character" w:customStyle="1" w:styleId="24">
    <w:name w:val="Основной текст (2)_"/>
    <w:link w:val="25"/>
    <w:locked/>
    <w:rsid w:val="00AB20F9"/>
    <w:rPr>
      <w:rFonts w:cs="Times New Roman"/>
      <w:sz w:val="28"/>
      <w:szCs w:val="28"/>
      <w:lang w:bidi="ar-SA"/>
    </w:rPr>
  </w:style>
  <w:style w:type="paragraph" w:customStyle="1" w:styleId="25">
    <w:name w:val="Основной текст (2)"/>
    <w:basedOn w:val="a"/>
    <w:link w:val="24"/>
    <w:rsid w:val="00AB20F9"/>
    <w:pPr>
      <w:widowControl w:val="0"/>
      <w:shd w:val="clear" w:color="auto" w:fill="FFFFFF"/>
      <w:spacing w:before="0" w:after="120" w:line="240" w:lineRule="atLeast"/>
      <w:ind w:firstLine="0"/>
      <w:jc w:val="left"/>
    </w:pPr>
    <w:rPr>
      <w:rFonts w:ascii="Calibri" w:hAnsi="Calibri"/>
      <w:sz w:val="28"/>
      <w:szCs w:val="28"/>
    </w:rPr>
  </w:style>
  <w:style w:type="character" w:customStyle="1" w:styleId="41">
    <w:name w:val="Основной текст (4)_"/>
    <w:link w:val="42"/>
    <w:locked/>
    <w:rsid w:val="00AB20F9"/>
    <w:rPr>
      <w:rFonts w:cs="Times New Roman"/>
      <w:b/>
      <w:bCs/>
      <w:sz w:val="28"/>
      <w:szCs w:val="28"/>
      <w:lang w:bidi="ar-SA"/>
    </w:rPr>
  </w:style>
  <w:style w:type="paragraph" w:customStyle="1" w:styleId="42">
    <w:name w:val="Основной текст (4)"/>
    <w:basedOn w:val="a"/>
    <w:link w:val="41"/>
    <w:rsid w:val="00AB20F9"/>
    <w:pPr>
      <w:widowControl w:val="0"/>
      <w:shd w:val="clear" w:color="auto" w:fill="FFFFFF"/>
      <w:spacing w:before="540" w:after="60" w:line="240" w:lineRule="atLeast"/>
      <w:ind w:firstLine="0"/>
      <w:jc w:val="left"/>
    </w:pPr>
    <w:rPr>
      <w:rFonts w:ascii="Calibri" w:hAnsi="Calibri"/>
      <w:b/>
      <w:bCs/>
      <w:sz w:val="28"/>
      <w:szCs w:val="28"/>
    </w:rPr>
  </w:style>
  <w:style w:type="character" w:customStyle="1" w:styleId="51">
    <w:name w:val="Основной текст (5)_"/>
    <w:link w:val="52"/>
    <w:locked/>
    <w:rsid w:val="00AB20F9"/>
    <w:rPr>
      <w:rFonts w:cs="Times New Roman"/>
      <w:i/>
      <w:iCs/>
      <w:sz w:val="28"/>
      <w:szCs w:val="28"/>
      <w:lang w:bidi="ar-SA"/>
    </w:rPr>
  </w:style>
  <w:style w:type="paragraph" w:customStyle="1" w:styleId="52">
    <w:name w:val="Основной текст (5)"/>
    <w:basedOn w:val="a"/>
    <w:link w:val="51"/>
    <w:rsid w:val="00AB20F9"/>
    <w:pPr>
      <w:widowControl w:val="0"/>
      <w:shd w:val="clear" w:color="auto" w:fill="FFFFFF"/>
      <w:spacing w:after="360" w:line="240" w:lineRule="atLeast"/>
      <w:ind w:firstLine="0"/>
      <w:jc w:val="center"/>
    </w:pPr>
    <w:rPr>
      <w:rFonts w:ascii="Calibri" w:hAnsi="Calibri"/>
      <w:i/>
      <w:iCs/>
      <w:sz w:val="28"/>
      <w:szCs w:val="28"/>
    </w:rPr>
  </w:style>
  <w:style w:type="character" w:customStyle="1" w:styleId="26">
    <w:name w:val="Основной текст (2) + Курсив"/>
    <w:rsid w:val="00AB20F9"/>
    <w:rPr>
      <w:rFonts w:cs="Times New Roman"/>
      <w:i/>
      <w:iCs/>
      <w:sz w:val="28"/>
      <w:szCs w:val="28"/>
      <w:lang w:bidi="ar-SA"/>
    </w:rPr>
  </w:style>
  <w:style w:type="character" w:customStyle="1" w:styleId="53">
    <w:name w:val="Основной текст (5) + Не курсив"/>
    <w:basedOn w:val="51"/>
    <w:rsid w:val="00AB20F9"/>
    <w:rPr>
      <w:rFonts w:cs="Times New Roman"/>
      <w:i/>
      <w:iCs/>
      <w:sz w:val="28"/>
      <w:szCs w:val="28"/>
      <w:lang w:bidi="ar-SA"/>
    </w:rPr>
  </w:style>
  <w:style w:type="character" w:customStyle="1" w:styleId="61">
    <w:name w:val="Основной текст (6)_"/>
    <w:link w:val="62"/>
    <w:locked/>
    <w:rsid w:val="00AB20F9"/>
    <w:rPr>
      <w:rFonts w:cs="Times New Roman"/>
      <w:sz w:val="19"/>
      <w:szCs w:val="19"/>
      <w:lang w:bidi="ar-SA"/>
    </w:rPr>
  </w:style>
  <w:style w:type="paragraph" w:customStyle="1" w:styleId="62">
    <w:name w:val="Основной текст (6)"/>
    <w:basedOn w:val="a"/>
    <w:link w:val="61"/>
    <w:rsid w:val="00AB20F9"/>
    <w:pPr>
      <w:widowControl w:val="0"/>
      <w:shd w:val="clear" w:color="auto" w:fill="FFFFFF"/>
      <w:spacing w:before="240" w:line="230" w:lineRule="exact"/>
      <w:ind w:firstLine="600"/>
    </w:pPr>
    <w:rPr>
      <w:rFonts w:ascii="Calibri" w:hAnsi="Calibri"/>
      <w:sz w:val="19"/>
      <w:szCs w:val="19"/>
    </w:rPr>
  </w:style>
  <w:style w:type="paragraph" w:customStyle="1" w:styleId="19">
    <w:name w:val="Обычный1"/>
    <w:rsid w:val="00550174"/>
    <w:pPr>
      <w:spacing w:before="60"/>
      <w:ind w:firstLine="720"/>
      <w:jc w:val="both"/>
    </w:pPr>
    <w:rPr>
      <w:rFonts w:ascii="Arial" w:hAnsi="Arial"/>
      <w:snapToGrid w:val="0"/>
      <w:sz w:val="24"/>
    </w:rPr>
  </w:style>
  <w:style w:type="paragraph" w:customStyle="1" w:styleId="af7">
    <w:name w:val="Знак Знак Знак Знак Знак Знак Знак Знак Знак Знак Знак Знак Знак Знак Знак Знак"/>
    <w:basedOn w:val="a"/>
    <w:rsid w:val="0024566D"/>
    <w:pPr>
      <w:spacing w:before="0" w:after="160" w:line="240" w:lineRule="exact"/>
      <w:ind w:firstLine="0"/>
      <w:jc w:val="left"/>
    </w:pPr>
    <w:rPr>
      <w:rFonts w:ascii="Verdana" w:hAnsi="Verdana" w:cs="Verdana"/>
      <w:sz w:val="20"/>
      <w:lang w:val="en-US" w:eastAsia="en-US"/>
    </w:rPr>
  </w:style>
  <w:style w:type="paragraph" w:customStyle="1" w:styleId="xl144">
    <w:name w:val="xl144"/>
    <w:basedOn w:val="a"/>
    <w:rsid w:val="0024566D"/>
    <w:pPr>
      <w:pBdr>
        <w:top w:val="single" w:sz="4" w:space="0" w:color="auto"/>
        <w:left w:val="single" w:sz="4" w:space="0" w:color="auto"/>
        <w:bottom w:val="single" w:sz="4" w:space="0" w:color="auto"/>
      </w:pBdr>
      <w:shd w:val="clear" w:color="auto" w:fill="00FFFF"/>
      <w:spacing w:before="100" w:beforeAutospacing="1" w:after="100" w:afterAutospacing="1"/>
      <w:ind w:firstLine="0"/>
      <w:jc w:val="left"/>
    </w:pPr>
    <w:rPr>
      <w:rFonts w:ascii="Times New Roman" w:hAnsi="Times New Roman"/>
      <w:b/>
      <w:bCs/>
      <w:szCs w:val="24"/>
    </w:rPr>
  </w:style>
  <w:style w:type="paragraph" w:customStyle="1" w:styleId="xl145">
    <w:name w:val="xl145"/>
    <w:basedOn w:val="a"/>
    <w:rsid w:val="0024566D"/>
    <w:pPr>
      <w:pBdr>
        <w:top w:val="single" w:sz="4" w:space="0" w:color="auto"/>
        <w:bottom w:val="single" w:sz="4" w:space="0" w:color="auto"/>
      </w:pBdr>
      <w:shd w:val="clear" w:color="auto" w:fill="00FFFF"/>
      <w:spacing w:before="100" w:beforeAutospacing="1" w:after="100" w:afterAutospacing="1"/>
      <w:ind w:firstLine="0"/>
      <w:jc w:val="left"/>
    </w:pPr>
    <w:rPr>
      <w:rFonts w:ascii="Times New Roman" w:hAnsi="Times New Roman"/>
      <w:b/>
      <w:bCs/>
      <w:szCs w:val="24"/>
    </w:rPr>
  </w:style>
  <w:style w:type="paragraph" w:customStyle="1" w:styleId="xl146">
    <w:name w:val="xl146"/>
    <w:basedOn w:val="a"/>
    <w:rsid w:val="0024566D"/>
    <w:pPr>
      <w:pBdr>
        <w:top w:val="single" w:sz="4" w:space="0" w:color="auto"/>
        <w:bottom w:val="single" w:sz="4" w:space="0" w:color="auto"/>
      </w:pBdr>
      <w:shd w:val="clear" w:color="auto" w:fill="00FFFF"/>
      <w:spacing w:before="100" w:beforeAutospacing="1" w:after="100" w:afterAutospacing="1"/>
      <w:ind w:firstLine="0"/>
      <w:jc w:val="center"/>
      <w:textAlignment w:val="center"/>
    </w:pPr>
    <w:rPr>
      <w:rFonts w:ascii="Times New Roman" w:hAnsi="Times New Roman"/>
      <w:szCs w:val="24"/>
    </w:rPr>
  </w:style>
  <w:style w:type="paragraph" w:customStyle="1" w:styleId="xl147">
    <w:name w:val="xl147"/>
    <w:basedOn w:val="a"/>
    <w:rsid w:val="0024566D"/>
    <w:pPr>
      <w:pBdr>
        <w:bottom w:val="single" w:sz="4" w:space="0" w:color="auto"/>
      </w:pBdr>
      <w:shd w:val="clear" w:color="auto" w:fill="00FFFF"/>
      <w:spacing w:before="100" w:beforeAutospacing="1" w:after="100" w:afterAutospacing="1"/>
      <w:ind w:firstLine="0"/>
      <w:jc w:val="left"/>
    </w:pPr>
    <w:rPr>
      <w:rFonts w:ascii="Times New Roman" w:hAnsi="Times New Roman"/>
      <w:sz w:val="20"/>
    </w:rPr>
  </w:style>
  <w:style w:type="paragraph" w:customStyle="1" w:styleId="xl148">
    <w:name w:val="xl148"/>
    <w:basedOn w:val="a"/>
    <w:rsid w:val="0024566D"/>
    <w:pPr>
      <w:spacing w:before="100" w:beforeAutospacing="1" w:after="100" w:afterAutospacing="1"/>
      <w:ind w:firstLine="0"/>
      <w:jc w:val="center"/>
    </w:pPr>
    <w:rPr>
      <w:rFonts w:ascii="Times New Roman" w:hAnsi="Times New Roman"/>
      <w:b/>
      <w:bCs/>
      <w:szCs w:val="24"/>
    </w:rPr>
  </w:style>
  <w:style w:type="paragraph" w:customStyle="1" w:styleId="xl149">
    <w:name w:val="xl149"/>
    <w:basedOn w:val="a"/>
    <w:rsid w:val="0024566D"/>
    <w:pPr>
      <w:spacing w:before="100" w:beforeAutospacing="1" w:after="100" w:afterAutospacing="1"/>
      <w:ind w:firstLine="0"/>
      <w:jc w:val="right"/>
      <w:textAlignment w:val="top"/>
    </w:pPr>
    <w:rPr>
      <w:rFonts w:ascii="Times New Roman" w:hAnsi="Times New Roman"/>
      <w:sz w:val="20"/>
    </w:rPr>
  </w:style>
  <w:style w:type="paragraph" w:customStyle="1" w:styleId="xl150">
    <w:name w:val="xl150"/>
    <w:basedOn w:val="a"/>
    <w:rsid w:val="0024566D"/>
    <w:pPr>
      <w:spacing w:before="100" w:beforeAutospacing="1" w:after="100" w:afterAutospacing="1"/>
      <w:ind w:firstLine="0"/>
      <w:jc w:val="right"/>
    </w:pPr>
    <w:rPr>
      <w:rFonts w:ascii="Times New Roman" w:hAnsi="Times New Roman"/>
      <w:sz w:val="20"/>
    </w:rPr>
  </w:style>
  <w:style w:type="paragraph" w:customStyle="1" w:styleId="xl151">
    <w:name w:val="xl151"/>
    <w:basedOn w:val="a"/>
    <w:rsid w:val="0024566D"/>
    <w:pPr>
      <w:spacing w:before="100" w:beforeAutospacing="1" w:after="100" w:afterAutospacing="1"/>
      <w:ind w:firstLine="0"/>
      <w:jc w:val="center"/>
      <w:textAlignment w:val="top"/>
    </w:pPr>
    <w:rPr>
      <w:rFonts w:ascii="Times New Roman" w:hAnsi="Times New Roman"/>
      <w:b/>
      <w:bCs/>
      <w:szCs w:val="24"/>
    </w:rPr>
  </w:style>
  <w:style w:type="character" w:customStyle="1" w:styleId="af8">
    <w:name w:val="Основной текст_"/>
    <w:link w:val="1a"/>
    <w:rsid w:val="00800437"/>
    <w:rPr>
      <w:sz w:val="27"/>
      <w:szCs w:val="27"/>
      <w:shd w:val="clear" w:color="auto" w:fill="FFFFFF"/>
      <w:lang w:bidi="ar-SA"/>
    </w:rPr>
  </w:style>
  <w:style w:type="paragraph" w:customStyle="1" w:styleId="1a">
    <w:name w:val="Основной текст1"/>
    <w:basedOn w:val="a"/>
    <w:link w:val="af8"/>
    <w:rsid w:val="00800437"/>
    <w:pPr>
      <w:widowControl w:val="0"/>
      <w:shd w:val="clear" w:color="auto" w:fill="FFFFFF"/>
      <w:spacing w:before="0" w:line="624" w:lineRule="exact"/>
      <w:ind w:firstLine="0"/>
      <w:jc w:val="center"/>
    </w:pPr>
    <w:rPr>
      <w:rFonts w:ascii="Calibri" w:hAnsi="Calibri"/>
      <w:sz w:val="27"/>
      <w:szCs w:val="27"/>
      <w:shd w:val="clear" w:color="auto" w:fill="FFFFFF"/>
    </w:rPr>
  </w:style>
  <w:style w:type="paragraph" w:customStyle="1" w:styleId="1b">
    <w:name w:val="Стиль 1."/>
    <w:basedOn w:val="a"/>
    <w:rsid w:val="00035525"/>
    <w:pPr>
      <w:tabs>
        <w:tab w:val="num" w:pos="1134"/>
      </w:tabs>
      <w:spacing w:before="0"/>
      <w:ind w:firstLine="709"/>
    </w:pPr>
    <w:rPr>
      <w:rFonts w:ascii="Times New Roman" w:hAnsi="Times New Roman"/>
      <w:sz w:val="26"/>
    </w:rPr>
  </w:style>
  <w:style w:type="paragraph" w:customStyle="1" w:styleId="110">
    <w:name w:val="Стиль 1.1."/>
    <w:basedOn w:val="a"/>
    <w:rsid w:val="00035525"/>
    <w:pPr>
      <w:tabs>
        <w:tab w:val="num" w:pos="1276"/>
      </w:tabs>
      <w:spacing w:before="0"/>
      <w:ind w:firstLine="709"/>
    </w:pPr>
    <w:rPr>
      <w:rFonts w:ascii="Times New Roman" w:hAnsi="Times New Roman"/>
      <w:sz w:val="26"/>
    </w:rPr>
  </w:style>
  <w:style w:type="paragraph" w:customStyle="1" w:styleId="111">
    <w:name w:val="Стиль 1.1.1."/>
    <w:basedOn w:val="a"/>
    <w:rsid w:val="00035525"/>
    <w:pPr>
      <w:tabs>
        <w:tab w:val="num" w:pos="3403"/>
      </w:tabs>
      <w:spacing w:before="0"/>
      <w:ind w:left="1985" w:firstLine="709"/>
    </w:pPr>
    <w:rPr>
      <w:rFonts w:ascii="Times New Roman" w:hAnsi="Times New Roman"/>
      <w:sz w:val="26"/>
    </w:rPr>
  </w:style>
  <w:style w:type="paragraph" w:customStyle="1" w:styleId="1111">
    <w:name w:val="Стиль 1.1.1.1."/>
    <w:basedOn w:val="a"/>
    <w:rsid w:val="00035525"/>
    <w:pPr>
      <w:tabs>
        <w:tab w:val="num" w:pos="1588"/>
      </w:tabs>
      <w:spacing w:before="0"/>
      <w:ind w:firstLine="709"/>
    </w:pPr>
    <w:rPr>
      <w:rFonts w:ascii="Times New Roman" w:hAnsi="Times New Roman"/>
      <w:sz w:val="26"/>
    </w:rPr>
  </w:style>
  <w:style w:type="paragraph" w:customStyle="1" w:styleId="1c">
    <w:name w:val="Стиль ппп_1)"/>
    <w:basedOn w:val="a"/>
    <w:rsid w:val="00035525"/>
    <w:pPr>
      <w:tabs>
        <w:tab w:val="num" w:pos="709"/>
      </w:tabs>
      <w:spacing w:before="0"/>
      <w:ind w:left="709" w:hanging="709"/>
    </w:pPr>
    <w:rPr>
      <w:rFonts w:ascii="Times New Roman" w:hAnsi="Times New Roman"/>
      <w:sz w:val="26"/>
    </w:rPr>
  </w:style>
  <w:style w:type="paragraph" w:customStyle="1" w:styleId="af9">
    <w:name w:val="Стиль ппп_а)"/>
    <w:basedOn w:val="a"/>
    <w:rsid w:val="00035525"/>
    <w:pPr>
      <w:tabs>
        <w:tab w:val="num" w:pos="709"/>
      </w:tabs>
      <w:spacing w:before="0"/>
      <w:ind w:left="709" w:hanging="709"/>
    </w:pPr>
    <w:rPr>
      <w:rFonts w:ascii="Times New Roman" w:hAnsi="Times New Roman"/>
      <w:sz w:val="26"/>
    </w:rPr>
  </w:style>
  <w:style w:type="paragraph" w:customStyle="1" w:styleId="1d">
    <w:name w:val="Стиль приложения 1."/>
    <w:basedOn w:val="1b"/>
    <w:rsid w:val="00035525"/>
    <w:pPr>
      <w:tabs>
        <w:tab w:val="clear" w:pos="1134"/>
        <w:tab w:val="num" w:pos="567"/>
      </w:tabs>
      <w:ind w:firstLine="0"/>
      <w:jc w:val="center"/>
    </w:pPr>
  </w:style>
  <w:style w:type="paragraph" w:customStyle="1" w:styleId="112">
    <w:name w:val="Стиль приложения 1.1."/>
    <w:basedOn w:val="a"/>
    <w:rsid w:val="00035525"/>
    <w:pPr>
      <w:tabs>
        <w:tab w:val="num" w:pos="1276"/>
      </w:tabs>
      <w:spacing w:before="0"/>
      <w:ind w:firstLine="709"/>
    </w:pPr>
    <w:rPr>
      <w:rFonts w:ascii="Times New Roman" w:hAnsi="Times New Roman"/>
      <w:sz w:val="26"/>
    </w:rPr>
  </w:style>
  <w:style w:type="paragraph" w:customStyle="1" w:styleId="1110">
    <w:name w:val="Стиль приложения 1.1.1."/>
    <w:basedOn w:val="a"/>
    <w:rsid w:val="00035525"/>
    <w:pPr>
      <w:tabs>
        <w:tab w:val="num" w:pos="1418"/>
      </w:tabs>
      <w:spacing w:before="0"/>
      <w:ind w:firstLine="709"/>
    </w:pPr>
    <w:rPr>
      <w:rFonts w:ascii="Times New Roman" w:hAnsi="Times New Roman"/>
      <w:sz w:val="26"/>
    </w:rPr>
  </w:style>
  <w:style w:type="paragraph" w:customStyle="1" w:styleId="11110">
    <w:name w:val="Стиль приложения 1.1.1.1."/>
    <w:basedOn w:val="a"/>
    <w:rsid w:val="00035525"/>
    <w:pPr>
      <w:tabs>
        <w:tab w:val="num" w:pos="1588"/>
      </w:tabs>
      <w:spacing w:before="0"/>
      <w:ind w:left="697" w:firstLine="12"/>
    </w:pPr>
    <w:rPr>
      <w:rFonts w:ascii="Times New Roman" w:hAnsi="Times New Roman"/>
      <w:sz w:val="26"/>
    </w:rPr>
  </w:style>
  <w:style w:type="paragraph" w:customStyle="1" w:styleId="1e">
    <w:name w:val="Стиль приложения_1)"/>
    <w:basedOn w:val="a"/>
    <w:rsid w:val="00035525"/>
    <w:pPr>
      <w:tabs>
        <w:tab w:val="num" w:pos="709"/>
      </w:tabs>
      <w:spacing w:before="0"/>
      <w:ind w:left="709" w:hanging="709"/>
    </w:pPr>
    <w:rPr>
      <w:rFonts w:ascii="Times New Roman" w:hAnsi="Times New Roman"/>
      <w:sz w:val="26"/>
    </w:rPr>
  </w:style>
  <w:style w:type="paragraph" w:customStyle="1" w:styleId="afa">
    <w:name w:val="Стиль приложения_а)"/>
    <w:basedOn w:val="a"/>
    <w:rsid w:val="00035525"/>
    <w:pPr>
      <w:tabs>
        <w:tab w:val="num" w:pos="709"/>
      </w:tabs>
      <w:spacing w:before="0"/>
      <w:ind w:left="709" w:hanging="709"/>
    </w:pPr>
    <w:rPr>
      <w:rFonts w:ascii="Times New Roman" w:hAnsi="Times New Roman"/>
      <w:sz w:val="26"/>
    </w:rPr>
  </w:style>
  <w:style w:type="paragraph" w:styleId="afb">
    <w:name w:val="Body Text Indent"/>
    <w:aliases w:val="Основной текст с отступом Знак"/>
    <w:basedOn w:val="a"/>
    <w:rsid w:val="002D0748"/>
    <w:pPr>
      <w:spacing w:after="120"/>
      <w:ind w:left="283"/>
    </w:pPr>
  </w:style>
  <w:style w:type="character" w:customStyle="1" w:styleId="s10">
    <w:name w:val="s_10"/>
    <w:rsid w:val="001B7A08"/>
    <w:rPr>
      <w:rFonts w:cs="Times New Roman"/>
    </w:rPr>
  </w:style>
  <w:style w:type="paragraph" w:customStyle="1" w:styleId="p1">
    <w:name w:val="p1"/>
    <w:basedOn w:val="a"/>
    <w:rsid w:val="009052C2"/>
    <w:pPr>
      <w:spacing w:before="100" w:beforeAutospacing="1" w:after="100" w:afterAutospacing="1"/>
      <w:ind w:firstLine="0"/>
      <w:jc w:val="left"/>
    </w:pPr>
    <w:rPr>
      <w:rFonts w:ascii="Times New Roman" w:hAnsi="Times New Roman"/>
      <w:szCs w:val="24"/>
    </w:rPr>
  </w:style>
  <w:style w:type="paragraph" w:customStyle="1" w:styleId="western">
    <w:name w:val="western"/>
    <w:basedOn w:val="a"/>
    <w:rsid w:val="009052C2"/>
    <w:pPr>
      <w:spacing w:before="100" w:beforeAutospacing="1" w:after="100" w:afterAutospacing="1"/>
      <w:ind w:firstLine="0"/>
      <w:jc w:val="left"/>
    </w:pPr>
    <w:rPr>
      <w:rFonts w:ascii="Times New Roman" w:hAnsi="Times New Roman"/>
      <w:szCs w:val="24"/>
    </w:rPr>
  </w:style>
  <w:style w:type="character" w:customStyle="1" w:styleId="s11">
    <w:name w:val="s1"/>
    <w:basedOn w:val="a0"/>
    <w:rsid w:val="009052C2"/>
  </w:style>
  <w:style w:type="character" w:customStyle="1" w:styleId="s2">
    <w:name w:val="s2"/>
    <w:basedOn w:val="a0"/>
    <w:rsid w:val="009052C2"/>
  </w:style>
  <w:style w:type="paragraph" w:styleId="afc">
    <w:name w:val="No Spacing"/>
    <w:link w:val="afd"/>
    <w:uiPriority w:val="1"/>
    <w:qFormat/>
    <w:rsid w:val="009052C2"/>
    <w:rPr>
      <w:rFonts w:ascii="Times New Roman" w:hAnsi="Times New Roman"/>
      <w:color w:val="000000"/>
      <w:sz w:val="28"/>
      <w:szCs w:val="28"/>
    </w:rPr>
  </w:style>
  <w:style w:type="character" w:styleId="afe">
    <w:name w:val="annotation reference"/>
    <w:uiPriority w:val="99"/>
    <w:rsid w:val="009052C2"/>
    <w:rPr>
      <w:rFonts w:cs="Times New Roman"/>
      <w:sz w:val="16"/>
    </w:rPr>
  </w:style>
  <w:style w:type="paragraph" w:customStyle="1" w:styleId="FR1">
    <w:name w:val="FR1"/>
    <w:rsid w:val="009052C2"/>
    <w:pPr>
      <w:widowControl w:val="0"/>
      <w:snapToGrid w:val="0"/>
      <w:jc w:val="center"/>
    </w:pPr>
    <w:rPr>
      <w:rFonts w:ascii="Times New Roman" w:hAnsi="Times New Roman"/>
      <w:sz w:val="32"/>
    </w:rPr>
  </w:style>
  <w:style w:type="paragraph" w:styleId="aff">
    <w:name w:val="Title"/>
    <w:basedOn w:val="a"/>
    <w:link w:val="1f"/>
    <w:uiPriority w:val="10"/>
    <w:qFormat/>
    <w:locked/>
    <w:rsid w:val="005218D0"/>
    <w:pPr>
      <w:spacing w:before="0"/>
      <w:ind w:firstLine="0"/>
      <w:jc w:val="center"/>
    </w:pPr>
    <w:rPr>
      <w:rFonts w:ascii="Calibri" w:hAnsi="Calibri"/>
      <w:color w:val="000000"/>
      <w:sz w:val="28"/>
    </w:rPr>
  </w:style>
  <w:style w:type="character" w:customStyle="1" w:styleId="1f">
    <w:name w:val="Заголовок Знак1"/>
    <w:link w:val="aff"/>
    <w:uiPriority w:val="10"/>
    <w:rsid w:val="005218D0"/>
    <w:rPr>
      <w:color w:val="000000"/>
      <w:sz w:val="28"/>
      <w:lang w:val="ru-RU" w:eastAsia="ru-RU" w:bidi="ar-SA"/>
    </w:rPr>
  </w:style>
  <w:style w:type="paragraph" w:styleId="27">
    <w:name w:val="Body Text 2"/>
    <w:basedOn w:val="a"/>
    <w:link w:val="28"/>
    <w:rsid w:val="005218D0"/>
    <w:pPr>
      <w:spacing w:before="0" w:after="120" w:line="480" w:lineRule="auto"/>
      <w:ind w:firstLine="0"/>
      <w:jc w:val="left"/>
    </w:pPr>
    <w:rPr>
      <w:rFonts w:ascii="Times New Roman" w:hAnsi="Times New Roman"/>
      <w:color w:val="000000"/>
    </w:rPr>
  </w:style>
  <w:style w:type="character" w:customStyle="1" w:styleId="TitleChar">
    <w:name w:val="Title Char"/>
    <w:locked/>
    <w:rsid w:val="009D731B"/>
    <w:rPr>
      <w:rFonts w:eastAsia="Calibri"/>
      <w:sz w:val="24"/>
      <w:lang w:val="ru-RU" w:eastAsia="ru-RU" w:bidi="ar-SA"/>
    </w:rPr>
  </w:style>
  <w:style w:type="paragraph" w:customStyle="1" w:styleId="29">
    <w:name w:val="Текст2"/>
    <w:basedOn w:val="a"/>
    <w:rsid w:val="0071674A"/>
    <w:pPr>
      <w:suppressAutoHyphens/>
      <w:spacing w:before="0"/>
      <w:ind w:firstLine="0"/>
      <w:jc w:val="left"/>
    </w:pPr>
    <w:rPr>
      <w:rFonts w:ascii="Courier New" w:hAnsi="Courier New" w:cs="Courier New"/>
      <w:sz w:val="20"/>
      <w:lang w:eastAsia="zh-CN"/>
    </w:rPr>
  </w:style>
  <w:style w:type="paragraph" w:customStyle="1" w:styleId="consplusnormal1">
    <w:name w:val="consplusnormal"/>
    <w:basedOn w:val="a"/>
    <w:rsid w:val="0071674A"/>
    <w:pPr>
      <w:spacing w:before="100" w:beforeAutospacing="1" w:after="100" w:afterAutospacing="1"/>
      <w:ind w:firstLine="0"/>
      <w:jc w:val="left"/>
    </w:pPr>
    <w:rPr>
      <w:rFonts w:ascii="Times New Roman" w:hAnsi="Times New Roman"/>
      <w:szCs w:val="24"/>
    </w:rPr>
  </w:style>
  <w:style w:type="paragraph" w:customStyle="1" w:styleId="unformattext">
    <w:name w:val="unformattext"/>
    <w:basedOn w:val="a"/>
    <w:rsid w:val="0071674A"/>
    <w:pPr>
      <w:spacing w:before="100" w:beforeAutospacing="1" w:after="100" w:afterAutospacing="1"/>
      <w:ind w:firstLine="0"/>
      <w:jc w:val="left"/>
    </w:pPr>
    <w:rPr>
      <w:rFonts w:ascii="Times New Roman" w:hAnsi="Times New Roman"/>
      <w:szCs w:val="24"/>
    </w:rPr>
  </w:style>
  <w:style w:type="character" w:customStyle="1" w:styleId="apple-style-span">
    <w:name w:val="apple-style-span"/>
    <w:basedOn w:val="a0"/>
    <w:rsid w:val="005E62E8"/>
  </w:style>
  <w:style w:type="character" w:customStyle="1" w:styleId="1f0">
    <w:name w:val="Знак Знак1"/>
    <w:rsid w:val="005E62E8"/>
    <w:rPr>
      <w:sz w:val="28"/>
      <w:lang w:val="ru-RU" w:eastAsia="ru-RU" w:bidi="ar-SA"/>
    </w:rPr>
  </w:style>
  <w:style w:type="paragraph" w:customStyle="1" w:styleId="s3">
    <w:name w:val="s_3"/>
    <w:basedOn w:val="a"/>
    <w:rsid w:val="002A10C2"/>
    <w:pPr>
      <w:spacing w:before="100" w:beforeAutospacing="1" w:after="100" w:afterAutospacing="1"/>
      <w:ind w:firstLine="0"/>
      <w:jc w:val="left"/>
    </w:pPr>
    <w:rPr>
      <w:rFonts w:ascii="Times New Roman" w:hAnsi="Times New Roman"/>
      <w:szCs w:val="24"/>
    </w:rPr>
  </w:style>
  <w:style w:type="character" w:styleId="aff0">
    <w:name w:val="Emphasis"/>
    <w:uiPriority w:val="20"/>
    <w:qFormat/>
    <w:locked/>
    <w:rsid w:val="002A10C2"/>
    <w:rPr>
      <w:i/>
      <w:iCs/>
    </w:rPr>
  </w:style>
  <w:style w:type="character" w:customStyle="1" w:styleId="FontStyle40">
    <w:name w:val="Font Style40"/>
    <w:rsid w:val="002B3298"/>
    <w:rPr>
      <w:rFonts w:ascii="Times New Roman" w:hAnsi="Times New Roman" w:cs="Times New Roman"/>
      <w:sz w:val="26"/>
      <w:szCs w:val="26"/>
    </w:rPr>
  </w:style>
  <w:style w:type="paragraph" w:customStyle="1" w:styleId="headertexttopleveltextcentertext">
    <w:name w:val="headertext topleveltext centertext"/>
    <w:basedOn w:val="a"/>
    <w:rsid w:val="00080785"/>
    <w:pPr>
      <w:spacing w:before="100" w:beforeAutospacing="1" w:after="100" w:afterAutospacing="1"/>
      <w:ind w:firstLine="709"/>
    </w:pPr>
    <w:rPr>
      <w:rFonts w:ascii="Times New Roman" w:hAnsi="Times New Roman"/>
      <w:szCs w:val="24"/>
    </w:rPr>
  </w:style>
  <w:style w:type="paragraph" w:styleId="aff1">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link w:val="2a"/>
    <w:qFormat/>
    <w:locked/>
    <w:rsid w:val="00895423"/>
    <w:pPr>
      <w:overflowPunct w:val="0"/>
      <w:autoSpaceDE w:val="0"/>
      <w:autoSpaceDN w:val="0"/>
      <w:adjustRightInd w:val="0"/>
      <w:spacing w:before="0" w:line="360" w:lineRule="auto"/>
      <w:ind w:firstLine="0"/>
      <w:jc w:val="center"/>
    </w:pPr>
    <w:rPr>
      <w:rFonts w:ascii="Times New Roman" w:hAnsi="Times New Roman"/>
      <w:b/>
      <w:smallCaps/>
      <w:sz w:val="28"/>
    </w:rPr>
  </w:style>
  <w:style w:type="paragraph" w:customStyle="1" w:styleId="113">
    <w:name w:val="Абзац списка11"/>
    <w:basedOn w:val="a"/>
    <w:rsid w:val="00E22DBB"/>
    <w:pPr>
      <w:suppressAutoHyphens/>
      <w:spacing w:before="0" w:line="276" w:lineRule="auto"/>
      <w:ind w:left="720" w:firstLine="0"/>
      <w:jc w:val="left"/>
    </w:pPr>
    <w:rPr>
      <w:rFonts w:ascii="Calibri" w:eastAsia="Calibri" w:hAnsi="Calibri"/>
      <w:kern w:val="1"/>
      <w:sz w:val="22"/>
      <w:szCs w:val="22"/>
      <w:lang w:eastAsia="ar-SA"/>
    </w:rPr>
  </w:style>
  <w:style w:type="character" w:customStyle="1" w:styleId="blk">
    <w:name w:val="blk"/>
    <w:basedOn w:val="a0"/>
    <w:rsid w:val="0003159A"/>
  </w:style>
  <w:style w:type="table" w:styleId="aff2">
    <w:name w:val="Table Grid"/>
    <w:basedOn w:val="a1"/>
    <w:uiPriority w:val="59"/>
    <w:locked/>
    <w:rsid w:val="00401D36"/>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footnote text"/>
    <w:basedOn w:val="a"/>
    <w:link w:val="aff4"/>
    <w:uiPriority w:val="99"/>
    <w:rsid w:val="00545818"/>
    <w:pPr>
      <w:autoSpaceDE w:val="0"/>
      <w:autoSpaceDN w:val="0"/>
      <w:spacing w:before="0"/>
      <w:ind w:firstLine="0"/>
      <w:jc w:val="left"/>
    </w:pPr>
    <w:rPr>
      <w:rFonts w:ascii="Times New Roman" w:eastAsia="Calibri" w:hAnsi="Times New Roman"/>
      <w:sz w:val="20"/>
    </w:rPr>
  </w:style>
  <w:style w:type="character" w:customStyle="1" w:styleId="aff4">
    <w:name w:val="Текст сноски Знак"/>
    <w:basedOn w:val="a0"/>
    <w:link w:val="aff3"/>
    <w:uiPriority w:val="99"/>
    <w:rsid w:val="003975B3"/>
    <w:rPr>
      <w:rFonts w:ascii="Times New Roman" w:eastAsia="Calibri" w:hAnsi="Times New Roman"/>
    </w:rPr>
  </w:style>
  <w:style w:type="character" w:customStyle="1" w:styleId="aff5">
    <w:name w:val="Гипертекстовая ссылка"/>
    <w:uiPriority w:val="99"/>
    <w:rsid w:val="00545818"/>
    <w:rPr>
      <w:color w:val="106BBE"/>
    </w:rPr>
  </w:style>
  <w:style w:type="paragraph" w:customStyle="1" w:styleId="ConsNonformat">
    <w:name w:val="ConsNonformat"/>
    <w:rsid w:val="005E551C"/>
    <w:pPr>
      <w:widowControl w:val="0"/>
      <w:autoSpaceDE w:val="0"/>
      <w:autoSpaceDN w:val="0"/>
      <w:adjustRightInd w:val="0"/>
      <w:ind w:right="19772"/>
    </w:pPr>
    <w:rPr>
      <w:rFonts w:ascii="Courier New" w:hAnsi="Courier New" w:cs="Arial Unicode MS"/>
      <w:lang w:eastAsia="en-US"/>
    </w:rPr>
  </w:style>
  <w:style w:type="paragraph" w:customStyle="1" w:styleId="ConsTitle">
    <w:name w:val="ConsTitle"/>
    <w:rsid w:val="005E551C"/>
    <w:pPr>
      <w:widowControl w:val="0"/>
      <w:autoSpaceDE w:val="0"/>
      <w:autoSpaceDN w:val="0"/>
      <w:adjustRightInd w:val="0"/>
      <w:ind w:right="19772"/>
    </w:pPr>
    <w:rPr>
      <w:rFonts w:ascii="Arial" w:hAnsi="Arial" w:cs="Arial"/>
      <w:b/>
      <w:bCs/>
      <w:sz w:val="16"/>
      <w:szCs w:val="16"/>
      <w:lang w:eastAsia="en-US"/>
    </w:rPr>
  </w:style>
  <w:style w:type="character" w:customStyle="1" w:styleId="BodyTextIndent2Char">
    <w:name w:val="Body Text Indent 2 Char"/>
    <w:locked/>
    <w:rsid w:val="0097752F"/>
    <w:rPr>
      <w:rFonts w:ascii="Calibri" w:hAnsi="Calibri"/>
      <w:sz w:val="22"/>
      <w:szCs w:val="22"/>
      <w:lang w:val="ru-RU" w:eastAsia="en-US" w:bidi="ar-SA"/>
    </w:rPr>
  </w:style>
  <w:style w:type="paragraph" w:customStyle="1" w:styleId="msonormalcxspmiddle">
    <w:name w:val="msonormalcxspmiddle"/>
    <w:basedOn w:val="a"/>
    <w:rsid w:val="000752C5"/>
    <w:pPr>
      <w:spacing w:before="100" w:beforeAutospacing="1" w:after="100" w:afterAutospacing="1"/>
      <w:ind w:firstLine="0"/>
      <w:jc w:val="left"/>
    </w:pPr>
    <w:rPr>
      <w:rFonts w:ascii="Times New Roman" w:hAnsi="Times New Roman"/>
      <w:szCs w:val="24"/>
    </w:rPr>
  </w:style>
  <w:style w:type="paragraph" w:customStyle="1" w:styleId="xl152">
    <w:name w:val="xl152"/>
    <w:basedOn w:val="a"/>
    <w:rsid w:val="00C530A8"/>
    <w:pPr>
      <w:spacing w:before="100" w:beforeAutospacing="1" w:after="100" w:afterAutospacing="1"/>
      <w:ind w:firstLine="0"/>
      <w:jc w:val="center"/>
      <w:textAlignment w:val="top"/>
    </w:pPr>
    <w:rPr>
      <w:rFonts w:ascii="Times New Roman" w:hAnsi="Times New Roman"/>
      <w:b/>
      <w:bCs/>
      <w:szCs w:val="24"/>
    </w:rPr>
  </w:style>
  <w:style w:type="paragraph" w:customStyle="1" w:styleId="xl153">
    <w:name w:val="xl153"/>
    <w:basedOn w:val="a"/>
    <w:rsid w:val="00C530A8"/>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ascii="Times New Roman" w:hAnsi="Times New Roman"/>
      <w:b/>
      <w:bCs/>
      <w:szCs w:val="24"/>
    </w:rPr>
  </w:style>
  <w:style w:type="paragraph" w:customStyle="1" w:styleId="xl154">
    <w:name w:val="xl154"/>
    <w:basedOn w:val="a"/>
    <w:rsid w:val="00C530A8"/>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top"/>
    </w:pPr>
    <w:rPr>
      <w:rFonts w:ascii="Times New Roman" w:hAnsi="Times New Roman"/>
      <w:b/>
      <w:bCs/>
      <w:szCs w:val="24"/>
    </w:rPr>
  </w:style>
  <w:style w:type="paragraph" w:styleId="aff6">
    <w:name w:val="annotation text"/>
    <w:basedOn w:val="a"/>
    <w:link w:val="aff7"/>
    <w:uiPriority w:val="99"/>
    <w:rsid w:val="006A308D"/>
    <w:pPr>
      <w:spacing w:before="0"/>
      <w:ind w:firstLine="0"/>
      <w:jc w:val="left"/>
    </w:pPr>
    <w:rPr>
      <w:rFonts w:ascii="Times New Roman" w:hAnsi="Times New Roman"/>
      <w:sz w:val="20"/>
      <w:lang w:val="en-US" w:eastAsia="en-US"/>
    </w:rPr>
  </w:style>
  <w:style w:type="character" w:customStyle="1" w:styleId="aff7">
    <w:name w:val="Текст примечания Знак"/>
    <w:link w:val="aff6"/>
    <w:uiPriority w:val="99"/>
    <w:rsid w:val="006A308D"/>
    <w:rPr>
      <w:rFonts w:ascii="Times New Roman" w:hAnsi="Times New Roman"/>
      <w:lang w:val="en-US" w:eastAsia="en-US"/>
    </w:rPr>
  </w:style>
  <w:style w:type="paragraph" w:styleId="HTML">
    <w:name w:val="HTML Preformatted"/>
    <w:basedOn w:val="a"/>
    <w:link w:val="HTML0"/>
    <w:rsid w:val="006A30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0"/>
      <w:jc w:val="left"/>
    </w:pPr>
    <w:rPr>
      <w:rFonts w:ascii="Arial Unicode MS" w:eastAsia="Arial Unicode MS" w:hAnsi="Arial Unicode MS"/>
      <w:color w:val="000000"/>
      <w:sz w:val="20"/>
    </w:rPr>
  </w:style>
  <w:style w:type="character" w:customStyle="1" w:styleId="HTML0">
    <w:name w:val="Стандартный HTML Знак"/>
    <w:link w:val="HTML"/>
    <w:uiPriority w:val="99"/>
    <w:rsid w:val="006A308D"/>
    <w:rPr>
      <w:rFonts w:ascii="Arial Unicode MS" w:eastAsia="Arial Unicode MS" w:hAnsi="Arial Unicode MS" w:cs="Arial Unicode MS"/>
      <w:color w:val="000000"/>
    </w:rPr>
  </w:style>
  <w:style w:type="paragraph" w:customStyle="1" w:styleId="aff8">
    <w:name w:val="Обычный текст"/>
    <w:basedOn w:val="a"/>
    <w:rsid w:val="006A308D"/>
    <w:pPr>
      <w:spacing w:before="0"/>
      <w:ind w:firstLine="567"/>
    </w:pPr>
    <w:rPr>
      <w:rFonts w:ascii="Times New Roman" w:hAnsi="Times New Roman"/>
      <w:sz w:val="28"/>
      <w:szCs w:val="24"/>
    </w:rPr>
  </w:style>
  <w:style w:type="character" w:styleId="aff9">
    <w:name w:val="footnote reference"/>
    <w:uiPriority w:val="99"/>
    <w:rsid w:val="006A308D"/>
    <w:rPr>
      <w:vertAlign w:val="superscript"/>
    </w:rPr>
  </w:style>
  <w:style w:type="paragraph" w:styleId="1f1">
    <w:name w:val="toc 1"/>
    <w:basedOn w:val="a"/>
    <w:next w:val="a"/>
    <w:autoRedefine/>
    <w:locked/>
    <w:rsid w:val="006A308D"/>
    <w:pPr>
      <w:spacing w:before="360" w:after="360"/>
      <w:ind w:firstLine="0"/>
      <w:jc w:val="left"/>
    </w:pPr>
    <w:rPr>
      <w:rFonts w:ascii="Times New Roman" w:hAnsi="Times New Roman"/>
      <w:b/>
      <w:caps/>
      <w:szCs w:val="24"/>
      <w:lang w:val="en-US" w:eastAsia="en-US"/>
    </w:rPr>
  </w:style>
  <w:style w:type="paragraph" w:styleId="2b">
    <w:name w:val="toc 2"/>
    <w:basedOn w:val="a"/>
    <w:next w:val="a"/>
    <w:autoRedefine/>
    <w:locked/>
    <w:rsid w:val="006A308D"/>
    <w:pPr>
      <w:spacing w:before="0"/>
      <w:ind w:firstLine="0"/>
      <w:jc w:val="left"/>
    </w:pPr>
    <w:rPr>
      <w:rFonts w:ascii="Times New Roman" w:hAnsi="Times New Roman"/>
      <w:b/>
      <w:smallCaps/>
      <w:sz w:val="22"/>
      <w:szCs w:val="24"/>
      <w:lang w:val="en-US" w:eastAsia="en-US"/>
    </w:rPr>
  </w:style>
  <w:style w:type="paragraph" w:styleId="33">
    <w:name w:val="toc 3"/>
    <w:basedOn w:val="a"/>
    <w:next w:val="a"/>
    <w:autoRedefine/>
    <w:locked/>
    <w:rsid w:val="006A308D"/>
    <w:pPr>
      <w:spacing w:before="0"/>
      <w:ind w:firstLine="0"/>
      <w:jc w:val="left"/>
    </w:pPr>
    <w:rPr>
      <w:rFonts w:ascii="Times New Roman" w:hAnsi="Times New Roman"/>
      <w:smallCaps/>
      <w:sz w:val="22"/>
      <w:szCs w:val="24"/>
      <w:lang w:val="en-US" w:eastAsia="en-US"/>
    </w:rPr>
  </w:style>
  <w:style w:type="paragraph" w:styleId="43">
    <w:name w:val="toc 4"/>
    <w:basedOn w:val="a"/>
    <w:next w:val="a"/>
    <w:autoRedefine/>
    <w:locked/>
    <w:rsid w:val="006A308D"/>
    <w:pPr>
      <w:spacing w:before="0"/>
      <w:ind w:firstLine="0"/>
      <w:jc w:val="left"/>
    </w:pPr>
    <w:rPr>
      <w:rFonts w:ascii="Times New Roman" w:hAnsi="Times New Roman"/>
      <w:sz w:val="22"/>
      <w:szCs w:val="24"/>
      <w:lang w:val="en-US" w:eastAsia="en-US"/>
    </w:rPr>
  </w:style>
  <w:style w:type="paragraph" w:styleId="54">
    <w:name w:val="toc 5"/>
    <w:basedOn w:val="a"/>
    <w:next w:val="a"/>
    <w:autoRedefine/>
    <w:locked/>
    <w:rsid w:val="006A308D"/>
    <w:pPr>
      <w:spacing w:before="0"/>
      <w:ind w:firstLine="0"/>
      <w:jc w:val="left"/>
    </w:pPr>
    <w:rPr>
      <w:rFonts w:ascii="Times New Roman" w:hAnsi="Times New Roman"/>
      <w:sz w:val="22"/>
      <w:szCs w:val="24"/>
      <w:lang w:val="en-US" w:eastAsia="en-US"/>
    </w:rPr>
  </w:style>
  <w:style w:type="paragraph" w:styleId="63">
    <w:name w:val="toc 6"/>
    <w:basedOn w:val="a"/>
    <w:next w:val="a"/>
    <w:autoRedefine/>
    <w:locked/>
    <w:rsid w:val="006A308D"/>
    <w:pPr>
      <w:spacing w:before="0"/>
      <w:ind w:firstLine="0"/>
      <w:jc w:val="left"/>
    </w:pPr>
    <w:rPr>
      <w:rFonts w:ascii="Times New Roman" w:hAnsi="Times New Roman"/>
      <w:sz w:val="22"/>
      <w:szCs w:val="24"/>
      <w:lang w:val="en-US" w:eastAsia="en-US"/>
    </w:rPr>
  </w:style>
  <w:style w:type="paragraph" w:styleId="71">
    <w:name w:val="toc 7"/>
    <w:basedOn w:val="a"/>
    <w:next w:val="a"/>
    <w:autoRedefine/>
    <w:locked/>
    <w:rsid w:val="006A308D"/>
    <w:pPr>
      <w:spacing w:before="0"/>
      <w:ind w:firstLine="0"/>
      <w:jc w:val="left"/>
    </w:pPr>
    <w:rPr>
      <w:rFonts w:ascii="Times New Roman" w:hAnsi="Times New Roman"/>
      <w:sz w:val="22"/>
      <w:szCs w:val="24"/>
      <w:lang w:val="en-US" w:eastAsia="en-US"/>
    </w:rPr>
  </w:style>
  <w:style w:type="paragraph" w:styleId="81">
    <w:name w:val="toc 8"/>
    <w:basedOn w:val="a"/>
    <w:next w:val="a"/>
    <w:autoRedefine/>
    <w:locked/>
    <w:rsid w:val="006A308D"/>
    <w:pPr>
      <w:spacing w:before="0"/>
      <w:ind w:firstLine="0"/>
      <w:jc w:val="left"/>
    </w:pPr>
    <w:rPr>
      <w:rFonts w:ascii="Times New Roman" w:hAnsi="Times New Roman"/>
      <w:sz w:val="22"/>
      <w:szCs w:val="24"/>
      <w:lang w:val="en-US" w:eastAsia="en-US"/>
    </w:rPr>
  </w:style>
  <w:style w:type="paragraph" w:styleId="91">
    <w:name w:val="toc 9"/>
    <w:basedOn w:val="a"/>
    <w:next w:val="a"/>
    <w:autoRedefine/>
    <w:locked/>
    <w:rsid w:val="006A308D"/>
    <w:pPr>
      <w:spacing w:before="0"/>
      <w:ind w:firstLine="0"/>
      <w:jc w:val="left"/>
    </w:pPr>
    <w:rPr>
      <w:rFonts w:ascii="Times New Roman" w:hAnsi="Times New Roman"/>
      <w:sz w:val="22"/>
      <w:szCs w:val="24"/>
      <w:lang w:val="en-US" w:eastAsia="en-US"/>
    </w:rPr>
  </w:style>
  <w:style w:type="character" w:customStyle="1" w:styleId="hl41">
    <w:name w:val="hl41"/>
    <w:rsid w:val="006A308D"/>
    <w:rPr>
      <w:b/>
      <w:bCs/>
      <w:sz w:val="20"/>
      <w:szCs w:val="20"/>
    </w:rPr>
  </w:style>
  <w:style w:type="paragraph" w:customStyle="1" w:styleId="Web">
    <w:name w:val="Обычный (Web)"/>
    <w:basedOn w:val="a"/>
    <w:rsid w:val="006A308D"/>
    <w:pPr>
      <w:spacing w:before="100" w:after="100"/>
      <w:ind w:firstLine="0"/>
      <w:jc w:val="left"/>
    </w:pPr>
    <w:rPr>
      <w:rFonts w:ascii="Arial Unicode MS" w:eastAsia="Arial Unicode MS" w:hAnsi="Arial Unicode MS"/>
      <w:szCs w:val="24"/>
      <w:lang w:eastAsia="en-US"/>
    </w:rPr>
  </w:style>
  <w:style w:type="character" w:customStyle="1" w:styleId="ConsNonformat0">
    <w:name w:val="ConsNonformat Знак"/>
    <w:rsid w:val="006A308D"/>
    <w:rPr>
      <w:rFonts w:ascii="Courier New" w:hAnsi="Courier New" w:cs="Courier New"/>
      <w:noProof w:val="0"/>
      <w:lang w:val="ru-RU" w:eastAsia="en-US" w:bidi="ar-SA"/>
    </w:rPr>
  </w:style>
  <w:style w:type="paragraph" w:styleId="34">
    <w:name w:val="Body Text 3"/>
    <w:basedOn w:val="a"/>
    <w:link w:val="35"/>
    <w:rsid w:val="006A308D"/>
    <w:pPr>
      <w:spacing w:before="0" w:after="120"/>
      <w:ind w:firstLine="0"/>
      <w:jc w:val="left"/>
    </w:pPr>
    <w:rPr>
      <w:rFonts w:ascii="Times New Roman" w:hAnsi="Times New Roman"/>
      <w:sz w:val="16"/>
      <w:szCs w:val="16"/>
      <w:lang w:val="en-US" w:eastAsia="en-US"/>
    </w:rPr>
  </w:style>
  <w:style w:type="character" w:customStyle="1" w:styleId="35">
    <w:name w:val="Основной текст 3 Знак"/>
    <w:link w:val="34"/>
    <w:rsid w:val="006A308D"/>
    <w:rPr>
      <w:rFonts w:ascii="Times New Roman" w:hAnsi="Times New Roman"/>
      <w:sz w:val="16"/>
      <w:szCs w:val="16"/>
      <w:lang w:val="en-US" w:eastAsia="en-US"/>
    </w:rPr>
  </w:style>
  <w:style w:type="paragraph" w:customStyle="1" w:styleId="affa">
    <w:name w:val="Заголовок_ТАБ"/>
    <w:basedOn w:val="a"/>
    <w:autoRedefine/>
    <w:rsid w:val="006A308D"/>
    <w:pPr>
      <w:keepNext/>
      <w:spacing w:before="0" w:after="120"/>
      <w:ind w:firstLine="0"/>
      <w:jc w:val="center"/>
    </w:pPr>
    <w:rPr>
      <w:rFonts w:ascii="Times New Roman" w:hAnsi="Times New Roman"/>
      <w:b/>
      <w:sz w:val="20"/>
    </w:rPr>
  </w:style>
  <w:style w:type="paragraph" w:customStyle="1" w:styleId="affb">
    <w:name w:val="Заголовок_РИС"/>
    <w:basedOn w:val="a"/>
    <w:autoRedefine/>
    <w:rsid w:val="006A308D"/>
    <w:pPr>
      <w:spacing w:before="120" w:after="120"/>
      <w:ind w:firstLine="0"/>
      <w:jc w:val="center"/>
    </w:pPr>
    <w:rPr>
      <w:rFonts w:ascii="Times New Roman" w:hAnsi="Times New Roman"/>
      <w:i/>
      <w:sz w:val="20"/>
    </w:rPr>
  </w:style>
  <w:style w:type="paragraph" w:customStyle="1" w:styleId="2c">
    <w:name w:val="Список2"/>
    <w:basedOn w:val="af1"/>
    <w:rsid w:val="006A308D"/>
    <w:pPr>
      <w:tabs>
        <w:tab w:val="left" w:pos="851"/>
      </w:tabs>
      <w:suppressAutoHyphens w:val="0"/>
      <w:spacing w:before="40" w:after="40"/>
      <w:ind w:left="850" w:hanging="493"/>
      <w:jc w:val="both"/>
    </w:pPr>
    <w:rPr>
      <w:rFonts w:ascii="Times New Roman" w:hAnsi="Times New Roman" w:cs="Times New Roman"/>
      <w:sz w:val="24"/>
    </w:rPr>
  </w:style>
  <w:style w:type="paragraph" w:customStyle="1" w:styleId="affc">
    <w:name w:val="Спис_заголовок"/>
    <w:basedOn w:val="a"/>
    <w:next w:val="af1"/>
    <w:rsid w:val="006A308D"/>
    <w:pPr>
      <w:keepNext/>
      <w:keepLines/>
      <w:tabs>
        <w:tab w:val="left" w:pos="0"/>
      </w:tabs>
      <w:spacing w:after="60"/>
      <w:ind w:firstLine="0"/>
    </w:pPr>
    <w:rPr>
      <w:rFonts w:ascii="Times New Roman" w:hAnsi="Times New Roman"/>
    </w:rPr>
  </w:style>
  <w:style w:type="paragraph" w:customStyle="1" w:styleId="11pt012">
    <w:name w:val="Стиль Основной текст с отступом + 11 pt Слева:  0 см Выступ:  12..."/>
    <w:basedOn w:val="afb"/>
    <w:rsid w:val="006A308D"/>
    <w:pPr>
      <w:spacing w:after="60"/>
      <w:ind w:left="0" w:firstLine="0"/>
    </w:pPr>
    <w:rPr>
      <w:rFonts w:ascii="Times New Roman" w:hAnsi="Times New Roman"/>
      <w:sz w:val="22"/>
    </w:rPr>
  </w:style>
  <w:style w:type="paragraph" w:customStyle="1" w:styleId="affd">
    <w:name w:val="Список_без_б"/>
    <w:basedOn w:val="a"/>
    <w:rsid w:val="006A308D"/>
    <w:pPr>
      <w:spacing w:before="40" w:after="40"/>
      <w:ind w:left="357" w:firstLine="0"/>
    </w:pPr>
    <w:rPr>
      <w:rFonts w:ascii="Times New Roman" w:hAnsi="Times New Roman"/>
      <w:sz w:val="22"/>
    </w:rPr>
  </w:style>
  <w:style w:type="paragraph" w:customStyle="1" w:styleId="affe">
    <w:name w:val="Таблица"/>
    <w:basedOn w:val="a"/>
    <w:rsid w:val="006A308D"/>
    <w:pPr>
      <w:spacing w:before="20" w:after="20"/>
      <w:ind w:firstLine="0"/>
      <w:jc w:val="left"/>
    </w:pPr>
    <w:rPr>
      <w:rFonts w:ascii="Times New Roman" w:hAnsi="Times New Roman"/>
      <w:sz w:val="20"/>
    </w:rPr>
  </w:style>
  <w:style w:type="paragraph" w:customStyle="1" w:styleId="afff">
    <w:name w:val="Текст письма"/>
    <w:basedOn w:val="a"/>
    <w:rsid w:val="006A308D"/>
    <w:pPr>
      <w:spacing w:after="60"/>
      <w:ind w:firstLine="0"/>
    </w:pPr>
    <w:rPr>
      <w:rFonts w:ascii="Times New Roman" w:hAnsi="Times New Roman"/>
      <w:sz w:val="22"/>
    </w:rPr>
  </w:style>
  <w:style w:type="paragraph" w:customStyle="1" w:styleId="36">
    <w:name w:val="Список3"/>
    <w:basedOn w:val="a"/>
    <w:rsid w:val="006A308D"/>
    <w:pPr>
      <w:tabs>
        <w:tab w:val="num" w:pos="432"/>
        <w:tab w:val="left" w:pos="1208"/>
      </w:tabs>
      <w:spacing w:before="20" w:after="20"/>
      <w:ind w:left="432" w:hanging="432"/>
    </w:pPr>
    <w:rPr>
      <w:rFonts w:ascii="Times New Roman" w:hAnsi="Times New Roman"/>
      <w:sz w:val="22"/>
    </w:rPr>
  </w:style>
  <w:style w:type="paragraph" w:customStyle="1" w:styleId="1f2">
    <w:name w:val="Номер1"/>
    <w:basedOn w:val="af1"/>
    <w:rsid w:val="006A308D"/>
    <w:pPr>
      <w:tabs>
        <w:tab w:val="num" w:pos="1620"/>
      </w:tabs>
      <w:suppressAutoHyphens w:val="0"/>
      <w:spacing w:before="40" w:after="40"/>
      <w:ind w:left="1620" w:hanging="360"/>
      <w:jc w:val="both"/>
    </w:pPr>
    <w:rPr>
      <w:rFonts w:ascii="Times New Roman" w:hAnsi="Times New Roman" w:cs="Times New Roman"/>
      <w:sz w:val="22"/>
    </w:rPr>
  </w:style>
  <w:style w:type="paragraph" w:customStyle="1" w:styleId="2d">
    <w:name w:val="Номер2"/>
    <w:basedOn w:val="2c"/>
    <w:rsid w:val="006A308D"/>
    <w:pPr>
      <w:tabs>
        <w:tab w:val="left" w:pos="964"/>
        <w:tab w:val="num" w:pos="2340"/>
      </w:tabs>
      <w:ind w:left="2340" w:hanging="180"/>
    </w:pPr>
    <w:rPr>
      <w:sz w:val="22"/>
    </w:rPr>
  </w:style>
  <w:style w:type="paragraph" w:customStyle="1" w:styleId="ConsCell">
    <w:name w:val="ConsCell"/>
    <w:rsid w:val="006A308D"/>
    <w:pPr>
      <w:widowControl w:val="0"/>
      <w:autoSpaceDE w:val="0"/>
      <w:autoSpaceDN w:val="0"/>
      <w:adjustRightInd w:val="0"/>
      <w:ind w:right="19772"/>
    </w:pPr>
    <w:rPr>
      <w:rFonts w:ascii="Arial" w:hAnsi="Arial" w:cs="Arial"/>
    </w:rPr>
  </w:style>
  <w:style w:type="character" w:customStyle="1" w:styleId="64">
    <w:name w:val="Заголовок №6_"/>
    <w:link w:val="65"/>
    <w:uiPriority w:val="99"/>
    <w:locked/>
    <w:rsid w:val="00A733A3"/>
    <w:rPr>
      <w:rFonts w:ascii="Times New Roman" w:hAnsi="Times New Roman"/>
      <w:b/>
      <w:bCs/>
      <w:sz w:val="27"/>
      <w:szCs w:val="27"/>
      <w:shd w:val="clear" w:color="auto" w:fill="FFFFFF"/>
    </w:rPr>
  </w:style>
  <w:style w:type="paragraph" w:customStyle="1" w:styleId="65">
    <w:name w:val="Заголовок №6"/>
    <w:basedOn w:val="a"/>
    <w:link w:val="64"/>
    <w:uiPriority w:val="99"/>
    <w:rsid w:val="00A733A3"/>
    <w:pPr>
      <w:shd w:val="clear" w:color="auto" w:fill="FFFFFF"/>
      <w:spacing w:before="360" w:after="360" w:line="326" w:lineRule="exact"/>
      <w:ind w:firstLine="0"/>
      <w:jc w:val="center"/>
      <w:outlineLvl w:val="5"/>
    </w:pPr>
    <w:rPr>
      <w:rFonts w:ascii="Times New Roman" w:hAnsi="Times New Roman"/>
      <w:b/>
      <w:bCs/>
      <w:sz w:val="27"/>
      <w:szCs w:val="27"/>
    </w:rPr>
  </w:style>
  <w:style w:type="character" w:customStyle="1" w:styleId="44">
    <w:name w:val="Заголовок №4_"/>
    <w:link w:val="45"/>
    <w:uiPriority w:val="99"/>
    <w:locked/>
    <w:rsid w:val="00A733A3"/>
    <w:rPr>
      <w:rFonts w:ascii="Times New Roman" w:hAnsi="Times New Roman"/>
      <w:b/>
      <w:bCs/>
      <w:sz w:val="26"/>
      <w:szCs w:val="26"/>
      <w:shd w:val="clear" w:color="auto" w:fill="FFFFFF"/>
    </w:rPr>
  </w:style>
  <w:style w:type="paragraph" w:customStyle="1" w:styleId="45">
    <w:name w:val="Заголовок №4"/>
    <w:basedOn w:val="a"/>
    <w:link w:val="44"/>
    <w:uiPriority w:val="99"/>
    <w:rsid w:val="00A733A3"/>
    <w:pPr>
      <w:shd w:val="clear" w:color="auto" w:fill="FFFFFF"/>
      <w:spacing w:before="840" w:after="240" w:line="317" w:lineRule="exact"/>
      <w:ind w:firstLine="0"/>
      <w:jc w:val="center"/>
      <w:outlineLvl w:val="3"/>
    </w:pPr>
    <w:rPr>
      <w:rFonts w:ascii="Times New Roman" w:hAnsi="Times New Roman"/>
      <w:b/>
      <w:bCs/>
      <w:sz w:val="26"/>
      <w:szCs w:val="26"/>
    </w:rPr>
  </w:style>
  <w:style w:type="paragraph" w:customStyle="1" w:styleId="FirstParagraph">
    <w:name w:val="First Paragraph"/>
    <w:basedOn w:val="ad"/>
    <w:next w:val="ad"/>
    <w:qFormat/>
    <w:rsid w:val="00A733A3"/>
    <w:pPr>
      <w:suppressAutoHyphens w:val="0"/>
      <w:spacing w:before="180" w:after="180"/>
    </w:pPr>
    <w:rPr>
      <w:rFonts w:ascii="Cambria" w:eastAsia="Cambria" w:hAnsi="Cambria"/>
      <w:sz w:val="24"/>
      <w:szCs w:val="24"/>
      <w:lang w:val="en-US" w:eastAsia="en-US"/>
    </w:rPr>
  </w:style>
  <w:style w:type="paragraph" w:customStyle="1" w:styleId="Compact">
    <w:name w:val="Compact"/>
    <w:basedOn w:val="ad"/>
    <w:qFormat/>
    <w:rsid w:val="00A733A3"/>
    <w:pPr>
      <w:suppressAutoHyphens w:val="0"/>
      <w:spacing w:before="36" w:after="36"/>
    </w:pPr>
    <w:rPr>
      <w:rFonts w:ascii="Cambria" w:eastAsia="Cambria" w:hAnsi="Cambria"/>
      <w:sz w:val="24"/>
      <w:szCs w:val="24"/>
      <w:lang w:val="en-US" w:eastAsia="en-US"/>
    </w:rPr>
  </w:style>
  <w:style w:type="paragraph" w:customStyle="1" w:styleId="tekstob">
    <w:name w:val="tekstob"/>
    <w:basedOn w:val="a"/>
    <w:rsid w:val="00BE3E92"/>
    <w:pPr>
      <w:spacing w:before="100" w:beforeAutospacing="1" w:after="100" w:afterAutospacing="1"/>
      <w:ind w:firstLine="0"/>
      <w:jc w:val="left"/>
    </w:pPr>
    <w:rPr>
      <w:rFonts w:ascii="Times New Roman" w:hAnsi="Times New Roman"/>
      <w:szCs w:val="24"/>
    </w:rPr>
  </w:style>
  <w:style w:type="paragraph" w:customStyle="1" w:styleId="sourcetag">
    <w:name w:val="source__tag"/>
    <w:basedOn w:val="a"/>
    <w:rsid w:val="00BE3E92"/>
    <w:pPr>
      <w:spacing w:before="100" w:beforeAutospacing="1" w:after="100" w:afterAutospacing="1"/>
      <w:ind w:firstLine="0"/>
      <w:jc w:val="left"/>
    </w:pPr>
    <w:rPr>
      <w:rFonts w:ascii="Times New Roman" w:hAnsi="Times New Roman"/>
      <w:szCs w:val="24"/>
    </w:rPr>
  </w:style>
  <w:style w:type="paragraph" w:customStyle="1" w:styleId="Pa3">
    <w:name w:val="Pa3"/>
    <w:basedOn w:val="a"/>
    <w:next w:val="a"/>
    <w:uiPriority w:val="99"/>
    <w:rsid w:val="004979F6"/>
    <w:pPr>
      <w:autoSpaceDE w:val="0"/>
      <w:autoSpaceDN w:val="0"/>
      <w:adjustRightInd w:val="0"/>
      <w:spacing w:before="0" w:line="221" w:lineRule="atLeast"/>
      <w:ind w:firstLine="0"/>
      <w:jc w:val="left"/>
    </w:pPr>
    <w:rPr>
      <w:rFonts w:ascii="OctavaC" w:hAnsi="OctavaC"/>
      <w:szCs w:val="24"/>
    </w:rPr>
  </w:style>
  <w:style w:type="paragraph" w:customStyle="1" w:styleId="Pa14">
    <w:name w:val="Pa14"/>
    <w:basedOn w:val="a"/>
    <w:next w:val="a"/>
    <w:uiPriority w:val="99"/>
    <w:rsid w:val="004979F6"/>
    <w:pPr>
      <w:autoSpaceDE w:val="0"/>
      <w:autoSpaceDN w:val="0"/>
      <w:adjustRightInd w:val="0"/>
      <w:spacing w:before="0" w:line="221" w:lineRule="atLeast"/>
      <w:ind w:firstLine="0"/>
      <w:jc w:val="left"/>
    </w:pPr>
    <w:rPr>
      <w:rFonts w:ascii="OctavaC" w:hAnsi="OctavaC"/>
      <w:szCs w:val="24"/>
    </w:rPr>
  </w:style>
  <w:style w:type="paragraph" w:customStyle="1" w:styleId="Pa16">
    <w:name w:val="Pa16"/>
    <w:basedOn w:val="a"/>
    <w:next w:val="a"/>
    <w:uiPriority w:val="99"/>
    <w:rsid w:val="004979F6"/>
    <w:pPr>
      <w:autoSpaceDE w:val="0"/>
      <w:autoSpaceDN w:val="0"/>
      <w:adjustRightInd w:val="0"/>
      <w:spacing w:before="0" w:line="181" w:lineRule="atLeast"/>
      <w:ind w:firstLine="0"/>
      <w:jc w:val="left"/>
    </w:pPr>
    <w:rPr>
      <w:rFonts w:ascii="OctavaC" w:hAnsi="OctavaC"/>
      <w:szCs w:val="24"/>
    </w:rPr>
  </w:style>
  <w:style w:type="paragraph" w:customStyle="1" w:styleId="Pa20">
    <w:name w:val="Pa20"/>
    <w:basedOn w:val="a"/>
    <w:next w:val="a"/>
    <w:uiPriority w:val="99"/>
    <w:rsid w:val="004979F6"/>
    <w:pPr>
      <w:autoSpaceDE w:val="0"/>
      <w:autoSpaceDN w:val="0"/>
      <w:adjustRightInd w:val="0"/>
      <w:spacing w:before="0" w:line="181" w:lineRule="atLeast"/>
      <w:ind w:firstLine="0"/>
      <w:jc w:val="left"/>
    </w:pPr>
    <w:rPr>
      <w:rFonts w:ascii="OctavaC" w:hAnsi="OctavaC"/>
      <w:szCs w:val="24"/>
    </w:rPr>
  </w:style>
  <w:style w:type="paragraph" w:customStyle="1" w:styleId="xl155">
    <w:name w:val="xl155"/>
    <w:basedOn w:val="a"/>
    <w:rsid w:val="000A228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textAlignment w:val="center"/>
    </w:pPr>
    <w:rPr>
      <w:rFonts w:ascii="Times New Roman" w:hAnsi="Times New Roman"/>
      <w:szCs w:val="24"/>
    </w:rPr>
  </w:style>
  <w:style w:type="paragraph" w:customStyle="1" w:styleId="xl156">
    <w:name w:val="xl156"/>
    <w:basedOn w:val="a"/>
    <w:rsid w:val="000A228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top"/>
    </w:pPr>
    <w:rPr>
      <w:rFonts w:ascii="Times New Roman" w:hAnsi="Times New Roman"/>
      <w:szCs w:val="24"/>
    </w:rPr>
  </w:style>
  <w:style w:type="paragraph" w:customStyle="1" w:styleId="xl157">
    <w:name w:val="xl157"/>
    <w:basedOn w:val="a"/>
    <w:rsid w:val="000A228D"/>
    <w:pPr>
      <w:pBdr>
        <w:left w:val="single" w:sz="4" w:space="0" w:color="auto"/>
      </w:pBdr>
      <w:shd w:val="clear" w:color="000000" w:fill="FFFF00"/>
      <w:spacing w:before="100" w:beforeAutospacing="1" w:after="100" w:afterAutospacing="1"/>
      <w:ind w:firstLine="0"/>
      <w:jc w:val="center"/>
      <w:textAlignment w:val="center"/>
    </w:pPr>
    <w:rPr>
      <w:rFonts w:ascii="Times New Roman" w:hAnsi="Times New Roman"/>
      <w:szCs w:val="24"/>
    </w:rPr>
  </w:style>
  <w:style w:type="paragraph" w:customStyle="1" w:styleId="xl158">
    <w:name w:val="xl158"/>
    <w:basedOn w:val="a"/>
    <w:rsid w:val="000A228D"/>
    <w:pPr>
      <w:pBdr>
        <w:left w:val="single" w:sz="4" w:space="0" w:color="auto"/>
        <w:right w:val="single" w:sz="4" w:space="0" w:color="auto"/>
      </w:pBdr>
      <w:shd w:val="clear" w:color="000000" w:fill="FFFF00"/>
      <w:spacing w:before="100" w:beforeAutospacing="1" w:after="100" w:afterAutospacing="1"/>
      <w:ind w:firstLine="0"/>
      <w:jc w:val="center"/>
      <w:textAlignment w:val="center"/>
    </w:pPr>
    <w:rPr>
      <w:rFonts w:ascii="Times New Roman" w:hAnsi="Times New Roman"/>
      <w:szCs w:val="24"/>
    </w:rPr>
  </w:style>
  <w:style w:type="paragraph" w:customStyle="1" w:styleId="xl159">
    <w:name w:val="xl159"/>
    <w:basedOn w:val="a"/>
    <w:rsid w:val="000A228D"/>
    <w:pPr>
      <w:pBdr>
        <w:left w:val="single" w:sz="4" w:space="0" w:color="auto"/>
        <w:right w:val="single" w:sz="4" w:space="0" w:color="auto"/>
      </w:pBdr>
      <w:shd w:val="clear" w:color="000000" w:fill="FFFF00"/>
      <w:spacing w:before="100" w:beforeAutospacing="1" w:after="100" w:afterAutospacing="1"/>
      <w:ind w:firstLine="0"/>
      <w:jc w:val="center"/>
      <w:textAlignment w:val="center"/>
    </w:pPr>
    <w:rPr>
      <w:rFonts w:ascii="Times New Roman" w:hAnsi="Times New Roman"/>
      <w:szCs w:val="24"/>
    </w:rPr>
  </w:style>
  <w:style w:type="paragraph" w:customStyle="1" w:styleId="xl160">
    <w:name w:val="xl160"/>
    <w:basedOn w:val="a"/>
    <w:rsid w:val="000A228D"/>
    <w:pPr>
      <w:pBdr>
        <w:left w:val="single" w:sz="4" w:space="0" w:color="auto"/>
      </w:pBdr>
      <w:shd w:val="clear" w:color="000000" w:fill="FFFF00"/>
      <w:spacing w:before="100" w:beforeAutospacing="1" w:after="100" w:afterAutospacing="1"/>
      <w:ind w:firstLine="0"/>
      <w:jc w:val="right"/>
      <w:textAlignment w:val="center"/>
    </w:pPr>
    <w:rPr>
      <w:rFonts w:ascii="Times New Roman" w:hAnsi="Times New Roman"/>
      <w:szCs w:val="24"/>
    </w:rPr>
  </w:style>
  <w:style w:type="paragraph" w:customStyle="1" w:styleId="xl161">
    <w:name w:val="xl161"/>
    <w:basedOn w:val="a"/>
    <w:rsid w:val="000A228D"/>
    <w:pPr>
      <w:pBdr>
        <w:left w:val="single" w:sz="4" w:space="0" w:color="auto"/>
      </w:pBdr>
      <w:shd w:val="clear" w:color="000000" w:fill="FFFF00"/>
      <w:spacing w:before="100" w:beforeAutospacing="1" w:after="100" w:afterAutospacing="1"/>
      <w:ind w:firstLine="0"/>
      <w:jc w:val="right"/>
      <w:textAlignment w:val="center"/>
    </w:pPr>
    <w:rPr>
      <w:rFonts w:ascii="Times New Roman" w:hAnsi="Times New Roman"/>
      <w:szCs w:val="24"/>
    </w:rPr>
  </w:style>
  <w:style w:type="paragraph" w:customStyle="1" w:styleId="xl162">
    <w:name w:val="xl162"/>
    <w:basedOn w:val="a"/>
    <w:rsid w:val="000A228D"/>
    <w:pPr>
      <w:shd w:val="clear" w:color="000000" w:fill="DBEEF3"/>
      <w:spacing w:before="100" w:beforeAutospacing="1" w:after="100" w:afterAutospacing="1"/>
      <w:ind w:firstLine="0"/>
      <w:jc w:val="right"/>
    </w:pPr>
    <w:rPr>
      <w:rFonts w:ascii="Times New Roman" w:hAnsi="Times New Roman"/>
      <w:sz w:val="20"/>
    </w:rPr>
  </w:style>
  <w:style w:type="paragraph" w:customStyle="1" w:styleId="xl163">
    <w:name w:val="xl163"/>
    <w:basedOn w:val="a"/>
    <w:rsid w:val="000A228D"/>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ascii="Times New Roman" w:hAnsi="Times New Roman"/>
      <w:szCs w:val="24"/>
    </w:rPr>
  </w:style>
  <w:style w:type="paragraph" w:customStyle="1" w:styleId="xl164">
    <w:name w:val="xl164"/>
    <w:basedOn w:val="a"/>
    <w:rsid w:val="000A228D"/>
    <w:pPr>
      <w:pBdr>
        <w:top w:val="single" w:sz="4" w:space="0" w:color="auto"/>
        <w:bottom w:val="single" w:sz="4" w:space="0" w:color="auto"/>
      </w:pBdr>
      <w:spacing w:before="100" w:beforeAutospacing="1" w:after="100" w:afterAutospacing="1"/>
      <w:ind w:firstLine="0"/>
      <w:jc w:val="center"/>
      <w:textAlignment w:val="center"/>
    </w:pPr>
    <w:rPr>
      <w:rFonts w:ascii="Times New Roman" w:hAnsi="Times New Roman"/>
      <w:szCs w:val="24"/>
    </w:rPr>
  </w:style>
  <w:style w:type="paragraph" w:customStyle="1" w:styleId="xl165">
    <w:name w:val="xl165"/>
    <w:basedOn w:val="a"/>
    <w:rsid w:val="000A228D"/>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ascii="Times New Roman" w:hAnsi="Times New Roman"/>
      <w:szCs w:val="24"/>
    </w:rPr>
  </w:style>
  <w:style w:type="paragraph" w:customStyle="1" w:styleId="xl166">
    <w:name w:val="xl166"/>
    <w:basedOn w:val="a"/>
    <w:rsid w:val="000A228D"/>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hAnsi="Times New Roman"/>
      <w:szCs w:val="24"/>
    </w:rPr>
  </w:style>
  <w:style w:type="paragraph" w:customStyle="1" w:styleId="xl167">
    <w:name w:val="xl167"/>
    <w:basedOn w:val="a"/>
    <w:rsid w:val="000A228D"/>
    <w:pPr>
      <w:pBdr>
        <w:left w:val="single" w:sz="4" w:space="0" w:color="auto"/>
        <w:right w:val="single" w:sz="4" w:space="0" w:color="auto"/>
      </w:pBdr>
      <w:shd w:val="clear" w:color="000000" w:fill="FFFF00"/>
      <w:spacing w:before="100" w:beforeAutospacing="1" w:after="100" w:afterAutospacing="1"/>
      <w:ind w:firstLine="0"/>
      <w:jc w:val="center"/>
      <w:textAlignment w:val="center"/>
    </w:pPr>
    <w:rPr>
      <w:rFonts w:ascii="Times New Roman" w:hAnsi="Times New Roman"/>
      <w:szCs w:val="24"/>
    </w:rPr>
  </w:style>
  <w:style w:type="paragraph" w:customStyle="1" w:styleId="xl168">
    <w:name w:val="xl168"/>
    <w:basedOn w:val="a"/>
    <w:rsid w:val="000A228D"/>
    <w:pPr>
      <w:pBdr>
        <w:left w:val="single" w:sz="4" w:space="0" w:color="auto"/>
        <w:right w:val="single" w:sz="4" w:space="0" w:color="auto"/>
      </w:pBdr>
      <w:shd w:val="clear" w:color="000000" w:fill="FFFF00"/>
      <w:spacing w:before="100" w:beforeAutospacing="1" w:after="100" w:afterAutospacing="1"/>
      <w:ind w:firstLine="0"/>
      <w:jc w:val="center"/>
      <w:textAlignment w:val="center"/>
    </w:pPr>
    <w:rPr>
      <w:rFonts w:ascii="Times New Roman" w:hAnsi="Times New Roman"/>
      <w:szCs w:val="24"/>
    </w:rPr>
  </w:style>
  <w:style w:type="paragraph" w:customStyle="1" w:styleId="xl169">
    <w:name w:val="xl169"/>
    <w:basedOn w:val="a"/>
    <w:rsid w:val="000A228D"/>
    <w:pPr>
      <w:pBdr>
        <w:left w:val="single" w:sz="4" w:space="0" w:color="auto"/>
      </w:pBdr>
      <w:shd w:val="clear" w:color="000000" w:fill="FFFF00"/>
      <w:spacing w:before="100" w:beforeAutospacing="1" w:after="100" w:afterAutospacing="1"/>
      <w:ind w:firstLine="0"/>
      <w:jc w:val="left"/>
      <w:textAlignment w:val="center"/>
    </w:pPr>
    <w:rPr>
      <w:rFonts w:ascii="Times New Roman" w:hAnsi="Times New Roman"/>
      <w:szCs w:val="24"/>
    </w:rPr>
  </w:style>
  <w:style w:type="paragraph" w:customStyle="1" w:styleId="xl170">
    <w:name w:val="xl170"/>
    <w:basedOn w:val="a"/>
    <w:rsid w:val="000A228D"/>
    <w:pPr>
      <w:pBdr>
        <w:left w:val="single" w:sz="4" w:space="0" w:color="auto"/>
        <w:right w:val="single" w:sz="4" w:space="0" w:color="auto"/>
      </w:pBdr>
      <w:shd w:val="clear" w:color="000000" w:fill="FFFF00"/>
      <w:spacing w:before="100" w:beforeAutospacing="1" w:after="100" w:afterAutospacing="1"/>
      <w:ind w:firstLine="0"/>
      <w:jc w:val="right"/>
      <w:textAlignment w:val="center"/>
    </w:pPr>
    <w:rPr>
      <w:rFonts w:ascii="Times New Roman" w:hAnsi="Times New Roman"/>
      <w:szCs w:val="24"/>
    </w:rPr>
  </w:style>
  <w:style w:type="paragraph" w:customStyle="1" w:styleId="xl171">
    <w:name w:val="xl171"/>
    <w:basedOn w:val="a"/>
    <w:rsid w:val="000A228D"/>
    <w:pPr>
      <w:pBdr>
        <w:left w:val="single" w:sz="4" w:space="0" w:color="auto"/>
        <w:right w:val="single" w:sz="4" w:space="0" w:color="auto"/>
      </w:pBdr>
      <w:shd w:val="clear" w:color="000000" w:fill="FFFF00"/>
      <w:spacing w:before="100" w:beforeAutospacing="1" w:after="100" w:afterAutospacing="1"/>
      <w:ind w:firstLine="0"/>
      <w:jc w:val="right"/>
      <w:textAlignment w:val="center"/>
    </w:pPr>
    <w:rPr>
      <w:rFonts w:ascii="Times New Roman" w:hAnsi="Times New Roman"/>
      <w:szCs w:val="24"/>
    </w:rPr>
  </w:style>
  <w:style w:type="paragraph" w:customStyle="1" w:styleId="xl172">
    <w:name w:val="xl172"/>
    <w:basedOn w:val="a"/>
    <w:rsid w:val="000A228D"/>
    <w:pPr>
      <w:shd w:val="clear" w:color="000000" w:fill="DBEEF3"/>
      <w:spacing w:before="100" w:beforeAutospacing="1" w:after="100" w:afterAutospacing="1"/>
      <w:ind w:firstLine="0"/>
      <w:jc w:val="right"/>
    </w:pPr>
    <w:rPr>
      <w:rFonts w:ascii="Times New Roman" w:hAnsi="Times New Roman"/>
      <w:sz w:val="20"/>
    </w:rPr>
  </w:style>
  <w:style w:type="paragraph" w:customStyle="1" w:styleId="xl173">
    <w:name w:val="xl173"/>
    <w:basedOn w:val="a"/>
    <w:rsid w:val="000A228D"/>
    <w:pPr>
      <w:spacing w:before="100" w:beforeAutospacing="1" w:after="100" w:afterAutospacing="1"/>
      <w:ind w:firstLine="0"/>
      <w:jc w:val="center"/>
      <w:textAlignment w:val="top"/>
    </w:pPr>
    <w:rPr>
      <w:rFonts w:ascii="Times New Roman" w:hAnsi="Times New Roman"/>
      <w:b/>
      <w:bCs/>
      <w:szCs w:val="24"/>
    </w:rPr>
  </w:style>
  <w:style w:type="paragraph" w:customStyle="1" w:styleId="xl174">
    <w:name w:val="xl174"/>
    <w:basedOn w:val="a"/>
    <w:rsid w:val="000A228D"/>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ascii="Times New Roman" w:hAnsi="Times New Roman"/>
      <w:szCs w:val="24"/>
    </w:rPr>
  </w:style>
  <w:style w:type="paragraph" w:customStyle="1" w:styleId="xl175">
    <w:name w:val="xl175"/>
    <w:basedOn w:val="a"/>
    <w:rsid w:val="000A228D"/>
    <w:pPr>
      <w:pBdr>
        <w:top w:val="single" w:sz="4" w:space="0" w:color="auto"/>
        <w:bottom w:val="single" w:sz="4" w:space="0" w:color="auto"/>
      </w:pBdr>
      <w:spacing w:before="100" w:beforeAutospacing="1" w:after="100" w:afterAutospacing="1"/>
      <w:ind w:firstLine="0"/>
      <w:jc w:val="center"/>
      <w:textAlignment w:val="center"/>
    </w:pPr>
    <w:rPr>
      <w:rFonts w:ascii="Times New Roman" w:hAnsi="Times New Roman"/>
      <w:szCs w:val="24"/>
    </w:rPr>
  </w:style>
  <w:style w:type="paragraph" w:customStyle="1" w:styleId="xl176">
    <w:name w:val="xl176"/>
    <w:basedOn w:val="a"/>
    <w:rsid w:val="000A228D"/>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hAnsi="Times New Roman"/>
      <w:szCs w:val="24"/>
    </w:rPr>
  </w:style>
  <w:style w:type="paragraph" w:customStyle="1" w:styleId="xl177">
    <w:name w:val="xl177"/>
    <w:basedOn w:val="a"/>
    <w:rsid w:val="000A228D"/>
    <w:pPr>
      <w:spacing w:before="100" w:beforeAutospacing="1" w:after="100" w:afterAutospacing="1"/>
      <w:ind w:firstLine="0"/>
      <w:jc w:val="center"/>
      <w:textAlignment w:val="top"/>
    </w:pPr>
    <w:rPr>
      <w:rFonts w:ascii="Times New Roman" w:hAnsi="Times New Roman"/>
      <w:szCs w:val="24"/>
    </w:rPr>
  </w:style>
  <w:style w:type="paragraph" w:customStyle="1" w:styleId="xl178">
    <w:name w:val="xl178"/>
    <w:basedOn w:val="a"/>
    <w:rsid w:val="000A228D"/>
    <w:pPr>
      <w:pBdr>
        <w:top w:val="single" w:sz="4" w:space="0" w:color="auto"/>
        <w:left w:val="single" w:sz="4" w:space="0" w:color="auto"/>
        <w:bottom w:val="single" w:sz="4" w:space="0" w:color="auto"/>
      </w:pBdr>
      <w:spacing w:before="100" w:beforeAutospacing="1" w:after="100" w:afterAutospacing="1"/>
      <w:ind w:firstLine="0"/>
      <w:jc w:val="left"/>
    </w:pPr>
    <w:rPr>
      <w:rFonts w:ascii="Times New Roman" w:hAnsi="Times New Roman"/>
      <w:b/>
      <w:bCs/>
      <w:szCs w:val="24"/>
    </w:rPr>
  </w:style>
  <w:style w:type="paragraph" w:customStyle="1" w:styleId="xl179">
    <w:name w:val="xl179"/>
    <w:basedOn w:val="a"/>
    <w:rsid w:val="000A228D"/>
    <w:pPr>
      <w:pBdr>
        <w:top w:val="single" w:sz="4" w:space="0" w:color="auto"/>
        <w:bottom w:val="single" w:sz="4" w:space="0" w:color="auto"/>
      </w:pBdr>
      <w:spacing w:before="100" w:beforeAutospacing="1" w:after="100" w:afterAutospacing="1"/>
      <w:ind w:firstLine="0"/>
      <w:jc w:val="left"/>
    </w:pPr>
    <w:rPr>
      <w:rFonts w:ascii="Times New Roman" w:hAnsi="Times New Roman"/>
      <w:szCs w:val="24"/>
    </w:rPr>
  </w:style>
  <w:style w:type="paragraph" w:customStyle="1" w:styleId="xl180">
    <w:name w:val="xl180"/>
    <w:basedOn w:val="a"/>
    <w:rsid w:val="000A228D"/>
    <w:pPr>
      <w:pBdr>
        <w:top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szCs w:val="24"/>
    </w:rPr>
  </w:style>
  <w:style w:type="paragraph" w:customStyle="1" w:styleId="xl181">
    <w:name w:val="xl181"/>
    <w:basedOn w:val="a"/>
    <w:rsid w:val="000A228D"/>
    <w:pPr>
      <w:pBdr>
        <w:top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hAnsi="Times New Roman"/>
      <w:szCs w:val="24"/>
    </w:rPr>
  </w:style>
  <w:style w:type="paragraph" w:customStyle="1" w:styleId="1f3">
    <w:name w:val="заголовок 1"/>
    <w:basedOn w:val="a"/>
    <w:next w:val="a"/>
    <w:uiPriority w:val="99"/>
    <w:rsid w:val="0077017D"/>
    <w:pPr>
      <w:keepNext/>
      <w:autoSpaceDE w:val="0"/>
      <w:autoSpaceDN w:val="0"/>
      <w:spacing w:before="0"/>
      <w:ind w:firstLine="0"/>
      <w:jc w:val="center"/>
      <w:outlineLvl w:val="0"/>
    </w:pPr>
    <w:rPr>
      <w:rFonts w:ascii="Times New Roman" w:hAnsi="Times New Roman"/>
      <w:b/>
      <w:bCs/>
      <w:sz w:val="28"/>
      <w:szCs w:val="28"/>
    </w:rPr>
  </w:style>
  <w:style w:type="paragraph" w:customStyle="1" w:styleId="Title">
    <w:name w:val="Title!Название НПА"/>
    <w:basedOn w:val="a"/>
    <w:rsid w:val="00D81B06"/>
    <w:pPr>
      <w:spacing w:before="240" w:after="60"/>
      <w:ind w:firstLine="567"/>
      <w:jc w:val="center"/>
      <w:outlineLvl w:val="0"/>
    </w:pPr>
    <w:rPr>
      <w:rFonts w:cs="Arial"/>
      <w:b/>
      <w:bCs/>
      <w:kern w:val="28"/>
      <w:sz w:val="32"/>
      <w:szCs w:val="32"/>
    </w:rPr>
  </w:style>
  <w:style w:type="character" w:customStyle="1" w:styleId="afff0">
    <w:name w:val="Цветовое выделение"/>
    <w:uiPriority w:val="99"/>
    <w:rsid w:val="001969D2"/>
    <w:rPr>
      <w:b/>
      <w:color w:val="26282F"/>
    </w:rPr>
  </w:style>
  <w:style w:type="paragraph" w:customStyle="1" w:styleId="afff1">
    <w:name w:val="Текст (справка)"/>
    <w:basedOn w:val="a"/>
    <w:next w:val="a"/>
    <w:uiPriority w:val="99"/>
    <w:rsid w:val="001969D2"/>
    <w:pPr>
      <w:widowControl w:val="0"/>
      <w:autoSpaceDE w:val="0"/>
      <w:autoSpaceDN w:val="0"/>
      <w:adjustRightInd w:val="0"/>
      <w:spacing w:before="0"/>
      <w:ind w:left="170" w:right="170" w:firstLine="0"/>
      <w:jc w:val="left"/>
    </w:pPr>
    <w:rPr>
      <w:rFonts w:ascii="Times New Roman CYR" w:hAnsi="Times New Roman CYR" w:cs="Times New Roman CYR"/>
      <w:szCs w:val="24"/>
    </w:rPr>
  </w:style>
  <w:style w:type="paragraph" w:customStyle="1" w:styleId="afff2">
    <w:name w:val="Комментарий"/>
    <w:basedOn w:val="afff1"/>
    <w:next w:val="a"/>
    <w:uiPriority w:val="99"/>
    <w:rsid w:val="001969D2"/>
    <w:pPr>
      <w:spacing w:before="75"/>
      <w:ind w:right="0"/>
      <w:jc w:val="both"/>
    </w:pPr>
    <w:rPr>
      <w:color w:val="353842"/>
    </w:rPr>
  </w:style>
  <w:style w:type="paragraph" w:customStyle="1" w:styleId="afff3">
    <w:name w:val="Информация о версии"/>
    <w:basedOn w:val="afff2"/>
    <w:next w:val="a"/>
    <w:uiPriority w:val="99"/>
    <w:rsid w:val="001969D2"/>
    <w:rPr>
      <w:i/>
      <w:iCs/>
    </w:rPr>
  </w:style>
  <w:style w:type="paragraph" w:customStyle="1" w:styleId="afff4">
    <w:name w:val="Текст информации об изменениях"/>
    <w:basedOn w:val="a"/>
    <w:next w:val="a"/>
    <w:uiPriority w:val="99"/>
    <w:rsid w:val="001969D2"/>
    <w:pPr>
      <w:widowControl w:val="0"/>
      <w:autoSpaceDE w:val="0"/>
      <w:autoSpaceDN w:val="0"/>
      <w:adjustRightInd w:val="0"/>
      <w:spacing w:before="0"/>
    </w:pPr>
    <w:rPr>
      <w:rFonts w:ascii="Times New Roman CYR" w:hAnsi="Times New Roman CYR" w:cs="Times New Roman CYR"/>
      <w:color w:val="353842"/>
      <w:sz w:val="20"/>
    </w:rPr>
  </w:style>
  <w:style w:type="paragraph" w:customStyle="1" w:styleId="afff5">
    <w:name w:val="Информация об изменениях"/>
    <w:basedOn w:val="afff4"/>
    <w:next w:val="a"/>
    <w:uiPriority w:val="99"/>
    <w:rsid w:val="001969D2"/>
    <w:pPr>
      <w:spacing w:before="180"/>
      <w:ind w:left="360" w:right="360" w:firstLine="0"/>
    </w:pPr>
  </w:style>
  <w:style w:type="paragraph" w:customStyle="1" w:styleId="afff6">
    <w:name w:val="Нормальный (таблица)"/>
    <w:basedOn w:val="a"/>
    <w:next w:val="a"/>
    <w:uiPriority w:val="99"/>
    <w:rsid w:val="001969D2"/>
    <w:pPr>
      <w:widowControl w:val="0"/>
      <w:autoSpaceDE w:val="0"/>
      <w:autoSpaceDN w:val="0"/>
      <w:adjustRightInd w:val="0"/>
      <w:spacing w:before="0"/>
      <w:ind w:firstLine="0"/>
    </w:pPr>
    <w:rPr>
      <w:rFonts w:ascii="Times New Roman CYR" w:hAnsi="Times New Roman CYR" w:cs="Times New Roman CYR"/>
      <w:szCs w:val="24"/>
    </w:rPr>
  </w:style>
  <w:style w:type="paragraph" w:customStyle="1" w:styleId="afff7">
    <w:name w:val="Таблицы (моноширинный)"/>
    <w:basedOn w:val="a"/>
    <w:next w:val="a"/>
    <w:rsid w:val="001969D2"/>
    <w:pPr>
      <w:widowControl w:val="0"/>
      <w:autoSpaceDE w:val="0"/>
      <w:autoSpaceDN w:val="0"/>
      <w:adjustRightInd w:val="0"/>
      <w:spacing w:before="0"/>
      <w:ind w:firstLine="0"/>
      <w:jc w:val="left"/>
    </w:pPr>
    <w:rPr>
      <w:rFonts w:ascii="Courier New" w:hAnsi="Courier New" w:cs="Courier New"/>
      <w:szCs w:val="24"/>
    </w:rPr>
  </w:style>
  <w:style w:type="paragraph" w:customStyle="1" w:styleId="afff8">
    <w:name w:val="Подзаголовок для информации об изменениях"/>
    <w:basedOn w:val="afff4"/>
    <w:next w:val="a"/>
    <w:uiPriority w:val="99"/>
    <w:rsid w:val="001969D2"/>
    <w:rPr>
      <w:b/>
      <w:bCs/>
    </w:rPr>
  </w:style>
  <w:style w:type="paragraph" w:customStyle="1" w:styleId="afff9">
    <w:name w:val="Сноска"/>
    <w:basedOn w:val="a"/>
    <w:next w:val="a"/>
    <w:uiPriority w:val="99"/>
    <w:rsid w:val="001969D2"/>
    <w:pPr>
      <w:widowControl w:val="0"/>
      <w:autoSpaceDE w:val="0"/>
      <w:autoSpaceDN w:val="0"/>
      <w:adjustRightInd w:val="0"/>
      <w:spacing w:before="0"/>
    </w:pPr>
    <w:rPr>
      <w:rFonts w:ascii="Times New Roman CYR" w:hAnsi="Times New Roman CYR" w:cs="Times New Roman CYR"/>
      <w:sz w:val="20"/>
    </w:rPr>
  </w:style>
  <w:style w:type="character" w:customStyle="1" w:styleId="afffa">
    <w:name w:val="Цветовое выделение для Текст"/>
    <w:uiPriority w:val="99"/>
    <w:rsid w:val="001969D2"/>
    <w:rPr>
      <w:rFonts w:ascii="Times New Roman CYR" w:hAnsi="Times New Roman CYR"/>
    </w:rPr>
  </w:style>
  <w:style w:type="character" w:customStyle="1" w:styleId="1f4">
    <w:name w:val="Гиперссылка1"/>
    <w:basedOn w:val="a0"/>
    <w:rsid w:val="005C38AC"/>
  </w:style>
  <w:style w:type="character" w:customStyle="1" w:styleId="FontStyle57">
    <w:name w:val="Font Style57"/>
    <w:uiPriority w:val="99"/>
    <w:rsid w:val="00F6076C"/>
    <w:rPr>
      <w:rFonts w:ascii="Cambria" w:hAnsi="Cambria" w:cs="Cambria"/>
      <w:sz w:val="20"/>
      <w:szCs w:val="20"/>
    </w:rPr>
  </w:style>
  <w:style w:type="paragraph" w:customStyle="1" w:styleId="Pa12">
    <w:name w:val="Pa12"/>
    <w:basedOn w:val="a"/>
    <w:next w:val="a"/>
    <w:uiPriority w:val="99"/>
    <w:rsid w:val="003975B3"/>
    <w:pPr>
      <w:autoSpaceDE w:val="0"/>
      <w:autoSpaceDN w:val="0"/>
      <w:adjustRightInd w:val="0"/>
      <w:spacing w:before="0" w:line="221" w:lineRule="atLeast"/>
      <w:ind w:firstLine="0"/>
      <w:jc w:val="left"/>
    </w:pPr>
    <w:rPr>
      <w:rFonts w:ascii="OctavaC" w:eastAsia="Calibri" w:hAnsi="OctavaC"/>
      <w:szCs w:val="24"/>
      <w:lang w:eastAsia="en-US"/>
    </w:rPr>
  </w:style>
  <w:style w:type="paragraph" w:customStyle="1" w:styleId="Pa1">
    <w:name w:val="Pa1"/>
    <w:basedOn w:val="a"/>
    <w:next w:val="a"/>
    <w:uiPriority w:val="99"/>
    <w:rsid w:val="003975B3"/>
    <w:pPr>
      <w:autoSpaceDE w:val="0"/>
      <w:autoSpaceDN w:val="0"/>
      <w:adjustRightInd w:val="0"/>
      <w:spacing w:before="0" w:line="221" w:lineRule="atLeast"/>
      <w:ind w:firstLine="0"/>
      <w:jc w:val="left"/>
    </w:pPr>
    <w:rPr>
      <w:rFonts w:ascii="OctavaC" w:eastAsia="Calibri" w:hAnsi="OctavaC"/>
      <w:szCs w:val="24"/>
      <w:lang w:eastAsia="en-US"/>
    </w:rPr>
  </w:style>
  <w:style w:type="paragraph" w:customStyle="1" w:styleId="Pa0">
    <w:name w:val="Pa0"/>
    <w:basedOn w:val="Default"/>
    <w:next w:val="Default"/>
    <w:uiPriority w:val="99"/>
    <w:rsid w:val="003975B3"/>
    <w:pPr>
      <w:spacing w:line="221" w:lineRule="atLeast"/>
    </w:pPr>
    <w:rPr>
      <w:rFonts w:ascii="OctavaC" w:eastAsia="Calibri" w:hAnsi="OctavaC" w:cs="Times New Roman"/>
      <w:color w:val="auto"/>
    </w:rPr>
  </w:style>
  <w:style w:type="paragraph" w:customStyle="1" w:styleId="ConsPlusNormal2">
    <w:name w:val="ConsPlusNormal Знак Знак"/>
    <w:link w:val="ConsPlusNormal3"/>
    <w:rsid w:val="00151D7D"/>
    <w:pPr>
      <w:widowControl w:val="0"/>
      <w:autoSpaceDE w:val="0"/>
      <w:autoSpaceDN w:val="0"/>
      <w:adjustRightInd w:val="0"/>
      <w:ind w:firstLine="720"/>
    </w:pPr>
    <w:rPr>
      <w:rFonts w:ascii="Arial" w:hAnsi="Arial" w:cs="Arial"/>
    </w:rPr>
  </w:style>
  <w:style w:type="character" w:customStyle="1" w:styleId="ConsPlusNormal3">
    <w:name w:val="ConsPlusNormal Знак Знак Знак"/>
    <w:link w:val="ConsPlusNormal2"/>
    <w:locked/>
    <w:rsid w:val="00151D7D"/>
    <w:rPr>
      <w:rFonts w:ascii="Arial" w:hAnsi="Arial" w:cs="Arial"/>
      <w:lang w:val="ru-RU" w:eastAsia="ru-RU" w:bidi="ar-SA"/>
    </w:rPr>
  </w:style>
  <w:style w:type="paragraph" w:customStyle="1" w:styleId="46">
    <w:name w:val="Стиль4"/>
    <w:basedOn w:val="a"/>
    <w:rsid w:val="00F9251C"/>
    <w:pPr>
      <w:widowControl w:val="0"/>
      <w:spacing w:before="0"/>
      <w:ind w:firstLine="0"/>
      <w:jc w:val="left"/>
    </w:pPr>
    <w:rPr>
      <w:rFonts w:ascii="Times New Roman" w:hAnsi="Times New Roman"/>
    </w:rPr>
  </w:style>
  <w:style w:type="paragraph" w:customStyle="1" w:styleId="114">
    <w:name w:val="Без интервала11"/>
    <w:uiPriority w:val="99"/>
    <w:qFormat/>
    <w:rsid w:val="00A37144"/>
    <w:rPr>
      <w:rFonts w:eastAsia="Calibri" w:cs="Calibri"/>
      <w:sz w:val="22"/>
      <w:szCs w:val="22"/>
      <w:lang w:eastAsia="en-US"/>
    </w:rPr>
  </w:style>
  <w:style w:type="character" w:customStyle="1" w:styleId="FontStyle11">
    <w:name w:val="Font Style11"/>
    <w:rsid w:val="00A37144"/>
    <w:rPr>
      <w:rFonts w:ascii="Times New Roman" w:hAnsi="Times New Roman" w:cs="Times New Roman" w:hint="default"/>
      <w:sz w:val="26"/>
      <w:szCs w:val="26"/>
    </w:rPr>
  </w:style>
  <w:style w:type="paragraph" w:customStyle="1" w:styleId="1f5">
    <w:name w:val="1"/>
    <w:basedOn w:val="a"/>
    <w:next w:val="a"/>
    <w:uiPriority w:val="10"/>
    <w:qFormat/>
    <w:rsid w:val="00A37144"/>
    <w:pPr>
      <w:spacing w:before="240" w:after="60" w:line="276" w:lineRule="auto"/>
      <w:ind w:firstLine="0"/>
      <w:jc w:val="center"/>
      <w:outlineLvl w:val="0"/>
    </w:pPr>
    <w:rPr>
      <w:rFonts w:ascii="Cambria" w:hAnsi="Cambria"/>
      <w:b/>
      <w:bCs/>
      <w:kern w:val="28"/>
      <w:sz w:val="32"/>
      <w:szCs w:val="32"/>
      <w:lang w:eastAsia="en-US"/>
    </w:rPr>
  </w:style>
  <w:style w:type="character" w:customStyle="1" w:styleId="afffb">
    <w:name w:val="Заголовок Знак"/>
    <w:uiPriority w:val="10"/>
    <w:rsid w:val="00A37144"/>
    <w:rPr>
      <w:rFonts w:ascii="Cambria" w:eastAsia="Times New Roman" w:hAnsi="Cambria" w:cs="Times New Roman"/>
      <w:b/>
      <w:bCs/>
      <w:kern w:val="28"/>
      <w:sz w:val="32"/>
      <w:szCs w:val="32"/>
      <w:lang w:eastAsia="en-US"/>
    </w:rPr>
  </w:style>
  <w:style w:type="character" w:customStyle="1" w:styleId="1f6">
    <w:name w:val="Название Знак1"/>
    <w:basedOn w:val="a0"/>
    <w:uiPriority w:val="10"/>
    <w:rsid w:val="00A37144"/>
    <w:rPr>
      <w:rFonts w:ascii="Cambria" w:eastAsia="Times New Roman" w:hAnsi="Cambria" w:cs="Times New Roman"/>
      <w:color w:val="17365D"/>
      <w:spacing w:val="5"/>
      <w:kern w:val="28"/>
      <w:sz w:val="52"/>
      <w:szCs w:val="52"/>
      <w:lang w:eastAsia="en-US"/>
    </w:rPr>
  </w:style>
  <w:style w:type="character" w:customStyle="1" w:styleId="30">
    <w:name w:val="Заголовок 3 Знак"/>
    <w:aliases w:val="H3 Знак,&quot;Сапфир&quot; Знак"/>
    <w:basedOn w:val="a0"/>
    <w:link w:val="3"/>
    <w:rsid w:val="005F0BD7"/>
    <w:rPr>
      <w:rFonts w:ascii="Arial" w:hAnsi="Arial" w:cs="Arial"/>
      <w:b/>
      <w:bCs/>
      <w:sz w:val="26"/>
      <w:szCs w:val="26"/>
    </w:rPr>
  </w:style>
  <w:style w:type="character" w:customStyle="1" w:styleId="wmi-callto">
    <w:name w:val="wmi-callto"/>
    <w:basedOn w:val="a0"/>
    <w:rsid w:val="005F0BD7"/>
  </w:style>
  <w:style w:type="character" w:customStyle="1" w:styleId="28">
    <w:name w:val="Основной текст 2 Знак"/>
    <w:basedOn w:val="a0"/>
    <w:link w:val="27"/>
    <w:rsid w:val="005F0BD7"/>
    <w:rPr>
      <w:rFonts w:ascii="Times New Roman" w:hAnsi="Times New Roman"/>
      <w:color w:val="000000"/>
      <w:sz w:val="24"/>
    </w:rPr>
  </w:style>
  <w:style w:type="character" w:customStyle="1" w:styleId="1f7">
    <w:name w:val="Текст выноски Знак1"/>
    <w:basedOn w:val="a0"/>
    <w:uiPriority w:val="99"/>
    <w:semiHidden/>
    <w:rsid w:val="005F0BD7"/>
    <w:rPr>
      <w:rFonts w:ascii="Tahoma" w:hAnsi="Tahoma" w:cs="Tahoma"/>
      <w:sz w:val="16"/>
      <w:szCs w:val="16"/>
      <w:lang w:eastAsia="en-US"/>
    </w:rPr>
  </w:style>
  <w:style w:type="paragraph" w:customStyle="1" w:styleId="55">
    <w:name w:val="заголовок 5"/>
    <w:basedOn w:val="a"/>
    <w:next w:val="a"/>
    <w:rsid w:val="005F0BD7"/>
    <w:pPr>
      <w:keepNext/>
      <w:spacing w:before="0"/>
      <w:ind w:firstLine="0"/>
      <w:jc w:val="center"/>
      <w:outlineLvl w:val="4"/>
    </w:pPr>
    <w:rPr>
      <w:rFonts w:ascii="Times New Roman" w:hAnsi="Times New Roman"/>
      <w:szCs w:val="24"/>
    </w:rPr>
  </w:style>
  <w:style w:type="paragraph" w:customStyle="1" w:styleId="37">
    <w:name w:val="заголовок 3"/>
    <w:basedOn w:val="a"/>
    <w:next w:val="a"/>
    <w:rsid w:val="005F0BD7"/>
    <w:pPr>
      <w:keepNext/>
      <w:autoSpaceDE w:val="0"/>
      <w:autoSpaceDN w:val="0"/>
      <w:spacing w:before="0"/>
      <w:ind w:firstLine="0"/>
      <w:jc w:val="center"/>
    </w:pPr>
    <w:rPr>
      <w:rFonts w:ascii="Times New Roman" w:hAnsi="Times New Roman"/>
      <w:sz w:val="28"/>
      <w:szCs w:val="28"/>
      <w:lang w:val="en-US"/>
    </w:rPr>
  </w:style>
  <w:style w:type="paragraph" w:customStyle="1" w:styleId="410">
    <w:name w:val="Заголовок 41"/>
    <w:basedOn w:val="a"/>
    <w:next w:val="a"/>
    <w:rsid w:val="005F0BD7"/>
    <w:pPr>
      <w:keepNext/>
      <w:widowControl w:val="0"/>
      <w:tabs>
        <w:tab w:val="num" w:pos="432"/>
      </w:tabs>
      <w:suppressAutoHyphens/>
      <w:spacing w:before="0"/>
      <w:ind w:left="3338" w:hanging="432"/>
      <w:jc w:val="left"/>
      <w:outlineLvl w:val="3"/>
    </w:pPr>
    <w:rPr>
      <w:rFonts w:ascii="Times New Roman" w:hAnsi="Times New Roman"/>
      <w:b/>
      <w:bCs/>
      <w:sz w:val="36"/>
      <w:szCs w:val="36"/>
      <w:lang w:eastAsia="ar-SA"/>
    </w:rPr>
  </w:style>
  <w:style w:type="character" w:customStyle="1" w:styleId="CharStyle3">
    <w:name w:val="Char Style 3"/>
    <w:link w:val="Style2"/>
    <w:uiPriority w:val="99"/>
    <w:rsid w:val="005F0BD7"/>
    <w:rPr>
      <w:sz w:val="26"/>
      <w:szCs w:val="26"/>
      <w:shd w:val="clear" w:color="auto" w:fill="FFFFFF"/>
    </w:rPr>
  </w:style>
  <w:style w:type="paragraph" w:customStyle="1" w:styleId="Style2">
    <w:name w:val="Style 2"/>
    <w:basedOn w:val="a"/>
    <w:link w:val="CharStyle3"/>
    <w:uiPriority w:val="99"/>
    <w:rsid w:val="005F0BD7"/>
    <w:pPr>
      <w:widowControl w:val="0"/>
      <w:shd w:val="clear" w:color="auto" w:fill="FFFFFF"/>
      <w:spacing w:before="0" w:line="367" w:lineRule="exact"/>
      <w:ind w:firstLine="740"/>
    </w:pPr>
    <w:rPr>
      <w:rFonts w:ascii="Calibri" w:hAnsi="Calibri"/>
      <w:sz w:val="26"/>
      <w:szCs w:val="26"/>
    </w:rPr>
  </w:style>
  <w:style w:type="character" w:customStyle="1" w:styleId="CharStyle5">
    <w:name w:val="Char Style 5"/>
    <w:link w:val="Style4"/>
    <w:uiPriority w:val="99"/>
    <w:rsid w:val="005F0BD7"/>
    <w:rPr>
      <w:sz w:val="17"/>
      <w:szCs w:val="17"/>
      <w:shd w:val="clear" w:color="auto" w:fill="FFFFFF"/>
    </w:rPr>
  </w:style>
  <w:style w:type="paragraph" w:customStyle="1" w:styleId="Style4">
    <w:name w:val="Style 4"/>
    <w:basedOn w:val="a"/>
    <w:link w:val="CharStyle5"/>
    <w:uiPriority w:val="99"/>
    <w:rsid w:val="005F0BD7"/>
    <w:pPr>
      <w:widowControl w:val="0"/>
      <w:shd w:val="clear" w:color="auto" w:fill="FFFFFF"/>
      <w:spacing w:before="0" w:line="230" w:lineRule="exact"/>
      <w:ind w:firstLine="0"/>
      <w:jc w:val="left"/>
    </w:pPr>
    <w:rPr>
      <w:rFonts w:ascii="Calibri" w:hAnsi="Calibri"/>
      <w:sz w:val="17"/>
      <w:szCs w:val="17"/>
    </w:rPr>
  </w:style>
  <w:style w:type="character" w:customStyle="1" w:styleId="CharStyle7">
    <w:name w:val="Char Style 7"/>
    <w:link w:val="Style6"/>
    <w:uiPriority w:val="99"/>
    <w:rsid w:val="005F0BD7"/>
    <w:rPr>
      <w:sz w:val="17"/>
      <w:szCs w:val="17"/>
      <w:shd w:val="clear" w:color="auto" w:fill="FFFFFF"/>
    </w:rPr>
  </w:style>
  <w:style w:type="paragraph" w:customStyle="1" w:styleId="Style6">
    <w:name w:val="Style 6"/>
    <w:basedOn w:val="a"/>
    <w:link w:val="CharStyle7"/>
    <w:uiPriority w:val="99"/>
    <w:rsid w:val="005F0BD7"/>
    <w:pPr>
      <w:widowControl w:val="0"/>
      <w:shd w:val="clear" w:color="auto" w:fill="FFFFFF"/>
      <w:spacing w:before="0" w:line="223" w:lineRule="exact"/>
      <w:ind w:firstLine="0"/>
    </w:pPr>
    <w:rPr>
      <w:rFonts w:ascii="Calibri" w:hAnsi="Calibri"/>
      <w:sz w:val="17"/>
      <w:szCs w:val="17"/>
    </w:rPr>
  </w:style>
  <w:style w:type="character" w:customStyle="1" w:styleId="CharStyle9">
    <w:name w:val="Char Style 9"/>
    <w:link w:val="Style8"/>
    <w:uiPriority w:val="99"/>
    <w:rsid w:val="005F0BD7"/>
    <w:rPr>
      <w:shd w:val="clear" w:color="auto" w:fill="FFFFFF"/>
    </w:rPr>
  </w:style>
  <w:style w:type="paragraph" w:customStyle="1" w:styleId="Style8">
    <w:name w:val="Style 8"/>
    <w:basedOn w:val="a"/>
    <w:link w:val="CharStyle9"/>
    <w:uiPriority w:val="99"/>
    <w:rsid w:val="005F0BD7"/>
    <w:pPr>
      <w:widowControl w:val="0"/>
      <w:shd w:val="clear" w:color="auto" w:fill="FFFFFF"/>
      <w:spacing w:before="0" w:line="230" w:lineRule="exact"/>
      <w:ind w:firstLine="0"/>
    </w:pPr>
    <w:rPr>
      <w:rFonts w:ascii="Calibri" w:hAnsi="Calibri"/>
      <w:sz w:val="20"/>
    </w:rPr>
  </w:style>
  <w:style w:type="character" w:customStyle="1" w:styleId="CharStyle10">
    <w:name w:val="Char Style 10"/>
    <w:uiPriority w:val="99"/>
    <w:rsid w:val="005F0BD7"/>
    <w:rPr>
      <w:sz w:val="19"/>
      <w:szCs w:val="19"/>
      <w:u w:val="none"/>
    </w:rPr>
  </w:style>
  <w:style w:type="character" w:customStyle="1" w:styleId="CharStyle12">
    <w:name w:val="Char Style 12"/>
    <w:link w:val="Style11"/>
    <w:uiPriority w:val="99"/>
    <w:rsid w:val="005F0BD7"/>
    <w:rPr>
      <w:sz w:val="26"/>
      <w:szCs w:val="26"/>
      <w:shd w:val="clear" w:color="auto" w:fill="FFFFFF"/>
    </w:rPr>
  </w:style>
  <w:style w:type="paragraph" w:customStyle="1" w:styleId="Style11">
    <w:name w:val="Style 11"/>
    <w:basedOn w:val="a"/>
    <w:link w:val="CharStyle12"/>
    <w:uiPriority w:val="99"/>
    <w:rsid w:val="005F0BD7"/>
    <w:pPr>
      <w:widowControl w:val="0"/>
      <w:shd w:val="clear" w:color="auto" w:fill="FFFFFF"/>
      <w:spacing w:before="960" w:line="331" w:lineRule="exact"/>
      <w:ind w:firstLine="700"/>
      <w:jc w:val="left"/>
    </w:pPr>
    <w:rPr>
      <w:rFonts w:ascii="Calibri" w:hAnsi="Calibri"/>
      <w:sz w:val="26"/>
      <w:szCs w:val="26"/>
    </w:rPr>
  </w:style>
  <w:style w:type="character" w:customStyle="1" w:styleId="CharStyle13">
    <w:name w:val="Char Style 13"/>
    <w:uiPriority w:val="99"/>
    <w:rsid w:val="005F0BD7"/>
    <w:rPr>
      <w:spacing w:val="80"/>
      <w:sz w:val="30"/>
      <w:szCs w:val="30"/>
      <w:u w:val="none"/>
    </w:rPr>
  </w:style>
  <w:style w:type="paragraph" w:customStyle="1" w:styleId="ConsPlusCell">
    <w:name w:val="ConsPlusCell"/>
    <w:rsid w:val="005F0BD7"/>
    <w:pPr>
      <w:widowControl w:val="0"/>
      <w:autoSpaceDE w:val="0"/>
      <w:autoSpaceDN w:val="0"/>
      <w:adjustRightInd w:val="0"/>
    </w:pPr>
    <w:rPr>
      <w:rFonts w:cs="Calibri"/>
      <w:sz w:val="22"/>
      <w:szCs w:val="22"/>
    </w:rPr>
  </w:style>
  <w:style w:type="paragraph" w:styleId="afffc">
    <w:name w:val="annotation subject"/>
    <w:basedOn w:val="aff6"/>
    <w:next w:val="aff6"/>
    <w:link w:val="afffd"/>
    <w:uiPriority w:val="99"/>
    <w:unhideWhenUsed/>
    <w:rsid w:val="005F0BD7"/>
    <w:pPr>
      <w:spacing w:after="200"/>
    </w:pPr>
    <w:rPr>
      <w:rFonts w:ascii="Calibri" w:hAnsi="Calibri"/>
      <w:b/>
      <w:bCs/>
      <w:lang w:val="ru-RU" w:eastAsia="ru-RU"/>
    </w:rPr>
  </w:style>
  <w:style w:type="character" w:customStyle="1" w:styleId="afffd">
    <w:name w:val="Тема примечания Знак"/>
    <w:basedOn w:val="aff7"/>
    <w:link w:val="afffc"/>
    <w:uiPriority w:val="99"/>
    <w:rsid w:val="005F0BD7"/>
    <w:rPr>
      <w:rFonts w:ascii="Times New Roman" w:hAnsi="Times New Roman"/>
      <w:b/>
      <w:bCs/>
      <w:lang w:val="en-US" w:eastAsia="en-US"/>
    </w:rPr>
  </w:style>
  <w:style w:type="paragraph" w:styleId="afffe">
    <w:name w:val="table of authorities"/>
    <w:basedOn w:val="a"/>
    <w:next w:val="a"/>
    <w:uiPriority w:val="99"/>
    <w:unhideWhenUsed/>
    <w:rsid w:val="005F0BD7"/>
    <w:pPr>
      <w:spacing w:before="0" w:line="276" w:lineRule="auto"/>
      <w:ind w:left="220" w:hanging="220"/>
      <w:jc w:val="left"/>
    </w:pPr>
    <w:rPr>
      <w:rFonts w:ascii="Calibri" w:hAnsi="Calibri"/>
      <w:sz w:val="20"/>
    </w:rPr>
  </w:style>
  <w:style w:type="paragraph" w:styleId="affff">
    <w:name w:val="toa heading"/>
    <w:basedOn w:val="a"/>
    <w:next w:val="a"/>
    <w:uiPriority w:val="99"/>
    <w:unhideWhenUsed/>
    <w:rsid w:val="005F0BD7"/>
    <w:pPr>
      <w:spacing w:before="240" w:after="120" w:line="276" w:lineRule="auto"/>
      <w:ind w:firstLine="0"/>
      <w:jc w:val="left"/>
    </w:pPr>
    <w:rPr>
      <w:rFonts w:ascii="Calibri" w:hAnsi="Calibri" w:cs="Arial"/>
      <w:b/>
      <w:bCs/>
      <w:caps/>
      <w:sz w:val="20"/>
    </w:rPr>
  </w:style>
  <w:style w:type="paragraph" w:customStyle="1" w:styleId="listparagraph">
    <w:name w:val="listparagraph"/>
    <w:basedOn w:val="a"/>
    <w:rsid w:val="005F0BD7"/>
    <w:pPr>
      <w:spacing w:before="100" w:beforeAutospacing="1" w:after="100" w:afterAutospacing="1"/>
      <w:ind w:firstLine="0"/>
      <w:jc w:val="left"/>
    </w:pPr>
    <w:rPr>
      <w:rFonts w:ascii="Times New Roman" w:hAnsi="Times New Roman"/>
      <w:szCs w:val="24"/>
    </w:rPr>
  </w:style>
  <w:style w:type="paragraph" w:customStyle="1" w:styleId="2e">
    <w:name w:val="Абзац списка2"/>
    <w:basedOn w:val="a"/>
    <w:rsid w:val="0093622C"/>
    <w:pPr>
      <w:spacing w:before="0"/>
      <w:ind w:left="720" w:firstLine="0"/>
      <w:jc w:val="left"/>
    </w:pPr>
    <w:rPr>
      <w:rFonts w:ascii="Times New Roman" w:eastAsia="Calibri" w:hAnsi="Times New Roman"/>
      <w:szCs w:val="24"/>
    </w:rPr>
  </w:style>
  <w:style w:type="paragraph" w:styleId="z-">
    <w:name w:val="HTML Top of Form"/>
    <w:basedOn w:val="a"/>
    <w:next w:val="a"/>
    <w:link w:val="z-0"/>
    <w:hidden/>
    <w:uiPriority w:val="99"/>
    <w:unhideWhenUsed/>
    <w:rsid w:val="0093622C"/>
    <w:pPr>
      <w:pBdr>
        <w:bottom w:val="single" w:sz="6" w:space="1" w:color="auto"/>
      </w:pBdr>
      <w:spacing w:before="0"/>
      <w:ind w:firstLine="0"/>
      <w:jc w:val="center"/>
    </w:pPr>
    <w:rPr>
      <w:vanish/>
      <w:sz w:val="16"/>
      <w:szCs w:val="16"/>
    </w:rPr>
  </w:style>
  <w:style w:type="character" w:customStyle="1" w:styleId="z-0">
    <w:name w:val="z-Начало формы Знак"/>
    <w:basedOn w:val="a0"/>
    <w:link w:val="z-"/>
    <w:uiPriority w:val="99"/>
    <w:rsid w:val="0093622C"/>
    <w:rPr>
      <w:rFonts w:ascii="Arial" w:hAnsi="Arial"/>
      <w:vanish/>
      <w:sz w:val="16"/>
      <w:szCs w:val="16"/>
    </w:rPr>
  </w:style>
  <w:style w:type="paragraph" w:styleId="z-1">
    <w:name w:val="HTML Bottom of Form"/>
    <w:basedOn w:val="a"/>
    <w:next w:val="a"/>
    <w:link w:val="z-2"/>
    <w:hidden/>
    <w:uiPriority w:val="99"/>
    <w:unhideWhenUsed/>
    <w:rsid w:val="0093622C"/>
    <w:pPr>
      <w:pBdr>
        <w:top w:val="single" w:sz="6" w:space="1" w:color="auto"/>
      </w:pBdr>
      <w:spacing w:before="0"/>
      <w:ind w:firstLine="0"/>
      <w:jc w:val="center"/>
    </w:pPr>
    <w:rPr>
      <w:vanish/>
      <w:sz w:val="16"/>
      <w:szCs w:val="16"/>
    </w:rPr>
  </w:style>
  <w:style w:type="character" w:customStyle="1" w:styleId="z-2">
    <w:name w:val="z-Конец формы Знак"/>
    <w:basedOn w:val="a0"/>
    <w:link w:val="z-1"/>
    <w:uiPriority w:val="99"/>
    <w:rsid w:val="0093622C"/>
    <w:rPr>
      <w:rFonts w:ascii="Arial" w:hAnsi="Arial"/>
      <w:vanish/>
      <w:sz w:val="16"/>
      <w:szCs w:val="16"/>
    </w:rPr>
  </w:style>
  <w:style w:type="character" w:customStyle="1" w:styleId="1f8">
    <w:name w:val="Дата1"/>
    <w:basedOn w:val="a0"/>
    <w:rsid w:val="0093622C"/>
  </w:style>
  <w:style w:type="character" w:customStyle="1" w:styleId="line">
    <w:name w:val="line"/>
    <w:basedOn w:val="a0"/>
    <w:rsid w:val="0093622C"/>
  </w:style>
  <w:style w:type="character" w:customStyle="1" w:styleId="1f9">
    <w:name w:val="Название объекта1"/>
    <w:basedOn w:val="a0"/>
    <w:rsid w:val="0093622C"/>
  </w:style>
  <w:style w:type="paragraph" w:customStyle="1" w:styleId="hc">
    <w:name w:val="hc"/>
    <w:basedOn w:val="a"/>
    <w:rsid w:val="0093622C"/>
    <w:pPr>
      <w:spacing w:before="100" w:beforeAutospacing="1" w:after="100" w:afterAutospacing="1"/>
      <w:ind w:firstLine="0"/>
      <w:jc w:val="left"/>
    </w:pPr>
    <w:rPr>
      <w:rFonts w:ascii="Times New Roman" w:hAnsi="Times New Roman"/>
      <w:szCs w:val="24"/>
    </w:rPr>
  </w:style>
  <w:style w:type="paragraph" w:customStyle="1" w:styleId="fl">
    <w:name w:val="fl"/>
    <w:basedOn w:val="a"/>
    <w:rsid w:val="0093622C"/>
    <w:pPr>
      <w:spacing w:before="100" w:beforeAutospacing="1" w:after="100" w:afterAutospacing="1"/>
      <w:ind w:firstLine="0"/>
      <w:jc w:val="left"/>
    </w:pPr>
    <w:rPr>
      <w:rFonts w:ascii="Times New Roman" w:hAnsi="Times New Roman"/>
      <w:szCs w:val="24"/>
    </w:rPr>
  </w:style>
  <w:style w:type="paragraph" w:customStyle="1" w:styleId="fj">
    <w:name w:val="fj"/>
    <w:basedOn w:val="a"/>
    <w:rsid w:val="0093622C"/>
    <w:pPr>
      <w:spacing w:before="100" w:beforeAutospacing="1" w:after="100" w:afterAutospacing="1"/>
      <w:ind w:firstLine="0"/>
      <w:jc w:val="left"/>
    </w:pPr>
    <w:rPr>
      <w:rFonts w:ascii="Times New Roman" w:hAnsi="Times New Roman"/>
      <w:szCs w:val="24"/>
    </w:rPr>
  </w:style>
  <w:style w:type="paragraph" w:customStyle="1" w:styleId="fr">
    <w:name w:val="fr"/>
    <w:basedOn w:val="a"/>
    <w:rsid w:val="0093622C"/>
    <w:pPr>
      <w:spacing w:before="100" w:beforeAutospacing="1" w:after="100" w:afterAutospacing="1"/>
      <w:ind w:firstLine="0"/>
      <w:jc w:val="left"/>
    </w:pPr>
    <w:rPr>
      <w:rFonts w:ascii="Times New Roman" w:hAnsi="Times New Roman"/>
      <w:szCs w:val="24"/>
    </w:rPr>
  </w:style>
  <w:style w:type="character" w:customStyle="1" w:styleId="affff0">
    <w:name w:val="Колонтитул_"/>
    <w:basedOn w:val="a0"/>
    <w:rsid w:val="00B72263"/>
    <w:rPr>
      <w:rFonts w:ascii="Times New Roman" w:eastAsia="Times New Roman" w:hAnsi="Times New Roman" w:cs="Times New Roman"/>
      <w:b/>
      <w:bCs/>
      <w:i w:val="0"/>
      <w:iCs w:val="0"/>
      <w:smallCaps w:val="0"/>
      <w:strike w:val="0"/>
      <w:sz w:val="20"/>
      <w:szCs w:val="20"/>
      <w:u w:val="none"/>
    </w:rPr>
  </w:style>
  <w:style w:type="character" w:customStyle="1" w:styleId="affff1">
    <w:name w:val="Колонтитул"/>
    <w:basedOn w:val="affff0"/>
    <w:rsid w:val="00B72263"/>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numbering" w:customStyle="1" w:styleId="1fa">
    <w:name w:val="Нет списка1"/>
    <w:next w:val="a2"/>
    <w:uiPriority w:val="99"/>
    <w:semiHidden/>
    <w:unhideWhenUsed/>
    <w:rsid w:val="00B72263"/>
  </w:style>
  <w:style w:type="paragraph" w:customStyle="1" w:styleId="msonormal0">
    <w:name w:val="msonormal"/>
    <w:basedOn w:val="a"/>
    <w:rsid w:val="00B72263"/>
    <w:pPr>
      <w:spacing w:before="100" w:beforeAutospacing="1" w:after="100" w:afterAutospacing="1"/>
      <w:ind w:firstLine="0"/>
      <w:jc w:val="left"/>
    </w:pPr>
    <w:rPr>
      <w:rFonts w:ascii="Times New Roman" w:hAnsi="Times New Roman"/>
      <w:szCs w:val="24"/>
    </w:rPr>
  </w:style>
  <w:style w:type="character" w:customStyle="1" w:styleId="FontStyle18">
    <w:name w:val="Font Style18"/>
    <w:uiPriority w:val="99"/>
    <w:rsid w:val="007F3036"/>
    <w:rPr>
      <w:rFonts w:ascii="Times New Roman" w:hAnsi="Times New Roman"/>
      <w:sz w:val="24"/>
    </w:rPr>
  </w:style>
  <w:style w:type="paragraph" w:customStyle="1" w:styleId="formattexttopleveltext">
    <w:name w:val="formattext topleveltext"/>
    <w:basedOn w:val="a"/>
    <w:rsid w:val="00435FEB"/>
    <w:pPr>
      <w:spacing w:before="100" w:beforeAutospacing="1" w:after="100" w:afterAutospacing="1"/>
      <w:ind w:firstLine="0"/>
      <w:jc w:val="left"/>
    </w:pPr>
    <w:rPr>
      <w:rFonts w:ascii="Times New Roman" w:hAnsi="Times New Roman"/>
      <w:szCs w:val="24"/>
    </w:rPr>
  </w:style>
  <w:style w:type="character" w:customStyle="1" w:styleId="213pt">
    <w:name w:val="Основной текст (2) + 13 pt;Полужирный"/>
    <w:basedOn w:val="a0"/>
    <w:rsid w:val="00A90776"/>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50">
    <w:name w:val="Заголовок 5 Знак"/>
    <w:basedOn w:val="a0"/>
    <w:link w:val="5"/>
    <w:rsid w:val="00225BEC"/>
    <w:rPr>
      <w:rFonts w:ascii="Arial" w:hAnsi="Arial"/>
      <w:b/>
      <w:bCs/>
      <w:i/>
      <w:iCs/>
      <w:sz w:val="26"/>
      <w:szCs w:val="26"/>
    </w:rPr>
  </w:style>
  <w:style w:type="paragraph" w:customStyle="1" w:styleId="2f">
    <w:name w:val="Обычный2"/>
    <w:rsid w:val="00225BEC"/>
    <w:pPr>
      <w:spacing w:before="60"/>
      <w:ind w:firstLine="720"/>
      <w:jc w:val="both"/>
    </w:pPr>
    <w:rPr>
      <w:rFonts w:ascii="Arial" w:hAnsi="Arial"/>
      <w:snapToGrid w:val="0"/>
      <w:sz w:val="24"/>
    </w:rPr>
  </w:style>
  <w:style w:type="character" w:customStyle="1" w:styleId="ConsPlusNormal10">
    <w:name w:val="ConsPlusNormal1"/>
    <w:uiPriority w:val="99"/>
    <w:locked/>
    <w:rsid w:val="00C05430"/>
    <w:rPr>
      <w:rFonts w:ascii="Times New Roman" w:eastAsia="Times New Roman" w:hAnsi="Times New Roman"/>
      <w:sz w:val="24"/>
      <w:szCs w:val="22"/>
    </w:rPr>
  </w:style>
  <w:style w:type="paragraph" w:customStyle="1" w:styleId="2f0">
    <w:name w:val="Без интервала2"/>
    <w:rsid w:val="005F66A1"/>
    <w:rPr>
      <w:rFonts w:ascii="Times New Roman" w:eastAsia="Calibri" w:hAnsi="Times New Roman"/>
      <w:sz w:val="28"/>
    </w:rPr>
  </w:style>
  <w:style w:type="paragraph" w:customStyle="1" w:styleId="p31">
    <w:name w:val="p31"/>
    <w:basedOn w:val="a"/>
    <w:rsid w:val="00362CBD"/>
    <w:pPr>
      <w:spacing w:before="100" w:beforeAutospacing="1" w:after="100" w:afterAutospacing="1"/>
      <w:ind w:firstLine="0"/>
      <w:jc w:val="left"/>
    </w:pPr>
    <w:rPr>
      <w:rFonts w:ascii="Times New Roman" w:hAnsi="Times New Roman"/>
      <w:szCs w:val="24"/>
    </w:rPr>
  </w:style>
  <w:style w:type="paragraph" w:customStyle="1" w:styleId="p30">
    <w:name w:val="p30"/>
    <w:basedOn w:val="a"/>
    <w:rsid w:val="00362CBD"/>
    <w:pPr>
      <w:spacing w:before="100" w:beforeAutospacing="1" w:after="100" w:afterAutospacing="1"/>
      <w:ind w:firstLine="0"/>
      <w:jc w:val="left"/>
    </w:pPr>
    <w:rPr>
      <w:rFonts w:ascii="Times New Roman" w:hAnsi="Times New Roman"/>
      <w:szCs w:val="24"/>
    </w:rPr>
  </w:style>
  <w:style w:type="paragraph" w:customStyle="1" w:styleId="38">
    <w:name w:val="Без интервала3"/>
    <w:rsid w:val="00C326A5"/>
    <w:pPr>
      <w:suppressAutoHyphens/>
    </w:pPr>
    <w:rPr>
      <w:rFonts w:ascii="Times New Roman" w:eastAsia="Calibri" w:hAnsi="Times New Roman" w:cs="Calibri"/>
      <w:sz w:val="24"/>
      <w:szCs w:val="24"/>
      <w:lang w:eastAsia="ar-SA"/>
    </w:rPr>
  </w:style>
  <w:style w:type="character" w:customStyle="1" w:styleId="afd">
    <w:name w:val="Без интервала Знак"/>
    <w:basedOn w:val="a0"/>
    <w:link w:val="afc"/>
    <w:rsid w:val="00013FB9"/>
    <w:rPr>
      <w:rFonts w:ascii="Times New Roman" w:hAnsi="Times New Roman"/>
      <w:color w:val="000000"/>
      <w:sz w:val="28"/>
      <w:szCs w:val="28"/>
    </w:rPr>
  </w:style>
  <w:style w:type="paragraph" w:customStyle="1" w:styleId="indent1">
    <w:name w:val="indent_1"/>
    <w:basedOn w:val="a"/>
    <w:rsid w:val="005B6353"/>
    <w:pPr>
      <w:spacing w:before="100" w:beforeAutospacing="1" w:after="100" w:afterAutospacing="1"/>
      <w:ind w:firstLine="0"/>
      <w:jc w:val="left"/>
    </w:pPr>
    <w:rPr>
      <w:rFonts w:ascii="Times New Roman" w:hAnsi="Times New Roman"/>
      <w:szCs w:val="24"/>
    </w:rPr>
  </w:style>
  <w:style w:type="paragraph" w:customStyle="1" w:styleId="Style7">
    <w:name w:val="Style7"/>
    <w:basedOn w:val="a"/>
    <w:uiPriority w:val="99"/>
    <w:rsid w:val="00DA48A8"/>
    <w:pPr>
      <w:widowControl w:val="0"/>
      <w:autoSpaceDE w:val="0"/>
      <w:autoSpaceDN w:val="0"/>
      <w:adjustRightInd w:val="0"/>
      <w:spacing w:before="0" w:line="264" w:lineRule="exact"/>
      <w:ind w:firstLine="0"/>
    </w:pPr>
    <w:rPr>
      <w:rFonts w:ascii="Arial Narrow" w:hAnsi="Arial Narrow"/>
      <w:szCs w:val="24"/>
    </w:rPr>
  </w:style>
  <w:style w:type="paragraph" w:customStyle="1" w:styleId="Style60">
    <w:name w:val="Style6"/>
    <w:basedOn w:val="a"/>
    <w:uiPriority w:val="99"/>
    <w:rsid w:val="00DA48A8"/>
    <w:pPr>
      <w:widowControl w:val="0"/>
      <w:autoSpaceDE w:val="0"/>
      <w:autoSpaceDN w:val="0"/>
      <w:adjustRightInd w:val="0"/>
      <w:spacing w:before="0" w:line="264" w:lineRule="exact"/>
      <w:ind w:firstLine="0"/>
    </w:pPr>
    <w:rPr>
      <w:rFonts w:ascii="Arial Narrow" w:hAnsi="Arial Narrow"/>
      <w:szCs w:val="24"/>
    </w:rPr>
  </w:style>
  <w:style w:type="paragraph" w:customStyle="1" w:styleId="Style19">
    <w:name w:val="Style19"/>
    <w:basedOn w:val="a"/>
    <w:uiPriority w:val="99"/>
    <w:rsid w:val="00DA48A8"/>
    <w:pPr>
      <w:widowControl w:val="0"/>
      <w:autoSpaceDE w:val="0"/>
      <w:autoSpaceDN w:val="0"/>
      <w:adjustRightInd w:val="0"/>
      <w:spacing w:before="0"/>
      <w:ind w:firstLine="0"/>
    </w:pPr>
    <w:rPr>
      <w:rFonts w:ascii="Arial Narrow" w:hAnsi="Arial Narrow"/>
      <w:szCs w:val="24"/>
    </w:rPr>
  </w:style>
  <w:style w:type="character" w:customStyle="1" w:styleId="FontStyle58">
    <w:name w:val="Font Style58"/>
    <w:uiPriority w:val="99"/>
    <w:rsid w:val="00DA48A8"/>
    <w:rPr>
      <w:rFonts w:ascii="Cambria" w:hAnsi="Cambria" w:cs="Cambria" w:hint="default"/>
      <w:i/>
      <w:iCs/>
      <w:sz w:val="20"/>
      <w:szCs w:val="20"/>
    </w:rPr>
  </w:style>
  <w:style w:type="character" w:customStyle="1" w:styleId="layout">
    <w:name w:val="layout"/>
    <w:basedOn w:val="a0"/>
    <w:rsid w:val="00497701"/>
  </w:style>
  <w:style w:type="paragraph" w:styleId="affff2">
    <w:name w:val="Subtitle"/>
    <w:basedOn w:val="a"/>
    <w:link w:val="affff3"/>
    <w:qFormat/>
    <w:locked/>
    <w:rsid w:val="00AB4556"/>
    <w:pPr>
      <w:spacing w:before="0"/>
      <w:ind w:firstLine="0"/>
      <w:jc w:val="center"/>
    </w:pPr>
    <w:rPr>
      <w:rFonts w:ascii="Times New Roman" w:hAnsi="Times New Roman"/>
      <w:b/>
      <w:sz w:val="28"/>
    </w:rPr>
  </w:style>
  <w:style w:type="character" w:customStyle="1" w:styleId="affff3">
    <w:name w:val="Подзаголовок Знак"/>
    <w:basedOn w:val="a0"/>
    <w:link w:val="affff2"/>
    <w:rsid w:val="00AB4556"/>
    <w:rPr>
      <w:rFonts w:ascii="Times New Roman" w:hAnsi="Times New Roman"/>
      <w:b/>
      <w:sz w:val="28"/>
    </w:rPr>
  </w:style>
  <w:style w:type="paragraph" w:customStyle="1" w:styleId="affff4">
    <w:name w:val="Базовый"/>
    <w:rsid w:val="00AB4556"/>
    <w:pPr>
      <w:suppressAutoHyphens/>
      <w:spacing w:after="200" w:line="276" w:lineRule="auto"/>
    </w:pPr>
    <w:rPr>
      <w:rFonts w:eastAsia="DejaVu Sans" w:cs="Calibri"/>
      <w:color w:val="00000A"/>
      <w:sz w:val="22"/>
      <w:szCs w:val="22"/>
      <w:lang w:eastAsia="en-US"/>
    </w:rPr>
  </w:style>
  <w:style w:type="paragraph" w:customStyle="1" w:styleId="affff5">
    <w:name w:val="Заголовок статьи"/>
    <w:basedOn w:val="a"/>
    <w:next w:val="a"/>
    <w:uiPriority w:val="99"/>
    <w:rsid w:val="00AB4556"/>
    <w:pPr>
      <w:widowControl w:val="0"/>
      <w:autoSpaceDE w:val="0"/>
      <w:autoSpaceDN w:val="0"/>
      <w:adjustRightInd w:val="0"/>
      <w:spacing w:before="0"/>
      <w:ind w:left="1612" w:hanging="892"/>
    </w:pPr>
    <w:rPr>
      <w:rFonts w:cs="Arial"/>
      <w:sz w:val="26"/>
      <w:szCs w:val="26"/>
    </w:rPr>
  </w:style>
  <w:style w:type="paragraph" w:customStyle="1" w:styleId="Style5">
    <w:name w:val="Style5"/>
    <w:basedOn w:val="a"/>
    <w:uiPriority w:val="99"/>
    <w:rsid w:val="00931008"/>
    <w:pPr>
      <w:widowControl w:val="0"/>
      <w:autoSpaceDE w:val="0"/>
      <w:autoSpaceDN w:val="0"/>
      <w:adjustRightInd w:val="0"/>
      <w:spacing w:before="0"/>
      <w:ind w:firstLine="0"/>
      <w:jc w:val="left"/>
    </w:pPr>
    <w:rPr>
      <w:rFonts w:ascii="Impact" w:hAnsi="Impact"/>
      <w:szCs w:val="24"/>
    </w:rPr>
  </w:style>
  <w:style w:type="character" w:customStyle="1" w:styleId="FontStyle39">
    <w:name w:val="Font Style39"/>
    <w:basedOn w:val="a0"/>
    <w:uiPriority w:val="99"/>
    <w:rsid w:val="00931008"/>
    <w:rPr>
      <w:rFonts w:ascii="Times New Roman" w:hAnsi="Times New Roman" w:cs="Times New Roman"/>
      <w:sz w:val="22"/>
      <w:szCs w:val="22"/>
    </w:rPr>
  </w:style>
  <w:style w:type="paragraph" w:customStyle="1" w:styleId="msonospacing0">
    <w:name w:val="msonospacing"/>
    <w:basedOn w:val="a"/>
    <w:rsid w:val="00931008"/>
    <w:pPr>
      <w:spacing w:before="100" w:beforeAutospacing="1" w:after="100" w:afterAutospacing="1"/>
      <w:ind w:firstLine="0"/>
      <w:jc w:val="left"/>
    </w:pPr>
    <w:rPr>
      <w:rFonts w:ascii="Times New Roman" w:eastAsia="Calibri" w:hAnsi="Times New Roman"/>
      <w:szCs w:val="24"/>
    </w:rPr>
  </w:style>
  <w:style w:type="paragraph" w:customStyle="1" w:styleId="39">
    <w:name w:val="Обычный3"/>
    <w:rsid w:val="00C7197E"/>
    <w:pPr>
      <w:snapToGrid w:val="0"/>
      <w:spacing w:before="60"/>
      <w:ind w:firstLine="720"/>
      <w:jc w:val="both"/>
    </w:pPr>
    <w:rPr>
      <w:rFonts w:ascii="Arial" w:hAnsi="Arial"/>
      <w:sz w:val="24"/>
    </w:rPr>
  </w:style>
  <w:style w:type="paragraph" w:customStyle="1" w:styleId="47">
    <w:name w:val="Обычный4"/>
    <w:rsid w:val="00C84781"/>
    <w:pPr>
      <w:spacing w:before="60"/>
      <w:ind w:firstLine="720"/>
      <w:jc w:val="both"/>
    </w:pPr>
    <w:rPr>
      <w:rFonts w:ascii="Arial" w:hAnsi="Arial"/>
      <w:snapToGrid w:val="0"/>
      <w:sz w:val="24"/>
    </w:rPr>
  </w:style>
  <w:style w:type="table" w:customStyle="1" w:styleId="TableGrid">
    <w:name w:val="TableGrid"/>
    <w:rsid w:val="00C115EC"/>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affff6">
    <w:name w:val="Стандарт"/>
    <w:basedOn w:val="a"/>
    <w:rsid w:val="003824C4"/>
    <w:pPr>
      <w:spacing w:before="0" w:line="288" w:lineRule="auto"/>
      <w:ind w:firstLine="709"/>
    </w:pPr>
    <w:rPr>
      <w:rFonts w:ascii="Times New Roman" w:hAnsi="Times New Roman"/>
      <w:sz w:val="28"/>
      <w:szCs w:val="24"/>
    </w:rPr>
  </w:style>
  <w:style w:type="paragraph" w:customStyle="1" w:styleId="48">
    <w:name w:val="Основной текст4"/>
    <w:basedOn w:val="a"/>
    <w:rsid w:val="003824C4"/>
    <w:pPr>
      <w:widowControl w:val="0"/>
      <w:shd w:val="clear" w:color="auto" w:fill="FFFFFF"/>
      <w:spacing w:before="240" w:after="360" w:line="0" w:lineRule="atLeast"/>
      <w:ind w:firstLine="0"/>
      <w:jc w:val="center"/>
    </w:pPr>
    <w:rPr>
      <w:rFonts w:ascii="Times New Roman" w:hAnsi="Times New Roman"/>
      <w:sz w:val="20"/>
    </w:rPr>
  </w:style>
  <w:style w:type="character" w:customStyle="1" w:styleId="af6">
    <w:name w:val="Абзац списка Знак"/>
    <w:aliases w:val="ТЗ список Знак,Абзац списка нумерованный Знак"/>
    <w:link w:val="af5"/>
    <w:qFormat/>
    <w:locked/>
    <w:rsid w:val="00442B04"/>
    <w:rPr>
      <w:rFonts w:ascii="Times New Roman" w:hAnsi="Times New Roman"/>
      <w:sz w:val="24"/>
      <w:szCs w:val="24"/>
    </w:rPr>
  </w:style>
  <w:style w:type="paragraph" w:customStyle="1" w:styleId="1-21">
    <w:name w:val="Средняя сетка 1 - Акцент 21"/>
    <w:basedOn w:val="a"/>
    <w:uiPriority w:val="34"/>
    <w:qFormat/>
    <w:rsid w:val="009D283F"/>
    <w:pPr>
      <w:spacing w:before="0" w:after="200" w:line="276" w:lineRule="auto"/>
      <w:ind w:left="720" w:firstLine="0"/>
      <w:contextualSpacing/>
      <w:jc w:val="left"/>
    </w:pPr>
    <w:rPr>
      <w:rFonts w:ascii="Calibri" w:eastAsia="Calibri" w:hAnsi="Calibri"/>
      <w:sz w:val="22"/>
      <w:szCs w:val="22"/>
      <w:lang w:eastAsia="en-US"/>
    </w:rPr>
  </w:style>
  <w:style w:type="paragraph" w:customStyle="1" w:styleId="affff7">
    <w:name w:val="Знак Знак Знак Знак"/>
    <w:basedOn w:val="a"/>
    <w:rsid w:val="009D283F"/>
    <w:pPr>
      <w:spacing w:before="100" w:beforeAutospacing="1" w:after="100" w:afterAutospacing="1"/>
      <w:ind w:firstLine="0"/>
      <w:jc w:val="left"/>
    </w:pPr>
    <w:rPr>
      <w:rFonts w:ascii="Tahoma" w:hAnsi="Tahoma"/>
      <w:sz w:val="20"/>
      <w:lang w:val="en-US" w:eastAsia="en-US"/>
    </w:rPr>
  </w:style>
  <w:style w:type="paragraph" w:customStyle="1" w:styleId="3a">
    <w:name w:val="Абзац списка3"/>
    <w:basedOn w:val="a"/>
    <w:rsid w:val="009D283F"/>
    <w:pPr>
      <w:spacing w:before="0"/>
      <w:ind w:left="720" w:firstLine="0"/>
      <w:jc w:val="left"/>
    </w:pPr>
    <w:rPr>
      <w:rFonts w:ascii="Times New Roman" w:hAnsi="Times New Roman"/>
    </w:rPr>
  </w:style>
  <w:style w:type="paragraph" w:customStyle="1" w:styleId="-11">
    <w:name w:val="Цветная заливка - Акцент 11"/>
    <w:hidden/>
    <w:uiPriority w:val="71"/>
    <w:rsid w:val="009D283F"/>
    <w:rPr>
      <w:rFonts w:ascii="Times New Roman" w:hAnsi="Times New Roman"/>
      <w:sz w:val="24"/>
      <w:szCs w:val="24"/>
    </w:rPr>
  </w:style>
  <w:style w:type="character" w:customStyle="1" w:styleId="1fb">
    <w:name w:val="Тема примечания Знак1"/>
    <w:uiPriority w:val="99"/>
    <w:locked/>
    <w:rsid w:val="009D283F"/>
    <w:rPr>
      <w:rFonts w:cs="Times New Roman"/>
      <w:b/>
      <w:bCs/>
      <w:sz w:val="24"/>
      <w:szCs w:val="24"/>
    </w:rPr>
  </w:style>
  <w:style w:type="paragraph" w:customStyle="1" w:styleId="affff8">
    <w:name w:val="÷¬__ ÷¬__ ÷¬__ ÷¬__"/>
    <w:basedOn w:val="a"/>
    <w:rsid w:val="009D283F"/>
    <w:pPr>
      <w:spacing w:before="100" w:beforeAutospacing="1" w:after="100" w:afterAutospacing="1"/>
      <w:ind w:firstLine="0"/>
      <w:jc w:val="left"/>
    </w:pPr>
    <w:rPr>
      <w:rFonts w:ascii="Tahoma" w:hAnsi="Tahoma"/>
      <w:sz w:val="20"/>
      <w:lang w:val="en-US" w:eastAsia="en-US"/>
    </w:rPr>
  </w:style>
  <w:style w:type="paragraph" w:styleId="affff9">
    <w:name w:val="endnote text"/>
    <w:basedOn w:val="a"/>
    <w:link w:val="affffa"/>
    <w:rsid w:val="009D283F"/>
    <w:pPr>
      <w:spacing w:before="0"/>
      <w:ind w:firstLine="0"/>
      <w:jc w:val="left"/>
    </w:pPr>
    <w:rPr>
      <w:rFonts w:ascii="Times New Roman" w:hAnsi="Times New Roman"/>
      <w:sz w:val="20"/>
    </w:rPr>
  </w:style>
  <w:style w:type="character" w:customStyle="1" w:styleId="affffa">
    <w:name w:val="Текст концевой сноски Знак"/>
    <w:basedOn w:val="a0"/>
    <w:link w:val="affff9"/>
    <w:rsid w:val="009D283F"/>
    <w:rPr>
      <w:rFonts w:ascii="Times New Roman" w:hAnsi="Times New Roman"/>
    </w:rPr>
  </w:style>
  <w:style w:type="character" w:styleId="affffb">
    <w:name w:val="endnote reference"/>
    <w:rsid w:val="009D283F"/>
    <w:rPr>
      <w:vertAlign w:val="superscript"/>
    </w:rPr>
  </w:style>
  <w:style w:type="paragraph" w:customStyle="1" w:styleId="P16">
    <w:name w:val="P16"/>
    <w:basedOn w:val="a"/>
    <w:hidden/>
    <w:rsid w:val="009D283F"/>
    <w:pPr>
      <w:widowControl w:val="0"/>
      <w:adjustRightInd w:val="0"/>
      <w:spacing w:before="0"/>
      <w:ind w:firstLine="0"/>
      <w:jc w:val="center"/>
      <w:textAlignment w:val="baseline"/>
    </w:pPr>
    <w:rPr>
      <w:rFonts w:ascii="Times New Roman" w:eastAsia="SimSun1" w:hAnsi="Times New Roman"/>
      <w:b/>
    </w:rPr>
  </w:style>
  <w:style w:type="paragraph" w:customStyle="1" w:styleId="P59">
    <w:name w:val="P59"/>
    <w:basedOn w:val="a"/>
    <w:hidden/>
    <w:rsid w:val="009D283F"/>
    <w:pPr>
      <w:widowControl w:val="0"/>
      <w:tabs>
        <w:tab w:val="left" w:pos="-3420"/>
      </w:tabs>
      <w:adjustRightInd w:val="0"/>
      <w:spacing w:before="0"/>
      <w:ind w:firstLine="0"/>
      <w:jc w:val="center"/>
      <w:textAlignment w:val="baseline"/>
    </w:pPr>
    <w:rPr>
      <w:rFonts w:ascii="Times New Roman" w:hAnsi="Times New Roman"/>
    </w:rPr>
  </w:style>
  <w:style w:type="paragraph" w:customStyle="1" w:styleId="P61">
    <w:name w:val="P61"/>
    <w:basedOn w:val="a"/>
    <w:hidden/>
    <w:rsid w:val="009D283F"/>
    <w:pPr>
      <w:widowControl w:val="0"/>
      <w:tabs>
        <w:tab w:val="left" w:pos="-3420"/>
      </w:tabs>
      <w:adjustRightInd w:val="0"/>
      <w:spacing w:before="0"/>
      <w:ind w:firstLine="0"/>
      <w:jc w:val="center"/>
      <w:textAlignment w:val="baseline"/>
    </w:pPr>
    <w:rPr>
      <w:rFonts w:ascii="Times New Roman" w:hAnsi="Times New Roman"/>
      <w:sz w:val="28"/>
    </w:rPr>
  </w:style>
  <w:style w:type="paragraph" w:customStyle="1" w:styleId="P103">
    <w:name w:val="P103"/>
    <w:basedOn w:val="a"/>
    <w:hidden/>
    <w:rsid w:val="009D283F"/>
    <w:pPr>
      <w:widowControl w:val="0"/>
      <w:tabs>
        <w:tab w:val="left" w:pos="6054"/>
      </w:tabs>
      <w:autoSpaceDE w:val="0"/>
      <w:autoSpaceDN w:val="0"/>
      <w:adjustRightInd w:val="0"/>
      <w:spacing w:before="0"/>
      <w:ind w:left="5760" w:firstLine="0"/>
      <w:jc w:val="left"/>
      <w:textAlignment w:val="baseline"/>
    </w:pPr>
    <w:rPr>
      <w:rFonts w:ascii="Times New Roman" w:hAnsi="Times New Roman"/>
    </w:rPr>
  </w:style>
  <w:style w:type="character" w:customStyle="1" w:styleId="T3">
    <w:name w:val="T3"/>
    <w:hidden/>
    <w:rsid w:val="009D283F"/>
    <w:rPr>
      <w:sz w:val="24"/>
    </w:rPr>
  </w:style>
  <w:style w:type="paragraph" w:customStyle="1" w:styleId="affffc">
    <w:name w:val="МУ Обычный стиль"/>
    <w:basedOn w:val="a"/>
    <w:autoRedefine/>
    <w:rsid w:val="009D283F"/>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before="0"/>
      <w:ind w:firstLine="567"/>
    </w:pPr>
    <w:rPr>
      <w:rFonts w:ascii="Times New Roman" w:hAnsi="Times New Roman"/>
      <w:sz w:val="28"/>
      <w:szCs w:val="28"/>
      <w:shd w:val="clear" w:color="auto" w:fill="FFFFFF"/>
    </w:rPr>
  </w:style>
  <w:style w:type="paragraph" w:customStyle="1" w:styleId="82">
    <w:name w:val="Стиль8"/>
    <w:basedOn w:val="a"/>
    <w:rsid w:val="009D283F"/>
    <w:pPr>
      <w:spacing w:before="0"/>
      <w:ind w:firstLine="0"/>
      <w:jc w:val="left"/>
    </w:pPr>
    <w:rPr>
      <w:rFonts w:ascii="Times New Roman" w:eastAsia="Calibri" w:hAnsi="Times New Roman"/>
      <w:noProof/>
      <w:sz w:val="28"/>
      <w:szCs w:val="28"/>
    </w:rPr>
  </w:style>
  <w:style w:type="paragraph" w:styleId="affffd">
    <w:name w:val="Revision"/>
    <w:hidden/>
    <w:uiPriority w:val="99"/>
    <w:semiHidden/>
    <w:rsid w:val="009D283F"/>
    <w:rPr>
      <w:rFonts w:ascii="Times New Roman" w:hAnsi="Times New Roman"/>
      <w:sz w:val="24"/>
      <w:szCs w:val="24"/>
    </w:rPr>
  </w:style>
  <w:style w:type="paragraph" w:customStyle="1" w:styleId="empty">
    <w:name w:val="empty"/>
    <w:basedOn w:val="a"/>
    <w:rsid w:val="009D283F"/>
    <w:pPr>
      <w:spacing w:before="100" w:beforeAutospacing="1" w:after="100" w:afterAutospacing="1"/>
      <w:ind w:firstLine="0"/>
      <w:jc w:val="left"/>
    </w:pPr>
    <w:rPr>
      <w:rFonts w:ascii="Times New Roman" w:hAnsi="Times New Roman"/>
      <w:szCs w:val="24"/>
    </w:rPr>
  </w:style>
  <w:style w:type="paragraph" w:customStyle="1" w:styleId="49">
    <w:name w:val="Без интервала4"/>
    <w:rsid w:val="00DE69E5"/>
    <w:rPr>
      <w:sz w:val="22"/>
      <w:szCs w:val="22"/>
      <w:lang w:eastAsia="en-US"/>
    </w:rPr>
  </w:style>
  <w:style w:type="paragraph" w:customStyle="1" w:styleId="cssclassmapcitydatalagend">
    <w:name w:val="css_class_map_city_data_lagend"/>
    <w:basedOn w:val="a"/>
    <w:rsid w:val="00540BC4"/>
    <w:pPr>
      <w:spacing w:before="100" w:beforeAutospacing="1" w:after="100" w:afterAutospacing="1"/>
      <w:ind w:firstLine="0"/>
      <w:jc w:val="left"/>
    </w:pPr>
    <w:rPr>
      <w:rFonts w:ascii="Times New Roman" w:hAnsi="Times New Roman"/>
      <w:szCs w:val="24"/>
    </w:rPr>
  </w:style>
  <w:style w:type="paragraph" w:customStyle="1" w:styleId="56">
    <w:name w:val="Обычный5"/>
    <w:rsid w:val="00571500"/>
    <w:pPr>
      <w:spacing w:before="60"/>
      <w:ind w:firstLine="720"/>
      <w:jc w:val="both"/>
    </w:pPr>
    <w:rPr>
      <w:rFonts w:ascii="Arial" w:hAnsi="Arial"/>
      <w:snapToGrid w:val="0"/>
      <w:sz w:val="24"/>
    </w:rPr>
  </w:style>
  <w:style w:type="character" w:customStyle="1" w:styleId="3b">
    <w:name w:val="Заголовок №3"/>
    <w:basedOn w:val="a0"/>
    <w:rsid w:val="00411570"/>
    <w:rPr>
      <w:rFonts w:ascii="Cambria" w:eastAsia="Cambria" w:hAnsi="Cambria" w:cs="Cambria"/>
      <w:b/>
      <w:bCs/>
      <w:i w:val="0"/>
      <w:iCs w:val="0"/>
      <w:smallCaps w:val="0"/>
      <w:strike w:val="0"/>
      <w:color w:val="000000"/>
      <w:spacing w:val="0"/>
      <w:w w:val="100"/>
      <w:position w:val="0"/>
      <w:sz w:val="21"/>
      <w:szCs w:val="21"/>
      <w:u w:val="none"/>
      <w:lang w:val="ru-RU" w:eastAsia="ru-RU" w:bidi="ru-RU"/>
    </w:rPr>
  </w:style>
  <w:style w:type="paragraph" w:customStyle="1" w:styleId="57">
    <w:name w:val="Без интервала5"/>
    <w:rsid w:val="000F164B"/>
    <w:rPr>
      <w:sz w:val="22"/>
      <w:szCs w:val="22"/>
      <w:lang w:eastAsia="en-US"/>
    </w:rPr>
  </w:style>
  <w:style w:type="paragraph" w:customStyle="1" w:styleId="66">
    <w:name w:val="Обычный6"/>
    <w:rsid w:val="009B41F8"/>
    <w:pPr>
      <w:spacing w:before="60"/>
      <w:ind w:firstLine="720"/>
      <w:jc w:val="both"/>
    </w:pPr>
    <w:rPr>
      <w:rFonts w:ascii="Arial" w:hAnsi="Arial"/>
      <w:snapToGrid w:val="0"/>
      <w:sz w:val="24"/>
    </w:rPr>
  </w:style>
  <w:style w:type="paragraph" w:customStyle="1" w:styleId="72">
    <w:name w:val="Обычный7"/>
    <w:rsid w:val="003D381D"/>
    <w:pPr>
      <w:spacing w:before="60"/>
      <w:ind w:firstLine="720"/>
      <w:jc w:val="both"/>
    </w:pPr>
    <w:rPr>
      <w:rFonts w:ascii="Arial" w:hAnsi="Arial"/>
      <w:snapToGrid w:val="0"/>
      <w:sz w:val="24"/>
    </w:rPr>
  </w:style>
  <w:style w:type="paragraph" w:customStyle="1" w:styleId="aligncenter">
    <w:name w:val="align_center"/>
    <w:basedOn w:val="a"/>
    <w:rsid w:val="00320B26"/>
    <w:pPr>
      <w:spacing w:before="100" w:beforeAutospacing="1" w:after="100" w:afterAutospacing="1"/>
      <w:ind w:firstLine="0"/>
      <w:jc w:val="left"/>
    </w:pPr>
    <w:rPr>
      <w:rFonts w:ascii="Times New Roman" w:hAnsi="Times New Roman"/>
      <w:szCs w:val="24"/>
    </w:rPr>
  </w:style>
  <w:style w:type="paragraph" w:customStyle="1" w:styleId="67">
    <w:name w:val="Без интервала6"/>
    <w:rsid w:val="00DC4B9D"/>
    <w:rPr>
      <w:sz w:val="22"/>
      <w:szCs w:val="22"/>
      <w:lang w:eastAsia="en-US"/>
    </w:rPr>
  </w:style>
  <w:style w:type="character" w:customStyle="1" w:styleId="searchresult">
    <w:name w:val="search_result"/>
    <w:basedOn w:val="a0"/>
    <w:rsid w:val="0004543D"/>
  </w:style>
  <w:style w:type="paragraph" w:customStyle="1" w:styleId="83">
    <w:name w:val="Обычный8"/>
    <w:rsid w:val="00E53DA5"/>
    <w:pPr>
      <w:spacing w:before="60"/>
      <w:ind w:firstLine="720"/>
      <w:jc w:val="both"/>
    </w:pPr>
    <w:rPr>
      <w:rFonts w:ascii="Arial" w:hAnsi="Arial"/>
      <w:snapToGrid w:val="0"/>
      <w:sz w:val="24"/>
    </w:rPr>
  </w:style>
  <w:style w:type="paragraph" w:customStyle="1" w:styleId="4a">
    <w:name w:val="Заголовок4"/>
    <w:basedOn w:val="1"/>
    <w:next w:val="5"/>
    <w:rsid w:val="00C47A78"/>
    <w:pPr>
      <w:widowControl w:val="0"/>
      <w:spacing w:before="100" w:beforeAutospacing="1" w:after="100" w:afterAutospacing="1" w:line="240" w:lineRule="auto"/>
      <w:jc w:val="center"/>
    </w:pPr>
    <w:rPr>
      <w:rFonts w:ascii="Times New Roman" w:eastAsia="Calibri" w:hAnsi="Times New Roman"/>
      <w:b w:val="0"/>
      <w:bCs w:val="0"/>
      <w:kern w:val="0"/>
      <w:sz w:val="24"/>
      <w:szCs w:val="24"/>
    </w:rPr>
  </w:style>
  <w:style w:type="paragraph" w:customStyle="1" w:styleId="92">
    <w:name w:val="Обычный9"/>
    <w:rsid w:val="00485112"/>
    <w:pPr>
      <w:snapToGrid w:val="0"/>
      <w:spacing w:before="60"/>
      <w:ind w:firstLine="720"/>
      <w:jc w:val="both"/>
    </w:pPr>
    <w:rPr>
      <w:rFonts w:ascii="Arial" w:hAnsi="Arial"/>
      <w:sz w:val="24"/>
    </w:rPr>
  </w:style>
  <w:style w:type="paragraph" w:customStyle="1" w:styleId="4b">
    <w:name w:val="Абзац списка4"/>
    <w:basedOn w:val="a"/>
    <w:rsid w:val="00F8733D"/>
    <w:pPr>
      <w:spacing w:before="0" w:after="200" w:line="276" w:lineRule="auto"/>
      <w:ind w:left="720" w:firstLine="0"/>
      <w:contextualSpacing/>
      <w:jc w:val="left"/>
    </w:pPr>
    <w:rPr>
      <w:rFonts w:ascii="Calibri" w:hAnsi="Calibri"/>
      <w:sz w:val="22"/>
      <w:szCs w:val="22"/>
      <w:lang w:eastAsia="en-US"/>
    </w:rPr>
  </w:style>
  <w:style w:type="paragraph" w:customStyle="1" w:styleId="formattexttopleveltextindenttext">
    <w:name w:val="formattext topleveltext indenttext"/>
    <w:basedOn w:val="a"/>
    <w:rsid w:val="00EA3666"/>
    <w:pPr>
      <w:spacing w:before="100" w:beforeAutospacing="1" w:after="100" w:afterAutospacing="1"/>
      <w:ind w:firstLine="0"/>
      <w:jc w:val="left"/>
    </w:pPr>
    <w:rPr>
      <w:rFonts w:ascii="Times New Roman" w:hAnsi="Times New Roman"/>
      <w:szCs w:val="24"/>
    </w:rPr>
  </w:style>
  <w:style w:type="character" w:customStyle="1" w:styleId="shortcut-wrap">
    <w:name w:val="shortcut-wrap"/>
    <w:basedOn w:val="a0"/>
    <w:rsid w:val="0047605C"/>
  </w:style>
  <w:style w:type="paragraph" w:customStyle="1" w:styleId="100">
    <w:name w:val="Обычный10"/>
    <w:rsid w:val="00E25312"/>
    <w:pPr>
      <w:spacing w:before="60"/>
      <w:ind w:firstLine="720"/>
      <w:jc w:val="both"/>
    </w:pPr>
    <w:rPr>
      <w:rFonts w:ascii="Arial" w:hAnsi="Arial"/>
      <w:snapToGrid w:val="0"/>
      <w:sz w:val="24"/>
    </w:rPr>
  </w:style>
  <w:style w:type="paragraph" w:customStyle="1" w:styleId="Heading">
    <w:name w:val="Heading"/>
    <w:rsid w:val="00786205"/>
    <w:pPr>
      <w:autoSpaceDE w:val="0"/>
      <w:autoSpaceDN w:val="0"/>
      <w:adjustRightInd w:val="0"/>
    </w:pPr>
    <w:rPr>
      <w:rFonts w:ascii="Arial" w:hAnsi="Arial"/>
      <w:b/>
      <w:sz w:val="22"/>
    </w:rPr>
  </w:style>
  <w:style w:type="paragraph" w:customStyle="1" w:styleId="115">
    <w:name w:val="Обычный11"/>
    <w:rsid w:val="000B5941"/>
    <w:pPr>
      <w:spacing w:before="60"/>
      <w:ind w:firstLine="720"/>
      <w:jc w:val="both"/>
    </w:pPr>
    <w:rPr>
      <w:rFonts w:ascii="Arial" w:hAnsi="Arial"/>
      <w:snapToGrid w:val="0"/>
      <w:sz w:val="24"/>
    </w:rPr>
  </w:style>
  <w:style w:type="paragraph" w:customStyle="1" w:styleId="73">
    <w:name w:val="Без интервала7"/>
    <w:rsid w:val="00A3576A"/>
    <w:pPr>
      <w:suppressAutoHyphens/>
    </w:pPr>
    <w:rPr>
      <w:rFonts w:cs="Calibri"/>
      <w:sz w:val="22"/>
      <w:szCs w:val="22"/>
      <w:lang w:eastAsia="zh-CN"/>
    </w:rPr>
  </w:style>
  <w:style w:type="paragraph" w:customStyle="1" w:styleId="84">
    <w:name w:val="Без интервала8"/>
    <w:rsid w:val="00FF5BD0"/>
    <w:pPr>
      <w:suppressAutoHyphens/>
    </w:pPr>
    <w:rPr>
      <w:rFonts w:ascii="Arial" w:eastAsia="Arial" w:hAnsi="Arial"/>
      <w:sz w:val="24"/>
      <w:szCs w:val="22"/>
      <w:lang w:eastAsia="ar-SA"/>
    </w:rPr>
  </w:style>
  <w:style w:type="paragraph" w:customStyle="1" w:styleId="120">
    <w:name w:val="Обычный12"/>
    <w:rsid w:val="00FF5BD0"/>
    <w:pPr>
      <w:snapToGrid w:val="0"/>
    </w:pPr>
    <w:rPr>
      <w:rFonts w:ascii="Times New Roman" w:hAnsi="Times New Roman"/>
      <w:sz w:val="22"/>
    </w:rPr>
  </w:style>
  <w:style w:type="character" w:customStyle="1" w:styleId="2a">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1"/>
    <w:locked/>
    <w:rsid w:val="00FF5BD0"/>
    <w:rPr>
      <w:rFonts w:ascii="Times New Roman" w:hAnsi="Times New Roman"/>
      <w:b/>
      <w:smallCaps/>
      <w:sz w:val="28"/>
    </w:rPr>
  </w:style>
  <w:style w:type="character" w:customStyle="1" w:styleId="af2">
    <w:name w:val="Список Знак"/>
    <w:link w:val="af1"/>
    <w:rsid w:val="00FF5BD0"/>
    <w:rPr>
      <w:rFonts w:ascii="Arial" w:hAnsi="Arial" w:cs="Mangal"/>
    </w:rPr>
  </w:style>
  <w:style w:type="paragraph" w:customStyle="1" w:styleId="130">
    <w:name w:val="Обычный13"/>
    <w:rsid w:val="0000775E"/>
    <w:pPr>
      <w:spacing w:before="60"/>
      <w:ind w:firstLine="720"/>
      <w:jc w:val="both"/>
    </w:pPr>
    <w:rPr>
      <w:rFonts w:ascii="Arial" w:hAnsi="Arial"/>
      <w:snapToGrid w:val="0"/>
      <w:sz w:val="24"/>
    </w:rPr>
  </w:style>
  <w:style w:type="paragraph" w:customStyle="1" w:styleId="93">
    <w:name w:val="Без интервала9"/>
    <w:rsid w:val="007D1AEB"/>
    <w:pPr>
      <w:suppressAutoHyphens/>
    </w:pPr>
    <w:rPr>
      <w:rFonts w:cs="Calibri"/>
      <w:sz w:val="22"/>
      <w:szCs w:val="22"/>
      <w:lang w:eastAsia="zh-CN"/>
    </w:rPr>
  </w:style>
  <w:style w:type="paragraph" w:customStyle="1" w:styleId="101">
    <w:name w:val="Без интервала10"/>
    <w:rsid w:val="00ED05D0"/>
    <w:pPr>
      <w:suppressAutoHyphens/>
    </w:pPr>
    <w:rPr>
      <w:rFonts w:cs="Calibri"/>
      <w:sz w:val="22"/>
      <w:szCs w:val="22"/>
      <w:lang w:eastAsia="zh-CN"/>
    </w:rPr>
  </w:style>
  <w:style w:type="paragraph" w:customStyle="1" w:styleId="121">
    <w:name w:val="Без интервала12"/>
    <w:rsid w:val="003F5422"/>
    <w:pPr>
      <w:suppressAutoHyphens/>
    </w:pPr>
    <w:rPr>
      <w:rFonts w:cs="Calibri"/>
      <w:sz w:val="22"/>
      <w:szCs w:val="22"/>
      <w:lang w:eastAsia="zh-CN"/>
    </w:rPr>
  </w:style>
  <w:style w:type="paragraph" w:customStyle="1" w:styleId="140">
    <w:name w:val="Обычный14"/>
    <w:rsid w:val="00E30C5A"/>
    <w:pPr>
      <w:spacing w:before="60"/>
      <w:ind w:firstLine="720"/>
      <w:jc w:val="both"/>
    </w:pPr>
    <w:rPr>
      <w:rFonts w:ascii="Arial" w:hAnsi="Arial"/>
      <w:snapToGrid w:val="0"/>
      <w:sz w:val="24"/>
    </w:rPr>
  </w:style>
  <w:style w:type="paragraph" w:customStyle="1" w:styleId="Style13">
    <w:name w:val="Style13"/>
    <w:basedOn w:val="a"/>
    <w:rsid w:val="00F95949"/>
    <w:pPr>
      <w:widowControl w:val="0"/>
      <w:autoSpaceDE w:val="0"/>
      <w:autoSpaceDN w:val="0"/>
      <w:adjustRightInd w:val="0"/>
      <w:spacing w:before="0" w:line="365" w:lineRule="exact"/>
      <w:ind w:firstLine="0"/>
      <w:jc w:val="left"/>
    </w:pPr>
    <w:rPr>
      <w:rFonts w:ascii="Times New Roman" w:hAnsi="Times New Roman"/>
      <w:szCs w:val="24"/>
    </w:rPr>
  </w:style>
  <w:style w:type="paragraph" w:customStyle="1" w:styleId="Style12">
    <w:name w:val="Style12"/>
    <w:basedOn w:val="a"/>
    <w:rsid w:val="00F95949"/>
    <w:pPr>
      <w:widowControl w:val="0"/>
      <w:autoSpaceDE w:val="0"/>
      <w:autoSpaceDN w:val="0"/>
      <w:adjustRightInd w:val="0"/>
      <w:spacing w:before="0" w:line="365" w:lineRule="exact"/>
      <w:ind w:firstLine="0"/>
    </w:pPr>
    <w:rPr>
      <w:rFonts w:ascii="Times New Roman" w:hAnsi="Times New Roman"/>
      <w:szCs w:val="24"/>
    </w:rPr>
  </w:style>
  <w:style w:type="paragraph" w:customStyle="1" w:styleId="Style20">
    <w:name w:val="Style2"/>
    <w:basedOn w:val="a"/>
    <w:rsid w:val="00F95949"/>
    <w:pPr>
      <w:widowControl w:val="0"/>
      <w:autoSpaceDE w:val="0"/>
      <w:autoSpaceDN w:val="0"/>
      <w:adjustRightInd w:val="0"/>
      <w:spacing w:before="0" w:line="365" w:lineRule="exact"/>
      <w:ind w:firstLine="0"/>
      <w:jc w:val="center"/>
    </w:pPr>
    <w:rPr>
      <w:rFonts w:ascii="Times New Roman" w:hAnsi="Times New Roman"/>
      <w:szCs w:val="24"/>
    </w:rPr>
  </w:style>
  <w:style w:type="paragraph" w:customStyle="1" w:styleId="Style3">
    <w:name w:val="Style3"/>
    <w:basedOn w:val="a"/>
    <w:rsid w:val="00F95949"/>
    <w:pPr>
      <w:widowControl w:val="0"/>
      <w:autoSpaceDE w:val="0"/>
      <w:autoSpaceDN w:val="0"/>
      <w:adjustRightInd w:val="0"/>
      <w:spacing w:before="0"/>
      <w:ind w:firstLine="0"/>
      <w:jc w:val="left"/>
    </w:pPr>
    <w:rPr>
      <w:rFonts w:ascii="Times New Roman" w:hAnsi="Times New Roman"/>
      <w:szCs w:val="24"/>
    </w:rPr>
  </w:style>
  <w:style w:type="character" w:customStyle="1" w:styleId="FontStyle21">
    <w:name w:val="Font Style21"/>
    <w:rsid w:val="00F95949"/>
    <w:rPr>
      <w:rFonts w:ascii="Times New Roman" w:hAnsi="Times New Roman" w:cs="Times New Roman" w:hint="default"/>
      <w:sz w:val="26"/>
      <w:szCs w:val="26"/>
    </w:rPr>
  </w:style>
  <w:style w:type="character" w:customStyle="1" w:styleId="FontStyle15">
    <w:name w:val="Font Style15"/>
    <w:rsid w:val="00F95949"/>
    <w:rPr>
      <w:rFonts w:ascii="Times New Roman" w:hAnsi="Times New Roman" w:cs="Times New Roman" w:hint="default"/>
      <w:sz w:val="24"/>
      <w:szCs w:val="24"/>
    </w:rPr>
  </w:style>
  <w:style w:type="paragraph" w:customStyle="1" w:styleId="131">
    <w:name w:val="Без интервала13"/>
    <w:rsid w:val="00663B05"/>
    <w:pPr>
      <w:suppressAutoHyphens/>
    </w:pPr>
    <w:rPr>
      <w:rFonts w:cs="Calibri"/>
      <w:sz w:val="22"/>
      <w:szCs w:val="22"/>
      <w:lang w:eastAsia="zh-CN"/>
    </w:rPr>
  </w:style>
  <w:style w:type="character" w:customStyle="1" w:styleId="extendedtext-full">
    <w:name w:val="extendedtext-full"/>
    <w:basedOn w:val="a0"/>
    <w:rsid w:val="00236737"/>
  </w:style>
  <w:style w:type="paragraph" w:customStyle="1" w:styleId="150">
    <w:name w:val="Обычный15"/>
    <w:rsid w:val="00EC5EB0"/>
    <w:pPr>
      <w:spacing w:before="60"/>
      <w:ind w:firstLine="720"/>
      <w:jc w:val="both"/>
    </w:pPr>
    <w:rPr>
      <w:rFonts w:ascii="Arial" w:hAnsi="Arial"/>
      <w:snapToGrid w:val="0"/>
      <w:sz w:val="24"/>
    </w:rPr>
  </w:style>
  <w:style w:type="paragraph" w:customStyle="1" w:styleId="141">
    <w:name w:val="Без интервала14"/>
    <w:rsid w:val="00D87D03"/>
    <w:pPr>
      <w:suppressAutoHyphens/>
    </w:pPr>
    <w:rPr>
      <w:rFonts w:cs="Calibri"/>
      <w:sz w:val="22"/>
      <w:szCs w:val="22"/>
      <w:lang w:eastAsia="zh-CN"/>
    </w:rPr>
  </w:style>
  <w:style w:type="paragraph" w:customStyle="1" w:styleId="160">
    <w:name w:val="Обычный16"/>
    <w:rsid w:val="0066324C"/>
    <w:pPr>
      <w:spacing w:before="60"/>
      <w:ind w:firstLine="720"/>
      <w:jc w:val="both"/>
    </w:pPr>
    <w:rPr>
      <w:rFonts w:ascii="Arial" w:hAnsi="Arial"/>
      <w:snapToGrid w:val="0"/>
      <w:sz w:val="24"/>
    </w:rPr>
  </w:style>
  <w:style w:type="paragraph" w:customStyle="1" w:styleId="170">
    <w:name w:val="Обычный17"/>
    <w:rsid w:val="00F9759E"/>
    <w:pPr>
      <w:spacing w:before="60"/>
      <w:ind w:firstLine="720"/>
      <w:jc w:val="both"/>
    </w:pPr>
    <w:rPr>
      <w:rFonts w:ascii="Arial" w:hAnsi="Arial"/>
      <w:snapToGrid w:val="0"/>
      <w:sz w:val="24"/>
    </w:rPr>
  </w:style>
  <w:style w:type="character" w:customStyle="1" w:styleId="3c">
    <w:name w:val="Основной текст (3)_"/>
    <w:link w:val="3d"/>
    <w:locked/>
    <w:rsid w:val="00A008FF"/>
    <w:rPr>
      <w:sz w:val="17"/>
      <w:szCs w:val="17"/>
      <w:shd w:val="clear" w:color="auto" w:fill="FFFFFF"/>
    </w:rPr>
  </w:style>
  <w:style w:type="paragraph" w:customStyle="1" w:styleId="3d">
    <w:name w:val="Основной текст (3)"/>
    <w:basedOn w:val="a"/>
    <w:link w:val="3c"/>
    <w:rsid w:val="00A008FF"/>
    <w:pPr>
      <w:widowControl w:val="0"/>
      <w:shd w:val="clear" w:color="auto" w:fill="FFFFFF"/>
      <w:spacing w:before="0" w:after="120" w:line="0" w:lineRule="atLeast"/>
      <w:ind w:firstLine="740"/>
    </w:pPr>
    <w:rPr>
      <w:rFonts w:ascii="Calibri" w:hAnsi="Calibri"/>
      <w:sz w:val="17"/>
      <w:szCs w:val="17"/>
    </w:rPr>
  </w:style>
  <w:style w:type="character" w:customStyle="1" w:styleId="413">
    <w:name w:val="Основной текст (4) + 13"/>
    <w:aliases w:val="5 pt,Не полужирный"/>
    <w:rsid w:val="00A008FF"/>
    <w:rPr>
      <w:b/>
      <w:bCs/>
      <w:color w:val="000000"/>
      <w:spacing w:val="0"/>
      <w:w w:val="100"/>
      <w:position w:val="0"/>
      <w:sz w:val="27"/>
      <w:szCs w:val="27"/>
      <w:shd w:val="clear" w:color="auto" w:fill="FFFFFF"/>
      <w:lang w:val="ru-RU"/>
    </w:rPr>
  </w:style>
  <w:style w:type="paragraph" w:customStyle="1" w:styleId="s16">
    <w:name w:val="s_16"/>
    <w:basedOn w:val="a"/>
    <w:rsid w:val="001D57BA"/>
    <w:pPr>
      <w:spacing w:before="100" w:beforeAutospacing="1" w:after="100" w:afterAutospacing="1"/>
      <w:ind w:firstLine="0"/>
      <w:jc w:val="left"/>
    </w:pPr>
    <w:rPr>
      <w:rFonts w:ascii="Times New Roman" w:hAnsi="Times New Roman"/>
      <w:szCs w:val="24"/>
    </w:rPr>
  </w:style>
  <w:style w:type="paragraph" w:customStyle="1" w:styleId="180">
    <w:name w:val="Обычный18"/>
    <w:rsid w:val="000B3C6D"/>
    <w:pPr>
      <w:spacing w:before="60"/>
      <w:ind w:firstLine="720"/>
      <w:jc w:val="both"/>
    </w:pPr>
    <w:rPr>
      <w:rFonts w:ascii="Arial" w:hAnsi="Arial"/>
      <w:snapToGrid w:val="0"/>
      <w:sz w:val="24"/>
    </w:rPr>
  </w:style>
  <w:style w:type="paragraph" w:customStyle="1" w:styleId="210">
    <w:name w:val="Заголовок 21"/>
    <w:basedOn w:val="a"/>
    <w:uiPriority w:val="1"/>
    <w:qFormat/>
    <w:rsid w:val="007F537E"/>
    <w:pPr>
      <w:widowControl w:val="0"/>
      <w:autoSpaceDE w:val="0"/>
      <w:autoSpaceDN w:val="0"/>
      <w:spacing w:before="0"/>
      <w:ind w:left="122" w:hanging="542"/>
      <w:outlineLvl w:val="2"/>
    </w:pPr>
    <w:rPr>
      <w:rFonts w:ascii="Cambria" w:eastAsia="Cambria" w:hAnsi="Cambria" w:cs="Cambria"/>
      <w:sz w:val="28"/>
      <w:szCs w:val="28"/>
      <w:lang w:eastAsia="en-US"/>
    </w:rPr>
  </w:style>
  <w:style w:type="paragraph" w:customStyle="1" w:styleId="bodytext">
    <w:name w:val="bodytext"/>
    <w:basedOn w:val="a"/>
    <w:rsid w:val="007F537E"/>
    <w:pPr>
      <w:spacing w:before="100" w:beforeAutospacing="1" w:after="100" w:afterAutospacing="1"/>
      <w:ind w:firstLine="0"/>
      <w:jc w:val="left"/>
    </w:pPr>
    <w:rPr>
      <w:rFonts w:ascii="Times New Roman" w:hAnsi="Times New Roman"/>
      <w:szCs w:val="24"/>
    </w:rPr>
  </w:style>
  <w:style w:type="paragraph" w:customStyle="1" w:styleId="116">
    <w:name w:val="11"/>
    <w:basedOn w:val="a"/>
    <w:rsid w:val="007F537E"/>
    <w:pPr>
      <w:spacing w:before="100" w:beforeAutospacing="1" w:after="100" w:afterAutospacing="1"/>
      <w:ind w:firstLine="0"/>
      <w:jc w:val="left"/>
    </w:pPr>
    <w:rPr>
      <w:rFonts w:ascii="Times New Roman" w:hAnsi="Times New Roman"/>
      <w:szCs w:val="24"/>
    </w:rPr>
  </w:style>
  <w:style w:type="paragraph" w:customStyle="1" w:styleId="normalweb">
    <w:name w:val="normalweb"/>
    <w:basedOn w:val="a"/>
    <w:rsid w:val="007F537E"/>
    <w:pPr>
      <w:spacing w:before="100" w:beforeAutospacing="1" w:after="100" w:afterAutospacing="1"/>
      <w:ind w:firstLine="0"/>
      <w:jc w:val="left"/>
    </w:pPr>
    <w:rPr>
      <w:rFonts w:ascii="Times New Roman" w:hAnsi="Times New Roman"/>
      <w:szCs w:val="24"/>
    </w:rPr>
  </w:style>
  <w:style w:type="paragraph" w:customStyle="1" w:styleId="a00">
    <w:name w:val="a0"/>
    <w:basedOn w:val="a"/>
    <w:rsid w:val="007F537E"/>
    <w:pPr>
      <w:spacing w:before="100" w:beforeAutospacing="1" w:after="100" w:afterAutospacing="1"/>
      <w:ind w:firstLine="0"/>
      <w:jc w:val="left"/>
    </w:pPr>
    <w:rPr>
      <w:rFonts w:ascii="Times New Roman" w:hAnsi="Times New Roman"/>
      <w:szCs w:val="24"/>
    </w:rPr>
  </w:style>
  <w:style w:type="paragraph" w:customStyle="1" w:styleId="190">
    <w:name w:val="Обычный19"/>
    <w:rsid w:val="006C25E4"/>
    <w:pPr>
      <w:snapToGrid w:val="0"/>
      <w:spacing w:before="60"/>
      <w:ind w:firstLine="720"/>
      <w:jc w:val="both"/>
    </w:pPr>
    <w:rPr>
      <w:rFonts w:ascii="Arial" w:hAnsi="Arial"/>
      <w:sz w:val="24"/>
    </w:rPr>
  </w:style>
  <w:style w:type="paragraph" w:customStyle="1" w:styleId="200">
    <w:name w:val="Обычный20"/>
    <w:rsid w:val="00784093"/>
    <w:pPr>
      <w:spacing w:before="60"/>
      <w:ind w:firstLine="720"/>
      <w:jc w:val="both"/>
    </w:pPr>
    <w:rPr>
      <w:rFonts w:ascii="Arial" w:hAnsi="Arial"/>
      <w:snapToGrid w:val="0"/>
      <w:sz w:val="24"/>
    </w:rPr>
  </w:style>
  <w:style w:type="paragraph" w:customStyle="1" w:styleId="211">
    <w:name w:val="Обычный21"/>
    <w:rsid w:val="007A73E8"/>
    <w:pPr>
      <w:spacing w:before="60"/>
      <w:ind w:firstLine="720"/>
      <w:jc w:val="both"/>
    </w:pPr>
    <w:rPr>
      <w:rFonts w:ascii="Arial" w:hAnsi="Arial"/>
      <w:snapToGrid w:val="0"/>
      <w:sz w:val="24"/>
    </w:rPr>
  </w:style>
  <w:style w:type="paragraph" w:customStyle="1" w:styleId="151">
    <w:name w:val="Без интервала15"/>
    <w:rsid w:val="004F1230"/>
    <w:pPr>
      <w:suppressAutoHyphens/>
    </w:pPr>
    <w:rPr>
      <w:rFonts w:cs="Calibri"/>
      <w:sz w:val="22"/>
      <w:szCs w:val="22"/>
      <w:lang w:eastAsia="zh-CN"/>
    </w:rPr>
  </w:style>
  <w:style w:type="paragraph" w:customStyle="1" w:styleId="220">
    <w:name w:val="Обычный22"/>
    <w:rsid w:val="00BA718B"/>
    <w:pPr>
      <w:spacing w:before="60"/>
      <w:ind w:firstLine="720"/>
      <w:jc w:val="both"/>
    </w:pPr>
    <w:rPr>
      <w:rFonts w:ascii="Arial" w:hAnsi="Arial"/>
      <w:snapToGrid w:val="0"/>
      <w:sz w:val="24"/>
    </w:rPr>
  </w:style>
  <w:style w:type="paragraph" w:customStyle="1" w:styleId="xl195">
    <w:name w:val="xl195"/>
    <w:basedOn w:val="a"/>
    <w:rsid w:val="0005665C"/>
    <w:pPr>
      <w:pBdr>
        <w:bottom w:val="single" w:sz="4" w:space="0" w:color="000000"/>
      </w:pBdr>
      <w:spacing w:before="100" w:beforeAutospacing="1" w:after="100" w:afterAutospacing="1"/>
      <w:ind w:firstLine="0"/>
      <w:jc w:val="center"/>
    </w:pPr>
    <w:rPr>
      <w:rFonts w:ascii="Arial CYR" w:hAnsi="Arial CYR" w:cs="Arial CYR"/>
      <w:b/>
      <w:bCs/>
      <w:color w:val="000000"/>
      <w:szCs w:val="24"/>
    </w:rPr>
  </w:style>
  <w:style w:type="paragraph" w:customStyle="1" w:styleId="xl196">
    <w:name w:val="xl196"/>
    <w:basedOn w:val="a"/>
    <w:rsid w:val="0005665C"/>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textAlignment w:val="center"/>
    </w:pPr>
    <w:rPr>
      <w:rFonts w:ascii="Arial CYR" w:hAnsi="Arial CYR" w:cs="Arial CYR"/>
      <w:color w:val="000000"/>
      <w:sz w:val="16"/>
      <w:szCs w:val="16"/>
    </w:rPr>
  </w:style>
  <w:style w:type="paragraph" w:customStyle="1" w:styleId="xl197">
    <w:name w:val="xl197"/>
    <w:basedOn w:val="a"/>
    <w:rsid w:val="0005665C"/>
    <w:pPr>
      <w:pBdr>
        <w:top w:val="single" w:sz="4" w:space="0" w:color="000000"/>
        <w:left w:val="single" w:sz="4" w:space="0" w:color="000000"/>
        <w:bottom w:val="single" w:sz="8" w:space="0" w:color="000000"/>
        <w:right w:val="single" w:sz="4" w:space="0" w:color="000000"/>
      </w:pBdr>
      <w:spacing w:before="100" w:beforeAutospacing="1" w:after="100" w:afterAutospacing="1"/>
      <w:ind w:firstLine="0"/>
      <w:jc w:val="center"/>
      <w:textAlignment w:val="center"/>
    </w:pPr>
    <w:rPr>
      <w:rFonts w:ascii="Arial CYR" w:hAnsi="Arial CYR" w:cs="Arial CYR"/>
      <w:color w:val="000000"/>
      <w:sz w:val="16"/>
      <w:szCs w:val="16"/>
    </w:rPr>
  </w:style>
  <w:style w:type="paragraph" w:customStyle="1" w:styleId="xl198">
    <w:name w:val="xl198"/>
    <w:basedOn w:val="a"/>
    <w:rsid w:val="0005665C"/>
    <w:pPr>
      <w:pBdr>
        <w:top w:val="single" w:sz="4" w:space="0" w:color="000000"/>
        <w:left w:val="single" w:sz="4" w:space="0" w:color="000000"/>
        <w:bottom w:val="single" w:sz="4" w:space="0" w:color="000000"/>
        <w:right w:val="single" w:sz="8" w:space="0" w:color="000000"/>
      </w:pBdr>
      <w:spacing w:before="100" w:beforeAutospacing="1" w:after="100" w:afterAutospacing="1"/>
      <w:ind w:firstLine="0"/>
      <w:jc w:val="left"/>
    </w:pPr>
    <w:rPr>
      <w:rFonts w:ascii="Arial CYR" w:hAnsi="Arial CYR" w:cs="Arial CYR"/>
      <w:color w:val="000000"/>
      <w:sz w:val="16"/>
      <w:szCs w:val="16"/>
    </w:rPr>
  </w:style>
  <w:style w:type="paragraph" w:customStyle="1" w:styleId="xl199">
    <w:name w:val="xl199"/>
    <w:basedOn w:val="a"/>
    <w:rsid w:val="0005665C"/>
    <w:pPr>
      <w:pBdr>
        <w:top w:val="single" w:sz="8"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ascii="Arial CYR" w:hAnsi="Arial CYR" w:cs="Arial CYR"/>
      <w:color w:val="000000"/>
      <w:sz w:val="16"/>
      <w:szCs w:val="16"/>
    </w:rPr>
  </w:style>
  <w:style w:type="paragraph" w:customStyle="1" w:styleId="xl200">
    <w:name w:val="xl200"/>
    <w:basedOn w:val="a"/>
    <w:rsid w:val="0005665C"/>
    <w:pPr>
      <w:pBdr>
        <w:top w:val="single" w:sz="8" w:space="0" w:color="000000"/>
        <w:left w:val="single" w:sz="4" w:space="0" w:color="000000"/>
        <w:bottom w:val="single" w:sz="4" w:space="0" w:color="000000"/>
        <w:right w:val="single" w:sz="4" w:space="0" w:color="000000"/>
      </w:pBdr>
      <w:spacing w:before="100" w:beforeAutospacing="1" w:after="100" w:afterAutospacing="1"/>
      <w:ind w:firstLine="0"/>
      <w:jc w:val="right"/>
    </w:pPr>
    <w:rPr>
      <w:rFonts w:ascii="Arial CYR" w:hAnsi="Arial CYR" w:cs="Arial CYR"/>
      <w:color w:val="000000"/>
      <w:sz w:val="16"/>
      <w:szCs w:val="16"/>
    </w:rPr>
  </w:style>
  <w:style w:type="paragraph" w:customStyle="1" w:styleId="xl201">
    <w:name w:val="xl201"/>
    <w:basedOn w:val="a"/>
    <w:rsid w:val="0005665C"/>
    <w:pPr>
      <w:pBdr>
        <w:top w:val="single" w:sz="4" w:space="0" w:color="000000"/>
        <w:left w:val="single" w:sz="4" w:space="0" w:color="000000"/>
        <w:right w:val="single" w:sz="8" w:space="0" w:color="000000"/>
      </w:pBdr>
      <w:spacing w:before="100" w:beforeAutospacing="1" w:after="100" w:afterAutospacing="1"/>
      <w:ind w:firstLine="0"/>
      <w:jc w:val="left"/>
    </w:pPr>
    <w:rPr>
      <w:rFonts w:ascii="Arial CYR" w:hAnsi="Arial CYR" w:cs="Arial CYR"/>
      <w:color w:val="000000"/>
      <w:sz w:val="16"/>
      <w:szCs w:val="16"/>
    </w:rPr>
  </w:style>
  <w:style w:type="paragraph" w:customStyle="1" w:styleId="xl202">
    <w:name w:val="xl202"/>
    <w:basedOn w:val="a"/>
    <w:rsid w:val="0005665C"/>
    <w:pPr>
      <w:pBdr>
        <w:top w:val="single" w:sz="4" w:space="0" w:color="000000"/>
        <w:left w:val="single" w:sz="4" w:space="0" w:color="000000"/>
        <w:right w:val="single" w:sz="4" w:space="0" w:color="000000"/>
      </w:pBdr>
      <w:spacing w:before="100" w:beforeAutospacing="1" w:after="100" w:afterAutospacing="1"/>
      <w:ind w:firstLine="0"/>
      <w:jc w:val="center"/>
    </w:pPr>
    <w:rPr>
      <w:rFonts w:ascii="Arial CYR" w:hAnsi="Arial CYR" w:cs="Arial CYR"/>
      <w:color w:val="000000"/>
      <w:sz w:val="16"/>
      <w:szCs w:val="16"/>
    </w:rPr>
  </w:style>
  <w:style w:type="paragraph" w:customStyle="1" w:styleId="xl203">
    <w:name w:val="xl203"/>
    <w:basedOn w:val="a"/>
    <w:rsid w:val="0005665C"/>
    <w:pPr>
      <w:spacing w:before="100" w:beforeAutospacing="1" w:after="100" w:afterAutospacing="1"/>
      <w:ind w:firstLine="0"/>
      <w:jc w:val="right"/>
    </w:pPr>
    <w:rPr>
      <w:rFonts w:ascii="Arial CYR" w:hAnsi="Arial CYR" w:cs="Arial CYR"/>
      <w:color w:val="000000"/>
      <w:sz w:val="16"/>
      <w:szCs w:val="16"/>
    </w:rPr>
  </w:style>
  <w:style w:type="paragraph" w:customStyle="1" w:styleId="xl204">
    <w:name w:val="xl204"/>
    <w:basedOn w:val="a"/>
    <w:rsid w:val="0005665C"/>
    <w:pPr>
      <w:pBdr>
        <w:top w:val="single" w:sz="4" w:space="0" w:color="000000"/>
        <w:left w:val="single" w:sz="4" w:space="0" w:color="000000"/>
        <w:bottom w:val="single" w:sz="8" w:space="0" w:color="000000"/>
        <w:right w:val="single" w:sz="4" w:space="0" w:color="000000"/>
      </w:pBdr>
      <w:spacing w:before="100" w:beforeAutospacing="1" w:after="100" w:afterAutospacing="1"/>
      <w:ind w:firstLine="0"/>
      <w:jc w:val="center"/>
      <w:textAlignment w:val="center"/>
    </w:pPr>
    <w:rPr>
      <w:rFonts w:ascii="Arial CYR" w:hAnsi="Arial CYR" w:cs="Arial CYR"/>
      <w:color w:val="000000"/>
      <w:sz w:val="16"/>
      <w:szCs w:val="16"/>
    </w:rPr>
  </w:style>
  <w:style w:type="paragraph" w:customStyle="1" w:styleId="xl205">
    <w:name w:val="xl205"/>
    <w:basedOn w:val="a"/>
    <w:rsid w:val="0005665C"/>
    <w:pPr>
      <w:pBdr>
        <w:top w:val="single" w:sz="4" w:space="0" w:color="000000"/>
        <w:left w:val="single" w:sz="4" w:space="0" w:color="000000"/>
        <w:bottom w:val="single" w:sz="8" w:space="0" w:color="000000"/>
        <w:right w:val="single" w:sz="4" w:space="0" w:color="000000"/>
      </w:pBdr>
      <w:spacing w:before="100" w:beforeAutospacing="1" w:after="100" w:afterAutospacing="1"/>
      <w:ind w:firstLine="0"/>
      <w:jc w:val="center"/>
      <w:textAlignment w:val="center"/>
    </w:pPr>
    <w:rPr>
      <w:rFonts w:ascii="Arial CYR" w:hAnsi="Arial CYR" w:cs="Arial CYR"/>
      <w:color w:val="000000"/>
      <w:sz w:val="16"/>
      <w:szCs w:val="16"/>
    </w:rPr>
  </w:style>
  <w:style w:type="paragraph" w:customStyle="1" w:styleId="xl206">
    <w:name w:val="xl206"/>
    <w:basedOn w:val="a"/>
    <w:rsid w:val="0005665C"/>
    <w:pPr>
      <w:pBdr>
        <w:top w:val="single" w:sz="8" w:space="0" w:color="000000"/>
        <w:left w:val="single" w:sz="8" w:space="0" w:color="000000"/>
        <w:bottom w:val="single" w:sz="4" w:space="0" w:color="000000"/>
        <w:right w:val="single" w:sz="4" w:space="0" w:color="000000"/>
      </w:pBdr>
      <w:spacing w:before="100" w:beforeAutospacing="1" w:after="100" w:afterAutospacing="1"/>
      <w:ind w:firstLine="0"/>
      <w:jc w:val="center"/>
    </w:pPr>
    <w:rPr>
      <w:rFonts w:ascii="Arial CYR" w:hAnsi="Arial CYR" w:cs="Arial CYR"/>
      <w:color w:val="000000"/>
      <w:sz w:val="16"/>
      <w:szCs w:val="16"/>
    </w:rPr>
  </w:style>
  <w:style w:type="paragraph" w:customStyle="1" w:styleId="xl207">
    <w:name w:val="xl207"/>
    <w:basedOn w:val="a"/>
    <w:rsid w:val="0005665C"/>
    <w:pPr>
      <w:pBdr>
        <w:top w:val="single" w:sz="8" w:space="0" w:color="000000"/>
        <w:left w:val="single" w:sz="4" w:space="0" w:color="000000"/>
        <w:bottom w:val="single" w:sz="4" w:space="0" w:color="000000"/>
        <w:right w:val="single" w:sz="8" w:space="0" w:color="000000"/>
      </w:pBdr>
      <w:spacing w:before="100" w:beforeAutospacing="1" w:after="100" w:afterAutospacing="1"/>
      <w:ind w:firstLine="0"/>
      <w:jc w:val="right"/>
    </w:pPr>
    <w:rPr>
      <w:rFonts w:ascii="Arial CYR" w:hAnsi="Arial CYR" w:cs="Arial CYR"/>
      <w:color w:val="000000"/>
      <w:sz w:val="16"/>
      <w:szCs w:val="16"/>
    </w:rPr>
  </w:style>
  <w:style w:type="paragraph" w:customStyle="1" w:styleId="xl208">
    <w:name w:val="xl208"/>
    <w:basedOn w:val="a"/>
    <w:rsid w:val="0005665C"/>
    <w:pPr>
      <w:pBdr>
        <w:top w:val="single" w:sz="4" w:space="0" w:color="000000"/>
        <w:left w:val="single" w:sz="8" w:space="0" w:color="000000"/>
        <w:right w:val="single" w:sz="4" w:space="0" w:color="000000"/>
      </w:pBdr>
      <w:spacing w:before="100" w:beforeAutospacing="1" w:after="100" w:afterAutospacing="1"/>
      <w:ind w:firstLine="0"/>
      <w:jc w:val="center"/>
    </w:pPr>
    <w:rPr>
      <w:rFonts w:ascii="Arial CYR" w:hAnsi="Arial CYR" w:cs="Arial CYR"/>
      <w:color w:val="000000"/>
      <w:sz w:val="16"/>
      <w:szCs w:val="16"/>
    </w:rPr>
  </w:style>
  <w:style w:type="paragraph" w:customStyle="1" w:styleId="xl209">
    <w:name w:val="xl209"/>
    <w:basedOn w:val="a"/>
    <w:rsid w:val="0005665C"/>
    <w:pPr>
      <w:pBdr>
        <w:top w:val="single" w:sz="4" w:space="0" w:color="000000"/>
        <w:left w:val="single" w:sz="4" w:space="0" w:color="000000"/>
        <w:right w:val="single" w:sz="4" w:space="0" w:color="000000"/>
      </w:pBdr>
      <w:spacing w:before="100" w:beforeAutospacing="1" w:after="100" w:afterAutospacing="1"/>
      <w:ind w:firstLine="0"/>
      <w:jc w:val="right"/>
    </w:pPr>
    <w:rPr>
      <w:rFonts w:ascii="Arial CYR" w:hAnsi="Arial CYR" w:cs="Arial CYR"/>
      <w:color w:val="000000"/>
      <w:sz w:val="16"/>
      <w:szCs w:val="16"/>
    </w:rPr>
  </w:style>
  <w:style w:type="paragraph" w:customStyle="1" w:styleId="xl210">
    <w:name w:val="xl210"/>
    <w:basedOn w:val="a"/>
    <w:rsid w:val="0005665C"/>
    <w:pPr>
      <w:pBdr>
        <w:top w:val="single" w:sz="4" w:space="0" w:color="000000"/>
        <w:left w:val="single" w:sz="4" w:space="0" w:color="000000"/>
        <w:right w:val="single" w:sz="8" w:space="0" w:color="000000"/>
      </w:pBdr>
      <w:spacing w:before="100" w:beforeAutospacing="1" w:after="100" w:afterAutospacing="1"/>
      <w:ind w:firstLine="0"/>
      <w:jc w:val="right"/>
    </w:pPr>
    <w:rPr>
      <w:rFonts w:ascii="Arial CYR" w:hAnsi="Arial CYR" w:cs="Arial CYR"/>
      <w:color w:val="000000"/>
      <w:sz w:val="16"/>
      <w:szCs w:val="16"/>
    </w:rPr>
  </w:style>
  <w:style w:type="paragraph" w:customStyle="1" w:styleId="xl211">
    <w:name w:val="xl211"/>
    <w:basedOn w:val="a"/>
    <w:rsid w:val="0005665C"/>
    <w:pPr>
      <w:pBdr>
        <w:left w:val="single" w:sz="4" w:space="0" w:color="000000"/>
        <w:bottom w:val="single" w:sz="4" w:space="0" w:color="000000"/>
        <w:right w:val="single" w:sz="8" w:space="0" w:color="000000"/>
      </w:pBdr>
      <w:spacing w:before="100" w:beforeAutospacing="1" w:after="100" w:afterAutospacing="1"/>
      <w:ind w:firstLine="0"/>
      <w:jc w:val="left"/>
    </w:pPr>
    <w:rPr>
      <w:rFonts w:ascii="Arial CYR" w:hAnsi="Arial CYR" w:cs="Arial CYR"/>
      <w:color w:val="000000"/>
      <w:sz w:val="16"/>
      <w:szCs w:val="16"/>
    </w:rPr>
  </w:style>
  <w:style w:type="paragraph" w:customStyle="1" w:styleId="xl212">
    <w:name w:val="xl212"/>
    <w:basedOn w:val="a"/>
    <w:rsid w:val="0005665C"/>
    <w:pPr>
      <w:pBdr>
        <w:left w:val="single" w:sz="8" w:space="0" w:color="000000"/>
        <w:bottom w:val="single" w:sz="4" w:space="0" w:color="000000"/>
        <w:right w:val="single" w:sz="4" w:space="0" w:color="000000"/>
      </w:pBdr>
      <w:spacing w:before="100" w:beforeAutospacing="1" w:after="100" w:afterAutospacing="1"/>
      <w:ind w:firstLine="0"/>
      <w:jc w:val="center"/>
    </w:pPr>
    <w:rPr>
      <w:rFonts w:ascii="Arial CYR" w:hAnsi="Arial CYR" w:cs="Arial CYR"/>
      <w:color w:val="000000"/>
      <w:sz w:val="16"/>
      <w:szCs w:val="16"/>
    </w:rPr>
  </w:style>
  <w:style w:type="paragraph" w:customStyle="1" w:styleId="xl213">
    <w:name w:val="xl213"/>
    <w:basedOn w:val="a"/>
    <w:rsid w:val="0005665C"/>
    <w:pPr>
      <w:pBdr>
        <w:left w:val="single" w:sz="4" w:space="0" w:color="000000"/>
        <w:bottom w:val="single" w:sz="4" w:space="0" w:color="000000"/>
        <w:right w:val="single" w:sz="4" w:space="0" w:color="000000"/>
      </w:pBdr>
      <w:spacing w:before="100" w:beforeAutospacing="1" w:after="100" w:afterAutospacing="1"/>
      <w:ind w:firstLine="0"/>
      <w:jc w:val="center"/>
    </w:pPr>
    <w:rPr>
      <w:rFonts w:ascii="Arial CYR" w:hAnsi="Arial CYR" w:cs="Arial CYR"/>
      <w:color w:val="000000"/>
      <w:sz w:val="16"/>
      <w:szCs w:val="16"/>
    </w:rPr>
  </w:style>
  <w:style w:type="paragraph" w:customStyle="1" w:styleId="xl214">
    <w:name w:val="xl214"/>
    <w:basedOn w:val="a"/>
    <w:rsid w:val="0005665C"/>
    <w:pPr>
      <w:pBdr>
        <w:left w:val="single" w:sz="4" w:space="0" w:color="000000"/>
        <w:bottom w:val="single" w:sz="4" w:space="0" w:color="000000"/>
        <w:right w:val="single" w:sz="4" w:space="0" w:color="000000"/>
      </w:pBdr>
      <w:spacing w:before="100" w:beforeAutospacing="1" w:after="100" w:afterAutospacing="1"/>
      <w:ind w:firstLine="0"/>
      <w:jc w:val="right"/>
    </w:pPr>
    <w:rPr>
      <w:rFonts w:ascii="Arial CYR" w:hAnsi="Arial CYR" w:cs="Arial CYR"/>
      <w:color w:val="000000"/>
      <w:sz w:val="16"/>
      <w:szCs w:val="16"/>
    </w:rPr>
  </w:style>
  <w:style w:type="paragraph" w:customStyle="1" w:styleId="xl215">
    <w:name w:val="xl215"/>
    <w:basedOn w:val="a"/>
    <w:rsid w:val="0005665C"/>
    <w:pPr>
      <w:pBdr>
        <w:left w:val="single" w:sz="4" w:space="0" w:color="000000"/>
        <w:bottom w:val="single" w:sz="4" w:space="0" w:color="000000"/>
        <w:right w:val="single" w:sz="8" w:space="0" w:color="000000"/>
      </w:pBdr>
      <w:spacing w:before="100" w:beforeAutospacing="1" w:after="100" w:afterAutospacing="1"/>
      <w:ind w:firstLine="0"/>
      <w:jc w:val="right"/>
    </w:pPr>
    <w:rPr>
      <w:rFonts w:ascii="Arial CYR" w:hAnsi="Arial CYR" w:cs="Arial CYR"/>
      <w:color w:val="000000"/>
      <w:sz w:val="16"/>
      <w:szCs w:val="16"/>
    </w:rPr>
  </w:style>
  <w:style w:type="paragraph" w:customStyle="1" w:styleId="xl216">
    <w:name w:val="xl216"/>
    <w:basedOn w:val="a"/>
    <w:rsid w:val="0005665C"/>
    <w:pPr>
      <w:pBdr>
        <w:top w:val="single" w:sz="4" w:space="0" w:color="000000"/>
        <w:left w:val="single" w:sz="4" w:space="0" w:color="000000"/>
        <w:bottom w:val="single" w:sz="4" w:space="0" w:color="000000"/>
        <w:right w:val="single" w:sz="8" w:space="0" w:color="000000"/>
      </w:pBdr>
      <w:spacing w:before="100" w:beforeAutospacing="1" w:after="100" w:afterAutospacing="1"/>
      <w:ind w:firstLine="0"/>
      <w:jc w:val="left"/>
    </w:pPr>
    <w:rPr>
      <w:rFonts w:ascii="Arial CYR" w:hAnsi="Arial CYR" w:cs="Arial CYR"/>
      <w:color w:val="000000"/>
      <w:sz w:val="16"/>
      <w:szCs w:val="16"/>
    </w:rPr>
  </w:style>
  <w:style w:type="paragraph" w:customStyle="1" w:styleId="xl217">
    <w:name w:val="xl217"/>
    <w:basedOn w:val="a"/>
    <w:rsid w:val="0005665C"/>
    <w:pPr>
      <w:pBdr>
        <w:top w:val="single" w:sz="8" w:space="0" w:color="000000"/>
        <w:left w:val="single" w:sz="8" w:space="0" w:color="000000"/>
        <w:bottom w:val="single" w:sz="8" w:space="0" w:color="000000"/>
        <w:right w:val="single" w:sz="4" w:space="0" w:color="000000"/>
      </w:pBdr>
      <w:spacing w:before="100" w:beforeAutospacing="1" w:after="100" w:afterAutospacing="1"/>
      <w:ind w:firstLine="0"/>
      <w:jc w:val="center"/>
    </w:pPr>
    <w:rPr>
      <w:rFonts w:ascii="Arial CYR" w:hAnsi="Arial CYR" w:cs="Arial CYR"/>
      <w:color w:val="000000"/>
      <w:sz w:val="16"/>
      <w:szCs w:val="16"/>
    </w:rPr>
  </w:style>
  <w:style w:type="paragraph" w:customStyle="1" w:styleId="xl218">
    <w:name w:val="xl218"/>
    <w:basedOn w:val="a"/>
    <w:rsid w:val="0005665C"/>
    <w:pPr>
      <w:pBdr>
        <w:top w:val="single" w:sz="8" w:space="0" w:color="000000"/>
        <w:left w:val="single" w:sz="4" w:space="0" w:color="000000"/>
        <w:bottom w:val="single" w:sz="8" w:space="0" w:color="000000"/>
        <w:right w:val="single" w:sz="4" w:space="0" w:color="000000"/>
      </w:pBdr>
      <w:spacing w:before="100" w:beforeAutospacing="1" w:after="100" w:afterAutospacing="1"/>
      <w:ind w:firstLine="0"/>
      <w:jc w:val="center"/>
    </w:pPr>
    <w:rPr>
      <w:rFonts w:ascii="Arial CYR" w:hAnsi="Arial CYR" w:cs="Arial CYR"/>
      <w:color w:val="000000"/>
      <w:sz w:val="16"/>
      <w:szCs w:val="16"/>
    </w:rPr>
  </w:style>
  <w:style w:type="paragraph" w:customStyle="1" w:styleId="xl219">
    <w:name w:val="xl219"/>
    <w:basedOn w:val="a"/>
    <w:rsid w:val="0005665C"/>
    <w:pPr>
      <w:pBdr>
        <w:top w:val="single" w:sz="8" w:space="0" w:color="000000"/>
        <w:left w:val="single" w:sz="4" w:space="0" w:color="000000"/>
        <w:bottom w:val="single" w:sz="8" w:space="0" w:color="000000"/>
        <w:right w:val="single" w:sz="4" w:space="0" w:color="000000"/>
      </w:pBdr>
      <w:spacing w:before="100" w:beforeAutospacing="1" w:after="100" w:afterAutospacing="1"/>
      <w:ind w:firstLine="0"/>
      <w:jc w:val="right"/>
    </w:pPr>
    <w:rPr>
      <w:rFonts w:ascii="Arial CYR" w:hAnsi="Arial CYR" w:cs="Arial CYR"/>
      <w:color w:val="000000"/>
      <w:sz w:val="16"/>
      <w:szCs w:val="16"/>
    </w:rPr>
  </w:style>
  <w:style w:type="paragraph" w:customStyle="1" w:styleId="xl220">
    <w:name w:val="xl220"/>
    <w:basedOn w:val="a"/>
    <w:rsid w:val="0005665C"/>
    <w:pPr>
      <w:pBdr>
        <w:top w:val="single" w:sz="8" w:space="0" w:color="000000"/>
        <w:left w:val="single" w:sz="4" w:space="0" w:color="000000"/>
        <w:bottom w:val="single" w:sz="8" w:space="0" w:color="000000"/>
        <w:right w:val="single" w:sz="8" w:space="0" w:color="000000"/>
      </w:pBdr>
      <w:spacing w:before="100" w:beforeAutospacing="1" w:after="100" w:afterAutospacing="1"/>
      <w:ind w:firstLine="0"/>
      <w:jc w:val="center"/>
    </w:pPr>
    <w:rPr>
      <w:rFonts w:ascii="Arial CYR" w:hAnsi="Arial CYR" w:cs="Arial CYR"/>
      <w:color w:val="000000"/>
      <w:sz w:val="16"/>
      <w:szCs w:val="16"/>
    </w:rPr>
  </w:style>
  <w:style w:type="paragraph" w:customStyle="1" w:styleId="xl221">
    <w:name w:val="xl221"/>
    <w:basedOn w:val="a"/>
    <w:rsid w:val="0005665C"/>
    <w:pPr>
      <w:spacing w:before="100" w:beforeAutospacing="1" w:after="100" w:afterAutospacing="1"/>
      <w:ind w:firstLine="0"/>
      <w:jc w:val="center"/>
    </w:pPr>
    <w:rPr>
      <w:rFonts w:ascii="Arial CYR" w:hAnsi="Arial CYR" w:cs="Arial CYR"/>
      <w:b/>
      <w:bCs/>
      <w:color w:val="000000"/>
      <w:szCs w:val="24"/>
    </w:rPr>
  </w:style>
  <w:style w:type="paragraph" w:customStyle="1" w:styleId="xl222">
    <w:name w:val="xl222"/>
    <w:basedOn w:val="a"/>
    <w:rsid w:val="0005665C"/>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textAlignment w:val="top"/>
    </w:pPr>
    <w:rPr>
      <w:rFonts w:ascii="Arial CYR" w:hAnsi="Arial CYR" w:cs="Arial CYR"/>
      <w:color w:val="000000"/>
      <w:sz w:val="16"/>
      <w:szCs w:val="16"/>
    </w:rPr>
  </w:style>
  <w:style w:type="paragraph" w:customStyle="1" w:styleId="xl223">
    <w:name w:val="xl223"/>
    <w:basedOn w:val="a"/>
    <w:rsid w:val="0005665C"/>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textAlignment w:val="top"/>
    </w:pPr>
    <w:rPr>
      <w:rFonts w:ascii="Arial CYR" w:hAnsi="Arial CYR" w:cs="Arial CYR"/>
      <w:color w:val="000000"/>
      <w:sz w:val="16"/>
      <w:szCs w:val="16"/>
    </w:rPr>
  </w:style>
  <w:style w:type="paragraph" w:customStyle="1" w:styleId="nospacing">
    <w:name w:val="nospacing"/>
    <w:basedOn w:val="a"/>
    <w:rsid w:val="0023165C"/>
    <w:pPr>
      <w:spacing w:before="100" w:beforeAutospacing="1" w:after="100" w:afterAutospacing="1"/>
      <w:ind w:firstLine="0"/>
      <w:jc w:val="left"/>
    </w:pPr>
    <w:rPr>
      <w:rFonts w:ascii="Times New Roman" w:hAnsi="Times New Roman"/>
      <w:szCs w:val="24"/>
    </w:rPr>
  </w:style>
  <w:style w:type="paragraph" w:customStyle="1" w:styleId="consplustitle0">
    <w:name w:val="consplustitle"/>
    <w:basedOn w:val="a"/>
    <w:rsid w:val="0023165C"/>
    <w:pPr>
      <w:spacing w:before="100" w:beforeAutospacing="1" w:after="100" w:afterAutospacing="1"/>
      <w:ind w:firstLine="0"/>
      <w:jc w:val="left"/>
    </w:pPr>
    <w:rPr>
      <w:rFonts w:ascii="Times New Roman" w:hAnsi="Times New Roman"/>
      <w:szCs w:val="24"/>
    </w:rPr>
  </w:style>
  <w:style w:type="paragraph" w:customStyle="1" w:styleId="constitle0">
    <w:name w:val="constitle"/>
    <w:basedOn w:val="a"/>
    <w:rsid w:val="0023165C"/>
    <w:pPr>
      <w:spacing w:before="100" w:beforeAutospacing="1" w:after="100" w:afterAutospacing="1"/>
      <w:ind w:firstLine="0"/>
      <w:jc w:val="left"/>
    </w:pPr>
    <w:rPr>
      <w:rFonts w:ascii="Times New Roman" w:hAnsi="Times New Roman"/>
      <w:szCs w:val="24"/>
    </w:rPr>
  </w:style>
  <w:style w:type="character" w:customStyle="1" w:styleId="2f1">
    <w:name w:val="Гиперссылка2"/>
    <w:basedOn w:val="a0"/>
    <w:rsid w:val="0023165C"/>
  </w:style>
  <w:style w:type="character" w:customStyle="1" w:styleId="3e">
    <w:name w:val="Гиперссылка3"/>
    <w:basedOn w:val="a0"/>
    <w:rsid w:val="00100D56"/>
  </w:style>
  <w:style w:type="paragraph" w:customStyle="1" w:styleId="230">
    <w:name w:val="Обычный23"/>
    <w:rsid w:val="0003587A"/>
    <w:pPr>
      <w:spacing w:before="60"/>
      <w:ind w:firstLine="720"/>
      <w:jc w:val="both"/>
    </w:pPr>
    <w:rPr>
      <w:rFonts w:ascii="Arial" w:hAnsi="Arial"/>
      <w:snapToGrid w:val="0"/>
      <w:sz w:val="24"/>
    </w:rPr>
  </w:style>
  <w:style w:type="paragraph" w:customStyle="1" w:styleId="240">
    <w:name w:val="Обычный24"/>
    <w:rsid w:val="00A564D7"/>
    <w:pPr>
      <w:spacing w:before="60"/>
      <w:ind w:firstLine="720"/>
      <w:jc w:val="both"/>
    </w:pPr>
    <w:rPr>
      <w:rFonts w:ascii="Arial" w:hAnsi="Arial"/>
      <w:snapToGrid w:val="0"/>
      <w:sz w:val="24"/>
    </w:rPr>
  </w:style>
  <w:style w:type="paragraph" w:customStyle="1" w:styleId="Normal">
    <w:name w:val="Normal"/>
    <w:rsid w:val="00A844A2"/>
    <w:pPr>
      <w:spacing w:before="60"/>
      <w:ind w:firstLine="720"/>
      <w:jc w:val="both"/>
    </w:pPr>
    <w:rPr>
      <w:rFonts w:ascii="Arial" w:hAnsi="Arial"/>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4528089">
      <w:bodyDiv w:val="1"/>
      <w:marLeft w:val="0"/>
      <w:marRight w:val="0"/>
      <w:marTop w:val="0"/>
      <w:marBottom w:val="0"/>
      <w:divBdr>
        <w:top w:val="none" w:sz="0" w:space="0" w:color="auto"/>
        <w:left w:val="none" w:sz="0" w:space="0" w:color="auto"/>
        <w:bottom w:val="none" w:sz="0" w:space="0" w:color="auto"/>
        <w:right w:val="none" w:sz="0" w:space="0" w:color="auto"/>
      </w:divBdr>
    </w:div>
    <w:div w:id="23672581">
      <w:bodyDiv w:val="1"/>
      <w:marLeft w:val="0"/>
      <w:marRight w:val="0"/>
      <w:marTop w:val="0"/>
      <w:marBottom w:val="0"/>
      <w:divBdr>
        <w:top w:val="none" w:sz="0" w:space="0" w:color="auto"/>
        <w:left w:val="none" w:sz="0" w:space="0" w:color="auto"/>
        <w:bottom w:val="none" w:sz="0" w:space="0" w:color="auto"/>
        <w:right w:val="none" w:sz="0" w:space="0" w:color="auto"/>
      </w:divBdr>
    </w:div>
    <w:div w:id="32115596">
      <w:bodyDiv w:val="1"/>
      <w:marLeft w:val="0"/>
      <w:marRight w:val="0"/>
      <w:marTop w:val="0"/>
      <w:marBottom w:val="0"/>
      <w:divBdr>
        <w:top w:val="none" w:sz="0" w:space="0" w:color="auto"/>
        <w:left w:val="none" w:sz="0" w:space="0" w:color="auto"/>
        <w:bottom w:val="none" w:sz="0" w:space="0" w:color="auto"/>
        <w:right w:val="none" w:sz="0" w:space="0" w:color="auto"/>
      </w:divBdr>
    </w:div>
    <w:div w:id="35355095">
      <w:bodyDiv w:val="1"/>
      <w:marLeft w:val="0"/>
      <w:marRight w:val="0"/>
      <w:marTop w:val="0"/>
      <w:marBottom w:val="0"/>
      <w:divBdr>
        <w:top w:val="none" w:sz="0" w:space="0" w:color="auto"/>
        <w:left w:val="none" w:sz="0" w:space="0" w:color="auto"/>
        <w:bottom w:val="none" w:sz="0" w:space="0" w:color="auto"/>
        <w:right w:val="none" w:sz="0" w:space="0" w:color="auto"/>
      </w:divBdr>
    </w:div>
    <w:div w:id="38894834">
      <w:bodyDiv w:val="1"/>
      <w:marLeft w:val="0"/>
      <w:marRight w:val="0"/>
      <w:marTop w:val="0"/>
      <w:marBottom w:val="0"/>
      <w:divBdr>
        <w:top w:val="none" w:sz="0" w:space="0" w:color="auto"/>
        <w:left w:val="none" w:sz="0" w:space="0" w:color="auto"/>
        <w:bottom w:val="none" w:sz="0" w:space="0" w:color="auto"/>
        <w:right w:val="none" w:sz="0" w:space="0" w:color="auto"/>
      </w:divBdr>
    </w:div>
    <w:div w:id="43138146">
      <w:bodyDiv w:val="1"/>
      <w:marLeft w:val="0"/>
      <w:marRight w:val="0"/>
      <w:marTop w:val="0"/>
      <w:marBottom w:val="0"/>
      <w:divBdr>
        <w:top w:val="none" w:sz="0" w:space="0" w:color="auto"/>
        <w:left w:val="none" w:sz="0" w:space="0" w:color="auto"/>
        <w:bottom w:val="none" w:sz="0" w:space="0" w:color="auto"/>
        <w:right w:val="none" w:sz="0" w:space="0" w:color="auto"/>
      </w:divBdr>
    </w:div>
    <w:div w:id="45497498">
      <w:bodyDiv w:val="1"/>
      <w:marLeft w:val="0"/>
      <w:marRight w:val="0"/>
      <w:marTop w:val="0"/>
      <w:marBottom w:val="0"/>
      <w:divBdr>
        <w:top w:val="none" w:sz="0" w:space="0" w:color="auto"/>
        <w:left w:val="none" w:sz="0" w:space="0" w:color="auto"/>
        <w:bottom w:val="none" w:sz="0" w:space="0" w:color="auto"/>
        <w:right w:val="none" w:sz="0" w:space="0" w:color="auto"/>
      </w:divBdr>
    </w:div>
    <w:div w:id="48765959">
      <w:bodyDiv w:val="1"/>
      <w:marLeft w:val="0"/>
      <w:marRight w:val="0"/>
      <w:marTop w:val="0"/>
      <w:marBottom w:val="0"/>
      <w:divBdr>
        <w:top w:val="none" w:sz="0" w:space="0" w:color="auto"/>
        <w:left w:val="none" w:sz="0" w:space="0" w:color="auto"/>
        <w:bottom w:val="none" w:sz="0" w:space="0" w:color="auto"/>
        <w:right w:val="none" w:sz="0" w:space="0" w:color="auto"/>
      </w:divBdr>
    </w:div>
    <w:div w:id="49891344">
      <w:bodyDiv w:val="1"/>
      <w:marLeft w:val="0"/>
      <w:marRight w:val="0"/>
      <w:marTop w:val="0"/>
      <w:marBottom w:val="0"/>
      <w:divBdr>
        <w:top w:val="none" w:sz="0" w:space="0" w:color="auto"/>
        <w:left w:val="none" w:sz="0" w:space="0" w:color="auto"/>
        <w:bottom w:val="none" w:sz="0" w:space="0" w:color="auto"/>
        <w:right w:val="none" w:sz="0" w:space="0" w:color="auto"/>
      </w:divBdr>
    </w:div>
    <w:div w:id="80763689">
      <w:bodyDiv w:val="1"/>
      <w:marLeft w:val="0"/>
      <w:marRight w:val="0"/>
      <w:marTop w:val="0"/>
      <w:marBottom w:val="0"/>
      <w:divBdr>
        <w:top w:val="none" w:sz="0" w:space="0" w:color="auto"/>
        <w:left w:val="none" w:sz="0" w:space="0" w:color="auto"/>
        <w:bottom w:val="none" w:sz="0" w:space="0" w:color="auto"/>
        <w:right w:val="none" w:sz="0" w:space="0" w:color="auto"/>
      </w:divBdr>
    </w:div>
    <w:div w:id="81336167">
      <w:bodyDiv w:val="1"/>
      <w:marLeft w:val="0"/>
      <w:marRight w:val="0"/>
      <w:marTop w:val="0"/>
      <w:marBottom w:val="0"/>
      <w:divBdr>
        <w:top w:val="none" w:sz="0" w:space="0" w:color="auto"/>
        <w:left w:val="none" w:sz="0" w:space="0" w:color="auto"/>
        <w:bottom w:val="none" w:sz="0" w:space="0" w:color="auto"/>
        <w:right w:val="none" w:sz="0" w:space="0" w:color="auto"/>
      </w:divBdr>
    </w:div>
    <w:div w:id="99767023">
      <w:bodyDiv w:val="1"/>
      <w:marLeft w:val="0"/>
      <w:marRight w:val="0"/>
      <w:marTop w:val="0"/>
      <w:marBottom w:val="0"/>
      <w:divBdr>
        <w:top w:val="none" w:sz="0" w:space="0" w:color="auto"/>
        <w:left w:val="none" w:sz="0" w:space="0" w:color="auto"/>
        <w:bottom w:val="none" w:sz="0" w:space="0" w:color="auto"/>
        <w:right w:val="none" w:sz="0" w:space="0" w:color="auto"/>
      </w:divBdr>
    </w:div>
    <w:div w:id="104665566">
      <w:bodyDiv w:val="1"/>
      <w:marLeft w:val="0"/>
      <w:marRight w:val="0"/>
      <w:marTop w:val="0"/>
      <w:marBottom w:val="0"/>
      <w:divBdr>
        <w:top w:val="none" w:sz="0" w:space="0" w:color="auto"/>
        <w:left w:val="none" w:sz="0" w:space="0" w:color="auto"/>
        <w:bottom w:val="none" w:sz="0" w:space="0" w:color="auto"/>
        <w:right w:val="none" w:sz="0" w:space="0" w:color="auto"/>
      </w:divBdr>
    </w:div>
    <w:div w:id="105466457">
      <w:bodyDiv w:val="1"/>
      <w:marLeft w:val="0"/>
      <w:marRight w:val="0"/>
      <w:marTop w:val="0"/>
      <w:marBottom w:val="0"/>
      <w:divBdr>
        <w:top w:val="none" w:sz="0" w:space="0" w:color="auto"/>
        <w:left w:val="none" w:sz="0" w:space="0" w:color="auto"/>
        <w:bottom w:val="none" w:sz="0" w:space="0" w:color="auto"/>
        <w:right w:val="none" w:sz="0" w:space="0" w:color="auto"/>
      </w:divBdr>
    </w:div>
    <w:div w:id="106629389">
      <w:bodyDiv w:val="1"/>
      <w:marLeft w:val="0"/>
      <w:marRight w:val="0"/>
      <w:marTop w:val="0"/>
      <w:marBottom w:val="0"/>
      <w:divBdr>
        <w:top w:val="none" w:sz="0" w:space="0" w:color="auto"/>
        <w:left w:val="none" w:sz="0" w:space="0" w:color="auto"/>
        <w:bottom w:val="none" w:sz="0" w:space="0" w:color="auto"/>
        <w:right w:val="none" w:sz="0" w:space="0" w:color="auto"/>
      </w:divBdr>
    </w:div>
    <w:div w:id="115758836">
      <w:bodyDiv w:val="1"/>
      <w:marLeft w:val="0"/>
      <w:marRight w:val="0"/>
      <w:marTop w:val="0"/>
      <w:marBottom w:val="0"/>
      <w:divBdr>
        <w:top w:val="none" w:sz="0" w:space="0" w:color="auto"/>
        <w:left w:val="none" w:sz="0" w:space="0" w:color="auto"/>
        <w:bottom w:val="none" w:sz="0" w:space="0" w:color="auto"/>
        <w:right w:val="none" w:sz="0" w:space="0" w:color="auto"/>
      </w:divBdr>
    </w:div>
    <w:div w:id="125976091">
      <w:bodyDiv w:val="1"/>
      <w:marLeft w:val="0"/>
      <w:marRight w:val="0"/>
      <w:marTop w:val="0"/>
      <w:marBottom w:val="0"/>
      <w:divBdr>
        <w:top w:val="none" w:sz="0" w:space="0" w:color="auto"/>
        <w:left w:val="none" w:sz="0" w:space="0" w:color="auto"/>
        <w:bottom w:val="none" w:sz="0" w:space="0" w:color="auto"/>
        <w:right w:val="none" w:sz="0" w:space="0" w:color="auto"/>
      </w:divBdr>
    </w:div>
    <w:div w:id="126440979">
      <w:bodyDiv w:val="1"/>
      <w:marLeft w:val="0"/>
      <w:marRight w:val="0"/>
      <w:marTop w:val="0"/>
      <w:marBottom w:val="0"/>
      <w:divBdr>
        <w:top w:val="none" w:sz="0" w:space="0" w:color="auto"/>
        <w:left w:val="none" w:sz="0" w:space="0" w:color="auto"/>
        <w:bottom w:val="none" w:sz="0" w:space="0" w:color="auto"/>
        <w:right w:val="none" w:sz="0" w:space="0" w:color="auto"/>
      </w:divBdr>
    </w:div>
    <w:div w:id="130176064">
      <w:bodyDiv w:val="1"/>
      <w:marLeft w:val="0"/>
      <w:marRight w:val="0"/>
      <w:marTop w:val="0"/>
      <w:marBottom w:val="0"/>
      <w:divBdr>
        <w:top w:val="none" w:sz="0" w:space="0" w:color="auto"/>
        <w:left w:val="none" w:sz="0" w:space="0" w:color="auto"/>
        <w:bottom w:val="none" w:sz="0" w:space="0" w:color="auto"/>
        <w:right w:val="none" w:sz="0" w:space="0" w:color="auto"/>
      </w:divBdr>
    </w:div>
    <w:div w:id="152533077">
      <w:bodyDiv w:val="1"/>
      <w:marLeft w:val="0"/>
      <w:marRight w:val="0"/>
      <w:marTop w:val="0"/>
      <w:marBottom w:val="0"/>
      <w:divBdr>
        <w:top w:val="none" w:sz="0" w:space="0" w:color="auto"/>
        <w:left w:val="none" w:sz="0" w:space="0" w:color="auto"/>
        <w:bottom w:val="none" w:sz="0" w:space="0" w:color="auto"/>
        <w:right w:val="none" w:sz="0" w:space="0" w:color="auto"/>
      </w:divBdr>
    </w:div>
    <w:div w:id="163472844">
      <w:bodyDiv w:val="1"/>
      <w:marLeft w:val="0"/>
      <w:marRight w:val="0"/>
      <w:marTop w:val="0"/>
      <w:marBottom w:val="0"/>
      <w:divBdr>
        <w:top w:val="none" w:sz="0" w:space="0" w:color="auto"/>
        <w:left w:val="none" w:sz="0" w:space="0" w:color="auto"/>
        <w:bottom w:val="none" w:sz="0" w:space="0" w:color="auto"/>
        <w:right w:val="none" w:sz="0" w:space="0" w:color="auto"/>
      </w:divBdr>
    </w:div>
    <w:div w:id="165559822">
      <w:bodyDiv w:val="1"/>
      <w:marLeft w:val="0"/>
      <w:marRight w:val="0"/>
      <w:marTop w:val="0"/>
      <w:marBottom w:val="0"/>
      <w:divBdr>
        <w:top w:val="none" w:sz="0" w:space="0" w:color="auto"/>
        <w:left w:val="none" w:sz="0" w:space="0" w:color="auto"/>
        <w:bottom w:val="none" w:sz="0" w:space="0" w:color="auto"/>
        <w:right w:val="none" w:sz="0" w:space="0" w:color="auto"/>
      </w:divBdr>
    </w:div>
    <w:div w:id="168760358">
      <w:bodyDiv w:val="1"/>
      <w:marLeft w:val="0"/>
      <w:marRight w:val="0"/>
      <w:marTop w:val="0"/>
      <w:marBottom w:val="0"/>
      <w:divBdr>
        <w:top w:val="none" w:sz="0" w:space="0" w:color="auto"/>
        <w:left w:val="none" w:sz="0" w:space="0" w:color="auto"/>
        <w:bottom w:val="none" w:sz="0" w:space="0" w:color="auto"/>
        <w:right w:val="none" w:sz="0" w:space="0" w:color="auto"/>
      </w:divBdr>
    </w:div>
    <w:div w:id="181285447">
      <w:bodyDiv w:val="1"/>
      <w:marLeft w:val="0"/>
      <w:marRight w:val="0"/>
      <w:marTop w:val="0"/>
      <w:marBottom w:val="0"/>
      <w:divBdr>
        <w:top w:val="none" w:sz="0" w:space="0" w:color="auto"/>
        <w:left w:val="none" w:sz="0" w:space="0" w:color="auto"/>
        <w:bottom w:val="none" w:sz="0" w:space="0" w:color="auto"/>
        <w:right w:val="none" w:sz="0" w:space="0" w:color="auto"/>
      </w:divBdr>
    </w:div>
    <w:div w:id="184904920">
      <w:bodyDiv w:val="1"/>
      <w:marLeft w:val="0"/>
      <w:marRight w:val="0"/>
      <w:marTop w:val="0"/>
      <w:marBottom w:val="0"/>
      <w:divBdr>
        <w:top w:val="none" w:sz="0" w:space="0" w:color="auto"/>
        <w:left w:val="none" w:sz="0" w:space="0" w:color="auto"/>
        <w:bottom w:val="none" w:sz="0" w:space="0" w:color="auto"/>
        <w:right w:val="none" w:sz="0" w:space="0" w:color="auto"/>
      </w:divBdr>
    </w:div>
    <w:div w:id="197931899">
      <w:bodyDiv w:val="1"/>
      <w:marLeft w:val="0"/>
      <w:marRight w:val="0"/>
      <w:marTop w:val="0"/>
      <w:marBottom w:val="0"/>
      <w:divBdr>
        <w:top w:val="none" w:sz="0" w:space="0" w:color="auto"/>
        <w:left w:val="none" w:sz="0" w:space="0" w:color="auto"/>
        <w:bottom w:val="none" w:sz="0" w:space="0" w:color="auto"/>
        <w:right w:val="none" w:sz="0" w:space="0" w:color="auto"/>
      </w:divBdr>
    </w:div>
    <w:div w:id="209343840">
      <w:bodyDiv w:val="1"/>
      <w:marLeft w:val="0"/>
      <w:marRight w:val="0"/>
      <w:marTop w:val="0"/>
      <w:marBottom w:val="0"/>
      <w:divBdr>
        <w:top w:val="none" w:sz="0" w:space="0" w:color="auto"/>
        <w:left w:val="none" w:sz="0" w:space="0" w:color="auto"/>
        <w:bottom w:val="none" w:sz="0" w:space="0" w:color="auto"/>
        <w:right w:val="none" w:sz="0" w:space="0" w:color="auto"/>
      </w:divBdr>
    </w:div>
    <w:div w:id="214397447">
      <w:bodyDiv w:val="1"/>
      <w:marLeft w:val="0"/>
      <w:marRight w:val="0"/>
      <w:marTop w:val="0"/>
      <w:marBottom w:val="0"/>
      <w:divBdr>
        <w:top w:val="none" w:sz="0" w:space="0" w:color="auto"/>
        <w:left w:val="none" w:sz="0" w:space="0" w:color="auto"/>
        <w:bottom w:val="none" w:sz="0" w:space="0" w:color="auto"/>
        <w:right w:val="none" w:sz="0" w:space="0" w:color="auto"/>
      </w:divBdr>
    </w:div>
    <w:div w:id="214708448">
      <w:bodyDiv w:val="1"/>
      <w:marLeft w:val="0"/>
      <w:marRight w:val="0"/>
      <w:marTop w:val="0"/>
      <w:marBottom w:val="0"/>
      <w:divBdr>
        <w:top w:val="none" w:sz="0" w:space="0" w:color="auto"/>
        <w:left w:val="none" w:sz="0" w:space="0" w:color="auto"/>
        <w:bottom w:val="none" w:sz="0" w:space="0" w:color="auto"/>
        <w:right w:val="none" w:sz="0" w:space="0" w:color="auto"/>
      </w:divBdr>
    </w:div>
    <w:div w:id="215891871">
      <w:bodyDiv w:val="1"/>
      <w:marLeft w:val="0"/>
      <w:marRight w:val="0"/>
      <w:marTop w:val="0"/>
      <w:marBottom w:val="0"/>
      <w:divBdr>
        <w:top w:val="none" w:sz="0" w:space="0" w:color="auto"/>
        <w:left w:val="none" w:sz="0" w:space="0" w:color="auto"/>
        <w:bottom w:val="none" w:sz="0" w:space="0" w:color="auto"/>
        <w:right w:val="none" w:sz="0" w:space="0" w:color="auto"/>
      </w:divBdr>
    </w:div>
    <w:div w:id="216555018">
      <w:bodyDiv w:val="1"/>
      <w:marLeft w:val="0"/>
      <w:marRight w:val="0"/>
      <w:marTop w:val="0"/>
      <w:marBottom w:val="0"/>
      <w:divBdr>
        <w:top w:val="none" w:sz="0" w:space="0" w:color="auto"/>
        <w:left w:val="none" w:sz="0" w:space="0" w:color="auto"/>
        <w:bottom w:val="none" w:sz="0" w:space="0" w:color="auto"/>
        <w:right w:val="none" w:sz="0" w:space="0" w:color="auto"/>
      </w:divBdr>
    </w:div>
    <w:div w:id="220363607">
      <w:bodyDiv w:val="1"/>
      <w:marLeft w:val="0"/>
      <w:marRight w:val="0"/>
      <w:marTop w:val="0"/>
      <w:marBottom w:val="0"/>
      <w:divBdr>
        <w:top w:val="none" w:sz="0" w:space="0" w:color="auto"/>
        <w:left w:val="none" w:sz="0" w:space="0" w:color="auto"/>
        <w:bottom w:val="none" w:sz="0" w:space="0" w:color="auto"/>
        <w:right w:val="none" w:sz="0" w:space="0" w:color="auto"/>
      </w:divBdr>
    </w:div>
    <w:div w:id="226772127">
      <w:bodyDiv w:val="1"/>
      <w:marLeft w:val="0"/>
      <w:marRight w:val="0"/>
      <w:marTop w:val="0"/>
      <w:marBottom w:val="0"/>
      <w:divBdr>
        <w:top w:val="none" w:sz="0" w:space="0" w:color="auto"/>
        <w:left w:val="none" w:sz="0" w:space="0" w:color="auto"/>
        <w:bottom w:val="none" w:sz="0" w:space="0" w:color="auto"/>
        <w:right w:val="none" w:sz="0" w:space="0" w:color="auto"/>
      </w:divBdr>
    </w:div>
    <w:div w:id="229508689">
      <w:bodyDiv w:val="1"/>
      <w:marLeft w:val="0"/>
      <w:marRight w:val="0"/>
      <w:marTop w:val="0"/>
      <w:marBottom w:val="0"/>
      <w:divBdr>
        <w:top w:val="none" w:sz="0" w:space="0" w:color="auto"/>
        <w:left w:val="none" w:sz="0" w:space="0" w:color="auto"/>
        <w:bottom w:val="none" w:sz="0" w:space="0" w:color="auto"/>
        <w:right w:val="none" w:sz="0" w:space="0" w:color="auto"/>
      </w:divBdr>
    </w:div>
    <w:div w:id="232157540">
      <w:bodyDiv w:val="1"/>
      <w:marLeft w:val="0"/>
      <w:marRight w:val="0"/>
      <w:marTop w:val="0"/>
      <w:marBottom w:val="0"/>
      <w:divBdr>
        <w:top w:val="none" w:sz="0" w:space="0" w:color="auto"/>
        <w:left w:val="none" w:sz="0" w:space="0" w:color="auto"/>
        <w:bottom w:val="none" w:sz="0" w:space="0" w:color="auto"/>
        <w:right w:val="none" w:sz="0" w:space="0" w:color="auto"/>
      </w:divBdr>
    </w:div>
    <w:div w:id="232856459">
      <w:bodyDiv w:val="1"/>
      <w:marLeft w:val="0"/>
      <w:marRight w:val="0"/>
      <w:marTop w:val="0"/>
      <w:marBottom w:val="0"/>
      <w:divBdr>
        <w:top w:val="none" w:sz="0" w:space="0" w:color="auto"/>
        <w:left w:val="none" w:sz="0" w:space="0" w:color="auto"/>
        <w:bottom w:val="none" w:sz="0" w:space="0" w:color="auto"/>
        <w:right w:val="none" w:sz="0" w:space="0" w:color="auto"/>
      </w:divBdr>
    </w:div>
    <w:div w:id="232933120">
      <w:bodyDiv w:val="1"/>
      <w:marLeft w:val="0"/>
      <w:marRight w:val="0"/>
      <w:marTop w:val="0"/>
      <w:marBottom w:val="0"/>
      <w:divBdr>
        <w:top w:val="none" w:sz="0" w:space="0" w:color="auto"/>
        <w:left w:val="none" w:sz="0" w:space="0" w:color="auto"/>
        <w:bottom w:val="none" w:sz="0" w:space="0" w:color="auto"/>
        <w:right w:val="none" w:sz="0" w:space="0" w:color="auto"/>
      </w:divBdr>
    </w:div>
    <w:div w:id="233051101">
      <w:bodyDiv w:val="1"/>
      <w:marLeft w:val="0"/>
      <w:marRight w:val="0"/>
      <w:marTop w:val="0"/>
      <w:marBottom w:val="0"/>
      <w:divBdr>
        <w:top w:val="none" w:sz="0" w:space="0" w:color="auto"/>
        <w:left w:val="none" w:sz="0" w:space="0" w:color="auto"/>
        <w:bottom w:val="none" w:sz="0" w:space="0" w:color="auto"/>
        <w:right w:val="none" w:sz="0" w:space="0" w:color="auto"/>
      </w:divBdr>
    </w:div>
    <w:div w:id="244999676">
      <w:bodyDiv w:val="1"/>
      <w:marLeft w:val="0"/>
      <w:marRight w:val="0"/>
      <w:marTop w:val="0"/>
      <w:marBottom w:val="0"/>
      <w:divBdr>
        <w:top w:val="none" w:sz="0" w:space="0" w:color="auto"/>
        <w:left w:val="none" w:sz="0" w:space="0" w:color="auto"/>
        <w:bottom w:val="none" w:sz="0" w:space="0" w:color="auto"/>
        <w:right w:val="none" w:sz="0" w:space="0" w:color="auto"/>
      </w:divBdr>
    </w:div>
    <w:div w:id="258637474">
      <w:bodyDiv w:val="1"/>
      <w:marLeft w:val="0"/>
      <w:marRight w:val="0"/>
      <w:marTop w:val="0"/>
      <w:marBottom w:val="0"/>
      <w:divBdr>
        <w:top w:val="none" w:sz="0" w:space="0" w:color="auto"/>
        <w:left w:val="none" w:sz="0" w:space="0" w:color="auto"/>
        <w:bottom w:val="none" w:sz="0" w:space="0" w:color="auto"/>
        <w:right w:val="none" w:sz="0" w:space="0" w:color="auto"/>
      </w:divBdr>
    </w:div>
    <w:div w:id="262494744">
      <w:bodyDiv w:val="1"/>
      <w:marLeft w:val="0"/>
      <w:marRight w:val="0"/>
      <w:marTop w:val="0"/>
      <w:marBottom w:val="0"/>
      <w:divBdr>
        <w:top w:val="none" w:sz="0" w:space="0" w:color="auto"/>
        <w:left w:val="none" w:sz="0" w:space="0" w:color="auto"/>
        <w:bottom w:val="none" w:sz="0" w:space="0" w:color="auto"/>
        <w:right w:val="none" w:sz="0" w:space="0" w:color="auto"/>
      </w:divBdr>
    </w:div>
    <w:div w:id="265693244">
      <w:bodyDiv w:val="1"/>
      <w:marLeft w:val="0"/>
      <w:marRight w:val="0"/>
      <w:marTop w:val="0"/>
      <w:marBottom w:val="0"/>
      <w:divBdr>
        <w:top w:val="none" w:sz="0" w:space="0" w:color="auto"/>
        <w:left w:val="none" w:sz="0" w:space="0" w:color="auto"/>
        <w:bottom w:val="none" w:sz="0" w:space="0" w:color="auto"/>
        <w:right w:val="none" w:sz="0" w:space="0" w:color="auto"/>
      </w:divBdr>
    </w:div>
    <w:div w:id="267394527">
      <w:bodyDiv w:val="1"/>
      <w:marLeft w:val="0"/>
      <w:marRight w:val="0"/>
      <w:marTop w:val="0"/>
      <w:marBottom w:val="0"/>
      <w:divBdr>
        <w:top w:val="none" w:sz="0" w:space="0" w:color="auto"/>
        <w:left w:val="none" w:sz="0" w:space="0" w:color="auto"/>
        <w:bottom w:val="none" w:sz="0" w:space="0" w:color="auto"/>
        <w:right w:val="none" w:sz="0" w:space="0" w:color="auto"/>
      </w:divBdr>
    </w:div>
    <w:div w:id="273446471">
      <w:bodyDiv w:val="1"/>
      <w:marLeft w:val="0"/>
      <w:marRight w:val="0"/>
      <w:marTop w:val="0"/>
      <w:marBottom w:val="0"/>
      <w:divBdr>
        <w:top w:val="none" w:sz="0" w:space="0" w:color="auto"/>
        <w:left w:val="none" w:sz="0" w:space="0" w:color="auto"/>
        <w:bottom w:val="none" w:sz="0" w:space="0" w:color="auto"/>
        <w:right w:val="none" w:sz="0" w:space="0" w:color="auto"/>
      </w:divBdr>
    </w:div>
    <w:div w:id="280309130">
      <w:bodyDiv w:val="1"/>
      <w:marLeft w:val="0"/>
      <w:marRight w:val="0"/>
      <w:marTop w:val="0"/>
      <w:marBottom w:val="0"/>
      <w:divBdr>
        <w:top w:val="none" w:sz="0" w:space="0" w:color="auto"/>
        <w:left w:val="none" w:sz="0" w:space="0" w:color="auto"/>
        <w:bottom w:val="none" w:sz="0" w:space="0" w:color="auto"/>
        <w:right w:val="none" w:sz="0" w:space="0" w:color="auto"/>
      </w:divBdr>
    </w:div>
    <w:div w:id="285242181">
      <w:bodyDiv w:val="1"/>
      <w:marLeft w:val="0"/>
      <w:marRight w:val="0"/>
      <w:marTop w:val="0"/>
      <w:marBottom w:val="0"/>
      <w:divBdr>
        <w:top w:val="none" w:sz="0" w:space="0" w:color="auto"/>
        <w:left w:val="none" w:sz="0" w:space="0" w:color="auto"/>
        <w:bottom w:val="none" w:sz="0" w:space="0" w:color="auto"/>
        <w:right w:val="none" w:sz="0" w:space="0" w:color="auto"/>
      </w:divBdr>
    </w:div>
    <w:div w:id="286081138">
      <w:bodyDiv w:val="1"/>
      <w:marLeft w:val="0"/>
      <w:marRight w:val="0"/>
      <w:marTop w:val="0"/>
      <w:marBottom w:val="0"/>
      <w:divBdr>
        <w:top w:val="none" w:sz="0" w:space="0" w:color="auto"/>
        <w:left w:val="none" w:sz="0" w:space="0" w:color="auto"/>
        <w:bottom w:val="none" w:sz="0" w:space="0" w:color="auto"/>
        <w:right w:val="none" w:sz="0" w:space="0" w:color="auto"/>
      </w:divBdr>
    </w:div>
    <w:div w:id="288097116">
      <w:bodyDiv w:val="1"/>
      <w:marLeft w:val="0"/>
      <w:marRight w:val="0"/>
      <w:marTop w:val="0"/>
      <w:marBottom w:val="0"/>
      <w:divBdr>
        <w:top w:val="none" w:sz="0" w:space="0" w:color="auto"/>
        <w:left w:val="none" w:sz="0" w:space="0" w:color="auto"/>
        <w:bottom w:val="none" w:sz="0" w:space="0" w:color="auto"/>
        <w:right w:val="none" w:sz="0" w:space="0" w:color="auto"/>
      </w:divBdr>
    </w:div>
    <w:div w:id="301234427">
      <w:bodyDiv w:val="1"/>
      <w:marLeft w:val="0"/>
      <w:marRight w:val="0"/>
      <w:marTop w:val="0"/>
      <w:marBottom w:val="0"/>
      <w:divBdr>
        <w:top w:val="none" w:sz="0" w:space="0" w:color="auto"/>
        <w:left w:val="none" w:sz="0" w:space="0" w:color="auto"/>
        <w:bottom w:val="none" w:sz="0" w:space="0" w:color="auto"/>
        <w:right w:val="none" w:sz="0" w:space="0" w:color="auto"/>
      </w:divBdr>
    </w:div>
    <w:div w:id="302080345">
      <w:bodyDiv w:val="1"/>
      <w:marLeft w:val="0"/>
      <w:marRight w:val="0"/>
      <w:marTop w:val="0"/>
      <w:marBottom w:val="0"/>
      <w:divBdr>
        <w:top w:val="none" w:sz="0" w:space="0" w:color="auto"/>
        <w:left w:val="none" w:sz="0" w:space="0" w:color="auto"/>
        <w:bottom w:val="none" w:sz="0" w:space="0" w:color="auto"/>
        <w:right w:val="none" w:sz="0" w:space="0" w:color="auto"/>
      </w:divBdr>
    </w:div>
    <w:div w:id="323361625">
      <w:bodyDiv w:val="1"/>
      <w:marLeft w:val="0"/>
      <w:marRight w:val="0"/>
      <w:marTop w:val="0"/>
      <w:marBottom w:val="0"/>
      <w:divBdr>
        <w:top w:val="none" w:sz="0" w:space="0" w:color="auto"/>
        <w:left w:val="none" w:sz="0" w:space="0" w:color="auto"/>
        <w:bottom w:val="none" w:sz="0" w:space="0" w:color="auto"/>
        <w:right w:val="none" w:sz="0" w:space="0" w:color="auto"/>
      </w:divBdr>
    </w:div>
    <w:div w:id="331641137">
      <w:bodyDiv w:val="1"/>
      <w:marLeft w:val="0"/>
      <w:marRight w:val="0"/>
      <w:marTop w:val="0"/>
      <w:marBottom w:val="0"/>
      <w:divBdr>
        <w:top w:val="none" w:sz="0" w:space="0" w:color="auto"/>
        <w:left w:val="none" w:sz="0" w:space="0" w:color="auto"/>
        <w:bottom w:val="none" w:sz="0" w:space="0" w:color="auto"/>
        <w:right w:val="none" w:sz="0" w:space="0" w:color="auto"/>
      </w:divBdr>
    </w:div>
    <w:div w:id="334771852">
      <w:bodyDiv w:val="1"/>
      <w:marLeft w:val="0"/>
      <w:marRight w:val="0"/>
      <w:marTop w:val="0"/>
      <w:marBottom w:val="0"/>
      <w:divBdr>
        <w:top w:val="none" w:sz="0" w:space="0" w:color="auto"/>
        <w:left w:val="none" w:sz="0" w:space="0" w:color="auto"/>
        <w:bottom w:val="none" w:sz="0" w:space="0" w:color="auto"/>
        <w:right w:val="none" w:sz="0" w:space="0" w:color="auto"/>
      </w:divBdr>
    </w:div>
    <w:div w:id="336662199">
      <w:bodyDiv w:val="1"/>
      <w:marLeft w:val="0"/>
      <w:marRight w:val="0"/>
      <w:marTop w:val="0"/>
      <w:marBottom w:val="0"/>
      <w:divBdr>
        <w:top w:val="none" w:sz="0" w:space="0" w:color="auto"/>
        <w:left w:val="none" w:sz="0" w:space="0" w:color="auto"/>
        <w:bottom w:val="none" w:sz="0" w:space="0" w:color="auto"/>
        <w:right w:val="none" w:sz="0" w:space="0" w:color="auto"/>
      </w:divBdr>
    </w:div>
    <w:div w:id="343822426">
      <w:bodyDiv w:val="1"/>
      <w:marLeft w:val="0"/>
      <w:marRight w:val="0"/>
      <w:marTop w:val="0"/>
      <w:marBottom w:val="0"/>
      <w:divBdr>
        <w:top w:val="none" w:sz="0" w:space="0" w:color="auto"/>
        <w:left w:val="none" w:sz="0" w:space="0" w:color="auto"/>
        <w:bottom w:val="none" w:sz="0" w:space="0" w:color="auto"/>
        <w:right w:val="none" w:sz="0" w:space="0" w:color="auto"/>
      </w:divBdr>
    </w:div>
    <w:div w:id="349184493">
      <w:bodyDiv w:val="1"/>
      <w:marLeft w:val="0"/>
      <w:marRight w:val="0"/>
      <w:marTop w:val="0"/>
      <w:marBottom w:val="0"/>
      <w:divBdr>
        <w:top w:val="none" w:sz="0" w:space="0" w:color="auto"/>
        <w:left w:val="none" w:sz="0" w:space="0" w:color="auto"/>
        <w:bottom w:val="none" w:sz="0" w:space="0" w:color="auto"/>
        <w:right w:val="none" w:sz="0" w:space="0" w:color="auto"/>
      </w:divBdr>
    </w:div>
    <w:div w:id="352655207">
      <w:bodyDiv w:val="1"/>
      <w:marLeft w:val="0"/>
      <w:marRight w:val="0"/>
      <w:marTop w:val="0"/>
      <w:marBottom w:val="0"/>
      <w:divBdr>
        <w:top w:val="none" w:sz="0" w:space="0" w:color="auto"/>
        <w:left w:val="none" w:sz="0" w:space="0" w:color="auto"/>
        <w:bottom w:val="none" w:sz="0" w:space="0" w:color="auto"/>
        <w:right w:val="none" w:sz="0" w:space="0" w:color="auto"/>
      </w:divBdr>
    </w:div>
    <w:div w:id="370964146">
      <w:bodyDiv w:val="1"/>
      <w:marLeft w:val="0"/>
      <w:marRight w:val="0"/>
      <w:marTop w:val="0"/>
      <w:marBottom w:val="0"/>
      <w:divBdr>
        <w:top w:val="none" w:sz="0" w:space="0" w:color="auto"/>
        <w:left w:val="none" w:sz="0" w:space="0" w:color="auto"/>
        <w:bottom w:val="none" w:sz="0" w:space="0" w:color="auto"/>
        <w:right w:val="none" w:sz="0" w:space="0" w:color="auto"/>
      </w:divBdr>
    </w:div>
    <w:div w:id="372120927">
      <w:bodyDiv w:val="1"/>
      <w:marLeft w:val="0"/>
      <w:marRight w:val="0"/>
      <w:marTop w:val="0"/>
      <w:marBottom w:val="0"/>
      <w:divBdr>
        <w:top w:val="none" w:sz="0" w:space="0" w:color="auto"/>
        <w:left w:val="none" w:sz="0" w:space="0" w:color="auto"/>
        <w:bottom w:val="none" w:sz="0" w:space="0" w:color="auto"/>
        <w:right w:val="none" w:sz="0" w:space="0" w:color="auto"/>
      </w:divBdr>
    </w:div>
    <w:div w:id="394744389">
      <w:bodyDiv w:val="1"/>
      <w:marLeft w:val="0"/>
      <w:marRight w:val="0"/>
      <w:marTop w:val="0"/>
      <w:marBottom w:val="0"/>
      <w:divBdr>
        <w:top w:val="none" w:sz="0" w:space="0" w:color="auto"/>
        <w:left w:val="none" w:sz="0" w:space="0" w:color="auto"/>
        <w:bottom w:val="none" w:sz="0" w:space="0" w:color="auto"/>
        <w:right w:val="none" w:sz="0" w:space="0" w:color="auto"/>
      </w:divBdr>
    </w:div>
    <w:div w:id="411241559">
      <w:bodyDiv w:val="1"/>
      <w:marLeft w:val="0"/>
      <w:marRight w:val="0"/>
      <w:marTop w:val="0"/>
      <w:marBottom w:val="0"/>
      <w:divBdr>
        <w:top w:val="none" w:sz="0" w:space="0" w:color="auto"/>
        <w:left w:val="none" w:sz="0" w:space="0" w:color="auto"/>
        <w:bottom w:val="none" w:sz="0" w:space="0" w:color="auto"/>
        <w:right w:val="none" w:sz="0" w:space="0" w:color="auto"/>
      </w:divBdr>
    </w:div>
    <w:div w:id="412550907">
      <w:bodyDiv w:val="1"/>
      <w:marLeft w:val="0"/>
      <w:marRight w:val="0"/>
      <w:marTop w:val="0"/>
      <w:marBottom w:val="0"/>
      <w:divBdr>
        <w:top w:val="none" w:sz="0" w:space="0" w:color="auto"/>
        <w:left w:val="none" w:sz="0" w:space="0" w:color="auto"/>
        <w:bottom w:val="none" w:sz="0" w:space="0" w:color="auto"/>
        <w:right w:val="none" w:sz="0" w:space="0" w:color="auto"/>
      </w:divBdr>
    </w:div>
    <w:div w:id="430006430">
      <w:bodyDiv w:val="1"/>
      <w:marLeft w:val="0"/>
      <w:marRight w:val="0"/>
      <w:marTop w:val="0"/>
      <w:marBottom w:val="0"/>
      <w:divBdr>
        <w:top w:val="none" w:sz="0" w:space="0" w:color="auto"/>
        <w:left w:val="none" w:sz="0" w:space="0" w:color="auto"/>
        <w:bottom w:val="none" w:sz="0" w:space="0" w:color="auto"/>
        <w:right w:val="none" w:sz="0" w:space="0" w:color="auto"/>
      </w:divBdr>
    </w:div>
    <w:div w:id="450051138">
      <w:bodyDiv w:val="1"/>
      <w:marLeft w:val="0"/>
      <w:marRight w:val="0"/>
      <w:marTop w:val="0"/>
      <w:marBottom w:val="0"/>
      <w:divBdr>
        <w:top w:val="none" w:sz="0" w:space="0" w:color="auto"/>
        <w:left w:val="none" w:sz="0" w:space="0" w:color="auto"/>
        <w:bottom w:val="none" w:sz="0" w:space="0" w:color="auto"/>
        <w:right w:val="none" w:sz="0" w:space="0" w:color="auto"/>
      </w:divBdr>
    </w:div>
    <w:div w:id="462892101">
      <w:bodyDiv w:val="1"/>
      <w:marLeft w:val="0"/>
      <w:marRight w:val="0"/>
      <w:marTop w:val="0"/>
      <w:marBottom w:val="0"/>
      <w:divBdr>
        <w:top w:val="none" w:sz="0" w:space="0" w:color="auto"/>
        <w:left w:val="none" w:sz="0" w:space="0" w:color="auto"/>
        <w:bottom w:val="none" w:sz="0" w:space="0" w:color="auto"/>
        <w:right w:val="none" w:sz="0" w:space="0" w:color="auto"/>
      </w:divBdr>
    </w:div>
    <w:div w:id="474179431">
      <w:bodyDiv w:val="1"/>
      <w:marLeft w:val="0"/>
      <w:marRight w:val="0"/>
      <w:marTop w:val="0"/>
      <w:marBottom w:val="0"/>
      <w:divBdr>
        <w:top w:val="none" w:sz="0" w:space="0" w:color="auto"/>
        <w:left w:val="none" w:sz="0" w:space="0" w:color="auto"/>
        <w:bottom w:val="none" w:sz="0" w:space="0" w:color="auto"/>
        <w:right w:val="none" w:sz="0" w:space="0" w:color="auto"/>
      </w:divBdr>
    </w:div>
    <w:div w:id="490800224">
      <w:bodyDiv w:val="1"/>
      <w:marLeft w:val="0"/>
      <w:marRight w:val="0"/>
      <w:marTop w:val="0"/>
      <w:marBottom w:val="0"/>
      <w:divBdr>
        <w:top w:val="none" w:sz="0" w:space="0" w:color="auto"/>
        <w:left w:val="none" w:sz="0" w:space="0" w:color="auto"/>
        <w:bottom w:val="none" w:sz="0" w:space="0" w:color="auto"/>
        <w:right w:val="none" w:sz="0" w:space="0" w:color="auto"/>
      </w:divBdr>
    </w:div>
    <w:div w:id="496658212">
      <w:bodyDiv w:val="1"/>
      <w:marLeft w:val="0"/>
      <w:marRight w:val="0"/>
      <w:marTop w:val="0"/>
      <w:marBottom w:val="0"/>
      <w:divBdr>
        <w:top w:val="none" w:sz="0" w:space="0" w:color="auto"/>
        <w:left w:val="none" w:sz="0" w:space="0" w:color="auto"/>
        <w:bottom w:val="none" w:sz="0" w:space="0" w:color="auto"/>
        <w:right w:val="none" w:sz="0" w:space="0" w:color="auto"/>
      </w:divBdr>
    </w:div>
    <w:div w:id="501118545">
      <w:bodyDiv w:val="1"/>
      <w:marLeft w:val="0"/>
      <w:marRight w:val="0"/>
      <w:marTop w:val="0"/>
      <w:marBottom w:val="0"/>
      <w:divBdr>
        <w:top w:val="none" w:sz="0" w:space="0" w:color="auto"/>
        <w:left w:val="none" w:sz="0" w:space="0" w:color="auto"/>
        <w:bottom w:val="none" w:sz="0" w:space="0" w:color="auto"/>
        <w:right w:val="none" w:sz="0" w:space="0" w:color="auto"/>
      </w:divBdr>
    </w:div>
    <w:div w:id="503666101">
      <w:bodyDiv w:val="1"/>
      <w:marLeft w:val="0"/>
      <w:marRight w:val="0"/>
      <w:marTop w:val="0"/>
      <w:marBottom w:val="0"/>
      <w:divBdr>
        <w:top w:val="none" w:sz="0" w:space="0" w:color="auto"/>
        <w:left w:val="none" w:sz="0" w:space="0" w:color="auto"/>
        <w:bottom w:val="none" w:sz="0" w:space="0" w:color="auto"/>
        <w:right w:val="none" w:sz="0" w:space="0" w:color="auto"/>
      </w:divBdr>
    </w:div>
    <w:div w:id="517501695">
      <w:bodyDiv w:val="1"/>
      <w:marLeft w:val="0"/>
      <w:marRight w:val="0"/>
      <w:marTop w:val="0"/>
      <w:marBottom w:val="0"/>
      <w:divBdr>
        <w:top w:val="none" w:sz="0" w:space="0" w:color="auto"/>
        <w:left w:val="none" w:sz="0" w:space="0" w:color="auto"/>
        <w:bottom w:val="none" w:sz="0" w:space="0" w:color="auto"/>
        <w:right w:val="none" w:sz="0" w:space="0" w:color="auto"/>
      </w:divBdr>
    </w:div>
    <w:div w:id="551158152">
      <w:bodyDiv w:val="1"/>
      <w:marLeft w:val="0"/>
      <w:marRight w:val="0"/>
      <w:marTop w:val="0"/>
      <w:marBottom w:val="0"/>
      <w:divBdr>
        <w:top w:val="none" w:sz="0" w:space="0" w:color="auto"/>
        <w:left w:val="none" w:sz="0" w:space="0" w:color="auto"/>
        <w:bottom w:val="none" w:sz="0" w:space="0" w:color="auto"/>
        <w:right w:val="none" w:sz="0" w:space="0" w:color="auto"/>
      </w:divBdr>
    </w:div>
    <w:div w:id="553202624">
      <w:bodyDiv w:val="1"/>
      <w:marLeft w:val="0"/>
      <w:marRight w:val="0"/>
      <w:marTop w:val="0"/>
      <w:marBottom w:val="0"/>
      <w:divBdr>
        <w:top w:val="none" w:sz="0" w:space="0" w:color="auto"/>
        <w:left w:val="none" w:sz="0" w:space="0" w:color="auto"/>
        <w:bottom w:val="none" w:sz="0" w:space="0" w:color="auto"/>
        <w:right w:val="none" w:sz="0" w:space="0" w:color="auto"/>
      </w:divBdr>
    </w:div>
    <w:div w:id="553583957">
      <w:bodyDiv w:val="1"/>
      <w:marLeft w:val="0"/>
      <w:marRight w:val="0"/>
      <w:marTop w:val="0"/>
      <w:marBottom w:val="0"/>
      <w:divBdr>
        <w:top w:val="none" w:sz="0" w:space="0" w:color="auto"/>
        <w:left w:val="none" w:sz="0" w:space="0" w:color="auto"/>
        <w:bottom w:val="none" w:sz="0" w:space="0" w:color="auto"/>
        <w:right w:val="none" w:sz="0" w:space="0" w:color="auto"/>
      </w:divBdr>
    </w:div>
    <w:div w:id="554437261">
      <w:bodyDiv w:val="1"/>
      <w:marLeft w:val="0"/>
      <w:marRight w:val="0"/>
      <w:marTop w:val="0"/>
      <w:marBottom w:val="0"/>
      <w:divBdr>
        <w:top w:val="none" w:sz="0" w:space="0" w:color="auto"/>
        <w:left w:val="none" w:sz="0" w:space="0" w:color="auto"/>
        <w:bottom w:val="none" w:sz="0" w:space="0" w:color="auto"/>
        <w:right w:val="none" w:sz="0" w:space="0" w:color="auto"/>
      </w:divBdr>
    </w:div>
    <w:div w:id="566766703">
      <w:bodyDiv w:val="1"/>
      <w:marLeft w:val="0"/>
      <w:marRight w:val="0"/>
      <w:marTop w:val="0"/>
      <w:marBottom w:val="0"/>
      <w:divBdr>
        <w:top w:val="none" w:sz="0" w:space="0" w:color="auto"/>
        <w:left w:val="none" w:sz="0" w:space="0" w:color="auto"/>
        <w:bottom w:val="none" w:sz="0" w:space="0" w:color="auto"/>
        <w:right w:val="none" w:sz="0" w:space="0" w:color="auto"/>
      </w:divBdr>
    </w:div>
    <w:div w:id="572473632">
      <w:bodyDiv w:val="1"/>
      <w:marLeft w:val="0"/>
      <w:marRight w:val="0"/>
      <w:marTop w:val="0"/>
      <w:marBottom w:val="0"/>
      <w:divBdr>
        <w:top w:val="none" w:sz="0" w:space="0" w:color="auto"/>
        <w:left w:val="none" w:sz="0" w:space="0" w:color="auto"/>
        <w:bottom w:val="none" w:sz="0" w:space="0" w:color="auto"/>
        <w:right w:val="none" w:sz="0" w:space="0" w:color="auto"/>
      </w:divBdr>
    </w:div>
    <w:div w:id="578757367">
      <w:bodyDiv w:val="1"/>
      <w:marLeft w:val="0"/>
      <w:marRight w:val="0"/>
      <w:marTop w:val="0"/>
      <w:marBottom w:val="0"/>
      <w:divBdr>
        <w:top w:val="none" w:sz="0" w:space="0" w:color="auto"/>
        <w:left w:val="none" w:sz="0" w:space="0" w:color="auto"/>
        <w:bottom w:val="none" w:sz="0" w:space="0" w:color="auto"/>
        <w:right w:val="none" w:sz="0" w:space="0" w:color="auto"/>
      </w:divBdr>
    </w:div>
    <w:div w:id="582422896">
      <w:bodyDiv w:val="1"/>
      <w:marLeft w:val="0"/>
      <w:marRight w:val="0"/>
      <w:marTop w:val="0"/>
      <w:marBottom w:val="0"/>
      <w:divBdr>
        <w:top w:val="none" w:sz="0" w:space="0" w:color="auto"/>
        <w:left w:val="none" w:sz="0" w:space="0" w:color="auto"/>
        <w:bottom w:val="none" w:sz="0" w:space="0" w:color="auto"/>
        <w:right w:val="none" w:sz="0" w:space="0" w:color="auto"/>
      </w:divBdr>
    </w:div>
    <w:div w:id="586574251">
      <w:bodyDiv w:val="1"/>
      <w:marLeft w:val="0"/>
      <w:marRight w:val="0"/>
      <w:marTop w:val="0"/>
      <w:marBottom w:val="0"/>
      <w:divBdr>
        <w:top w:val="none" w:sz="0" w:space="0" w:color="auto"/>
        <w:left w:val="none" w:sz="0" w:space="0" w:color="auto"/>
        <w:bottom w:val="none" w:sz="0" w:space="0" w:color="auto"/>
        <w:right w:val="none" w:sz="0" w:space="0" w:color="auto"/>
      </w:divBdr>
    </w:div>
    <w:div w:id="592713179">
      <w:bodyDiv w:val="1"/>
      <w:marLeft w:val="0"/>
      <w:marRight w:val="0"/>
      <w:marTop w:val="0"/>
      <w:marBottom w:val="0"/>
      <w:divBdr>
        <w:top w:val="none" w:sz="0" w:space="0" w:color="auto"/>
        <w:left w:val="none" w:sz="0" w:space="0" w:color="auto"/>
        <w:bottom w:val="none" w:sz="0" w:space="0" w:color="auto"/>
        <w:right w:val="none" w:sz="0" w:space="0" w:color="auto"/>
      </w:divBdr>
    </w:div>
    <w:div w:id="594367868">
      <w:bodyDiv w:val="1"/>
      <w:marLeft w:val="0"/>
      <w:marRight w:val="0"/>
      <w:marTop w:val="0"/>
      <w:marBottom w:val="0"/>
      <w:divBdr>
        <w:top w:val="none" w:sz="0" w:space="0" w:color="auto"/>
        <w:left w:val="none" w:sz="0" w:space="0" w:color="auto"/>
        <w:bottom w:val="none" w:sz="0" w:space="0" w:color="auto"/>
        <w:right w:val="none" w:sz="0" w:space="0" w:color="auto"/>
      </w:divBdr>
    </w:div>
    <w:div w:id="606159739">
      <w:bodyDiv w:val="1"/>
      <w:marLeft w:val="0"/>
      <w:marRight w:val="0"/>
      <w:marTop w:val="0"/>
      <w:marBottom w:val="0"/>
      <w:divBdr>
        <w:top w:val="none" w:sz="0" w:space="0" w:color="auto"/>
        <w:left w:val="none" w:sz="0" w:space="0" w:color="auto"/>
        <w:bottom w:val="none" w:sz="0" w:space="0" w:color="auto"/>
        <w:right w:val="none" w:sz="0" w:space="0" w:color="auto"/>
      </w:divBdr>
    </w:div>
    <w:div w:id="607658198">
      <w:bodyDiv w:val="1"/>
      <w:marLeft w:val="0"/>
      <w:marRight w:val="0"/>
      <w:marTop w:val="0"/>
      <w:marBottom w:val="0"/>
      <w:divBdr>
        <w:top w:val="none" w:sz="0" w:space="0" w:color="auto"/>
        <w:left w:val="none" w:sz="0" w:space="0" w:color="auto"/>
        <w:bottom w:val="none" w:sz="0" w:space="0" w:color="auto"/>
        <w:right w:val="none" w:sz="0" w:space="0" w:color="auto"/>
      </w:divBdr>
    </w:div>
    <w:div w:id="610475877">
      <w:bodyDiv w:val="1"/>
      <w:marLeft w:val="0"/>
      <w:marRight w:val="0"/>
      <w:marTop w:val="0"/>
      <w:marBottom w:val="0"/>
      <w:divBdr>
        <w:top w:val="none" w:sz="0" w:space="0" w:color="auto"/>
        <w:left w:val="none" w:sz="0" w:space="0" w:color="auto"/>
        <w:bottom w:val="none" w:sz="0" w:space="0" w:color="auto"/>
        <w:right w:val="none" w:sz="0" w:space="0" w:color="auto"/>
      </w:divBdr>
    </w:div>
    <w:div w:id="631524643">
      <w:bodyDiv w:val="1"/>
      <w:marLeft w:val="0"/>
      <w:marRight w:val="0"/>
      <w:marTop w:val="0"/>
      <w:marBottom w:val="0"/>
      <w:divBdr>
        <w:top w:val="none" w:sz="0" w:space="0" w:color="auto"/>
        <w:left w:val="none" w:sz="0" w:space="0" w:color="auto"/>
        <w:bottom w:val="none" w:sz="0" w:space="0" w:color="auto"/>
        <w:right w:val="none" w:sz="0" w:space="0" w:color="auto"/>
      </w:divBdr>
    </w:div>
    <w:div w:id="633683283">
      <w:bodyDiv w:val="1"/>
      <w:marLeft w:val="0"/>
      <w:marRight w:val="0"/>
      <w:marTop w:val="0"/>
      <w:marBottom w:val="0"/>
      <w:divBdr>
        <w:top w:val="none" w:sz="0" w:space="0" w:color="auto"/>
        <w:left w:val="none" w:sz="0" w:space="0" w:color="auto"/>
        <w:bottom w:val="none" w:sz="0" w:space="0" w:color="auto"/>
        <w:right w:val="none" w:sz="0" w:space="0" w:color="auto"/>
      </w:divBdr>
    </w:div>
    <w:div w:id="661617588">
      <w:bodyDiv w:val="1"/>
      <w:marLeft w:val="0"/>
      <w:marRight w:val="0"/>
      <w:marTop w:val="0"/>
      <w:marBottom w:val="0"/>
      <w:divBdr>
        <w:top w:val="none" w:sz="0" w:space="0" w:color="auto"/>
        <w:left w:val="none" w:sz="0" w:space="0" w:color="auto"/>
        <w:bottom w:val="none" w:sz="0" w:space="0" w:color="auto"/>
        <w:right w:val="none" w:sz="0" w:space="0" w:color="auto"/>
      </w:divBdr>
    </w:div>
    <w:div w:id="668479776">
      <w:bodyDiv w:val="1"/>
      <w:marLeft w:val="0"/>
      <w:marRight w:val="0"/>
      <w:marTop w:val="0"/>
      <w:marBottom w:val="0"/>
      <w:divBdr>
        <w:top w:val="none" w:sz="0" w:space="0" w:color="auto"/>
        <w:left w:val="none" w:sz="0" w:space="0" w:color="auto"/>
        <w:bottom w:val="none" w:sz="0" w:space="0" w:color="auto"/>
        <w:right w:val="none" w:sz="0" w:space="0" w:color="auto"/>
      </w:divBdr>
    </w:div>
    <w:div w:id="672343937">
      <w:bodyDiv w:val="1"/>
      <w:marLeft w:val="0"/>
      <w:marRight w:val="0"/>
      <w:marTop w:val="0"/>
      <w:marBottom w:val="0"/>
      <w:divBdr>
        <w:top w:val="none" w:sz="0" w:space="0" w:color="auto"/>
        <w:left w:val="none" w:sz="0" w:space="0" w:color="auto"/>
        <w:bottom w:val="none" w:sz="0" w:space="0" w:color="auto"/>
        <w:right w:val="none" w:sz="0" w:space="0" w:color="auto"/>
      </w:divBdr>
    </w:div>
    <w:div w:id="698776788">
      <w:bodyDiv w:val="1"/>
      <w:marLeft w:val="0"/>
      <w:marRight w:val="0"/>
      <w:marTop w:val="0"/>
      <w:marBottom w:val="0"/>
      <w:divBdr>
        <w:top w:val="none" w:sz="0" w:space="0" w:color="auto"/>
        <w:left w:val="none" w:sz="0" w:space="0" w:color="auto"/>
        <w:bottom w:val="none" w:sz="0" w:space="0" w:color="auto"/>
        <w:right w:val="none" w:sz="0" w:space="0" w:color="auto"/>
      </w:divBdr>
    </w:div>
    <w:div w:id="704866573">
      <w:bodyDiv w:val="1"/>
      <w:marLeft w:val="0"/>
      <w:marRight w:val="0"/>
      <w:marTop w:val="0"/>
      <w:marBottom w:val="0"/>
      <w:divBdr>
        <w:top w:val="none" w:sz="0" w:space="0" w:color="auto"/>
        <w:left w:val="none" w:sz="0" w:space="0" w:color="auto"/>
        <w:bottom w:val="none" w:sz="0" w:space="0" w:color="auto"/>
        <w:right w:val="none" w:sz="0" w:space="0" w:color="auto"/>
      </w:divBdr>
    </w:div>
    <w:div w:id="705061766">
      <w:bodyDiv w:val="1"/>
      <w:marLeft w:val="0"/>
      <w:marRight w:val="0"/>
      <w:marTop w:val="0"/>
      <w:marBottom w:val="0"/>
      <w:divBdr>
        <w:top w:val="none" w:sz="0" w:space="0" w:color="auto"/>
        <w:left w:val="none" w:sz="0" w:space="0" w:color="auto"/>
        <w:bottom w:val="none" w:sz="0" w:space="0" w:color="auto"/>
        <w:right w:val="none" w:sz="0" w:space="0" w:color="auto"/>
      </w:divBdr>
    </w:div>
    <w:div w:id="705182509">
      <w:bodyDiv w:val="1"/>
      <w:marLeft w:val="0"/>
      <w:marRight w:val="0"/>
      <w:marTop w:val="0"/>
      <w:marBottom w:val="0"/>
      <w:divBdr>
        <w:top w:val="none" w:sz="0" w:space="0" w:color="auto"/>
        <w:left w:val="none" w:sz="0" w:space="0" w:color="auto"/>
        <w:bottom w:val="none" w:sz="0" w:space="0" w:color="auto"/>
        <w:right w:val="none" w:sz="0" w:space="0" w:color="auto"/>
      </w:divBdr>
    </w:div>
    <w:div w:id="713850141">
      <w:bodyDiv w:val="1"/>
      <w:marLeft w:val="0"/>
      <w:marRight w:val="0"/>
      <w:marTop w:val="0"/>
      <w:marBottom w:val="0"/>
      <w:divBdr>
        <w:top w:val="none" w:sz="0" w:space="0" w:color="auto"/>
        <w:left w:val="none" w:sz="0" w:space="0" w:color="auto"/>
        <w:bottom w:val="none" w:sz="0" w:space="0" w:color="auto"/>
        <w:right w:val="none" w:sz="0" w:space="0" w:color="auto"/>
      </w:divBdr>
    </w:div>
    <w:div w:id="728965615">
      <w:bodyDiv w:val="1"/>
      <w:marLeft w:val="0"/>
      <w:marRight w:val="0"/>
      <w:marTop w:val="0"/>
      <w:marBottom w:val="0"/>
      <w:divBdr>
        <w:top w:val="none" w:sz="0" w:space="0" w:color="auto"/>
        <w:left w:val="none" w:sz="0" w:space="0" w:color="auto"/>
        <w:bottom w:val="none" w:sz="0" w:space="0" w:color="auto"/>
        <w:right w:val="none" w:sz="0" w:space="0" w:color="auto"/>
      </w:divBdr>
    </w:div>
    <w:div w:id="729499686">
      <w:bodyDiv w:val="1"/>
      <w:marLeft w:val="0"/>
      <w:marRight w:val="0"/>
      <w:marTop w:val="0"/>
      <w:marBottom w:val="0"/>
      <w:divBdr>
        <w:top w:val="none" w:sz="0" w:space="0" w:color="auto"/>
        <w:left w:val="none" w:sz="0" w:space="0" w:color="auto"/>
        <w:bottom w:val="none" w:sz="0" w:space="0" w:color="auto"/>
        <w:right w:val="none" w:sz="0" w:space="0" w:color="auto"/>
      </w:divBdr>
    </w:div>
    <w:div w:id="735205660">
      <w:bodyDiv w:val="1"/>
      <w:marLeft w:val="0"/>
      <w:marRight w:val="0"/>
      <w:marTop w:val="0"/>
      <w:marBottom w:val="0"/>
      <w:divBdr>
        <w:top w:val="none" w:sz="0" w:space="0" w:color="auto"/>
        <w:left w:val="none" w:sz="0" w:space="0" w:color="auto"/>
        <w:bottom w:val="none" w:sz="0" w:space="0" w:color="auto"/>
        <w:right w:val="none" w:sz="0" w:space="0" w:color="auto"/>
      </w:divBdr>
    </w:div>
    <w:div w:id="738557840">
      <w:bodyDiv w:val="1"/>
      <w:marLeft w:val="0"/>
      <w:marRight w:val="0"/>
      <w:marTop w:val="0"/>
      <w:marBottom w:val="0"/>
      <w:divBdr>
        <w:top w:val="none" w:sz="0" w:space="0" w:color="auto"/>
        <w:left w:val="none" w:sz="0" w:space="0" w:color="auto"/>
        <w:bottom w:val="none" w:sz="0" w:space="0" w:color="auto"/>
        <w:right w:val="none" w:sz="0" w:space="0" w:color="auto"/>
      </w:divBdr>
    </w:div>
    <w:div w:id="740375114">
      <w:bodyDiv w:val="1"/>
      <w:marLeft w:val="0"/>
      <w:marRight w:val="0"/>
      <w:marTop w:val="0"/>
      <w:marBottom w:val="0"/>
      <w:divBdr>
        <w:top w:val="none" w:sz="0" w:space="0" w:color="auto"/>
        <w:left w:val="none" w:sz="0" w:space="0" w:color="auto"/>
        <w:bottom w:val="none" w:sz="0" w:space="0" w:color="auto"/>
        <w:right w:val="none" w:sz="0" w:space="0" w:color="auto"/>
      </w:divBdr>
    </w:div>
    <w:div w:id="745146654">
      <w:bodyDiv w:val="1"/>
      <w:marLeft w:val="0"/>
      <w:marRight w:val="0"/>
      <w:marTop w:val="0"/>
      <w:marBottom w:val="0"/>
      <w:divBdr>
        <w:top w:val="none" w:sz="0" w:space="0" w:color="auto"/>
        <w:left w:val="none" w:sz="0" w:space="0" w:color="auto"/>
        <w:bottom w:val="none" w:sz="0" w:space="0" w:color="auto"/>
        <w:right w:val="none" w:sz="0" w:space="0" w:color="auto"/>
      </w:divBdr>
    </w:div>
    <w:div w:id="757484884">
      <w:bodyDiv w:val="1"/>
      <w:marLeft w:val="0"/>
      <w:marRight w:val="0"/>
      <w:marTop w:val="0"/>
      <w:marBottom w:val="0"/>
      <w:divBdr>
        <w:top w:val="none" w:sz="0" w:space="0" w:color="auto"/>
        <w:left w:val="none" w:sz="0" w:space="0" w:color="auto"/>
        <w:bottom w:val="none" w:sz="0" w:space="0" w:color="auto"/>
        <w:right w:val="none" w:sz="0" w:space="0" w:color="auto"/>
      </w:divBdr>
    </w:div>
    <w:div w:id="765999908">
      <w:bodyDiv w:val="1"/>
      <w:marLeft w:val="0"/>
      <w:marRight w:val="0"/>
      <w:marTop w:val="0"/>
      <w:marBottom w:val="0"/>
      <w:divBdr>
        <w:top w:val="none" w:sz="0" w:space="0" w:color="auto"/>
        <w:left w:val="none" w:sz="0" w:space="0" w:color="auto"/>
        <w:bottom w:val="none" w:sz="0" w:space="0" w:color="auto"/>
        <w:right w:val="none" w:sz="0" w:space="0" w:color="auto"/>
      </w:divBdr>
    </w:div>
    <w:div w:id="767778530">
      <w:bodyDiv w:val="1"/>
      <w:marLeft w:val="0"/>
      <w:marRight w:val="0"/>
      <w:marTop w:val="0"/>
      <w:marBottom w:val="0"/>
      <w:divBdr>
        <w:top w:val="none" w:sz="0" w:space="0" w:color="auto"/>
        <w:left w:val="none" w:sz="0" w:space="0" w:color="auto"/>
        <w:bottom w:val="none" w:sz="0" w:space="0" w:color="auto"/>
        <w:right w:val="none" w:sz="0" w:space="0" w:color="auto"/>
      </w:divBdr>
    </w:div>
    <w:div w:id="768158738">
      <w:bodyDiv w:val="1"/>
      <w:marLeft w:val="0"/>
      <w:marRight w:val="0"/>
      <w:marTop w:val="0"/>
      <w:marBottom w:val="0"/>
      <w:divBdr>
        <w:top w:val="none" w:sz="0" w:space="0" w:color="auto"/>
        <w:left w:val="none" w:sz="0" w:space="0" w:color="auto"/>
        <w:bottom w:val="none" w:sz="0" w:space="0" w:color="auto"/>
        <w:right w:val="none" w:sz="0" w:space="0" w:color="auto"/>
      </w:divBdr>
    </w:div>
    <w:div w:id="792479892">
      <w:bodyDiv w:val="1"/>
      <w:marLeft w:val="0"/>
      <w:marRight w:val="0"/>
      <w:marTop w:val="0"/>
      <w:marBottom w:val="0"/>
      <w:divBdr>
        <w:top w:val="none" w:sz="0" w:space="0" w:color="auto"/>
        <w:left w:val="none" w:sz="0" w:space="0" w:color="auto"/>
        <w:bottom w:val="none" w:sz="0" w:space="0" w:color="auto"/>
        <w:right w:val="none" w:sz="0" w:space="0" w:color="auto"/>
      </w:divBdr>
    </w:div>
    <w:div w:id="812716586">
      <w:bodyDiv w:val="1"/>
      <w:marLeft w:val="0"/>
      <w:marRight w:val="0"/>
      <w:marTop w:val="0"/>
      <w:marBottom w:val="0"/>
      <w:divBdr>
        <w:top w:val="none" w:sz="0" w:space="0" w:color="auto"/>
        <w:left w:val="none" w:sz="0" w:space="0" w:color="auto"/>
        <w:bottom w:val="none" w:sz="0" w:space="0" w:color="auto"/>
        <w:right w:val="none" w:sz="0" w:space="0" w:color="auto"/>
      </w:divBdr>
    </w:div>
    <w:div w:id="816145067">
      <w:bodyDiv w:val="1"/>
      <w:marLeft w:val="0"/>
      <w:marRight w:val="0"/>
      <w:marTop w:val="0"/>
      <w:marBottom w:val="0"/>
      <w:divBdr>
        <w:top w:val="none" w:sz="0" w:space="0" w:color="auto"/>
        <w:left w:val="none" w:sz="0" w:space="0" w:color="auto"/>
        <w:bottom w:val="none" w:sz="0" w:space="0" w:color="auto"/>
        <w:right w:val="none" w:sz="0" w:space="0" w:color="auto"/>
      </w:divBdr>
    </w:div>
    <w:div w:id="819659610">
      <w:bodyDiv w:val="1"/>
      <w:marLeft w:val="0"/>
      <w:marRight w:val="0"/>
      <w:marTop w:val="0"/>
      <w:marBottom w:val="0"/>
      <w:divBdr>
        <w:top w:val="none" w:sz="0" w:space="0" w:color="auto"/>
        <w:left w:val="none" w:sz="0" w:space="0" w:color="auto"/>
        <w:bottom w:val="none" w:sz="0" w:space="0" w:color="auto"/>
        <w:right w:val="none" w:sz="0" w:space="0" w:color="auto"/>
      </w:divBdr>
    </w:div>
    <w:div w:id="819924313">
      <w:bodyDiv w:val="1"/>
      <w:marLeft w:val="0"/>
      <w:marRight w:val="0"/>
      <w:marTop w:val="0"/>
      <w:marBottom w:val="0"/>
      <w:divBdr>
        <w:top w:val="none" w:sz="0" w:space="0" w:color="auto"/>
        <w:left w:val="none" w:sz="0" w:space="0" w:color="auto"/>
        <w:bottom w:val="none" w:sz="0" w:space="0" w:color="auto"/>
        <w:right w:val="none" w:sz="0" w:space="0" w:color="auto"/>
      </w:divBdr>
    </w:div>
    <w:div w:id="825051436">
      <w:bodyDiv w:val="1"/>
      <w:marLeft w:val="0"/>
      <w:marRight w:val="0"/>
      <w:marTop w:val="0"/>
      <w:marBottom w:val="0"/>
      <w:divBdr>
        <w:top w:val="none" w:sz="0" w:space="0" w:color="auto"/>
        <w:left w:val="none" w:sz="0" w:space="0" w:color="auto"/>
        <w:bottom w:val="none" w:sz="0" w:space="0" w:color="auto"/>
        <w:right w:val="none" w:sz="0" w:space="0" w:color="auto"/>
      </w:divBdr>
    </w:div>
    <w:div w:id="829175594">
      <w:bodyDiv w:val="1"/>
      <w:marLeft w:val="0"/>
      <w:marRight w:val="0"/>
      <w:marTop w:val="0"/>
      <w:marBottom w:val="0"/>
      <w:divBdr>
        <w:top w:val="none" w:sz="0" w:space="0" w:color="auto"/>
        <w:left w:val="none" w:sz="0" w:space="0" w:color="auto"/>
        <w:bottom w:val="none" w:sz="0" w:space="0" w:color="auto"/>
        <w:right w:val="none" w:sz="0" w:space="0" w:color="auto"/>
      </w:divBdr>
    </w:div>
    <w:div w:id="837623257">
      <w:bodyDiv w:val="1"/>
      <w:marLeft w:val="0"/>
      <w:marRight w:val="0"/>
      <w:marTop w:val="0"/>
      <w:marBottom w:val="0"/>
      <w:divBdr>
        <w:top w:val="none" w:sz="0" w:space="0" w:color="auto"/>
        <w:left w:val="none" w:sz="0" w:space="0" w:color="auto"/>
        <w:bottom w:val="none" w:sz="0" w:space="0" w:color="auto"/>
        <w:right w:val="none" w:sz="0" w:space="0" w:color="auto"/>
      </w:divBdr>
    </w:div>
    <w:div w:id="860624182">
      <w:bodyDiv w:val="1"/>
      <w:marLeft w:val="0"/>
      <w:marRight w:val="0"/>
      <w:marTop w:val="0"/>
      <w:marBottom w:val="0"/>
      <w:divBdr>
        <w:top w:val="none" w:sz="0" w:space="0" w:color="auto"/>
        <w:left w:val="none" w:sz="0" w:space="0" w:color="auto"/>
        <w:bottom w:val="none" w:sz="0" w:space="0" w:color="auto"/>
        <w:right w:val="none" w:sz="0" w:space="0" w:color="auto"/>
      </w:divBdr>
    </w:div>
    <w:div w:id="862014631">
      <w:bodyDiv w:val="1"/>
      <w:marLeft w:val="0"/>
      <w:marRight w:val="0"/>
      <w:marTop w:val="0"/>
      <w:marBottom w:val="0"/>
      <w:divBdr>
        <w:top w:val="none" w:sz="0" w:space="0" w:color="auto"/>
        <w:left w:val="none" w:sz="0" w:space="0" w:color="auto"/>
        <w:bottom w:val="none" w:sz="0" w:space="0" w:color="auto"/>
        <w:right w:val="none" w:sz="0" w:space="0" w:color="auto"/>
      </w:divBdr>
    </w:div>
    <w:div w:id="867569911">
      <w:bodyDiv w:val="1"/>
      <w:marLeft w:val="0"/>
      <w:marRight w:val="0"/>
      <w:marTop w:val="0"/>
      <w:marBottom w:val="0"/>
      <w:divBdr>
        <w:top w:val="none" w:sz="0" w:space="0" w:color="auto"/>
        <w:left w:val="none" w:sz="0" w:space="0" w:color="auto"/>
        <w:bottom w:val="none" w:sz="0" w:space="0" w:color="auto"/>
        <w:right w:val="none" w:sz="0" w:space="0" w:color="auto"/>
      </w:divBdr>
    </w:div>
    <w:div w:id="870992031">
      <w:bodyDiv w:val="1"/>
      <w:marLeft w:val="0"/>
      <w:marRight w:val="0"/>
      <w:marTop w:val="0"/>
      <w:marBottom w:val="0"/>
      <w:divBdr>
        <w:top w:val="none" w:sz="0" w:space="0" w:color="auto"/>
        <w:left w:val="none" w:sz="0" w:space="0" w:color="auto"/>
        <w:bottom w:val="none" w:sz="0" w:space="0" w:color="auto"/>
        <w:right w:val="none" w:sz="0" w:space="0" w:color="auto"/>
      </w:divBdr>
    </w:div>
    <w:div w:id="881788986">
      <w:bodyDiv w:val="1"/>
      <w:marLeft w:val="0"/>
      <w:marRight w:val="0"/>
      <w:marTop w:val="0"/>
      <w:marBottom w:val="0"/>
      <w:divBdr>
        <w:top w:val="none" w:sz="0" w:space="0" w:color="auto"/>
        <w:left w:val="none" w:sz="0" w:space="0" w:color="auto"/>
        <w:bottom w:val="none" w:sz="0" w:space="0" w:color="auto"/>
        <w:right w:val="none" w:sz="0" w:space="0" w:color="auto"/>
      </w:divBdr>
    </w:div>
    <w:div w:id="884608646">
      <w:bodyDiv w:val="1"/>
      <w:marLeft w:val="0"/>
      <w:marRight w:val="0"/>
      <w:marTop w:val="0"/>
      <w:marBottom w:val="0"/>
      <w:divBdr>
        <w:top w:val="none" w:sz="0" w:space="0" w:color="auto"/>
        <w:left w:val="none" w:sz="0" w:space="0" w:color="auto"/>
        <w:bottom w:val="none" w:sz="0" w:space="0" w:color="auto"/>
        <w:right w:val="none" w:sz="0" w:space="0" w:color="auto"/>
      </w:divBdr>
    </w:div>
    <w:div w:id="886574321">
      <w:bodyDiv w:val="1"/>
      <w:marLeft w:val="0"/>
      <w:marRight w:val="0"/>
      <w:marTop w:val="0"/>
      <w:marBottom w:val="0"/>
      <w:divBdr>
        <w:top w:val="none" w:sz="0" w:space="0" w:color="auto"/>
        <w:left w:val="none" w:sz="0" w:space="0" w:color="auto"/>
        <w:bottom w:val="none" w:sz="0" w:space="0" w:color="auto"/>
        <w:right w:val="none" w:sz="0" w:space="0" w:color="auto"/>
      </w:divBdr>
    </w:div>
    <w:div w:id="893195304">
      <w:bodyDiv w:val="1"/>
      <w:marLeft w:val="0"/>
      <w:marRight w:val="0"/>
      <w:marTop w:val="0"/>
      <w:marBottom w:val="0"/>
      <w:divBdr>
        <w:top w:val="none" w:sz="0" w:space="0" w:color="auto"/>
        <w:left w:val="none" w:sz="0" w:space="0" w:color="auto"/>
        <w:bottom w:val="none" w:sz="0" w:space="0" w:color="auto"/>
        <w:right w:val="none" w:sz="0" w:space="0" w:color="auto"/>
      </w:divBdr>
    </w:div>
    <w:div w:id="904265842">
      <w:bodyDiv w:val="1"/>
      <w:marLeft w:val="0"/>
      <w:marRight w:val="0"/>
      <w:marTop w:val="0"/>
      <w:marBottom w:val="0"/>
      <w:divBdr>
        <w:top w:val="none" w:sz="0" w:space="0" w:color="auto"/>
        <w:left w:val="none" w:sz="0" w:space="0" w:color="auto"/>
        <w:bottom w:val="none" w:sz="0" w:space="0" w:color="auto"/>
        <w:right w:val="none" w:sz="0" w:space="0" w:color="auto"/>
      </w:divBdr>
    </w:div>
    <w:div w:id="905605491">
      <w:bodyDiv w:val="1"/>
      <w:marLeft w:val="0"/>
      <w:marRight w:val="0"/>
      <w:marTop w:val="0"/>
      <w:marBottom w:val="0"/>
      <w:divBdr>
        <w:top w:val="none" w:sz="0" w:space="0" w:color="auto"/>
        <w:left w:val="none" w:sz="0" w:space="0" w:color="auto"/>
        <w:bottom w:val="none" w:sz="0" w:space="0" w:color="auto"/>
        <w:right w:val="none" w:sz="0" w:space="0" w:color="auto"/>
      </w:divBdr>
    </w:div>
    <w:div w:id="906184446">
      <w:bodyDiv w:val="1"/>
      <w:marLeft w:val="0"/>
      <w:marRight w:val="0"/>
      <w:marTop w:val="0"/>
      <w:marBottom w:val="0"/>
      <w:divBdr>
        <w:top w:val="none" w:sz="0" w:space="0" w:color="auto"/>
        <w:left w:val="none" w:sz="0" w:space="0" w:color="auto"/>
        <w:bottom w:val="none" w:sz="0" w:space="0" w:color="auto"/>
        <w:right w:val="none" w:sz="0" w:space="0" w:color="auto"/>
      </w:divBdr>
    </w:div>
    <w:div w:id="906191277">
      <w:bodyDiv w:val="1"/>
      <w:marLeft w:val="0"/>
      <w:marRight w:val="0"/>
      <w:marTop w:val="0"/>
      <w:marBottom w:val="0"/>
      <w:divBdr>
        <w:top w:val="none" w:sz="0" w:space="0" w:color="auto"/>
        <w:left w:val="none" w:sz="0" w:space="0" w:color="auto"/>
        <w:bottom w:val="none" w:sz="0" w:space="0" w:color="auto"/>
        <w:right w:val="none" w:sz="0" w:space="0" w:color="auto"/>
      </w:divBdr>
    </w:div>
    <w:div w:id="908152914">
      <w:bodyDiv w:val="1"/>
      <w:marLeft w:val="0"/>
      <w:marRight w:val="0"/>
      <w:marTop w:val="0"/>
      <w:marBottom w:val="0"/>
      <w:divBdr>
        <w:top w:val="none" w:sz="0" w:space="0" w:color="auto"/>
        <w:left w:val="none" w:sz="0" w:space="0" w:color="auto"/>
        <w:bottom w:val="none" w:sz="0" w:space="0" w:color="auto"/>
        <w:right w:val="none" w:sz="0" w:space="0" w:color="auto"/>
      </w:divBdr>
    </w:div>
    <w:div w:id="918977994">
      <w:bodyDiv w:val="1"/>
      <w:marLeft w:val="0"/>
      <w:marRight w:val="0"/>
      <w:marTop w:val="0"/>
      <w:marBottom w:val="0"/>
      <w:divBdr>
        <w:top w:val="none" w:sz="0" w:space="0" w:color="auto"/>
        <w:left w:val="none" w:sz="0" w:space="0" w:color="auto"/>
        <w:bottom w:val="none" w:sz="0" w:space="0" w:color="auto"/>
        <w:right w:val="none" w:sz="0" w:space="0" w:color="auto"/>
      </w:divBdr>
    </w:div>
    <w:div w:id="924417556">
      <w:bodyDiv w:val="1"/>
      <w:marLeft w:val="0"/>
      <w:marRight w:val="0"/>
      <w:marTop w:val="0"/>
      <w:marBottom w:val="0"/>
      <w:divBdr>
        <w:top w:val="none" w:sz="0" w:space="0" w:color="auto"/>
        <w:left w:val="none" w:sz="0" w:space="0" w:color="auto"/>
        <w:bottom w:val="none" w:sz="0" w:space="0" w:color="auto"/>
        <w:right w:val="none" w:sz="0" w:space="0" w:color="auto"/>
      </w:divBdr>
    </w:div>
    <w:div w:id="935331254">
      <w:bodyDiv w:val="1"/>
      <w:marLeft w:val="0"/>
      <w:marRight w:val="0"/>
      <w:marTop w:val="0"/>
      <w:marBottom w:val="0"/>
      <w:divBdr>
        <w:top w:val="none" w:sz="0" w:space="0" w:color="auto"/>
        <w:left w:val="none" w:sz="0" w:space="0" w:color="auto"/>
        <w:bottom w:val="none" w:sz="0" w:space="0" w:color="auto"/>
        <w:right w:val="none" w:sz="0" w:space="0" w:color="auto"/>
      </w:divBdr>
    </w:div>
    <w:div w:id="938949803">
      <w:bodyDiv w:val="1"/>
      <w:marLeft w:val="0"/>
      <w:marRight w:val="0"/>
      <w:marTop w:val="0"/>
      <w:marBottom w:val="0"/>
      <w:divBdr>
        <w:top w:val="none" w:sz="0" w:space="0" w:color="auto"/>
        <w:left w:val="none" w:sz="0" w:space="0" w:color="auto"/>
        <w:bottom w:val="none" w:sz="0" w:space="0" w:color="auto"/>
        <w:right w:val="none" w:sz="0" w:space="0" w:color="auto"/>
      </w:divBdr>
    </w:div>
    <w:div w:id="949777539">
      <w:bodyDiv w:val="1"/>
      <w:marLeft w:val="0"/>
      <w:marRight w:val="0"/>
      <w:marTop w:val="0"/>
      <w:marBottom w:val="0"/>
      <w:divBdr>
        <w:top w:val="none" w:sz="0" w:space="0" w:color="auto"/>
        <w:left w:val="none" w:sz="0" w:space="0" w:color="auto"/>
        <w:bottom w:val="none" w:sz="0" w:space="0" w:color="auto"/>
        <w:right w:val="none" w:sz="0" w:space="0" w:color="auto"/>
      </w:divBdr>
    </w:div>
    <w:div w:id="950283478">
      <w:bodyDiv w:val="1"/>
      <w:marLeft w:val="0"/>
      <w:marRight w:val="0"/>
      <w:marTop w:val="0"/>
      <w:marBottom w:val="0"/>
      <w:divBdr>
        <w:top w:val="none" w:sz="0" w:space="0" w:color="auto"/>
        <w:left w:val="none" w:sz="0" w:space="0" w:color="auto"/>
        <w:bottom w:val="none" w:sz="0" w:space="0" w:color="auto"/>
        <w:right w:val="none" w:sz="0" w:space="0" w:color="auto"/>
      </w:divBdr>
    </w:div>
    <w:div w:id="953680857">
      <w:bodyDiv w:val="1"/>
      <w:marLeft w:val="0"/>
      <w:marRight w:val="0"/>
      <w:marTop w:val="0"/>
      <w:marBottom w:val="0"/>
      <w:divBdr>
        <w:top w:val="none" w:sz="0" w:space="0" w:color="auto"/>
        <w:left w:val="none" w:sz="0" w:space="0" w:color="auto"/>
        <w:bottom w:val="none" w:sz="0" w:space="0" w:color="auto"/>
        <w:right w:val="none" w:sz="0" w:space="0" w:color="auto"/>
      </w:divBdr>
    </w:div>
    <w:div w:id="956789617">
      <w:bodyDiv w:val="1"/>
      <w:marLeft w:val="0"/>
      <w:marRight w:val="0"/>
      <w:marTop w:val="0"/>
      <w:marBottom w:val="0"/>
      <w:divBdr>
        <w:top w:val="none" w:sz="0" w:space="0" w:color="auto"/>
        <w:left w:val="none" w:sz="0" w:space="0" w:color="auto"/>
        <w:bottom w:val="none" w:sz="0" w:space="0" w:color="auto"/>
        <w:right w:val="none" w:sz="0" w:space="0" w:color="auto"/>
      </w:divBdr>
    </w:div>
    <w:div w:id="958999659">
      <w:bodyDiv w:val="1"/>
      <w:marLeft w:val="0"/>
      <w:marRight w:val="0"/>
      <w:marTop w:val="0"/>
      <w:marBottom w:val="0"/>
      <w:divBdr>
        <w:top w:val="none" w:sz="0" w:space="0" w:color="auto"/>
        <w:left w:val="none" w:sz="0" w:space="0" w:color="auto"/>
        <w:bottom w:val="none" w:sz="0" w:space="0" w:color="auto"/>
        <w:right w:val="none" w:sz="0" w:space="0" w:color="auto"/>
      </w:divBdr>
    </w:div>
    <w:div w:id="960306681">
      <w:bodyDiv w:val="1"/>
      <w:marLeft w:val="0"/>
      <w:marRight w:val="0"/>
      <w:marTop w:val="0"/>
      <w:marBottom w:val="0"/>
      <w:divBdr>
        <w:top w:val="none" w:sz="0" w:space="0" w:color="auto"/>
        <w:left w:val="none" w:sz="0" w:space="0" w:color="auto"/>
        <w:bottom w:val="none" w:sz="0" w:space="0" w:color="auto"/>
        <w:right w:val="none" w:sz="0" w:space="0" w:color="auto"/>
      </w:divBdr>
    </w:div>
    <w:div w:id="960576047">
      <w:bodyDiv w:val="1"/>
      <w:marLeft w:val="0"/>
      <w:marRight w:val="0"/>
      <w:marTop w:val="0"/>
      <w:marBottom w:val="0"/>
      <w:divBdr>
        <w:top w:val="none" w:sz="0" w:space="0" w:color="auto"/>
        <w:left w:val="none" w:sz="0" w:space="0" w:color="auto"/>
        <w:bottom w:val="none" w:sz="0" w:space="0" w:color="auto"/>
        <w:right w:val="none" w:sz="0" w:space="0" w:color="auto"/>
      </w:divBdr>
    </w:div>
    <w:div w:id="960844875">
      <w:bodyDiv w:val="1"/>
      <w:marLeft w:val="0"/>
      <w:marRight w:val="0"/>
      <w:marTop w:val="0"/>
      <w:marBottom w:val="0"/>
      <w:divBdr>
        <w:top w:val="none" w:sz="0" w:space="0" w:color="auto"/>
        <w:left w:val="none" w:sz="0" w:space="0" w:color="auto"/>
        <w:bottom w:val="none" w:sz="0" w:space="0" w:color="auto"/>
        <w:right w:val="none" w:sz="0" w:space="0" w:color="auto"/>
      </w:divBdr>
    </w:div>
    <w:div w:id="961619393">
      <w:bodyDiv w:val="1"/>
      <w:marLeft w:val="0"/>
      <w:marRight w:val="0"/>
      <w:marTop w:val="0"/>
      <w:marBottom w:val="0"/>
      <w:divBdr>
        <w:top w:val="none" w:sz="0" w:space="0" w:color="auto"/>
        <w:left w:val="none" w:sz="0" w:space="0" w:color="auto"/>
        <w:bottom w:val="none" w:sz="0" w:space="0" w:color="auto"/>
        <w:right w:val="none" w:sz="0" w:space="0" w:color="auto"/>
      </w:divBdr>
    </w:div>
    <w:div w:id="970743660">
      <w:bodyDiv w:val="1"/>
      <w:marLeft w:val="0"/>
      <w:marRight w:val="0"/>
      <w:marTop w:val="0"/>
      <w:marBottom w:val="0"/>
      <w:divBdr>
        <w:top w:val="none" w:sz="0" w:space="0" w:color="auto"/>
        <w:left w:val="none" w:sz="0" w:space="0" w:color="auto"/>
        <w:bottom w:val="none" w:sz="0" w:space="0" w:color="auto"/>
        <w:right w:val="none" w:sz="0" w:space="0" w:color="auto"/>
      </w:divBdr>
    </w:div>
    <w:div w:id="977994261">
      <w:bodyDiv w:val="1"/>
      <w:marLeft w:val="0"/>
      <w:marRight w:val="0"/>
      <w:marTop w:val="0"/>
      <w:marBottom w:val="0"/>
      <w:divBdr>
        <w:top w:val="none" w:sz="0" w:space="0" w:color="auto"/>
        <w:left w:val="none" w:sz="0" w:space="0" w:color="auto"/>
        <w:bottom w:val="none" w:sz="0" w:space="0" w:color="auto"/>
        <w:right w:val="none" w:sz="0" w:space="0" w:color="auto"/>
      </w:divBdr>
    </w:div>
    <w:div w:id="989024060">
      <w:bodyDiv w:val="1"/>
      <w:marLeft w:val="0"/>
      <w:marRight w:val="0"/>
      <w:marTop w:val="0"/>
      <w:marBottom w:val="0"/>
      <w:divBdr>
        <w:top w:val="none" w:sz="0" w:space="0" w:color="auto"/>
        <w:left w:val="none" w:sz="0" w:space="0" w:color="auto"/>
        <w:bottom w:val="none" w:sz="0" w:space="0" w:color="auto"/>
        <w:right w:val="none" w:sz="0" w:space="0" w:color="auto"/>
      </w:divBdr>
    </w:div>
    <w:div w:id="990989606">
      <w:bodyDiv w:val="1"/>
      <w:marLeft w:val="0"/>
      <w:marRight w:val="0"/>
      <w:marTop w:val="0"/>
      <w:marBottom w:val="0"/>
      <w:divBdr>
        <w:top w:val="none" w:sz="0" w:space="0" w:color="auto"/>
        <w:left w:val="none" w:sz="0" w:space="0" w:color="auto"/>
        <w:bottom w:val="none" w:sz="0" w:space="0" w:color="auto"/>
        <w:right w:val="none" w:sz="0" w:space="0" w:color="auto"/>
      </w:divBdr>
    </w:div>
    <w:div w:id="995961236">
      <w:bodyDiv w:val="1"/>
      <w:marLeft w:val="0"/>
      <w:marRight w:val="0"/>
      <w:marTop w:val="0"/>
      <w:marBottom w:val="0"/>
      <w:divBdr>
        <w:top w:val="none" w:sz="0" w:space="0" w:color="auto"/>
        <w:left w:val="none" w:sz="0" w:space="0" w:color="auto"/>
        <w:bottom w:val="none" w:sz="0" w:space="0" w:color="auto"/>
        <w:right w:val="none" w:sz="0" w:space="0" w:color="auto"/>
      </w:divBdr>
    </w:div>
    <w:div w:id="1004555941">
      <w:bodyDiv w:val="1"/>
      <w:marLeft w:val="0"/>
      <w:marRight w:val="0"/>
      <w:marTop w:val="0"/>
      <w:marBottom w:val="0"/>
      <w:divBdr>
        <w:top w:val="none" w:sz="0" w:space="0" w:color="auto"/>
        <w:left w:val="none" w:sz="0" w:space="0" w:color="auto"/>
        <w:bottom w:val="none" w:sz="0" w:space="0" w:color="auto"/>
        <w:right w:val="none" w:sz="0" w:space="0" w:color="auto"/>
      </w:divBdr>
    </w:div>
    <w:div w:id="1025793573">
      <w:bodyDiv w:val="1"/>
      <w:marLeft w:val="0"/>
      <w:marRight w:val="0"/>
      <w:marTop w:val="0"/>
      <w:marBottom w:val="0"/>
      <w:divBdr>
        <w:top w:val="none" w:sz="0" w:space="0" w:color="auto"/>
        <w:left w:val="none" w:sz="0" w:space="0" w:color="auto"/>
        <w:bottom w:val="none" w:sz="0" w:space="0" w:color="auto"/>
        <w:right w:val="none" w:sz="0" w:space="0" w:color="auto"/>
      </w:divBdr>
    </w:div>
    <w:div w:id="1036810442">
      <w:bodyDiv w:val="1"/>
      <w:marLeft w:val="0"/>
      <w:marRight w:val="0"/>
      <w:marTop w:val="0"/>
      <w:marBottom w:val="0"/>
      <w:divBdr>
        <w:top w:val="none" w:sz="0" w:space="0" w:color="auto"/>
        <w:left w:val="none" w:sz="0" w:space="0" w:color="auto"/>
        <w:bottom w:val="none" w:sz="0" w:space="0" w:color="auto"/>
        <w:right w:val="none" w:sz="0" w:space="0" w:color="auto"/>
      </w:divBdr>
    </w:div>
    <w:div w:id="1046835593">
      <w:bodyDiv w:val="1"/>
      <w:marLeft w:val="0"/>
      <w:marRight w:val="0"/>
      <w:marTop w:val="0"/>
      <w:marBottom w:val="0"/>
      <w:divBdr>
        <w:top w:val="none" w:sz="0" w:space="0" w:color="auto"/>
        <w:left w:val="none" w:sz="0" w:space="0" w:color="auto"/>
        <w:bottom w:val="none" w:sz="0" w:space="0" w:color="auto"/>
        <w:right w:val="none" w:sz="0" w:space="0" w:color="auto"/>
      </w:divBdr>
    </w:div>
    <w:div w:id="1047410462">
      <w:bodyDiv w:val="1"/>
      <w:marLeft w:val="0"/>
      <w:marRight w:val="0"/>
      <w:marTop w:val="0"/>
      <w:marBottom w:val="0"/>
      <w:divBdr>
        <w:top w:val="none" w:sz="0" w:space="0" w:color="auto"/>
        <w:left w:val="none" w:sz="0" w:space="0" w:color="auto"/>
        <w:bottom w:val="none" w:sz="0" w:space="0" w:color="auto"/>
        <w:right w:val="none" w:sz="0" w:space="0" w:color="auto"/>
      </w:divBdr>
    </w:div>
    <w:div w:id="1058826180">
      <w:bodyDiv w:val="1"/>
      <w:marLeft w:val="0"/>
      <w:marRight w:val="0"/>
      <w:marTop w:val="0"/>
      <w:marBottom w:val="0"/>
      <w:divBdr>
        <w:top w:val="none" w:sz="0" w:space="0" w:color="auto"/>
        <w:left w:val="none" w:sz="0" w:space="0" w:color="auto"/>
        <w:bottom w:val="none" w:sz="0" w:space="0" w:color="auto"/>
        <w:right w:val="none" w:sz="0" w:space="0" w:color="auto"/>
      </w:divBdr>
    </w:div>
    <w:div w:id="1066225193">
      <w:bodyDiv w:val="1"/>
      <w:marLeft w:val="0"/>
      <w:marRight w:val="0"/>
      <w:marTop w:val="0"/>
      <w:marBottom w:val="0"/>
      <w:divBdr>
        <w:top w:val="none" w:sz="0" w:space="0" w:color="auto"/>
        <w:left w:val="none" w:sz="0" w:space="0" w:color="auto"/>
        <w:bottom w:val="none" w:sz="0" w:space="0" w:color="auto"/>
        <w:right w:val="none" w:sz="0" w:space="0" w:color="auto"/>
      </w:divBdr>
    </w:div>
    <w:div w:id="1068190568">
      <w:bodyDiv w:val="1"/>
      <w:marLeft w:val="0"/>
      <w:marRight w:val="0"/>
      <w:marTop w:val="0"/>
      <w:marBottom w:val="0"/>
      <w:divBdr>
        <w:top w:val="none" w:sz="0" w:space="0" w:color="auto"/>
        <w:left w:val="none" w:sz="0" w:space="0" w:color="auto"/>
        <w:bottom w:val="none" w:sz="0" w:space="0" w:color="auto"/>
        <w:right w:val="none" w:sz="0" w:space="0" w:color="auto"/>
      </w:divBdr>
    </w:div>
    <w:div w:id="1075124955">
      <w:bodyDiv w:val="1"/>
      <w:marLeft w:val="0"/>
      <w:marRight w:val="0"/>
      <w:marTop w:val="0"/>
      <w:marBottom w:val="0"/>
      <w:divBdr>
        <w:top w:val="none" w:sz="0" w:space="0" w:color="auto"/>
        <w:left w:val="none" w:sz="0" w:space="0" w:color="auto"/>
        <w:bottom w:val="none" w:sz="0" w:space="0" w:color="auto"/>
        <w:right w:val="none" w:sz="0" w:space="0" w:color="auto"/>
      </w:divBdr>
    </w:div>
    <w:div w:id="1081678357">
      <w:bodyDiv w:val="1"/>
      <w:marLeft w:val="0"/>
      <w:marRight w:val="0"/>
      <w:marTop w:val="0"/>
      <w:marBottom w:val="0"/>
      <w:divBdr>
        <w:top w:val="none" w:sz="0" w:space="0" w:color="auto"/>
        <w:left w:val="none" w:sz="0" w:space="0" w:color="auto"/>
        <w:bottom w:val="none" w:sz="0" w:space="0" w:color="auto"/>
        <w:right w:val="none" w:sz="0" w:space="0" w:color="auto"/>
      </w:divBdr>
    </w:div>
    <w:div w:id="1096948758">
      <w:bodyDiv w:val="1"/>
      <w:marLeft w:val="0"/>
      <w:marRight w:val="0"/>
      <w:marTop w:val="0"/>
      <w:marBottom w:val="0"/>
      <w:divBdr>
        <w:top w:val="none" w:sz="0" w:space="0" w:color="auto"/>
        <w:left w:val="none" w:sz="0" w:space="0" w:color="auto"/>
        <w:bottom w:val="none" w:sz="0" w:space="0" w:color="auto"/>
        <w:right w:val="none" w:sz="0" w:space="0" w:color="auto"/>
      </w:divBdr>
    </w:div>
    <w:div w:id="1098449307">
      <w:bodyDiv w:val="1"/>
      <w:marLeft w:val="0"/>
      <w:marRight w:val="0"/>
      <w:marTop w:val="0"/>
      <w:marBottom w:val="0"/>
      <w:divBdr>
        <w:top w:val="none" w:sz="0" w:space="0" w:color="auto"/>
        <w:left w:val="none" w:sz="0" w:space="0" w:color="auto"/>
        <w:bottom w:val="none" w:sz="0" w:space="0" w:color="auto"/>
        <w:right w:val="none" w:sz="0" w:space="0" w:color="auto"/>
      </w:divBdr>
    </w:div>
    <w:div w:id="1117020928">
      <w:bodyDiv w:val="1"/>
      <w:marLeft w:val="0"/>
      <w:marRight w:val="0"/>
      <w:marTop w:val="0"/>
      <w:marBottom w:val="0"/>
      <w:divBdr>
        <w:top w:val="none" w:sz="0" w:space="0" w:color="auto"/>
        <w:left w:val="none" w:sz="0" w:space="0" w:color="auto"/>
        <w:bottom w:val="none" w:sz="0" w:space="0" w:color="auto"/>
        <w:right w:val="none" w:sz="0" w:space="0" w:color="auto"/>
      </w:divBdr>
    </w:div>
    <w:div w:id="1120103709">
      <w:bodyDiv w:val="1"/>
      <w:marLeft w:val="0"/>
      <w:marRight w:val="0"/>
      <w:marTop w:val="0"/>
      <w:marBottom w:val="0"/>
      <w:divBdr>
        <w:top w:val="none" w:sz="0" w:space="0" w:color="auto"/>
        <w:left w:val="none" w:sz="0" w:space="0" w:color="auto"/>
        <w:bottom w:val="none" w:sz="0" w:space="0" w:color="auto"/>
        <w:right w:val="none" w:sz="0" w:space="0" w:color="auto"/>
      </w:divBdr>
    </w:div>
    <w:div w:id="1122576939">
      <w:bodyDiv w:val="1"/>
      <w:marLeft w:val="0"/>
      <w:marRight w:val="0"/>
      <w:marTop w:val="0"/>
      <w:marBottom w:val="0"/>
      <w:divBdr>
        <w:top w:val="none" w:sz="0" w:space="0" w:color="auto"/>
        <w:left w:val="none" w:sz="0" w:space="0" w:color="auto"/>
        <w:bottom w:val="none" w:sz="0" w:space="0" w:color="auto"/>
        <w:right w:val="none" w:sz="0" w:space="0" w:color="auto"/>
      </w:divBdr>
    </w:div>
    <w:div w:id="1125659875">
      <w:bodyDiv w:val="1"/>
      <w:marLeft w:val="0"/>
      <w:marRight w:val="0"/>
      <w:marTop w:val="0"/>
      <w:marBottom w:val="0"/>
      <w:divBdr>
        <w:top w:val="none" w:sz="0" w:space="0" w:color="auto"/>
        <w:left w:val="none" w:sz="0" w:space="0" w:color="auto"/>
        <w:bottom w:val="none" w:sz="0" w:space="0" w:color="auto"/>
        <w:right w:val="none" w:sz="0" w:space="0" w:color="auto"/>
      </w:divBdr>
    </w:div>
    <w:div w:id="1130245525">
      <w:bodyDiv w:val="1"/>
      <w:marLeft w:val="0"/>
      <w:marRight w:val="0"/>
      <w:marTop w:val="0"/>
      <w:marBottom w:val="0"/>
      <w:divBdr>
        <w:top w:val="none" w:sz="0" w:space="0" w:color="auto"/>
        <w:left w:val="none" w:sz="0" w:space="0" w:color="auto"/>
        <w:bottom w:val="none" w:sz="0" w:space="0" w:color="auto"/>
        <w:right w:val="none" w:sz="0" w:space="0" w:color="auto"/>
      </w:divBdr>
    </w:div>
    <w:div w:id="1130589653">
      <w:bodyDiv w:val="1"/>
      <w:marLeft w:val="0"/>
      <w:marRight w:val="0"/>
      <w:marTop w:val="0"/>
      <w:marBottom w:val="0"/>
      <w:divBdr>
        <w:top w:val="none" w:sz="0" w:space="0" w:color="auto"/>
        <w:left w:val="none" w:sz="0" w:space="0" w:color="auto"/>
        <w:bottom w:val="none" w:sz="0" w:space="0" w:color="auto"/>
        <w:right w:val="none" w:sz="0" w:space="0" w:color="auto"/>
      </w:divBdr>
    </w:div>
    <w:div w:id="1134327479">
      <w:bodyDiv w:val="1"/>
      <w:marLeft w:val="0"/>
      <w:marRight w:val="0"/>
      <w:marTop w:val="0"/>
      <w:marBottom w:val="0"/>
      <w:divBdr>
        <w:top w:val="none" w:sz="0" w:space="0" w:color="auto"/>
        <w:left w:val="none" w:sz="0" w:space="0" w:color="auto"/>
        <w:bottom w:val="none" w:sz="0" w:space="0" w:color="auto"/>
        <w:right w:val="none" w:sz="0" w:space="0" w:color="auto"/>
      </w:divBdr>
    </w:div>
    <w:div w:id="1135180716">
      <w:bodyDiv w:val="1"/>
      <w:marLeft w:val="0"/>
      <w:marRight w:val="0"/>
      <w:marTop w:val="0"/>
      <w:marBottom w:val="0"/>
      <w:divBdr>
        <w:top w:val="none" w:sz="0" w:space="0" w:color="auto"/>
        <w:left w:val="none" w:sz="0" w:space="0" w:color="auto"/>
        <w:bottom w:val="none" w:sz="0" w:space="0" w:color="auto"/>
        <w:right w:val="none" w:sz="0" w:space="0" w:color="auto"/>
      </w:divBdr>
    </w:div>
    <w:div w:id="1139692537">
      <w:bodyDiv w:val="1"/>
      <w:marLeft w:val="0"/>
      <w:marRight w:val="0"/>
      <w:marTop w:val="0"/>
      <w:marBottom w:val="0"/>
      <w:divBdr>
        <w:top w:val="none" w:sz="0" w:space="0" w:color="auto"/>
        <w:left w:val="none" w:sz="0" w:space="0" w:color="auto"/>
        <w:bottom w:val="none" w:sz="0" w:space="0" w:color="auto"/>
        <w:right w:val="none" w:sz="0" w:space="0" w:color="auto"/>
      </w:divBdr>
    </w:div>
    <w:div w:id="1143087257">
      <w:bodyDiv w:val="1"/>
      <w:marLeft w:val="0"/>
      <w:marRight w:val="0"/>
      <w:marTop w:val="0"/>
      <w:marBottom w:val="0"/>
      <w:divBdr>
        <w:top w:val="none" w:sz="0" w:space="0" w:color="auto"/>
        <w:left w:val="none" w:sz="0" w:space="0" w:color="auto"/>
        <w:bottom w:val="none" w:sz="0" w:space="0" w:color="auto"/>
        <w:right w:val="none" w:sz="0" w:space="0" w:color="auto"/>
      </w:divBdr>
    </w:div>
    <w:div w:id="1145045705">
      <w:bodyDiv w:val="1"/>
      <w:marLeft w:val="0"/>
      <w:marRight w:val="0"/>
      <w:marTop w:val="0"/>
      <w:marBottom w:val="0"/>
      <w:divBdr>
        <w:top w:val="none" w:sz="0" w:space="0" w:color="auto"/>
        <w:left w:val="none" w:sz="0" w:space="0" w:color="auto"/>
        <w:bottom w:val="none" w:sz="0" w:space="0" w:color="auto"/>
        <w:right w:val="none" w:sz="0" w:space="0" w:color="auto"/>
      </w:divBdr>
    </w:div>
    <w:div w:id="1146899943">
      <w:bodyDiv w:val="1"/>
      <w:marLeft w:val="0"/>
      <w:marRight w:val="0"/>
      <w:marTop w:val="0"/>
      <w:marBottom w:val="0"/>
      <w:divBdr>
        <w:top w:val="none" w:sz="0" w:space="0" w:color="auto"/>
        <w:left w:val="none" w:sz="0" w:space="0" w:color="auto"/>
        <w:bottom w:val="none" w:sz="0" w:space="0" w:color="auto"/>
        <w:right w:val="none" w:sz="0" w:space="0" w:color="auto"/>
      </w:divBdr>
    </w:div>
    <w:div w:id="1147672614">
      <w:bodyDiv w:val="1"/>
      <w:marLeft w:val="0"/>
      <w:marRight w:val="0"/>
      <w:marTop w:val="0"/>
      <w:marBottom w:val="0"/>
      <w:divBdr>
        <w:top w:val="none" w:sz="0" w:space="0" w:color="auto"/>
        <w:left w:val="none" w:sz="0" w:space="0" w:color="auto"/>
        <w:bottom w:val="none" w:sz="0" w:space="0" w:color="auto"/>
        <w:right w:val="none" w:sz="0" w:space="0" w:color="auto"/>
      </w:divBdr>
    </w:div>
    <w:div w:id="1152451363">
      <w:bodyDiv w:val="1"/>
      <w:marLeft w:val="0"/>
      <w:marRight w:val="0"/>
      <w:marTop w:val="0"/>
      <w:marBottom w:val="0"/>
      <w:divBdr>
        <w:top w:val="none" w:sz="0" w:space="0" w:color="auto"/>
        <w:left w:val="none" w:sz="0" w:space="0" w:color="auto"/>
        <w:bottom w:val="none" w:sz="0" w:space="0" w:color="auto"/>
        <w:right w:val="none" w:sz="0" w:space="0" w:color="auto"/>
      </w:divBdr>
    </w:div>
    <w:div w:id="1157569598">
      <w:bodyDiv w:val="1"/>
      <w:marLeft w:val="0"/>
      <w:marRight w:val="0"/>
      <w:marTop w:val="0"/>
      <w:marBottom w:val="0"/>
      <w:divBdr>
        <w:top w:val="none" w:sz="0" w:space="0" w:color="auto"/>
        <w:left w:val="none" w:sz="0" w:space="0" w:color="auto"/>
        <w:bottom w:val="none" w:sz="0" w:space="0" w:color="auto"/>
        <w:right w:val="none" w:sz="0" w:space="0" w:color="auto"/>
      </w:divBdr>
    </w:div>
    <w:div w:id="1157963053">
      <w:bodyDiv w:val="1"/>
      <w:marLeft w:val="0"/>
      <w:marRight w:val="0"/>
      <w:marTop w:val="0"/>
      <w:marBottom w:val="0"/>
      <w:divBdr>
        <w:top w:val="none" w:sz="0" w:space="0" w:color="auto"/>
        <w:left w:val="none" w:sz="0" w:space="0" w:color="auto"/>
        <w:bottom w:val="none" w:sz="0" w:space="0" w:color="auto"/>
        <w:right w:val="none" w:sz="0" w:space="0" w:color="auto"/>
      </w:divBdr>
    </w:div>
    <w:div w:id="1179002016">
      <w:bodyDiv w:val="1"/>
      <w:marLeft w:val="0"/>
      <w:marRight w:val="0"/>
      <w:marTop w:val="0"/>
      <w:marBottom w:val="0"/>
      <w:divBdr>
        <w:top w:val="none" w:sz="0" w:space="0" w:color="auto"/>
        <w:left w:val="none" w:sz="0" w:space="0" w:color="auto"/>
        <w:bottom w:val="none" w:sz="0" w:space="0" w:color="auto"/>
        <w:right w:val="none" w:sz="0" w:space="0" w:color="auto"/>
      </w:divBdr>
    </w:div>
    <w:div w:id="1184706120">
      <w:bodyDiv w:val="1"/>
      <w:marLeft w:val="0"/>
      <w:marRight w:val="0"/>
      <w:marTop w:val="0"/>
      <w:marBottom w:val="0"/>
      <w:divBdr>
        <w:top w:val="none" w:sz="0" w:space="0" w:color="auto"/>
        <w:left w:val="none" w:sz="0" w:space="0" w:color="auto"/>
        <w:bottom w:val="none" w:sz="0" w:space="0" w:color="auto"/>
        <w:right w:val="none" w:sz="0" w:space="0" w:color="auto"/>
      </w:divBdr>
    </w:div>
    <w:div w:id="1192768300">
      <w:bodyDiv w:val="1"/>
      <w:marLeft w:val="0"/>
      <w:marRight w:val="0"/>
      <w:marTop w:val="0"/>
      <w:marBottom w:val="0"/>
      <w:divBdr>
        <w:top w:val="none" w:sz="0" w:space="0" w:color="auto"/>
        <w:left w:val="none" w:sz="0" w:space="0" w:color="auto"/>
        <w:bottom w:val="none" w:sz="0" w:space="0" w:color="auto"/>
        <w:right w:val="none" w:sz="0" w:space="0" w:color="auto"/>
      </w:divBdr>
    </w:div>
    <w:div w:id="1193569281">
      <w:bodyDiv w:val="1"/>
      <w:marLeft w:val="0"/>
      <w:marRight w:val="0"/>
      <w:marTop w:val="0"/>
      <w:marBottom w:val="0"/>
      <w:divBdr>
        <w:top w:val="none" w:sz="0" w:space="0" w:color="auto"/>
        <w:left w:val="none" w:sz="0" w:space="0" w:color="auto"/>
        <w:bottom w:val="none" w:sz="0" w:space="0" w:color="auto"/>
        <w:right w:val="none" w:sz="0" w:space="0" w:color="auto"/>
      </w:divBdr>
    </w:div>
    <w:div w:id="1206606037">
      <w:bodyDiv w:val="1"/>
      <w:marLeft w:val="0"/>
      <w:marRight w:val="0"/>
      <w:marTop w:val="0"/>
      <w:marBottom w:val="0"/>
      <w:divBdr>
        <w:top w:val="none" w:sz="0" w:space="0" w:color="auto"/>
        <w:left w:val="none" w:sz="0" w:space="0" w:color="auto"/>
        <w:bottom w:val="none" w:sz="0" w:space="0" w:color="auto"/>
        <w:right w:val="none" w:sz="0" w:space="0" w:color="auto"/>
      </w:divBdr>
    </w:div>
    <w:div w:id="1211263231">
      <w:bodyDiv w:val="1"/>
      <w:marLeft w:val="0"/>
      <w:marRight w:val="0"/>
      <w:marTop w:val="0"/>
      <w:marBottom w:val="0"/>
      <w:divBdr>
        <w:top w:val="none" w:sz="0" w:space="0" w:color="auto"/>
        <w:left w:val="none" w:sz="0" w:space="0" w:color="auto"/>
        <w:bottom w:val="none" w:sz="0" w:space="0" w:color="auto"/>
        <w:right w:val="none" w:sz="0" w:space="0" w:color="auto"/>
      </w:divBdr>
    </w:div>
    <w:div w:id="1211765667">
      <w:bodyDiv w:val="1"/>
      <w:marLeft w:val="0"/>
      <w:marRight w:val="0"/>
      <w:marTop w:val="0"/>
      <w:marBottom w:val="0"/>
      <w:divBdr>
        <w:top w:val="none" w:sz="0" w:space="0" w:color="auto"/>
        <w:left w:val="none" w:sz="0" w:space="0" w:color="auto"/>
        <w:bottom w:val="none" w:sz="0" w:space="0" w:color="auto"/>
        <w:right w:val="none" w:sz="0" w:space="0" w:color="auto"/>
      </w:divBdr>
    </w:div>
    <w:div w:id="1212497217">
      <w:bodyDiv w:val="1"/>
      <w:marLeft w:val="0"/>
      <w:marRight w:val="0"/>
      <w:marTop w:val="0"/>
      <w:marBottom w:val="0"/>
      <w:divBdr>
        <w:top w:val="none" w:sz="0" w:space="0" w:color="auto"/>
        <w:left w:val="none" w:sz="0" w:space="0" w:color="auto"/>
        <w:bottom w:val="none" w:sz="0" w:space="0" w:color="auto"/>
        <w:right w:val="none" w:sz="0" w:space="0" w:color="auto"/>
      </w:divBdr>
    </w:div>
    <w:div w:id="1224441636">
      <w:bodyDiv w:val="1"/>
      <w:marLeft w:val="0"/>
      <w:marRight w:val="0"/>
      <w:marTop w:val="0"/>
      <w:marBottom w:val="0"/>
      <w:divBdr>
        <w:top w:val="none" w:sz="0" w:space="0" w:color="auto"/>
        <w:left w:val="none" w:sz="0" w:space="0" w:color="auto"/>
        <w:bottom w:val="none" w:sz="0" w:space="0" w:color="auto"/>
        <w:right w:val="none" w:sz="0" w:space="0" w:color="auto"/>
      </w:divBdr>
    </w:div>
    <w:div w:id="1226180571">
      <w:bodyDiv w:val="1"/>
      <w:marLeft w:val="0"/>
      <w:marRight w:val="0"/>
      <w:marTop w:val="0"/>
      <w:marBottom w:val="0"/>
      <w:divBdr>
        <w:top w:val="none" w:sz="0" w:space="0" w:color="auto"/>
        <w:left w:val="none" w:sz="0" w:space="0" w:color="auto"/>
        <w:bottom w:val="none" w:sz="0" w:space="0" w:color="auto"/>
        <w:right w:val="none" w:sz="0" w:space="0" w:color="auto"/>
      </w:divBdr>
    </w:div>
    <w:div w:id="1227258267">
      <w:bodyDiv w:val="1"/>
      <w:marLeft w:val="0"/>
      <w:marRight w:val="0"/>
      <w:marTop w:val="0"/>
      <w:marBottom w:val="0"/>
      <w:divBdr>
        <w:top w:val="none" w:sz="0" w:space="0" w:color="auto"/>
        <w:left w:val="none" w:sz="0" w:space="0" w:color="auto"/>
        <w:bottom w:val="none" w:sz="0" w:space="0" w:color="auto"/>
        <w:right w:val="none" w:sz="0" w:space="0" w:color="auto"/>
      </w:divBdr>
    </w:div>
    <w:div w:id="1228036658">
      <w:bodyDiv w:val="1"/>
      <w:marLeft w:val="0"/>
      <w:marRight w:val="0"/>
      <w:marTop w:val="0"/>
      <w:marBottom w:val="0"/>
      <w:divBdr>
        <w:top w:val="none" w:sz="0" w:space="0" w:color="auto"/>
        <w:left w:val="none" w:sz="0" w:space="0" w:color="auto"/>
        <w:bottom w:val="none" w:sz="0" w:space="0" w:color="auto"/>
        <w:right w:val="none" w:sz="0" w:space="0" w:color="auto"/>
      </w:divBdr>
    </w:div>
    <w:div w:id="1228566677">
      <w:bodyDiv w:val="1"/>
      <w:marLeft w:val="0"/>
      <w:marRight w:val="0"/>
      <w:marTop w:val="0"/>
      <w:marBottom w:val="0"/>
      <w:divBdr>
        <w:top w:val="none" w:sz="0" w:space="0" w:color="auto"/>
        <w:left w:val="none" w:sz="0" w:space="0" w:color="auto"/>
        <w:bottom w:val="none" w:sz="0" w:space="0" w:color="auto"/>
        <w:right w:val="none" w:sz="0" w:space="0" w:color="auto"/>
      </w:divBdr>
    </w:div>
    <w:div w:id="1233732136">
      <w:bodyDiv w:val="1"/>
      <w:marLeft w:val="0"/>
      <w:marRight w:val="0"/>
      <w:marTop w:val="0"/>
      <w:marBottom w:val="0"/>
      <w:divBdr>
        <w:top w:val="none" w:sz="0" w:space="0" w:color="auto"/>
        <w:left w:val="none" w:sz="0" w:space="0" w:color="auto"/>
        <w:bottom w:val="none" w:sz="0" w:space="0" w:color="auto"/>
        <w:right w:val="none" w:sz="0" w:space="0" w:color="auto"/>
      </w:divBdr>
    </w:div>
    <w:div w:id="1240748533">
      <w:bodyDiv w:val="1"/>
      <w:marLeft w:val="0"/>
      <w:marRight w:val="0"/>
      <w:marTop w:val="0"/>
      <w:marBottom w:val="0"/>
      <w:divBdr>
        <w:top w:val="none" w:sz="0" w:space="0" w:color="auto"/>
        <w:left w:val="none" w:sz="0" w:space="0" w:color="auto"/>
        <w:bottom w:val="none" w:sz="0" w:space="0" w:color="auto"/>
        <w:right w:val="none" w:sz="0" w:space="0" w:color="auto"/>
      </w:divBdr>
    </w:div>
    <w:div w:id="1241675315">
      <w:bodyDiv w:val="1"/>
      <w:marLeft w:val="0"/>
      <w:marRight w:val="0"/>
      <w:marTop w:val="0"/>
      <w:marBottom w:val="0"/>
      <w:divBdr>
        <w:top w:val="none" w:sz="0" w:space="0" w:color="auto"/>
        <w:left w:val="none" w:sz="0" w:space="0" w:color="auto"/>
        <w:bottom w:val="none" w:sz="0" w:space="0" w:color="auto"/>
        <w:right w:val="none" w:sz="0" w:space="0" w:color="auto"/>
      </w:divBdr>
    </w:div>
    <w:div w:id="1243564330">
      <w:bodyDiv w:val="1"/>
      <w:marLeft w:val="0"/>
      <w:marRight w:val="0"/>
      <w:marTop w:val="0"/>
      <w:marBottom w:val="0"/>
      <w:divBdr>
        <w:top w:val="none" w:sz="0" w:space="0" w:color="auto"/>
        <w:left w:val="none" w:sz="0" w:space="0" w:color="auto"/>
        <w:bottom w:val="none" w:sz="0" w:space="0" w:color="auto"/>
        <w:right w:val="none" w:sz="0" w:space="0" w:color="auto"/>
      </w:divBdr>
    </w:div>
    <w:div w:id="1244535568">
      <w:bodyDiv w:val="1"/>
      <w:marLeft w:val="0"/>
      <w:marRight w:val="0"/>
      <w:marTop w:val="0"/>
      <w:marBottom w:val="0"/>
      <w:divBdr>
        <w:top w:val="none" w:sz="0" w:space="0" w:color="auto"/>
        <w:left w:val="none" w:sz="0" w:space="0" w:color="auto"/>
        <w:bottom w:val="none" w:sz="0" w:space="0" w:color="auto"/>
        <w:right w:val="none" w:sz="0" w:space="0" w:color="auto"/>
      </w:divBdr>
    </w:div>
    <w:div w:id="1245341114">
      <w:bodyDiv w:val="1"/>
      <w:marLeft w:val="0"/>
      <w:marRight w:val="0"/>
      <w:marTop w:val="0"/>
      <w:marBottom w:val="0"/>
      <w:divBdr>
        <w:top w:val="none" w:sz="0" w:space="0" w:color="auto"/>
        <w:left w:val="none" w:sz="0" w:space="0" w:color="auto"/>
        <w:bottom w:val="none" w:sz="0" w:space="0" w:color="auto"/>
        <w:right w:val="none" w:sz="0" w:space="0" w:color="auto"/>
      </w:divBdr>
    </w:div>
    <w:div w:id="1248535397">
      <w:bodyDiv w:val="1"/>
      <w:marLeft w:val="0"/>
      <w:marRight w:val="0"/>
      <w:marTop w:val="0"/>
      <w:marBottom w:val="0"/>
      <w:divBdr>
        <w:top w:val="none" w:sz="0" w:space="0" w:color="auto"/>
        <w:left w:val="none" w:sz="0" w:space="0" w:color="auto"/>
        <w:bottom w:val="none" w:sz="0" w:space="0" w:color="auto"/>
        <w:right w:val="none" w:sz="0" w:space="0" w:color="auto"/>
      </w:divBdr>
    </w:div>
    <w:div w:id="1254170464">
      <w:bodyDiv w:val="1"/>
      <w:marLeft w:val="0"/>
      <w:marRight w:val="0"/>
      <w:marTop w:val="0"/>
      <w:marBottom w:val="0"/>
      <w:divBdr>
        <w:top w:val="none" w:sz="0" w:space="0" w:color="auto"/>
        <w:left w:val="none" w:sz="0" w:space="0" w:color="auto"/>
        <w:bottom w:val="none" w:sz="0" w:space="0" w:color="auto"/>
        <w:right w:val="none" w:sz="0" w:space="0" w:color="auto"/>
      </w:divBdr>
    </w:div>
    <w:div w:id="1257012325">
      <w:bodyDiv w:val="1"/>
      <w:marLeft w:val="0"/>
      <w:marRight w:val="0"/>
      <w:marTop w:val="0"/>
      <w:marBottom w:val="0"/>
      <w:divBdr>
        <w:top w:val="none" w:sz="0" w:space="0" w:color="auto"/>
        <w:left w:val="none" w:sz="0" w:space="0" w:color="auto"/>
        <w:bottom w:val="none" w:sz="0" w:space="0" w:color="auto"/>
        <w:right w:val="none" w:sz="0" w:space="0" w:color="auto"/>
      </w:divBdr>
    </w:div>
    <w:div w:id="1259824379">
      <w:bodyDiv w:val="1"/>
      <w:marLeft w:val="0"/>
      <w:marRight w:val="0"/>
      <w:marTop w:val="0"/>
      <w:marBottom w:val="0"/>
      <w:divBdr>
        <w:top w:val="none" w:sz="0" w:space="0" w:color="auto"/>
        <w:left w:val="none" w:sz="0" w:space="0" w:color="auto"/>
        <w:bottom w:val="none" w:sz="0" w:space="0" w:color="auto"/>
        <w:right w:val="none" w:sz="0" w:space="0" w:color="auto"/>
      </w:divBdr>
    </w:div>
    <w:div w:id="1263608943">
      <w:bodyDiv w:val="1"/>
      <w:marLeft w:val="0"/>
      <w:marRight w:val="0"/>
      <w:marTop w:val="0"/>
      <w:marBottom w:val="0"/>
      <w:divBdr>
        <w:top w:val="none" w:sz="0" w:space="0" w:color="auto"/>
        <w:left w:val="none" w:sz="0" w:space="0" w:color="auto"/>
        <w:bottom w:val="none" w:sz="0" w:space="0" w:color="auto"/>
        <w:right w:val="none" w:sz="0" w:space="0" w:color="auto"/>
      </w:divBdr>
    </w:div>
    <w:div w:id="1264924102">
      <w:bodyDiv w:val="1"/>
      <w:marLeft w:val="0"/>
      <w:marRight w:val="0"/>
      <w:marTop w:val="0"/>
      <w:marBottom w:val="0"/>
      <w:divBdr>
        <w:top w:val="none" w:sz="0" w:space="0" w:color="auto"/>
        <w:left w:val="none" w:sz="0" w:space="0" w:color="auto"/>
        <w:bottom w:val="none" w:sz="0" w:space="0" w:color="auto"/>
        <w:right w:val="none" w:sz="0" w:space="0" w:color="auto"/>
      </w:divBdr>
    </w:div>
    <w:div w:id="1286699448">
      <w:bodyDiv w:val="1"/>
      <w:marLeft w:val="0"/>
      <w:marRight w:val="0"/>
      <w:marTop w:val="0"/>
      <w:marBottom w:val="0"/>
      <w:divBdr>
        <w:top w:val="none" w:sz="0" w:space="0" w:color="auto"/>
        <w:left w:val="none" w:sz="0" w:space="0" w:color="auto"/>
        <w:bottom w:val="none" w:sz="0" w:space="0" w:color="auto"/>
        <w:right w:val="none" w:sz="0" w:space="0" w:color="auto"/>
      </w:divBdr>
    </w:div>
    <w:div w:id="1288657773">
      <w:bodyDiv w:val="1"/>
      <w:marLeft w:val="0"/>
      <w:marRight w:val="0"/>
      <w:marTop w:val="0"/>
      <w:marBottom w:val="0"/>
      <w:divBdr>
        <w:top w:val="none" w:sz="0" w:space="0" w:color="auto"/>
        <w:left w:val="none" w:sz="0" w:space="0" w:color="auto"/>
        <w:bottom w:val="none" w:sz="0" w:space="0" w:color="auto"/>
        <w:right w:val="none" w:sz="0" w:space="0" w:color="auto"/>
      </w:divBdr>
    </w:div>
    <w:div w:id="1290937331">
      <w:bodyDiv w:val="1"/>
      <w:marLeft w:val="0"/>
      <w:marRight w:val="0"/>
      <w:marTop w:val="0"/>
      <w:marBottom w:val="0"/>
      <w:divBdr>
        <w:top w:val="none" w:sz="0" w:space="0" w:color="auto"/>
        <w:left w:val="none" w:sz="0" w:space="0" w:color="auto"/>
        <w:bottom w:val="none" w:sz="0" w:space="0" w:color="auto"/>
        <w:right w:val="none" w:sz="0" w:space="0" w:color="auto"/>
      </w:divBdr>
    </w:div>
    <w:div w:id="1293437803">
      <w:bodyDiv w:val="1"/>
      <w:marLeft w:val="0"/>
      <w:marRight w:val="0"/>
      <w:marTop w:val="0"/>
      <w:marBottom w:val="0"/>
      <w:divBdr>
        <w:top w:val="none" w:sz="0" w:space="0" w:color="auto"/>
        <w:left w:val="none" w:sz="0" w:space="0" w:color="auto"/>
        <w:bottom w:val="none" w:sz="0" w:space="0" w:color="auto"/>
        <w:right w:val="none" w:sz="0" w:space="0" w:color="auto"/>
      </w:divBdr>
    </w:div>
    <w:div w:id="1302689785">
      <w:bodyDiv w:val="1"/>
      <w:marLeft w:val="0"/>
      <w:marRight w:val="0"/>
      <w:marTop w:val="0"/>
      <w:marBottom w:val="0"/>
      <w:divBdr>
        <w:top w:val="none" w:sz="0" w:space="0" w:color="auto"/>
        <w:left w:val="none" w:sz="0" w:space="0" w:color="auto"/>
        <w:bottom w:val="none" w:sz="0" w:space="0" w:color="auto"/>
        <w:right w:val="none" w:sz="0" w:space="0" w:color="auto"/>
      </w:divBdr>
    </w:div>
    <w:div w:id="1308435801">
      <w:bodyDiv w:val="1"/>
      <w:marLeft w:val="0"/>
      <w:marRight w:val="0"/>
      <w:marTop w:val="0"/>
      <w:marBottom w:val="0"/>
      <w:divBdr>
        <w:top w:val="none" w:sz="0" w:space="0" w:color="auto"/>
        <w:left w:val="none" w:sz="0" w:space="0" w:color="auto"/>
        <w:bottom w:val="none" w:sz="0" w:space="0" w:color="auto"/>
        <w:right w:val="none" w:sz="0" w:space="0" w:color="auto"/>
      </w:divBdr>
    </w:div>
    <w:div w:id="1310213180">
      <w:bodyDiv w:val="1"/>
      <w:marLeft w:val="0"/>
      <w:marRight w:val="0"/>
      <w:marTop w:val="0"/>
      <w:marBottom w:val="0"/>
      <w:divBdr>
        <w:top w:val="none" w:sz="0" w:space="0" w:color="auto"/>
        <w:left w:val="none" w:sz="0" w:space="0" w:color="auto"/>
        <w:bottom w:val="none" w:sz="0" w:space="0" w:color="auto"/>
        <w:right w:val="none" w:sz="0" w:space="0" w:color="auto"/>
      </w:divBdr>
    </w:div>
    <w:div w:id="1324317259">
      <w:bodyDiv w:val="1"/>
      <w:marLeft w:val="0"/>
      <w:marRight w:val="0"/>
      <w:marTop w:val="0"/>
      <w:marBottom w:val="0"/>
      <w:divBdr>
        <w:top w:val="none" w:sz="0" w:space="0" w:color="auto"/>
        <w:left w:val="none" w:sz="0" w:space="0" w:color="auto"/>
        <w:bottom w:val="none" w:sz="0" w:space="0" w:color="auto"/>
        <w:right w:val="none" w:sz="0" w:space="0" w:color="auto"/>
      </w:divBdr>
    </w:div>
    <w:div w:id="1333489267">
      <w:bodyDiv w:val="1"/>
      <w:marLeft w:val="0"/>
      <w:marRight w:val="0"/>
      <w:marTop w:val="0"/>
      <w:marBottom w:val="0"/>
      <w:divBdr>
        <w:top w:val="none" w:sz="0" w:space="0" w:color="auto"/>
        <w:left w:val="none" w:sz="0" w:space="0" w:color="auto"/>
        <w:bottom w:val="none" w:sz="0" w:space="0" w:color="auto"/>
        <w:right w:val="none" w:sz="0" w:space="0" w:color="auto"/>
      </w:divBdr>
    </w:div>
    <w:div w:id="1334600038">
      <w:bodyDiv w:val="1"/>
      <w:marLeft w:val="0"/>
      <w:marRight w:val="0"/>
      <w:marTop w:val="0"/>
      <w:marBottom w:val="0"/>
      <w:divBdr>
        <w:top w:val="none" w:sz="0" w:space="0" w:color="auto"/>
        <w:left w:val="none" w:sz="0" w:space="0" w:color="auto"/>
        <w:bottom w:val="none" w:sz="0" w:space="0" w:color="auto"/>
        <w:right w:val="none" w:sz="0" w:space="0" w:color="auto"/>
      </w:divBdr>
    </w:div>
    <w:div w:id="1346981672">
      <w:bodyDiv w:val="1"/>
      <w:marLeft w:val="0"/>
      <w:marRight w:val="0"/>
      <w:marTop w:val="0"/>
      <w:marBottom w:val="0"/>
      <w:divBdr>
        <w:top w:val="none" w:sz="0" w:space="0" w:color="auto"/>
        <w:left w:val="none" w:sz="0" w:space="0" w:color="auto"/>
        <w:bottom w:val="none" w:sz="0" w:space="0" w:color="auto"/>
        <w:right w:val="none" w:sz="0" w:space="0" w:color="auto"/>
      </w:divBdr>
    </w:div>
    <w:div w:id="1371884531">
      <w:bodyDiv w:val="1"/>
      <w:marLeft w:val="0"/>
      <w:marRight w:val="0"/>
      <w:marTop w:val="0"/>
      <w:marBottom w:val="0"/>
      <w:divBdr>
        <w:top w:val="none" w:sz="0" w:space="0" w:color="auto"/>
        <w:left w:val="none" w:sz="0" w:space="0" w:color="auto"/>
        <w:bottom w:val="none" w:sz="0" w:space="0" w:color="auto"/>
        <w:right w:val="none" w:sz="0" w:space="0" w:color="auto"/>
      </w:divBdr>
    </w:div>
    <w:div w:id="1379547289">
      <w:bodyDiv w:val="1"/>
      <w:marLeft w:val="0"/>
      <w:marRight w:val="0"/>
      <w:marTop w:val="0"/>
      <w:marBottom w:val="0"/>
      <w:divBdr>
        <w:top w:val="none" w:sz="0" w:space="0" w:color="auto"/>
        <w:left w:val="none" w:sz="0" w:space="0" w:color="auto"/>
        <w:bottom w:val="none" w:sz="0" w:space="0" w:color="auto"/>
        <w:right w:val="none" w:sz="0" w:space="0" w:color="auto"/>
      </w:divBdr>
    </w:div>
    <w:div w:id="1405565934">
      <w:bodyDiv w:val="1"/>
      <w:marLeft w:val="0"/>
      <w:marRight w:val="0"/>
      <w:marTop w:val="0"/>
      <w:marBottom w:val="0"/>
      <w:divBdr>
        <w:top w:val="none" w:sz="0" w:space="0" w:color="auto"/>
        <w:left w:val="none" w:sz="0" w:space="0" w:color="auto"/>
        <w:bottom w:val="none" w:sz="0" w:space="0" w:color="auto"/>
        <w:right w:val="none" w:sz="0" w:space="0" w:color="auto"/>
      </w:divBdr>
    </w:div>
    <w:div w:id="1418861037">
      <w:bodyDiv w:val="1"/>
      <w:marLeft w:val="0"/>
      <w:marRight w:val="0"/>
      <w:marTop w:val="0"/>
      <w:marBottom w:val="0"/>
      <w:divBdr>
        <w:top w:val="none" w:sz="0" w:space="0" w:color="auto"/>
        <w:left w:val="none" w:sz="0" w:space="0" w:color="auto"/>
        <w:bottom w:val="none" w:sz="0" w:space="0" w:color="auto"/>
        <w:right w:val="none" w:sz="0" w:space="0" w:color="auto"/>
      </w:divBdr>
    </w:div>
    <w:div w:id="1419444956">
      <w:bodyDiv w:val="1"/>
      <w:marLeft w:val="0"/>
      <w:marRight w:val="0"/>
      <w:marTop w:val="0"/>
      <w:marBottom w:val="0"/>
      <w:divBdr>
        <w:top w:val="none" w:sz="0" w:space="0" w:color="auto"/>
        <w:left w:val="none" w:sz="0" w:space="0" w:color="auto"/>
        <w:bottom w:val="none" w:sz="0" w:space="0" w:color="auto"/>
        <w:right w:val="none" w:sz="0" w:space="0" w:color="auto"/>
      </w:divBdr>
    </w:div>
    <w:div w:id="1422218981">
      <w:bodyDiv w:val="1"/>
      <w:marLeft w:val="0"/>
      <w:marRight w:val="0"/>
      <w:marTop w:val="0"/>
      <w:marBottom w:val="0"/>
      <w:divBdr>
        <w:top w:val="none" w:sz="0" w:space="0" w:color="auto"/>
        <w:left w:val="none" w:sz="0" w:space="0" w:color="auto"/>
        <w:bottom w:val="none" w:sz="0" w:space="0" w:color="auto"/>
        <w:right w:val="none" w:sz="0" w:space="0" w:color="auto"/>
      </w:divBdr>
    </w:div>
    <w:div w:id="1424181175">
      <w:bodyDiv w:val="1"/>
      <w:marLeft w:val="0"/>
      <w:marRight w:val="0"/>
      <w:marTop w:val="0"/>
      <w:marBottom w:val="0"/>
      <w:divBdr>
        <w:top w:val="none" w:sz="0" w:space="0" w:color="auto"/>
        <w:left w:val="none" w:sz="0" w:space="0" w:color="auto"/>
        <w:bottom w:val="none" w:sz="0" w:space="0" w:color="auto"/>
        <w:right w:val="none" w:sz="0" w:space="0" w:color="auto"/>
      </w:divBdr>
    </w:div>
    <w:div w:id="1425540510">
      <w:bodyDiv w:val="1"/>
      <w:marLeft w:val="0"/>
      <w:marRight w:val="0"/>
      <w:marTop w:val="0"/>
      <w:marBottom w:val="0"/>
      <w:divBdr>
        <w:top w:val="none" w:sz="0" w:space="0" w:color="auto"/>
        <w:left w:val="none" w:sz="0" w:space="0" w:color="auto"/>
        <w:bottom w:val="none" w:sz="0" w:space="0" w:color="auto"/>
        <w:right w:val="none" w:sz="0" w:space="0" w:color="auto"/>
      </w:divBdr>
    </w:div>
    <w:div w:id="1437627881">
      <w:bodyDiv w:val="1"/>
      <w:marLeft w:val="0"/>
      <w:marRight w:val="0"/>
      <w:marTop w:val="0"/>
      <w:marBottom w:val="0"/>
      <w:divBdr>
        <w:top w:val="none" w:sz="0" w:space="0" w:color="auto"/>
        <w:left w:val="none" w:sz="0" w:space="0" w:color="auto"/>
        <w:bottom w:val="none" w:sz="0" w:space="0" w:color="auto"/>
        <w:right w:val="none" w:sz="0" w:space="0" w:color="auto"/>
      </w:divBdr>
    </w:div>
    <w:div w:id="1450736551">
      <w:bodyDiv w:val="1"/>
      <w:marLeft w:val="0"/>
      <w:marRight w:val="0"/>
      <w:marTop w:val="0"/>
      <w:marBottom w:val="0"/>
      <w:divBdr>
        <w:top w:val="none" w:sz="0" w:space="0" w:color="auto"/>
        <w:left w:val="none" w:sz="0" w:space="0" w:color="auto"/>
        <w:bottom w:val="none" w:sz="0" w:space="0" w:color="auto"/>
        <w:right w:val="none" w:sz="0" w:space="0" w:color="auto"/>
      </w:divBdr>
    </w:div>
    <w:div w:id="1451171791">
      <w:bodyDiv w:val="1"/>
      <w:marLeft w:val="0"/>
      <w:marRight w:val="0"/>
      <w:marTop w:val="0"/>
      <w:marBottom w:val="0"/>
      <w:divBdr>
        <w:top w:val="none" w:sz="0" w:space="0" w:color="auto"/>
        <w:left w:val="none" w:sz="0" w:space="0" w:color="auto"/>
        <w:bottom w:val="none" w:sz="0" w:space="0" w:color="auto"/>
        <w:right w:val="none" w:sz="0" w:space="0" w:color="auto"/>
      </w:divBdr>
    </w:div>
    <w:div w:id="1452825627">
      <w:bodyDiv w:val="1"/>
      <w:marLeft w:val="0"/>
      <w:marRight w:val="0"/>
      <w:marTop w:val="0"/>
      <w:marBottom w:val="0"/>
      <w:divBdr>
        <w:top w:val="none" w:sz="0" w:space="0" w:color="auto"/>
        <w:left w:val="none" w:sz="0" w:space="0" w:color="auto"/>
        <w:bottom w:val="none" w:sz="0" w:space="0" w:color="auto"/>
        <w:right w:val="none" w:sz="0" w:space="0" w:color="auto"/>
      </w:divBdr>
    </w:div>
    <w:div w:id="1464932606">
      <w:bodyDiv w:val="1"/>
      <w:marLeft w:val="0"/>
      <w:marRight w:val="0"/>
      <w:marTop w:val="0"/>
      <w:marBottom w:val="0"/>
      <w:divBdr>
        <w:top w:val="none" w:sz="0" w:space="0" w:color="auto"/>
        <w:left w:val="none" w:sz="0" w:space="0" w:color="auto"/>
        <w:bottom w:val="none" w:sz="0" w:space="0" w:color="auto"/>
        <w:right w:val="none" w:sz="0" w:space="0" w:color="auto"/>
      </w:divBdr>
    </w:div>
    <w:div w:id="1467162075">
      <w:bodyDiv w:val="1"/>
      <w:marLeft w:val="0"/>
      <w:marRight w:val="0"/>
      <w:marTop w:val="0"/>
      <w:marBottom w:val="0"/>
      <w:divBdr>
        <w:top w:val="none" w:sz="0" w:space="0" w:color="auto"/>
        <w:left w:val="none" w:sz="0" w:space="0" w:color="auto"/>
        <w:bottom w:val="none" w:sz="0" w:space="0" w:color="auto"/>
        <w:right w:val="none" w:sz="0" w:space="0" w:color="auto"/>
      </w:divBdr>
    </w:div>
    <w:div w:id="1480220893">
      <w:bodyDiv w:val="1"/>
      <w:marLeft w:val="0"/>
      <w:marRight w:val="0"/>
      <w:marTop w:val="0"/>
      <w:marBottom w:val="0"/>
      <w:divBdr>
        <w:top w:val="none" w:sz="0" w:space="0" w:color="auto"/>
        <w:left w:val="none" w:sz="0" w:space="0" w:color="auto"/>
        <w:bottom w:val="none" w:sz="0" w:space="0" w:color="auto"/>
        <w:right w:val="none" w:sz="0" w:space="0" w:color="auto"/>
      </w:divBdr>
    </w:div>
    <w:div w:id="1487892753">
      <w:bodyDiv w:val="1"/>
      <w:marLeft w:val="0"/>
      <w:marRight w:val="0"/>
      <w:marTop w:val="0"/>
      <w:marBottom w:val="0"/>
      <w:divBdr>
        <w:top w:val="none" w:sz="0" w:space="0" w:color="auto"/>
        <w:left w:val="none" w:sz="0" w:space="0" w:color="auto"/>
        <w:bottom w:val="none" w:sz="0" w:space="0" w:color="auto"/>
        <w:right w:val="none" w:sz="0" w:space="0" w:color="auto"/>
      </w:divBdr>
    </w:div>
    <w:div w:id="1492067072">
      <w:bodyDiv w:val="1"/>
      <w:marLeft w:val="0"/>
      <w:marRight w:val="0"/>
      <w:marTop w:val="0"/>
      <w:marBottom w:val="0"/>
      <w:divBdr>
        <w:top w:val="none" w:sz="0" w:space="0" w:color="auto"/>
        <w:left w:val="none" w:sz="0" w:space="0" w:color="auto"/>
        <w:bottom w:val="none" w:sz="0" w:space="0" w:color="auto"/>
        <w:right w:val="none" w:sz="0" w:space="0" w:color="auto"/>
      </w:divBdr>
    </w:div>
    <w:div w:id="1500467847">
      <w:bodyDiv w:val="1"/>
      <w:marLeft w:val="0"/>
      <w:marRight w:val="0"/>
      <w:marTop w:val="0"/>
      <w:marBottom w:val="0"/>
      <w:divBdr>
        <w:top w:val="none" w:sz="0" w:space="0" w:color="auto"/>
        <w:left w:val="none" w:sz="0" w:space="0" w:color="auto"/>
        <w:bottom w:val="none" w:sz="0" w:space="0" w:color="auto"/>
        <w:right w:val="none" w:sz="0" w:space="0" w:color="auto"/>
      </w:divBdr>
    </w:div>
    <w:div w:id="1501698217">
      <w:bodyDiv w:val="1"/>
      <w:marLeft w:val="0"/>
      <w:marRight w:val="0"/>
      <w:marTop w:val="0"/>
      <w:marBottom w:val="0"/>
      <w:divBdr>
        <w:top w:val="none" w:sz="0" w:space="0" w:color="auto"/>
        <w:left w:val="none" w:sz="0" w:space="0" w:color="auto"/>
        <w:bottom w:val="none" w:sz="0" w:space="0" w:color="auto"/>
        <w:right w:val="none" w:sz="0" w:space="0" w:color="auto"/>
      </w:divBdr>
    </w:div>
    <w:div w:id="1507983985">
      <w:bodyDiv w:val="1"/>
      <w:marLeft w:val="0"/>
      <w:marRight w:val="0"/>
      <w:marTop w:val="0"/>
      <w:marBottom w:val="0"/>
      <w:divBdr>
        <w:top w:val="none" w:sz="0" w:space="0" w:color="auto"/>
        <w:left w:val="none" w:sz="0" w:space="0" w:color="auto"/>
        <w:bottom w:val="none" w:sz="0" w:space="0" w:color="auto"/>
        <w:right w:val="none" w:sz="0" w:space="0" w:color="auto"/>
      </w:divBdr>
    </w:div>
    <w:div w:id="1510675315">
      <w:bodyDiv w:val="1"/>
      <w:marLeft w:val="0"/>
      <w:marRight w:val="0"/>
      <w:marTop w:val="0"/>
      <w:marBottom w:val="0"/>
      <w:divBdr>
        <w:top w:val="none" w:sz="0" w:space="0" w:color="auto"/>
        <w:left w:val="none" w:sz="0" w:space="0" w:color="auto"/>
        <w:bottom w:val="none" w:sz="0" w:space="0" w:color="auto"/>
        <w:right w:val="none" w:sz="0" w:space="0" w:color="auto"/>
      </w:divBdr>
    </w:div>
    <w:div w:id="1517622606">
      <w:bodyDiv w:val="1"/>
      <w:marLeft w:val="0"/>
      <w:marRight w:val="0"/>
      <w:marTop w:val="0"/>
      <w:marBottom w:val="0"/>
      <w:divBdr>
        <w:top w:val="none" w:sz="0" w:space="0" w:color="auto"/>
        <w:left w:val="none" w:sz="0" w:space="0" w:color="auto"/>
        <w:bottom w:val="none" w:sz="0" w:space="0" w:color="auto"/>
        <w:right w:val="none" w:sz="0" w:space="0" w:color="auto"/>
      </w:divBdr>
    </w:div>
    <w:div w:id="1525748315">
      <w:bodyDiv w:val="1"/>
      <w:marLeft w:val="0"/>
      <w:marRight w:val="0"/>
      <w:marTop w:val="0"/>
      <w:marBottom w:val="0"/>
      <w:divBdr>
        <w:top w:val="none" w:sz="0" w:space="0" w:color="auto"/>
        <w:left w:val="none" w:sz="0" w:space="0" w:color="auto"/>
        <w:bottom w:val="none" w:sz="0" w:space="0" w:color="auto"/>
        <w:right w:val="none" w:sz="0" w:space="0" w:color="auto"/>
      </w:divBdr>
    </w:div>
    <w:div w:id="1536384561">
      <w:bodyDiv w:val="1"/>
      <w:marLeft w:val="0"/>
      <w:marRight w:val="0"/>
      <w:marTop w:val="0"/>
      <w:marBottom w:val="0"/>
      <w:divBdr>
        <w:top w:val="none" w:sz="0" w:space="0" w:color="auto"/>
        <w:left w:val="none" w:sz="0" w:space="0" w:color="auto"/>
        <w:bottom w:val="none" w:sz="0" w:space="0" w:color="auto"/>
        <w:right w:val="none" w:sz="0" w:space="0" w:color="auto"/>
      </w:divBdr>
    </w:div>
    <w:div w:id="1539850752">
      <w:bodyDiv w:val="1"/>
      <w:marLeft w:val="0"/>
      <w:marRight w:val="0"/>
      <w:marTop w:val="0"/>
      <w:marBottom w:val="0"/>
      <w:divBdr>
        <w:top w:val="none" w:sz="0" w:space="0" w:color="auto"/>
        <w:left w:val="none" w:sz="0" w:space="0" w:color="auto"/>
        <w:bottom w:val="none" w:sz="0" w:space="0" w:color="auto"/>
        <w:right w:val="none" w:sz="0" w:space="0" w:color="auto"/>
      </w:divBdr>
    </w:div>
    <w:div w:id="1540975995">
      <w:bodyDiv w:val="1"/>
      <w:marLeft w:val="0"/>
      <w:marRight w:val="0"/>
      <w:marTop w:val="0"/>
      <w:marBottom w:val="0"/>
      <w:divBdr>
        <w:top w:val="none" w:sz="0" w:space="0" w:color="auto"/>
        <w:left w:val="none" w:sz="0" w:space="0" w:color="auto"/>
        <w:bottom w:val="none" w:sz="0" w:space="0" w:color="auto"/>
        <w:right w:val="none" w:sz="0" w:space="0" w:color="auto"/>
      </w:divBdr>
    </w:div>
    <w:div w:id="1551725046">
      <w:bodyDiv w:val="1"/>
      <w:marLeft w:val="0"/>
      <w:marRight w:val="0"/>
      <w:marTop w:val="0"/>
      <w:marBottom w:val="0"/>
      <w:divBdr>
        <w:top w:val="none" w:sz="0" w:space="0" w:color="auto"/>
        <w:left w:val="none" w:sz="0" w:space="0" w:color="auto"/>
        <w:bottom w:val="none" w:sz="0" w:space="0" w:color="auto"/>
        <w:right w:val="none" w:sz="0" w:space="0" w:color="auto"/>
      </w:divBdr>
    </w:div>
    <w:div w:id="1566066966">
      <w:bodyDiv w:val="1"/>
      <w:marLeft w:val="0"/>
      <w:marRight w:val="0"/>
      <w:marTop w:val="0"/>
      <w:marBottom w:val="0"/>
      <w:divBdr>
        <w:top w:val="none" w:sz="0" w:space="0" w:color="auto"/>
        <w:left w:val="none" w:sz="0" w:space="0" w:color="auto"/>
        <w:bottom w:val="none" w:sz="0" w:space="0" w:color="auto"/>
        <w:right w:val="none" w:sz="0" w:space="0" w:color="auto"/>
      </w:divBdr>
    </w:div>
    <w:div w:id="1568106124">
      <w:bodyDiv w:val="1"/>
      <w:marLeft w:val="0"/>
      <w:marRight w:val="0"/>
      <w:marTop w:val="0"/>
      <w:marBottom w:val="0"/>
      <w:divBdr>
        <w:top w:val="none" w:sz="0" w:space="0" w:color="auto"/>
        <w:left w:val="none" w:sz="0" w:space="0" w:color="auto"/>
        <w:bottom w:val="none" w:sz="0" w:space="0" w:color="auto"/>
        <w:right w:val="none" w:sz="0" w:space="0" w:color="auto"/>
      </w:divBdr>
    </w:div>
    <w:div w:id="1573544157">
      <w:bodyDiv w:val="1"/>
      <w:marLeft w:val="0"/>
      <w:marRight w:val="0"/>
      <w:marTop w:val="0"/>
      <w:marBottom w:val="0"/>
      <w:divBdr>
        <w:top w:val="none" w:sz="0" w:space="0" w:color="auto"/>
        <w:left w:val="none" w:sz="0" w:space="0" w:color="auto"/>
        <w:bottom w:val="none" w:sz="0" w:space="0" w:color="auto"/>
        <w:right w:val="none" w:sz="0" w:space="0" w:color="auto"/>
      </w:divBdr>
    </w:div>
    <w:div w:id="1577128657">
      <w:bodyDiv w:val="1"/>
      <w:marLeft w:val="0"/>
      <w:marRight w:val="0"/>
      <w:marTop w:val="0"/>
      <w:marBottom w:val="0"/>
      <w:divBdr>
        <w:top w:val="none" w:sz="0" w:space="0" w:color="auto"/>
        <w:left w:val="none" w:sz="0" w:space="0" w:color="auto"/>
        <w:bottom w:val="none" w:sz="0" w:space="0" w:color="auto"/>
        <w:right w:val="none" w:sz="0" w:space="0" w:color="auto"/>
      </w:divBdr>
    </w:div>
    <w:div w:id="1578052843">
      <w:bodyDiv w:val="1"/>
      <w:marLeft w:val="0"/>
      <w:marRight w:val="0"/>
      <w:marTop w:val="0"/>
      <w:marBottom w:val="0"/>
      <w:divBdr>
        <w:top w:val="none" w:sz="0" w:space="0" w:color="auto"/>
        <w:left w:val="none" w:sz="0" w:space="0" w:color="auto"/>
        <w:bottom w:val="none" w:sz="0" w:space="0" w:color="auto"/>
        <w:right w:val="none" w:sz="0" w:space="0" w:color="auto"/>
      </w:divBdr>
    </w:div>
    <w:div w:id="1584988511">
      <w:bodyDiv w:val="1"/>
      <w:marLeft w:val="0"/>
      <w:marRight w:val="0"/>
      <w:marTop w:val="0"/>
      <w:marBottom w:val="0"/>
      <w:divBdr>
        <w:top w:val="none" w:sz="0" w:space="0" w:color="auto"/>
        <w:left w:val="none" w:sz="0" w:space="0" w:color="auto"/>
        <w:bottom w:val="none" w:sz="0" w:space="0" w:color="auto"/>
        <w:right w:val="none" w:sz="0" w:space="0" w:color="auto"/>
      </w:divBdr>
    </w:div>
    <w:div w:id="1608583205">
      <w:bodyDiv w:val="1"/>
      <w:marLeft w:val="0"/>
      <w:marRight w:val="0"/>
      <w:marTop w:val="0"/>
      <w:marBottom w:val="0"/>
      <w:divBdr>
        <w:top w:val="none" w:sz="0" w:space="0" w:color="auto"/>
        <w:left w:val="none" w:sz="0" w:space="0" w:color="auto"/>
        <w:bottom w:val="none" w:sz="0" w:space="0" w:color="auto"/>
        <w:right w:val="none" w:sz="0" w:space="0" w:color="auto"/>
      </w:divBdr>
    </w:div>
    <w:div w:id="1612207491">
      <w:bodyDiv w:val="1"/>
      <w:marLeft w:val="0"/>
      <w:marRight w:val="0"/>
      <w:marTop w:val="0"/>
      <w:marBottom w:val="0"/>
      <w:divBdr>
        <w:top w:val="none" w:sz="0" w:space="0" w:color="auto"/>
        <w:left w:val="none" w:sz="0" w:space="0" w:color="auto"/>
        <w:bottom w:val="none" w:sz="0" w:space="0" w:color="auto"/>
        <w:right w:val="none" w:sz="0" w:space="0" w:color="auto"/>
      </w:divBdr>
    </w:div>
    <w:div w:id="1619290650">
      <w:bodyDiv w:val="1"/>
      <w:marLeft w:val="0"/>
      <w:marRight w:val="0"/>
      <w:marTop w:val="0"/>
      <w:marBottom w:val="0"/>
      <w:divBdr>
        <w:top w:val="none" w:sz="0" w:space="0" w:color="auto"/>
        <w:left w:val="none" w:sz="0" w:space="0" w:color="auto"/>
        <w:bottom w:val="none" w:sz="0" w:space="0" w:color="auto"/>
        <w:right w:val="none" w:sz="0" w:space="0" w:color="auto"/>
      </w:divBdr>
    </w:div>
    <w:div w:id="1633169599">
      <w:bodyDiv w:val="1"/>
      <w:marLeft w:val="0"/>
      <w:marRight w:val="0"/>
      <w:marTop w:val="0"/>
      <w:marBottom w:val="0"/>
      <w:divBdr>
        <w:top w:val="none" w:sz="0" w:space="0" w:color="auto"/>
        <w:left w:val="none" w:sz="0" w:space="0" w:color="auto"/>
        <w:bottom w:val="none" w:sz="0" w:space="0" w:color="auto"/>
        <w:right w:val="none" w:sz="0" w:space="0" w:color="auto"/>
      </w:divBdr>
    </w:div>
    <w:div w:id="1634753411">
      <w:bodyDiv w:val="1"/>
      <w:marLeft w:val="0"/>
      <w:marRight w:val="0"/>
      <w:marTop w:val="0"/>
      <w:marBottom w:val="0"/>
      <w:divBdr>
        <w:top w:val="none" w:sz="0" w:space="0" w:color="auto"/>
        <w:left w:val="none" w:sz="0" w:space="0" w:color="auto"/>
        <w:bottom w:val="none" w:sz="0" w:space="0" w:color="auto"/>
        <w:right w:val="none" w:sz="0" w:space="0" w:color="auto"/>
      </w:divBdr>
    </w:div>
    <w:div w:id="1645502781">
      <w:bodyDiv w:val="1"/>
      <w:marLeft w:val="0"/>
      <w:marRight w:val="0"/>
      <w:marTop w:val="0"/>
      <w:marBottom w:val="0"/>
      <w:divBdr>
        <w:top w:val="none" w:sz="0" w:space="0" w:color="auto"/>
        <w:left w:val="none" w:sz="0" w:space="0" w:color="auto"/>
        <w:bottom w:val="none" w:sz="0" w:space="0" w:color="auto"/>
        <w:right w:val="none" w:sz="0" w:space="0" w:color="auto"/>
      </w:divBdr>
    </w:div>
    <w:div w:id="1646933147">
      <w:bodyDiv w:val="1"/>
      <w:marLeft w:val="0"/>
      <w:marRight w:val="0"/>
      <w:marTop w:val="0"/>
      <w:marBottom w:val="0"/>
      <w:divBdr>
        <w:top w:val="none" w:sz="0" w:space="0" w:color="auto"/>
        <w:left w:val="none" w:sz="0" w:space="0" w:color="auto"/>
        <w:bottom w:val="none" w:sz="0" w:space="0" w:color="auto"/>
        <w:right w:val="none" w:sz="0" w:space="0" w:color="auto"/>
      </w:divBdr>
    </w:div>
    <w:div w:id="1648850950">
      <w:bodyDiv w:val="1"/>
      <w:marLeft w:val="0"/>
      <w:marRight w:val="0"/>
      <w:marTop w:val="0"/>
      <w:marBottom w:val="0"/>
      <w:divBdr>
        <w:top w:val="none" w:sz="0" w:space="0" w:color="auto"/>
        <w:left w:val="none" w:sz="0" w:space="0" w:color="auto"/>
        <w:bottom w:val="none" w:sz="0" w:space="0" w:color="auto"/>
        <w:right w:val="none" w:sz="0" w:space="0" w:color="auto"/>
      </w:divBdr>
    </w:div>
    <w:div w:id="1648977811">
      <w:bodyDiv w:val="1"/>
      <w:marLeft w:val="0"/>
      <w:marRight w:val="0"/>
      <w:marTop w:val="0"/>
      <w:marBottom w:val="0"/>
      <w:divBdr>
        <w:top w:val="none" w:sz="0" w:space="0" w:color="auto"/>
        <w:left w:val="none" w:sz="0" w:space="0" w:color="auto"/>
        <w:bottom w:val="none" w:sz="0" w:space="0" w:color="auto"/>
        <w:right w:val="none" w:sz="0" w:space="0" w:color="auto"/>
      </w:divBdr>
    </w:div>
    <w:div w:id="1649162908">
      <w:bodyDiv w:val="1"/>
      <w:marLeft w:val="0"/>
      <w:marRight w:val="0"/>
      <w:marTop w:val="0"/>
      <w:marBottom w:val="0"/>
      <w:divBdr>
        <w:top w:val="none" w:sz="0" w:space="0" w:color="auto"/>
        <w:left w:val="none" w:sz="0" w:space="0" w:color="auto"/>
        <w:bottom w:val="none" w:sz="0" w:space="0" w:color="auto"/>
        <w:right w:val="none" w:sz="0" w:space="0" w:color="auto"/>
      </w:divBdr>
    </w:div>
    <w:div w:id="1671835545">
      <w:bodyDiv w:val="1"/>
      <w:marLeft w:val="0"/>
      <w:marRight w:val="0"/>
      <w:marTop w:val="0"/>
      <w:marBottom w:val="0"/>
      <w:divBdr>
        <w:top w:val="none" w:sz="0" w:space="0" w:color="auto"/>
        <w:left w:val="none" w:sz="0" w:space="0" w:color="auto"/>
        <w:bottom w:val="none" w:sz="0" w:space="0" w:color="auto"/>
        <w:right w:val="none" w:sz="0" w:space="0" w:color="auto"/>
      </w:divBdr>
    </w:div>
    <w:div w:id="1674794046">
      <w:bodyDiv w:val="1"/>
      <w:marLeft w:val="0"/>
      <w:marRight w:val="0"/>
      <w:marTop w:val="0"/>
      <w:marBottom w:val="0"/>
      <w:divBdr>
        <w:top w:val="none" w:sz="0" w:space="0" w:color="auto"/>
        <w:left w:val="none" w:sz="0" w:space="0" w:color="auto"/>
        <w:bottom w:val="none" w:sz="0" w:space="0" w:color="auto"/>
        <w:right w:val="none" w:sz="0" w:space="0" w:color="auto"/>
      </w:divBdr>
    </w:div>
    <w:div w:id="1690640797">
      <w:bodyDiv w:val="1"/>
      <w:marLeft w:val="0"/>
      <w:marRight w:val="0"/>
      <w:marTop w:val="0"/>
      <w:marBottom w:val="0"/>
      <w:divBdr>
        <w:top w:val="none" w:sz="0" w:space="0" w:color="auto"/>
        <w:left w:val="none" w:sz="0" w:space="0" w:color="auto"/>
        <w:bottom w:val="none" w:sz="0" w:space="0" w:color="auto"/>
        <w:right w:val="none" w:sz="0" w:space="0" w:color="auto"/>
      </w:divBdr>
    </w:div>
    <w:div w:id="1695225022">
      <w:bodyDiv w:val="1"/>
      <w:marLeft w:val="0"/>
      <w:marRight w:val="0"/>
      <w:marTop w:val="0"/>
      <w:marBottom w:val="0"/>
      <w:divBdr>
        <w:top w:val="none" w:sz="0" w:space="0" w:color="auto"/>
        <w:left w:val="none" w:sz="0" w:space="0" w:color="auto"/>
        <w:bottom w:val="none" w:sz="0" w:space="0" w:color="auto"/>
        <w:right w:val="none" w:sz="0" w:space="0" w:color="auto"/>
      </w:divBdr>
    </w:div>
    <w:div w:id="1695763583">
      <w:bodyDiv w:val="1"/>
      <w:marLeft w:val="0"/>
      <w:marRight w:val="0"/>
      <w:marTop w:val="0"/>
      <w:marBottom w:val="0"/>
      <w:divBdr>
        <w:top w:val="none" w:sz="0" w:space="0" w:color="auto"/>
        <w:left w:val="none" w:sz="0" w:space="0" w:color="auto"/>
        <w:bottom w:val="none" w:sz="0" w:space="0" w:color="auto"/>
        <w:right w:val="none" w:sz="0" w:space="0" w:color="auto"/>
      </w:divBdr>
    </w:div>
    <w:div w:id="1701394638">
      <w:bodyDiv w:val="1"/>
      <w:marLeft w:val="0"/>
      <w:marRight w:val="0"/>
      <w:marTop w:val="0"/>
      <w:marBottom w:val="0"/>
      <w:divBdr>
        <w:top w:val="none" w:sz="0" w:space="0" w:color="auto"/>
        <w:left w:val="none" w:sz="0" w:space="0" w:color="auto"/>
        <w:bottom w:val="none" w:sz="0" w:space="0" w:color="auto"/>
        <w:right w:val="none" w:sz="0" w:space="0" w:color="auto"/>
      </w:divBdr>
    </w:div>
    <w:div w:id="1701785444">
      <w:bodyDiv w:val="1"/>
      <w:marLeft w:val="0"/>
      <w:marRight w:val="0"/>
      <w:marTop w:val="0"/>
      <w:marBottom w:val="0"/>
      <w:divBdr>
        <w:top w:val="none" w:sz="0" w:space="0" w:color="auto"/>
        <w:left w:val="none" w:sz="0" w:space="0" w:color="auto"/>
        <w:bottom w:val="none" w:sz="0" w:space="0" w:color="auto"/>
        <w:right w:val="none" w:sz="0" w:space="0" w:color="auto"/>
      </w:divBdr>
    </w:div>
    <w:div w:id="1723401283">
      <w:bodyDiv w:val="1"/>
      <w:marLeft w:val="0"/>
      <w:marRight w:val="0"/>
      <w:marTop w:val="0"/>
      <w:marBottom w:val="0"/>
      <w:divBdr>
        <w:top w:val="none" w:sz="0" w:space="0" w:color="auto"/>
        <w:left w:val="none" w:sz="0" w:space="0" w:color="auto"/>
        <w:bottom w:val="none" w:sz="0" w:space="0" w:color="auto"/>
        <w:right w:val="none" w:sz="0" w:space="0" w:color="auto"/>
      </w:divBdr>
    </w:div>
    <w:div w:id="1726030225">
      <w:bodyDiv w:val="1"/>
      <w:marLeft w:val="0"/>
      <w:marRight w:val="0"/>
      <w:marTop w:val="0"/>
      <w:marBottom w:val="0"/>
      <w:divBdr>
        <w:top w:val="none" w:sz="0" w:space="0" w:color="auto"/>
        <w:left w:val="none" w:sz="0" w:space="0" w:color="auto"/>
        <w:bottom w:val="none" w:sz="0" w:space="0" w:color="auto"/>
        <w:right w:val="none" w:sz="0" w:space="0" w:color="auto"/>
      </w:divBdr>
    </w:div>
    <w:div w:id="1733770876">
      <w:bodyDiv w:val="1"/>
      <w:marLeft w:val="0"/>
      <w:marRight w:val="0"/>
      <w:marTop w:val="0"/>
      <w:marBottom w:val="0"/>
      <w:divBdr>
        <w:top w:val="none" w:sz="0" w:space="0" w:color="auto"/>
        <w:left w:val="none" w:sz="0" w:space="0" w:color="auto"/>
        <w:bottom w:val="none" w:sz="0" w:space="0" w:color="auto"/>
        <w:right w:val="none" w:sz="0" w:space="0" w:color="auto"/>
      </w:divBdr>
    </w:div>
    <w:div w:id="1735735692">
      <w:bodyDiv w:val="1"/>
      <w:marLeft w:val="0"/>
      <w:marRight w:val="0"/>
      <w:marTop w:val="0"/>
      <w:marBottom w:val="0"/>
      <w:divBdr>
        <w:top w:val="none" w:sz="0" w:space="0" w:color="auto"/>
        <w:left w:val="none" w:sz="0" w:space="0" w:color="auto"/>
        <w:bottom w:val="none" w:sz="0" w:space="0" w:color="auto"/>
        <w:right w:val="none" w:sz="0" w:space="0" w:color="auto"/>
      </w:divBdr>
    </w:div>
    <w:div w:id="1738237118">
      <w:bodyDiv w:val="1"/>
      <w:marLeft w:val="0"/>
      <w:marRight w:val="0"/>
      <w:marTop w:val="0"/>
      <w:marBottom w:val="0"/>
      <w:divBdr>
        <w:top w:val="none" w:sz="0" w:space="0" w:color="auto"/>
        <w:left w:val="none" w:sz="0" w:space="0" w:color="auto"/>
        <w:bottom w:val="none" w:sz="0" w:space="0" w:color="auto"/>
        <w:right w:val="none" w:sz="0" w:space="0" w:color="auto"/>
      </w:divBdr>
    </w:div>
    <w:div w:id="1759710943">
      <w:bodyDiv w:val="1"/>
      <w:marLeft w:val="0"/>
      <w:marRight w:val="0"/>
      <w:marTop w:val="0"/>
      <w:marBottom w:val="0"/>
      <w:divBdr>
        <w:top w:val="none" w:sz="0" w:space="0" w:color="auto"/>
        <w:left w:val="none" w:sz="0" w:space="0" w:color="auto"/>
        <w:bottom w:val="none" w:sz="0" w:space="0" w:color="auto"/>
        <w:right w:val="none" w:sz="0" w:space="0" w:color="auto"/>
      </w:divBdr>
    </w:div>
    <w:div w:id="1759788238">
      <w:bodyDiv w:val="1"/>
      <w:marLeft w:val="0"/>
      <w:marRight w:val="0"/>
      <w:marTop w:val="0"/>
      <w:marBottom w:val="0"/>
      <w:divBdr>
        <w:top w:val="none" w:sz="0" w:space="0" w:color="auto"/>
        <w:left w:val="none" w:sz="0" w:space="0" w:color="auto"/>
        <w:bottom w:val="none" w:sz="0" w:space="0" w:color="auto"/>
        <w:right w:val="none" w:sz="0" w:space="0" w:color="auto"/>
      </w:divBdr>
    </w:div>
    <w:div w:id="1762988193">
      <w:bodyDiv w:val="1"/>
      <w:marLeft w:val="0"/>
      <w:marRight w:val="0"/>
      <w:marTop w:val="0"/>
      <w:marBottom w:val="0"/>
      <w:divBdr>
        <w:top w:val="none" w:sz="0" w:space="0" w:color="auto"/>
        <w:left w:val="none" w:sz="0" w:space="0" w:color="auto"/>
        <w:bottom w:val="none" w:sz="0" w:space="0" w:color="auto"/>
        <w:right w:val="none" w:sz="0" w:space="0" w:color="auto"/>
      </w:divBdr>
    </w:div>
    <w:div w:id="1774591955">
      <w:bodyDiv w:val="1"/>
      <w:marLeft w:val="0"/>
      <w:marRight w:val="0"/>
      <w:marTop w:val="0"/>
      <w:marBottom w:val="0"/>
      <w:divBdr>
        <w:top w:val="none" w:sz="0" w:space="0" w:color="auto"/>
        <w:left w:val="none" w:sz="0" w:space="0" w:color="auto"/>
        <w:bottom w:val="none" w:sz="0" w:space="0" w:color="auto"/>
        <w:right w:val="none" w:sz="0" w:space="0" w:color="auto"/>
      </w:divBdr>
    </w:div>
    <w:div w:id="1793553790">
      <w:bodyDiv w:val="1"/>
      <w:marLeft w:val="0"/>
      <w:marRight w:val="0"/>
      <w:marTop w:val="0"/>
      <w:marBottom w:val="0"/>
      <w:divBdr>
        <w:top w:val="none" w:sz="0" w:space="0" w:color="auto"/>
        <w:left w:val="none" w:sz="0" w:space="0" w:color="auto"/>
        <w:bottom w:val="none" w:sz="0" w:space="0" w:color="auto"/>
        <w:right w:val="none" w:sz="0" w:space="0" w:color="auto"/>
      </w:divBdr>
    </w:div>
    <w:div w:id="1802724531">
      <w:bodyDiv w:val="1"/>
      <w:marLeft w:val="0"/>
      <w:marRight w:val="0"/>
      <w:marTop w:val="0"/>
      <w:marBottom w:val="0"/>
      <w:divBdr>
        <w:top w:val="none" w:sz="0" w:space="0" w:color="auto"/>
        <w:left w:val="none" w:sz="0" w:space="0" w:color="auto"/>
        <w:bottom w:val="none" w:sz="0" w:space="0" w:color="auto"/>
        <w:right w:val="none" w:sz="0" w:space="0" w:color="auto"/>
      </w:divBdr>
    </w:div>
    <w:div w:id="1803496082">
      <w:bodyDiv w:val="1"/>
      <w:marLeft w:val="0"/>
      <w:marRight w:val="0"/>
      <w:marTop w:val="0"/>
      <w:marBottom w:val="0"/>
      <w:divBdr>
        <w:top w:val="none" w:sz="0" w:space="0" w:color="auto"/>
        <w:left w:val="none" w:sz="0" w:space="0" w:color="auto"/>
        <w:bottom w:val="none" w:sz="0" w:space="0" w:color="auto"/>
        <w:right w:val="none" w:sz="0" w:space="0" w:color="auto"/>
      </w:divBdr>
    </w:div>
    <w:div w:id="1815675529">
      <w:bodyDiv w:val="1"/>
      <w:marLeft w:val="0"/>
      <w:marRight w:val="0"/>
      <w:marTop w:val="0"/>
      <w:marBottom w:val="0"/>
      <w:divBdr>
        <w:top w:val="none" w:sz="0" w:space="0" w:color="auto"/>
        <w:left w:val="none" w:sz="0" w:space="0" w:color="auto"/>
        <w:bottom w:val="none" w:sz="0" w:space="0" w:color="auto"/>
        <w:right w:val="none" w:sz="0" w:space="0" w:color="auto"/>
      </w:divBdr>
    </w:div>
    <w:div w:id="1819416791">
      <w:bodyDiv w:val="1"/>
      <w:marLeft w:val="0"/>
      <w:marRight w:val="0"/>
      <w:marTop w:val="0"/>
      <w:marBottom w:val="0"/>
      <w:divBdr>
        <w:top w:val="none" w:sz="0" w:space="0" w:color="auto"/>
        <w:left w:val="none" w:sz="0" w:space="0" w:color="auto"/>
        <w:bottom w:val="none" w:sz="0" w:space="0" w:color="auto"/>
        <w:right w:val="none" w:sz="0" w:space="0" w:color="auto"/>
      </w:divBdr>
    </w:div>
    <w:div w:id="1827623817">
      <w:bodyDiv w:val="1"/>
      <w:marLeft w:val="0"/>
      <w:marRight w:val="0"/>
      <w:marTop w:val="0"/>
      <w:marBottom w:val="0"/>
      <w:divBdr>
        <w:top w:val="none" w:sz="0" w:space="0" w:color="auto"/>
        <w:left w:val="none" w:sz="0" w:space="0" w:color="auto"/>
        <w:bottom w:val="none" w:sz="0" w:space="0" w:color="auto"/>
        <w:right w:val="none" w:sz="0" w:space="0" w:color="auto"/>
      </w:divBdr>
    </w:div>
    <w:div w:id="1834907079">
      <w:bodyDiv w:val="1"/>
      <w:marLeft w:val="0"/>
      <w:marRight w:val="0"/>
      <w:marTop w:val="0"/>
      <w:marBottom w:val="0"/>
      <w:divBdr>
        <w:top w:val="none" w:sz="0" w:space="0" w:color="auto"/>
        <w:left w:val="none" w:sz="0" w:space="0" w:color="auto"/>
        <w:bottom w:val="none" w:sz="0" w:space="0" w:color="auto"/>
        <w:right w:val="none" w:sz="0" w:space="0" w:color="auto"/>
      </w:divBdr>
    </w:div>
    <w:div w:id="1842425026">
      <w:bodyDiv w:val="1"/>
      <w:marLeft w:val="0"/>
      <w:marRight w:val="0"/>
      <w:marTop w:val="0"/>
      <w:marBottom w:val="0"/>
      <w:divBdr>
        <w:top w:val="none" w:sz="0" w:space="0" w:color="auto"/>
        <w:left w:val="none" w:sz="0" w:space="0" w:color="auto"/>
        <w:bottom w:val="none" w:sz="0" w:space="0" w:color="auto"/>
        <w:right w:val="none" w:sz="0" w:space="0" w:color="auto"/>
      </w:divBdr>
    </w:div>
    <w:div w:id="1848858432">
      <w:bodyDiv w:val="1"/>
      <w:marLeft w:val="0"/>
      <w:marRight w:val="0"/>
      <w:marTop w:val="0"/>
      <w:marBottom w:val="0"/>
      <w:divBdr>
        <w:top w:val="none" w:sz="0" w:space="0" w:color="auto"/>
        <w:left w:val="none" w:sz="0" w:space="0" w:color="auto"/>
        <w:bottom w:val="none" w:sz="0" w:space="0" w:color="auto"/>
        <w:right w:val="none" w:sz="0" w:space="0" w:color="auto"/>
      </w:divBdr>
    </w:div>
    <w:div w:id="1848904839">
      <w:bodyDiv w:val="1"/>
      <w:marLeft w:val="0"/>
      <w:marRight w:val="0"/>
      <w:marTop w:val="0"/>
      <w:marBottom w:val="0"/>
      <w:divBdr>
        <w:top w:val="none" w:sz="0" w:space="0" w:color="auto"/>
        <w:left w:val="none" w:sz="0" w:space="0" w:color="auto"/>
        <w:bottom w:val="none" w:sz="0" w:space="0" w:color="auto"/>
        <w:right w:val="none" w:sz="0" w:space="0" w:color="auto"/>
      </w:divBdr>
    </w:div>
    <w:div w:id="1856649150">
      <w:bodyDiv w:val="1"/>
      <w:marLeft w:val="0"/>
      <w:marRight w:val="0"/>
      <w:marTop w:val="0"/>
      <w:marBottom w:val="0"/>
      <w:divBdr>
        <w:top w:val="none" w:sz="0" w:space="0" w:color="auto"/>
        <w:left w:val="none" w:sz="0" w:space="0" w:color="auto"/>
        <w:bottom w:val="none" w:sz="0" w:space="0" w:color="auto"/>
        <w:right w:val="none" w:sz="0" w:space="0" w:color="auto"/>
      </w:divBdr>
    </w:div>
    <w:div w:id="1858303268">
      <w:bodyDiv w:val="1"/>
      <w:marLeft w:val="0"/>
      <w:marRight w:val="0"/>
      <w:marTop w:val="0"/>
      <w:marBottom w:val="0"/>
      <w:divBdr>
        <w:top w:val="none" w:sz="0" w:space="0" w:color="auto"/>
        <w:left w:val="none" w:sz="0" w:space="0" w:color="auto"/>
        <w:bottom w:val="none" w:sz="0" w:space="0" w:color="auto"/>
        <w:right w:val="none" w:sz="0" w:space="0" w:color="auto"/>
      </w:divBdr>
    </w:div>
    <w:div w:id="1865366277">
      <w:bodyDiv w:val="1"/>
      <w:marLeft w:val="0"/>
      <w:marRight w:val="0"/>
      <w:marTop w:val="0"/>
      <w:marBottom w:val="0"/>
      <w:divBdr>
        <w:top w:val="none" w:sz="0" w:space="0" w:color="auto"/>
        <w:left w:val="none" w:sz="0" w:space="0" w:color="auto"/>
        <w:bottom w:val="none" w:sz="0" w:space="0" w:color="auto"/>
        <w:right w:val="none" w:sz="0" w:space="0" w:color="auto"/>
      </w:divBdr>
    </w:div>
    <w:div w:id="1870138981">
      <w:bodyDiv w:val="1"/>
      <w:marLeft w:val="0"/>
      <w:marRight w:val="0"/>
      <w:marTop w:val="0"/>
      <w:marBottom w:val="0"/>
      <w:divBdr>
        <w:top w:val="none" w:sz="0" w:space="0" w:color="auto"/>
        <w:left w:val="none" w:sz="0" w:space="0" w:color="auto"/>
        <w:bottom w:val="none" w:sz="0" w:space="0" w:color="auto"/>
        <w:right w:val="none" w:sz="0" w:space="0" w:color="auto"/>
      </w:divBdr>
    </w:div>
    <w:div w:id="1871647059">
      <w:bodyDiv w:val="1"/>
      <w:marLeft w:val="0"/>
      <w:marRight w:val="0"/>
      <w:marTop w:val="0"/>
      <w:marBottom w:val="0"/>
      <w:divBdr>
        <w:top w:val="none" w:sz="0" w:space="0" w:color="auto"/>
        <w:left w:val="none" w:sz="0" w:space="0" w:color="auto"/>
        <w:bottom w:val="none" w:sz="0" w:space="0" w:color="auto"/>
        <w:right w:val="none" w:sz="0" w:space="0" w:color="auto"/>
      </w:divBdr>
    </w:div>
    <w:div w:id="1876113496">
      <w:bodyDiv w:val="1"/>
      <w:marLeft w:val="0"/>
      <w:marRight w:val="0"/>
      <w:marTop w:val="0"/>
      <w:marBottom w:val="0"/>
      <w:divBdr>
        <w:top w:val="none" w:sz="0" w:space="0" w:color="auto"/>
        <w:left w:val="none" w:sz="0" w:space="0" w:color="auto"/>
        <w:bottom w:val="none" w:sz="0" w:space="0" w:color="auto"/>
        <w:right w:val="none" w:sz="0" w:space="0" w:color="auto"/>
      </w:divBdr>
    </w:div>
    <w:div w:id="1878465736">
      <w:bodyDiv w:val="1"/>
      <w:marLeft w:val="0"/>
      <w:marRight w:val="0"/>
      <w:marTop w:val="0"/>
      <w:marBottom w:val="0"/>
      <w:divBdr>
        <w:top w:val="none" w:sz="0" w:space="0" w:color="auto"/>
        <w:left w:val="none" w:sz="0" w:space="0" w:color="auto"/>
        <w:bottom w:val="none" w:sz="0" w:space="0" w:color="auto"/>
        <w:right w:val="none" w:sz="0" w:space="0" w:color="auto"/>
      </w:divBdr>
    </w:div>
    <w:div w:id="1878807812">
      <w:bodyDiv w:val="1"/>
      <w:marLeft w:val="0"/>
      <w:marRight w:val="0"/>
      <w:marTop w:val="0"/>
      <w:marBottom w:val="0"/>
      <w:divBdr>
        <w:top w:val="none" w:sz="0" w:space="0" w:color="auto"/>
        <w:left w:val="none" w:sz="0" w:space="0" w:color="auto"/>
        <w:bottom w:val="none" w:sz="0" w:space="0" w:color="auto"/>
        <w:right w:val="none" w:sz="0" w:space="0" w:color="auto"/>
      </w:divBdr>
    </w:div>
    <w:div w:id="1879664962">
      <w:bodyDiv w:val="1"/>
      <w:marLeft w:val="0"/>
      <w:marRight w:val="0"/>
      <w:marTop w:val="0"/>
      <w:marBottom w:val="0"/>
      <w:divBdr>
        <w:top w:val="none" w:sz="0" w:space="0" w:color="auto"/>
        <w:left w:val="none" w:sz="0" w:space="0" w:color="auto"/>
        <w:bottom w:val="none" w:sz="0" w:space="0" w:color="auto"/>
        <w:right w:val="none" w:sz="0" w:space="0" w:color="auto"/>
      </w:divBdr>
    </w:div>
    <w:div w:id="1886210159">
      <w:bodyDiv w:val="1"/>
      <w:marLeft w:val="0"/>
      <w:marRight w:val="0"/>
      <w:marTop w:val="0"/>
      <w:marBottom w:val="0"/>
      <w:divBdr>
        <w:top w:val="none" w:sz="0" w:space="0" w:color="auto"/>
        <w:left w:val="none" w:sz="0" w:space="0" w:color="auto"/>
        <w:bottom w:val="none" w:sz="0" w:space="0" w:color="auto"/>
        <w:right w:val="none" w:sz="0" w:space="0" w:color="auto"/>
      </w:divBdr>
    </w:div>
    <w:div w:id="1886522350">
      <w:bodyDiv w:val="1"/>
      <w:marLeft w:val="0"/>
      <w:marRight w:val="0"/>
      <w:marTop w:val="0"/>
      <w:marBottom w:val="0"/>
      <w:divBdr>
        <w:top w:val="none" w:sz="0" w:space="0" w:color="auto"/>
        <w:left w:val="none" w:sz="0" w:space="0" w:color="auto"/>
        <w:bottom w:val="none" w:sz="0" w:space="0" w:color="auto"/>
        <w:right w:val="none" w:sz="0" w:space="0" w:color="auto"/>
      </w:divBdr>
    </w:div>
    <w:div w:id="1889946918">
      <w:bodyDiv w:val="1"/>
      <w:marLeft w:val="0"/>
      <w:marRight w:val="0"/>
      <w:marTop w:val="0"/>
      <w:marBottom w:val="0"/>
      <w:divBdr>
        <w:top w:val="none" w:sz="0" w:space="0" w:color="auto"/>
        <w:left w:val="none" w:sz="0" w:space="0" w:color="auto"/>
        <w:bottom w:val="none" w:sz="0" w:space="0" w:color="auto"/>
        <w:right w:val="none" w:sz="0" w:space="0" w:color="auto"/>
      </w:divBdr>
    </w:div>
    <w:div w:id="1895316039">
      <w:bodyDiv w:val="1"/>
      <w:marLeft w:val="0"/>
      <w:marRight w:val="0"/>
      <w:marTop w:val="0"/>
      <w:marBottom w:val="0"/>
      <w:divBdr>
        <w:top w:val="none" w:sz="0" w:space="0" w:color="auto"/>
        <w:left w:val="none" w:sz="0" w:space="0" w:color="auto"/>
        <w:bottom w:val="none" w:sz="0" w:space="0" w:color="auto"/>
        <w:right w:val="none" w:sz="0" w:space="0" w:color="auto"/>
      </w:divBdr>
    </w:div>
    <w:div w:id="1898781231">
      <w:bodyDiv w:val="1"/>
      <w:marLeft w:val="0"/>
      <w:marRight w:val="0"/>
      <w:marTop w:val="0"/>
      <w:marBottom w:val="0"/>
      <w:divBdr>
        <w:top w:val="none" w:sz="0" w:space="0" w:color="auto"/>
        <w:left w:val="none" w:sz="0" w:space="0" w:color="auto"/>
        <w:bottom w:val="none" w:sz="0" w:space="0" w:color="auto"/>
        <w:right w:val="none" w:sz="0" w:space="0" w:color="auto"/>
      </w:divBdr>
    </w:div>
    <w:div w:id="1900748611">
      <w:bodyDiv w:val="1"/>
      <w:marLeft w:val="0"/>
      <w:marRight w:val="0"/>
      <w:marTop w:val="0"/>
      <w:marBottom w:val="0"/>
      <w:divBdr>
        <w:top w:val="none" w:sz="0" w:space="0" w:color="auto"/>
        <w:left w:val="none" w:sz="0" w:space="0" w:color="auto"/>
        <w:bottom w:val="none" w:sz="0" w:space="0" w:color="auto"/>
        <w:right w:val="none" w:sz="0" w:space="0" w:color="auto"/>
      </w:divBdr>
    </w:div>
    <w:div w:id="1920215752">
      <w:bodyDiv w:val="1"/>
      <w:marLeft w:val="0"/>
      <w:marRight w:val="0"/>
      <w:marTop w:val="0"/>
      <w:marBottom w:val="0"/>
      <w:divBdr>
        <w:top w:val="none" w:sz="0" w:space="0" w:color="auto"/>
        <w:left w:val="none" w:sz="0" w:space="0" w:color="auto"/>
        <w:bottom w:val="none" w:sz="0" w:space="0" w:color="auto"/>
        <w:right w:val="none" w:sz="0" w:space="0" w:color="auto"/>
      </w:divBdr>
    </w:div>
    <w:div w:id="1931424164">
      <w:bodyDiv w:val="1"/>
      <w:marLeft w:val="0"/>
      <w:marRight w:val="0"/>
      <w:marTop w:val="0"/>
      <w:marBottom w:val="0"/>
      <w:divBdr>
        <w:top w:val="none" w:sz="0" w:space="0" w:color="auto"/>
        <w:left w:val="none" w:sz="0" w:space="0" w:color="auto"/>
        <w:bottom w:val="none" w:sz="0" w:space="0" w:color="auto"/>
        <w:right w:val="none" w:sz="0" w:space="0" w:color="auto"/>
      </w:divBdr>
    </w:div>
    <w:div w:id="1933969462">
      <w:bodyDiv w:val="1"/>
      <w:marLeft w:val="0"/>
      <w:marRight w:val="0"/>
      <w:marTop w:val="0"/>
      <w:marBottom w:val="0"/>
      <w:divBdr>
        <w:top w:val="none" w:sz="0" w:space="0" w:color="auto"/>
        <w:left w:val="none" w:sz="0" w:space="0" w:color="auto"/>
        <w:bottom w:val="none" w:sz="0" w:space="0" w:color="auto"/>
        <w:right w:val="none" w:sz="0" w:space="0" w:color="auto"/>
      </w:divBdr>
    </w:div>
    <w:div w:id="1935505541">
      <w:bodyDiv w:val="1"/>
      <w:marLeft w:val="0"/>
      <w:marRight w:val="0"/>
      <w:marTop w:val="0"/>
      <w:marBottom w:val="0"/>
      <w:divBdr>
        <w:top w:val="none" w:sz="0" w:space="0" w:color="auto"/>
        <w:left w:val="none" w:sz="0" w:space="0" w:color="auto"/>
        <w:bottom w:val="none" w:sz="0" w:space="0" w:color="auto"/>
        <w:right w:val="none" w:sz="0" w:space="0" w:color="auto"/>
      </w:divBdr>
    </w:div>
    <w:div w:id="1949699555">
      <w:bodyDiv w:val="1"/>
      <w:marLeft w:val="0"/>
      <w:marRight w:val="0"/>
      <w:marTop w:val="0"/>
      <w:marBottom w:val="0"/>
      <w:divBdr>
        <w:top w:val="none" w:sz="0" w:space="0" w:color="auto"/>
        <w:left w:val="none" w:sz="0" w:space="0" w:color="auto"/>
        <w:bottom w:val="none" w:sz="0" w:space="0" w:color="auto"/>
        <w:right w:val="none" w:sz="0" w:space="0" w:color="auto"/>
      </w:divBdr>
    </w:div>
    <w:div w:id="1951620365">
      <w:bodyDiv w:val="1"/>
      <w:marLeft w:val="0"/>
      <w:marRight w:val="0"/>
      <w:marTop w:val="0"/>
      <w:marBottom w:val="0"/>
      <w:divBdr>
        <w:top w:val="none" w:sz="0" w:space="0" w:color="auto"/>
        <w:left w:val="none" w:sz="0" w:space="0" w:color="auto"/>
        <w:bottom w:val="none" w:sz="0" w:space="0" w:color="auto"/>
        <w:right w:val="none" w:sz="0" w:space="0" w:color="auto"/>
      </w:divBdr>
    </w:div>
    <w:div w:id="1956018342">
      <w:bodyDiv w:val="1"/>
      <w:marLeft w:val="0"/>
      <w:marRight w:val="0"/>
      <w:marTop w:val="0"/>
      <w:marBottom w:val="0"/>
      <w:divBdr>
        <w:top w:val="none" w:sz="0" w:space="0" w:color="auto"/>
        <w:left w:val="none" w:sz="0" w:space="0" w:color="auto"/>
        <w:bottom w:val="none" w:sz="0" w:space="0" w:color="auto"/>
        <w:right w:val="none" w:sz="0" w:space="0" w:color="auto"/>
      </w:divBdr>
    </w:div>
    <w:div w:id="1965885264">
      <w:bodyDiv w:val="1"/>
      <w:marLeft w:val="0"/>
      <w:marRight w:val="0"/>
      <w:marTop w:val="0"/>
      <w:marBottom w:val="0"/>
      <w:divBdr>
        <w:top w:val="none" w:sz="0" w:space="0" w:color="auto"/>
        <w:left w:val="none" w:sz="0" w:space="0" w:color="auto"/>
        <w:bottom w:val="none" w:sz="0" w:space="0" w:color="auto"/>
        <w:right w:val="none" w:sz="0" w:space="0" w:color="auto"/>
      </w:divBdr>
    </w:div>
    <w:div w:id="1967733823">
      <w:bodyDiv w:val="1"/>
      <w:marLeft w:val="0"/>
      <w:marRight w:val="0"/>
      <w:marTop w:val="0"/>
      <w:marBottom w:val="0"/>
      <w:divBdr>
        <w:top w:val="none" w:sz="0" w:space="0" w:color="auto"/>
        <w:left w:val="none" w:sz="0" w:space="0" w:color="auto"/>
        <w:bottom w:val="none" w:sz="0" w:space="0" w:color="auto"/>
        <w:right w:val="none" w:sz="0" w:space="0" w:color="auto"/>
      </w:divBdr>
    </w:div>
    <w:div w:id="1970550237">
      <w:bodyDiv w:val="1"/>
      <w:marLeft w:val="0"/>
      <w:marRight w:val="0"/>
      <w:marTop w:val="0"/>
      <w:marBottom w:val="0"/>
      <w:divBdr>
        <w:top w:val="none" w:sz="0" w:space="0" w:color="auto"/>
        <w:left w:val="none" w:sz="0" w:space="0" w:color="auto"/>
        <w:bottom w:val="none" w:sz="0" w:space="0" w:color="auto"/>
        <w:right w:val="none" w:sz="0" w:space="0" w:color="auto"/>
      </w:divBdr>
    </w:div>
    <w:div w:id="1977248997">
      <w:bodyDiv w:val="1"/>
      <w:marLeft w:val="0"/>
      <w:marRight w:val="0"/>
      <w:marTop w:val="0"/>
      <w:marBottom w:val="0"/>
      <w:divBdr>
        <w:top w:val="none" w:sz="0" w:space="0" w:color="auto"/>
        <w:left w:val="none" w:sz="0" w:space="0" w:color="auto"/>
        <w:bottom w:val="none" w:sz="0" w:space="0" w:color="auto"/>
        <w:right w:val="none" w:sz="0" w:space="0" w:color="auto"/>
      </w:divBdr>
    </w:div>
    <w:div w:id="1982954503">
      <w:bodyDiv w:val="1"/>
      <w:marLeft w:val="0"/>
      <w:marRight w:val="0"/>
      <w:marTop w:val="0"/>
      <w:marBottom w:val="0"/>
      <w:divBdr>
        <w:top w:val="none" w:sz="0" w:space="0" w:color="auto"/>
        <w:left w:val="none" w:sz="0" w:space="0" w:color="auto"/>
        <w:bottom w:val="none" w:sz="0" w:space="0" w:color="auto"/>
        <w:right w:val="none" w:sz="0" w:space="0" w:color="auto"/>
      </w:divBdr>
    </w:div>
    <w:div w:id="1991862291">
      <w:bodyDiv w:val="1"/>
      <w:marLeft w:val="0"/>
      <w:marRight w:val="0"/>
      <w:marTop w:val="0"/>
      <w:marBottom w:val="0"/>
      <w:divBdr>
        <w:top w:val="none" w:sz="0" w:space="0" w:color="auto"/>
        <w:left w:val="none" w:sz="0" w:space="0" w:color="auto"/>
        <w:bottom w:val="none" w:sz="0" w:space="0" w:color="auto"/>
        <w:right w:val="none" w:sz="0" w:space="0" w:color="auto"/>
      </w:divBdr>
    </w:div>
    <w:div w:id="1992516255">
      <w:bodyDiv w:val="1"/>
      <w:marLeft w:val="0"/>
      <w:marRight w:val="0"/>
      <w:marTop w:val="0"/>
      <w:marBottom w:val="0"/>
      <w:divBdr>
        <w:top w:val="none" w:sz="0" w:space="0" w:color="auto"/>
        <w:left w:val="none" w:sz="0" w:space="0" w:color="auto"/>
        <w:bottom w:val="none" w:sz="0" w:space="0" w:color="auto"/>
        <w:right w:val="none" w:sz="0" w:space="0" w:color="auto"/>
      </w:divBdr>
    </w:div>
    <w:div w:id="2000763628">
      <w:bodyDiv w:val="1"/>
      <w:marLeft w:val="0"/>
      <w:marRight w:val="0"/>
      <w:marTop w:val="0"/>
      <w:marBottom w:val="0"/>
      <w:divBdr>
        <w:top w:val="none" w:sz="0" w:space="0" w:color="auto"/>
        <w:left w:val="none" w:sz="0" w:space="0" w:color="auto"/>
        <w:bottom w:val="none" w:sz="0" w:space="0" w:color="auto"/>
        <w:right w:val="none" w:sz="0" w:space="0" w:color="auto"/>
      </w:divBdr>
    </w:div>
    <w:div w:id="2010212443">
      <w:bodyDiv w:val="1"/>
      <w:marLeft w:val="0"/>
      <w:marRight w:val="0"/>
      <w:marTop w:val="0"/>
      <w:marBottom w:val="0"/>
      <w:divBdr>
        <w:top w:val="none" w:sz="0" w:space="0" w:color="auto"/>
        <w:left w:val="none" w:sz="0" w:space="0" w:color="auto"/>
        <w:bottom w:val="none" w:sz="0" w:space="0" w:color="auto"/>
        <w:right w:val="none" w:sz="0" w:space="0" w:color="auto"/>
      </w:divBdr>
    </w:div>
    <w:div w:id="2010981654">
      <w:bodyDiv w:val="1"/>
      <w:marLeft w:val="0"/>
      <w:marRight w:val="0"/>
      <w:marTop w:val="0"/>
      <w:marBottom w:val="0"/>
      <w:divBdr>
        <w:top w:val="none" w:sz="0" w:space="0" w:color="auto"/>
        <w:left w:val="none" w:sz="0" w:space="0" w:color="auto"/>
        <w:bottom w:val="none" w:sz="0" w:space="0" w:color="auto"/>
        <w:right w:val="none" w:sz="0" w:space="0" w:color="auto"/>
      </w:divBdr>
    </w:div>
    <w:div w:id="2017610250">
      <w:bodyDiv w:val="1"/>
      <w:marLeft w:val="0"/>
      <w:marRight w:val="0"/>
      <w:marTop w:val="0"/>
      <w:marBottom w:val="0"/>
      <w:divBdr>
        <w:top w:val="none" w:sz="0" w:space="0" w:color="auto"/>
        <w:left w:val="none" w:sz="0" w:space="0" w:color="auto"/>
        <w:bottom w:val="none" w:sz="0" w:space="0" w:color="auto"/>
        <w:right w:val="none" w:sz="0" w:space="0" w:color="auto"/>
      </w:divBdr>
    </w:div>
    <w:div w:id="2022047784">
      <w:bodyDiv w:val="1"/>
      <w:marLeft w:val="0"/>
      <w:marRight w:val="0"/>
      <w:marTop w:val="0"/>
      <w:marBottom w:val="0"/>
      <w:divBdr>
        <w:top w:val="none" w:sz="0" w:space="0" w:color="auto"/>
        <w:left w:val="none" w:sz="0" w:space="0" w:color="auto"/>
        <w:bottom w:val="none" w:sz="0" w:space="0" w:color="auto"/>
        <w:right w:val="none" w:sz="0" w:space="0" w:color="auto"/>
      </w:divBdr>
    </w:div>
    <w:div w:id="2029941907">
      <w:bodyDiv w:val="1"/>
      <w:marLeft w:val="0"/>
      <w:marRight w:val="0"/>
      <w:marTop w:val="0"/>
      <w:marBottom w:val="0"/>
      <w:divBdr>
        <w:top w:val="none" w:sz="0" w:space="0" w:color="auto"/>
        <w:left w:val="none" w:sz="0" w:space="0" w:color="auto"/>
        <w:bottom w:val="none" w:sz="0" w:space="0" w:color="auto"/>
        <w:right w:val="none" w:sz="0" w:space="0" w:color="auto"/>
      </w:divBdr>
    </w:div>
    <w:div w:id="2037731087">
      <w:bodyDiv w:val="1"/>
      <w:marLeft w:val="0"/>
      <w:marRight w:val="0"/>
      <w:marTop w:val="0"/>
      <w:marBottom w:val="0"/>
      <w:divBdr>
        <w:top w:val="none" w:sz="0" w:space="0" w:color="auto"/>
        <w:left w:val="none" w:sz="0" w:space="0" w:color="auto"/>
        <w:bottom w:val="none" w:sz="0" w:space="0" w:color="auto"/>
        <w:right w:val="none" w:sz="0" w:space="0" w:color="auto"/>
      </w:divBdr>
    </w:div>
    <w:div w:id="2039087367">
      <w:bodyDiv w:val="1"/>
      <w:marLeft w:val="0"/>
      <w:marRight w:val="0"/>
      <w:marTop w:val="0"/>
      <w:marBottom w:val="0"/>
      <w:divBdr>
        <w:top w:val="none" w:sz="0" w:space="0" w:color="auto"/>
        <w:left w:val="none" w:sz="0" w:space="0" w:color="auto"/>
        <w:bottom w:val="none" w:sz="0" w:space="0" w:color="auto"/>
        <w:right w:val="none" w:sz="0" w:space="0" w:color="auto"/>
      </w:divBdr>
    </w:div>
    <w:div w:id="2041931180">
      <w:bodyDiv w:val="1"/>
      <w:marLeft w:val="0"/>
      <w:marRight w:val="0"/>
      <w:marTop w:val="0"/>
      <w:marBottom w:val="0"/>
      <w:divBdr>
        <w:top w:val="none" w:sz="0" w:space="0" w:color="auto"/>
        <w:left w:val="none" w:sz="0" w:space="0" w:color="auto"/>
        <w:bottom w:val="none" w:sz="0" w:space="0" w:color="auto"/>
        <w:right w:val="none" w:sz="0" w:space="0" w:color="auto"/>
      </w:divBdr>
    </w:div>
    <w:div w:id="2058310589">
      <w:bodyDiv w:val="1"/>
      <w:marLeft w:val="0"/>
      <w:marRight w:val="0"/>
      <w:marTop w:val="0"/>
      <w:marBottom w:val="0"/>
      <w:divBdr>
        <w:top w:val="none" w:sz="0" w:space="0" w:color="auto"/>
        <w:left w:val="none" w:sz="0" w:space="0" w:color="auto"/>
        <w:bottom w:val="none" w:sz="0" w:space="0" w:color="auto"/>
        <w:right w:val="none" w:sz="0" w:space="0" w:color="auto"/>
      </w:divBdr>
    </w:div>
    <w:div w:id="2060594329">
      <w:bodyDiv w:val="1"/>
      <w:marLeft w:val="0"/>
      <w:marRight w:val="0"/>
      <w:marTop w:val="0"/>
      <w:marBottom w:val="0"/>
      <w:divBdr>
        <w:top w:val="none" w:sz="0" w:space="0" w:color="auto"/>
        <w:left w:val="none" w:sz="0" w:space="0" w:color="auto"/>
        <w:bottom w:val="none" w:sz="0" w:space="0" w:color="auto"/>
        <w:right w:val="none" w:sz="0" w:space="0" w:color="auto"/>
      </w:divBdr>
    </w:div>
    <w:div w:id="2070758927">
      <w:bodyDiv w:val="1"/>
      <w:marLeft w:val="0"/>
      <w:marRight w:val="0"/>
      <w:marTop w:val="0"/>
      <w:marBottom w:val="0"/>
      <w:divBdr>
        <w:top w:val="none" w:sz="0" w:space="0" w:color="auto"/>
        <w:left w:val="none" w:sz="0" w:space="0" w:color="auto"/>
        <w:bottom w:val="none" w:sz="0" w:space="0" w:color="auto"/>
        <w:right w:val="none" w:sz="0" w:space="0" w:color="auto"/>
      </w:divBdr>
    </w:div>
    <w:div w:id="2070958365">
      <w:bodyDiv w:val="1"/>
      <w:marLeft w:val="0"/>
      <w:marRight w:val="0"/>
      <w:marTop w:val="0"/>
      <w:marBottom w:val="0"/>
      <w:divBdr>
        <w:top w:val="none" w:sz="0" w:space="0" w:color="auto"/>
        <w:left w:val="none" w:sz="0" w:space="0" w:color="auto"/>
        <w:bottom w:val="none" w:sz="0" w:space="0" w:color="auto"/>
        <w:right w:val="none" w:sz="0" w:space="0" w:color="auto"/>
      </w:divBdr>
    </w:div>
    <w:div w:id="2096398312">
      <w:bodyDiv w:val="1"/>
      <w:marLeft w:val="0"/>
      <w:marRight w:val="0"/>
      <w:marTop w:val="0"/>
      <w:marBottom w:val="0"/>
      <w:divBdr>
        <w:top w:val="none" w:sz="0" w:space="0" w:color="auto"/>
        <w:left w:val="none" w:sz="0" w:space="0" w:color="auto"/>
        <w:bottom w:val="none" w:sz="0" w:space="0" w:color="auto"/>
        <w:right w:val="none" w:sz="0" w:space="0" w:color="auto"/>
      </w:divBdr>
    </w:div>
    <w:div w:id="2096628065">
      <w:bodyDiv w:val="1"/>
      <w:marLeft w:val="0"/>
      <w:marRight w:val="0"/>
      <w:marTop w:val="0"/>
      <w:marBottom w:val="0"/>
      <w:divBdr>
        <w:top w:val="none" w:sz="0" w:space="0" w:color="auto"/>
        <w:left w:val="none" w:sz="0" w:space="0" w:color="auto"/>
        <w:bottom w:val="none" w:sz="0" w:space="0" w:color="auto"/>
        <w:right w:val="none" w:sz="0" w:space="0" w:color="auto"/>
      </w:divBdr>
    </w:div>
    <w:div w:id="2102678474">
      <w:bodyDiv w:val="1"/>
      <w:marLeft w:val="0"/>
      <w:marRight w:val="0"/>
      <w:marTop w:val="0"/>
      <w:marBottom w:val="0"/>
      <w:divBdr>
        <w:top w:val="none" w:sz="0" w:space="0" w:color="auto"/>
        <w:left w:val="none" w:sz="0" w:space="0" w:color="auto"/>
        <w:bottom w:val="none" w:sz="0" w:space="0" w:color="auto"/>
        <w:right w:val="none" w:sz="0" w:space="0" w:color="auto"/>
      </w:divBdr>
    </w:div>
    <w:div w:id="2126076691">
      <w:bodyDiv w:val="1"/>
      <w:marLeft w:val="0"/>
      <w:marRight w:val="0"/>
      <w:marTop w:val="0"/>
      <w:marBottom w:val="0"/>
      <w:divBdr>
        <w:top w:val="none" w:sz="0" w:space="0" w:color="auto"/>
        <w:left w:val="none" w:sz="0" w:space="0" w:color="auto"/>
        <w:bottom w:val="none" w:sz="0" w:space="0" w:color="auto"/>
        <w:right w:val="none" w:sz="0" w:space="0" w:color="auto"/>
      </w:divBdr>
    </w:div>
    <w:div w:id="2140880797">
      <w:bodyDiv w:val="1"/>
      <w:marLeft w:val="0"/>
      <w:marRight w:val="0"/>
      <w:marTop w:val="0"/>
      <w:marBottom w:val="0"/>
      <w:divBdr>
        <w:top w:val="none" w:sz="0" w:space="0" w:color="auto"/>
        <w:left w:val="none" w:sz="0" w:space="0" w:color="auto"/>
        <w:bottom w:val="none" w:sz="0" w:space="0" w:color="auto"/>
        <w:right w:val="none" w:sz="0" w:space="0" w:color="auto"/>
      </w:divBdr>
    </w:div>
    <w:div w:id="2142190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2A28FB-9CB6-4B3B-A4DF-7E08E3672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1</Pages>
  <Words>10327</Words>
  <Characters>58869</Characters>
  <Application>Microsoft Office Word</Application>
  <DocSecurity>0</DocSecurity>
  <Lines>490</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69058</CharactersWithSpaces>
  <SharedDoc>false</SharedDoc>
  <HLinks>
    <vt:vector size="12" baseType="variant">
      <vt:variant>
        <vt:i4>7077938</vt:i4>
      </vt:variant>
      <vt:variant>
        <vt:i4>3</vt:i4>
      </vt:variant>
      <vt:variant>
        <vt:i4>0</vt:i4>
      </vt:variant>
      <vt:variant>
        <vt:i4>5</vt:i4>
      </vt:variant>
      <vt:variant>
        <vt:lpwstr>http://internet.garant.ru/</vt:lpwstr>
      </vt:variant>
      <vt:variant>
        <vt:lpwstr>/document/12164247/entry/8205</vt:lpwstr>
      </vt:variant>
      <vt:variant>
        <vt:i4>5439579</vt:i4>
      </vt:variant>
      <vt:variant>
        <vt:i4>0</vt:i4>
      </vt:variant>
      <vt:variant>
        <vt:i4>0</vt:i4>
      </vt:variant>
      <vt:variant>
        <vt:i4>5</vt:i4>
      </vt:variant>
      <vt:variant>
        <vt:lpwstr>https://internet.garant.ru/</vt:lpwstr>
      </vt:variant>
      <vt:variant>
        <vt:lpwstr>/document/12138291/entry/210101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Ольга</cp:lastModifiedBy>
  <cp:revision>20</cp:revision>
  <cp:lastPrinted>2024-06-17T04:18:00Z</cp:lastPrinted>
  <dcterms:created xsi:type="dcterms:W3CDTF">2024-06-20T03:19:00Z</dcterms:created>
  <dcterms:modified xsi:type="dcterms:W3CDTF">2024-07-23T07:16:00Z</dcterms:modified>
</cp:coreProperties>
</file>