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1D4FC8">
      <w:pPr>
        <w:spacing w:before="0"/>
        <w:ind w:left="-993" w:firstLine="0"/>
        <w:jc w:val="center"/>
        <w:rPr>
          <w:rFonts w:ascii="Times New Roman" w:hAnsi="Times New Roman"/>
          <w:szCs w:val="24"/>
        </w:rPr>
      </w:pPr>
    </w:p>
    <w:p w:rsidR="00A90776" w:rsidRDefault="00A90776"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A90776" w:rsidRDefault="00A90776"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2A6315" w:rsidRPr="007F3036" w:rsidRDefault="002A6315" w:rsidP="001D4FC8">
      <w:pPr>
        <w:spacing w:before="0"/>
        <w:ind w:right="-284" w:firstLine="0"/>
        <w:jc w:val="left"/>
        <w:rPr>
          <w:rFonts w:ascii="Times New Roman" w:hAnsi="Times New Roman"/>
          <w:szCs w:val="24"/>
          <w:lang w:val="en-US"/>
        </w:rPr>
      </w:pPr>
    </w:p>
    <w:p w:rsidR="001B7A08" w:rsidRPr="007F3036" w:rsidRDefault="00521629" w:rsidP="001D4FC8">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8pt;height:108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1D4FC8">
      <w:pPr>
        <w:spacing w:before="0"/>
        <w:ind w:left="-1134" w:right="-284" w:firstLine="0"/>
        <w:jc w:val="left"/>
        <w:rPr>
          <w:rFonts w:ascii="Times New Roman" w:hAnsi="Times New Roman"/>
          <w:szCs w:val="24"/>
        </w:rPr>
      </w:pPr>
    </w:p>
    <w:p w:rsidR="000A228D" w:rsidRDefault="000A228D"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A90776" w:rsidRPr="007F3036" w:rsidRDefault="00A90776" w:rsidP="001D4FC8">
      <w:pPr>
        <w:spacing w:before="0"/>
        <w:ind w:firstLine="0"/>
        <w:rPr>
          <w:rFonts w:ascii="Times New Roman" w:hAnsi="Times New Roman"/>
          <w:szCs w:val="24"/>
        </w:rPr>
      </w:pPr>
    </w:p>
    <w:p w:rsidR="000A228D" w:rsidRPr="007F3036" w:rsidRDefault="000A228D" w:rsidP="001D4FC8">
      <w:pPr>
        <w:spacing w:before="0"/>
        <w:ind w:firstLine="0"/>
        <w:jc w:val="right"/>
        <w:rPr>
          <w:rFonts w:ascii="Times New Roman" w:hAnsi="Times New Roman"/>
          <w:szCs w:val="24"/>
        </w:rPr>
      </w:pPr>
    </w:p>
    <w:p w:rsidR="002A6315" w:rsidRPr="007F3036" w:rsidRDefault="002A6315" w:rsidP="001D4FC8">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1D4FC8">
      <w:pPr>
        <w:spacing w:before="0"/>
        <w:ind w:left="-993" w:firstLine="0"/>
        <w:jc w:val="right"/>
        <w:rPr>
          <w:rFonts w:ascii="Times New Roman" w:hAnsi="Times New Roman"/>
          <w:szCs w:val="24"/>
        </w:rPr>
      </w:pPr>
    </w:p>
    <w:p w:rsidR="002A6315" w:rsidRPr="00C94EAA" w:rsidRDefault="00973823" w:rsidP="001D4FC8">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521629">
        <w:rPr>
          <w:rFonts w:ascii="Times New Roman" w:hAnsi="Times New Roman"/>
          <w:szCs w:val="24"/>
        </w:rPr>
        <w:t>3</w:t>
      </w:r>
    </w:p>
    <w:p w:rsidR="002A6315" w:rsidRPr="00DA1E95" w:rsidRDefault="002A6315" w:rsidP="001D4FC8">
      <w:pPr>
        <w:spacing w:before="0"/>
        <w:ind w:left="-993" w:firstLine="0"/>
        <w:jc w:val="right"/>
        <w:rPr>
          <w:rFonts w:ascii="Times New Roman" w:hAnsi="Times New Roman"/>
          <w:color w:val="000000" w:themeColor="text1"/>
          <w:szCs w:val="24"/>
        </w:rPr>
      </w:pPr>
      <w:r w:rsidRPr="00DA1E95">
        <w:rPr>
          <w:rFonts w:ascii="Times New Roman" w:hAnsi="Times New Roman"/>
          <w:color w:val="000000" w:themeColor="text1"/>
          <w:szCs w:val="24"/>
        </w:rPr>
        <w:t>дата «</w:t>
      </w:r>
      <w:r w:rsidR="00521629">
        <w:rPr>
          <w:rFonts w:ascii="Times New Roman" w:hAnsi="Times New Roman"/>
          <w:color w:val="000000" w:themeColor="text1"/>
          <w:szCs w:val="24"/>
        </w:rPr>
        <w:t>28</w:t>
      </w:r>
      <w:r w:rsidR="00A058BC" w:rsidRPr="00DA1E95">
        <w:rPr>
          <w:rFonts w:ascii="Times New Roman" w:hAnsi="Times New Roman"/>
          <w:color w:val="000000" w:themeColor="text1"/>
          <w:szCs w:val="24"/>
        </w:rPr>
        <w:t>»</w:t>
      </w:r>
      <w:r w:rsidR="00AD406F">
        <w:rPr>
          <w:rFonts w:ascii="Times New Roman" w:hAnsi="Times New Roman"/>
          <w:color w:val="000000" w:themeColor="text1"/>
          <w:szCs w:val="24"/>
        </w:rPr>
        <w:t xml:space="preserve"> </w:t>
      </w:r>
      <w:r w:rsidR="00426B7B">
        <w:rPr>
          <w:rFonts w:ascii="Times New Roman" w:hAnsi="Times New Roman"/>
          <w:color w:val="000000" w:themeColor="text1"/>
          <w:szCs w:val="24"/>
        </w:rPr>
        <w:t>января</w:t>
      </w:r>
      <w:r w:rsidR="00955DFF">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426B7B">
        <w:rPr>
          <w:rFonts w:ascii="Times New Roman" w:hAnsi="Times New Roman"/>
          <w:color w:val="000000" w:themeColor="text1"/>
          <w:szCs w:val="24"/>
        </w:rPr>
        <w:t>5</w:t>
      </w:r>
      <w:r w:rsidRPr="00DA1E95">
        <w:rPr>
          <w:rFonts w:ascii="Times New Roman" w:hAnsi="Times New Roman"/>
          <w:color w:val="000000" w:themeColor="text1"/>
          <w:szCs w:val="24"/>
        </w:rPr>
        <w:t>г.</w:t>
      </w:r>
    </w:p>
    <w:p w:rsidR="002A6315" w:rsidRPr="007F3036" w:rsidRDefault="00035525" w:rsidP="001D4FC8">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EA7473" w:rsidRDefault="00BA6C21" w:rsidP="001D4FC8">
      <w:pPr>
        <w:tabs>
          <w:tab w:val="left" w:pos="4145"/>
        </w:tabs>
        <w:spacing w:before="0"/>
        <w:ind w:right="-108" w:firstLine="0"/>
        <w:jc w:val="left"/>
        <w:rPr>
          <w:rFonts w:ascii="Times New Roman" w:hAnsi="Times New Roman"/>
          <w:szCs w:val="24"/>
        </w:rPr>
      </w:pPr>
      <w:r>
        <w:rPr>
          <w:rFonts w:ascii="Times New Roman" w:hAnsi="Times New Roman"/>
          <w:szCs w:val="24"/>
        </w:rPr>
        <w:t xml:space="preserve">улица </w:t>
      </w:r>
      <w:r w:rsidR="002942F3">
        <w:rPr>
          <w:rFonts w:ascii="Times New Roman" w:hAnsi="Times New Roman"/>
          <w:szCs w:val="24"/>
        </w:rPr>
        <w:t>Центральная,</w:t>
      </w:r>
      <w:r w:rsidR="00332765">
        <w:rPr>
          <w:rFonts w:ascii="Times New Roman" w:hAnsi="Times New Roman"/>
          <w:szCs w:val="24"/>
        </w:rPr>
        <w:t xml:space="preserve"> 9</w:t>
      </w:r>
    </w:p>
    <w:p w:rsidR="00521629" w:rsidRDefault="00521629" w:rsidP="00FE16C8">
      <w:pPr>
        <w:tabs>
          <w:tab w:val="left" w:pos="4145"/>
        </w:tabs>
        <w:spacing w:before="0"/>
        <w:ind w:right="-108" w:firstLine="0"/>
        <w:jc w:val="center"/>
        <w:rPr>
          <w:rFonts w:ascii="Times New Roman" w:hAnsi="Times New Roman"/>
          <w:b/>
          <w:szCs w:val="24"/>
          <w:u w:val="single"/>
        </w:rPr>
      </w:pPr>
    </w:p>
    <w:p w:rsidR="00FE16C8" w:rsidRDefault="00FE16C8" w:rsidP="00FE16C8">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sidR="00521629">
        <w:rPr>
          <w:rFonts w:ascii="Times New Roman" w:hAnsi="Times New Roman"/>
          <w:b/>
          <w:szCs w:val="24"/>
          <w:u w:val="single"/>
        </w:rPr>
        <w:t>альная информация Совета депутатов</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5A612E" w:rsidRDefault="005A612E" w:rsidP="00521629">
      <w:pPr>
        <w:spacing w:before="0"/>
        <w:jc w:val="center"/>
        <w:rPr>
          <w:rFonts w:ascii="Times New Roman" w:hAnsi="Times New Roman"/>
          <w:b/>
          <w:bCs/>
          <w:spacing w:val="-1"/>
          <w:szCs w:val="24"/>
        </w:rPr>
      </w:pPr>
    </w:p>
    <w:p w:rsidR="00521629" w:rsidRPr="00521629" w:rsidRDefault="00521629" w:rsidP="00521629">
      <w:pPr>
        <w:spacing w:before="0"/>
        <w:jc w:val="center"/>
        <w:rPr>
          <w:rFonts w:ascii="Times New Roman" w:hAnsi="Times New Roman"/>
          <w:szCs w:val="24"/>
        </w:rPr>
      </w:pPr>
      <w:r w:rsidRPr="00521629">
        <w:rPr>
          <w:rFonts w:ascii="Times New Roman" w:hAnsi="Times New Roman"/>
          <w:b/>
          <w:bCs/>
          <w:spacing w:val="-1"/>
          <w:szCs w:val="24"/>
        </w:rPr>
        <w:t>СОВЕТ ДЕПУТАТОВ</w:t>
      </w:r>
      <w:r w:rsidRPr="00521629">
        <w:rPr>
          <w:rFonts w:ascii="Times New Roman" w:hAnsi="Times New Roman"/>
          <w:szCs w:val="24"/>
        </w:rPr>
        <w:t xml:space="preserve"> </w:t>
      </w:r>
      <w:r w:rsidRPr="00521629">
        <w:rPr>
          <w:rFonts w:ascii="Times New Roman" w:hAnsi="Times New Roman"/>
          <w:b/>
          <w:bCs/>
          <w:spacing w:val="-1"/>
          <w:szCs w:val="24"/>
        </w:rPr>
        <w:t>ГУСЕЛЬНИКОВСКОГО  СЕЛЬСОВЕТА</w:t>
      </w:r>
    </w:p>
    <w:p w:rsidR="00521629" w:rsidRPr="00521629" w:rsidRDefault="00521629" w:rsidP="00521629">
      <w:pPr>
        <w:shd w:val="clear" w:color="auto" w:fill="FFFFFF"/>
        <w:spacing w:before="0"/>
        <w:ind w:right="518"/>
        <w:jc w:val="center"/>
        <w:rPr>
          <w:rFonts w:ascii="Times New Roman" w:hAnsi="Times New Roman"/>
          <w:szCs w:val="24"/>
        </w:rPr>
      </w:pPr>
      <w:r w:rsidRPr="00521629">
        <w:rPr>
          <w:rFonts w:ascii="Times New Roman" w:hAnsi="Times New Roman"/>
          <w:b/>
          <w:bCs/>
          <w:spacing w:val="-2"/>
          <w:szCs w:val="24"/>
        </w:rPr>
        <w:t>ИСКИТИМСКОГО  РАЙОНА НОВОСИБИРСКОЙ ОБЛАСТИ</w:t>
      </w:r>
    </w:p>
    <w:p w:rsidR="00521629" w:rsidRPr="00521629" w:rsidRDefault="00521629" w:rsidP="00521629">
      <w:pPr>
        <w:shd w:val="clear" w:color="auto" w:fill="FFFFFF"/>
        <w:spacing w:before="0"/>
        <w:ind w:right="518"/>
        <w:jc w:val="center"/>
        <w:rPr>
          <w:rFonts w:ascii="Times New Roman" w:hAnsi="Times New Roman"/>
          <w:szCs w:val="24"/>
        </w:rPr>
      </w:pPr>
      <w:r w:rsidRPr="00521629">
        <w:rPr>
          <w:rFonts w:ascii="Times New Roman" w:hAnsi="Times New Roman"/>
          <w:szCs w:val="24"/>
        </w:rPr>
        <w:t xml:space="preserve">       (шестого созыва)</w:t>
      </w:r>
    </w:p>
    <w:p w:rsidR="00521629" w:rsidRPr="00521629" w:rsidRDefault="00521629" w:rsidP="00521629">
      <w:pPr>
        <w:pStyle w:val="5"/>
        <w:spacing w:before="0" w:after="0"/>
        <w:ind w:firstLine="0"/>
        <w:jc w:val="center"/>
        <w:rPr>
          <w:rFonts w:ascii="Times New Roman" w:hAnsi="Times New Roman"/>
          <w:b w:val="0"/>
          <w:i w:val="0"/>
          <w:sz w:val="24"/>
          <w:szCs w:val="24"/>
        </w:rPr>
      </w:pPr>
      <w:r w:rsidRPr="00521629">
        <w:rPr>
          <w:rFonts w:ascii="Times New Roman" w:hAnsi="Times New Roman"/>
          <w:i w:val="0"/>
          <w:sz w:val="24"/>
          <w:szCs w:val="24"/>
        </w:rPr>
        <w:t>РЕШЕНИЕ</w:t>
      </w:r>
    </w:p>
    <w:p w:rsidR="00521629" w:rsidRPr="00521629" w:rsidRDefault="00521629" w:rsidP="00521629">
      <w:pPr>
        <w:spacing w:before="0"/>
        <w:jc w:val="center"/>
        <w:rPr>
          <w:rFonts w:ascii="Times New Roman" w:hAnsi="Times New Roman"/>
          <w:color w:val="000000" w:themeColor="text1"/>
          <w:szCs w:val="24"/>
        </w:rPr>
      </w:pPr>
      <w:r w:rsidRPr="00521629">
        <w:rPr>
          <w:rFonts w:ascii="Times New Roman" w:hAnsi="Times New Roman"/>
          <w:color w:val="000000" w:themeColor="text1"/>
          <w:szCs w:val="24"/>
        </w:rPr>
        <w:t>Пятьдесят третьей очередной сессии</w:t>
      </w:r>
    </w:p>
    <w:p w:rsidR="00521629" w:rsidRPr="00521629" w:rsidRDefault="00521629" w:rsidP="00521629">
      <w:pPr>
        <w:spacing w:before="0"/>
        <w:rPr>
          <w:rFonts w:ascii="Times New Roman" w:hAnsi="Times New Roman"/>
          <w:color w:val="000000" w:themeColor="text1"/>
          <w:szCs w:val="24"/>
        </w:rPr>
      </w:pPr>
      <w:r w:rsidRPr="00521629">
        <w:rPr>
          <w:rFonts w:ascii="Times New Roman" w:hAnsi="Times New Roman"/>
          <w:color w:val="000000" w:themeColor="text1"/>
          <w:szCs w:val="24"/>
        </w:rPr>
        <w:t>от  18.12</w:t>
      </w:r>
      <w:r w:rsidRPr="00521629">
        <w:rPr>
          <w:rFonts w:ascii="Times New Roman" w:hAnsi="Times New Roman"/>
          <w:color w:val="000000" w:themeColor="text1"/>
          <w:szCs w:val="24"/>
        </w:rPr>
        <w:t xml:space="preserve">.2024г.      </w:t>
      </w:r>
      <w:r w:rsidRPr="00521629">
        <w:rPr>
          <w:rFonts w:ascii="Times New Roman" w:hAnsi="Times New Roman"/>
          <w:color w:val="000000" w:themeColor="text1"/>
          <w:szCs w:val="24"/>
        </w:rPr>
        <w:t xml:space="preserve">  с. Гусельниково                                           </w:t>
      </w:r>
      <w:r w:rsidRPr="00521629">
        <w:rPr>
          <w:rFonts w:ascii="Times New Roman" w:hAnsi="Times New Roman"/>
          <w:iCs/>
          <w:color w:val="000000" w:themeColor="text1"/>
          <w:spacing w:val="-22"/>
          <w:szCs w:val="24"/>
        </w:rPr>
        <w:t>№257</w:t>
      </w:r>
      <w:r w:rsidRPr="00521629">
        <w:rPr>
          <w:rFonts w:ascii="Times New Roman" w:hAnsi="Times New Roman"/>
          <w:szCs w:val="24"/>
        </w:rPr>
        <w:t xml:space="preserve">           </w:t>
      </w:r>
    </w:p>
    <w:p w:rsidR="00521629" w:rsidRPr="00521629" w:rsidRDefault="00521629" w:rsidP="00521629">
      <w:pPr>
        <w:spacing w:before="0"/>
        <w:jc w:val="center"/>
        <w:rPr>
          <w:rFonts w:ascii="Times New Roman" w:hAnsi="Times New Roman"/>
          <w:szCs w:val="24"/>
        </w:rPr>
      </w:pPr>
      <w:r w:rsidRPr="00521629">
        <w:rPr>
          <w:rFonts w:ascii="Times New Roman" w:hAnsi="Times New Roman"/>
          <w:szCs w:val="24"/>
        </w:rPr>
        <w:t>О внесении изменений  в Устав  сельского поселения Гусельниковского сельсовета Искитимского муниципального района Новосибирской области</w:t>
      </w:r>
    </w:p>
    <w:p w:rsidR="00521629" w:rsidRPr="00521629" w:rsidRDefault="00521629" w:rsidP="00521629">
      <w:pPr>
        <w:shd w:val="clear" w:color="auto" w:fill="FFFFFF"/>
        <w:tabs>
          <w:tab w:val="left" w:leader="underscore" w:pos="2179"/>
        </w:tabs>
        <w:ind w:left="10" w:firstLine="710"/>
        <w:rPr>
          <w:rFonts w:ascii="Times New Roman" w:hAnsi="Times New Roman"/>
          <w:color w:val="000000"/>
          <w:spacing w:val="-1"/>
          <w:szCs w:val="24"/>
        </w:rPr>
      </w:pPr>
      <w:r w:rsidRPr="00521629">
        <w:rPr>
          <w:rFonts w:ascii="Times New Roman" w:hAnsi="Times New Roman"/>
          <w:color w:val="000000"/>
          <w:spacing w:val="-1"/>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w:t>
      </w:r>
    </w:p>
    <w:p w:rsidR="00521629" w:rsidRPr="00521629" w:rsidRDefault="00521629" w:rsidP="00521629">
      <w:pPr>
        <w:shd w:val="clear" w:color="auto" w:fill="FFFFFF"/>
        <w:tabs>
          <w:tab w:val="left" w:leader="underscore" w:pos="2179"/>
        </w:tabs>
        <w:ind w:left="10" w:firstLine="710"/>
        <w:rPr>
          <w:rFonts w:ascii="Times New Roman" w:hAnsi="Times New Roman"/>
          <w:b/>
          <w:color w:val="000000"/>
          <w:spacing w:val="-1"/>
          <w:szCs w:val="24"/>
        </w:rPr>
      </w:pPr>
      <w:r w:rsidRPr="00521629">
        <w:rPr>
          <w:rFonts w:ascii="Times New Roman" w:hAnsi="Times New Roman"/>
          <w:b/>
          <w:color w:val="000000"/>
          <w:spacing w:val="-1"/>
          <w:szCs w:val="24"/>
        </w:rPr>
        <w:t>РЕШИЛ:</w:t>
      </w:r>
    </w:p>
    <w:p w:rsidR="00521629" w:rsidRPr="00521629" w:rsidRDefault="00521629" w:rsidP="00521629">
      <w:pPr>
        <w:ind w:firstLine="470"/>
        <w:rPr>
          <w:rFonts w:ascii="Times New Roman" w:hAnsi="Times New Roman"/>
          <w:color w:val="000000"/>
          <w:spacing w:val="-1"/>
          <w:szCs w:val="24"/>
        </w:rPr>
      </w:pPr>
      <w:r w:rsidRPr="00521629">
        <w:rPr>
          <w:rFonts w:ascii="Times New Roman" w:hAnsi="Times New Roman"/>
          <w:color w:val="000000"/>
          <w:spacing w:val="-21"/>
          <w:szCs w:val="24"/>
        </w:rPr>
        <w:t>1.</w:t>
      </w:r>
      <w:r w:rsidRPr="00521629">
        <w:rPr>
          <w:rFonts w:ascii="Times New Roman" w:hAnsi="Times New Roman"/>
          <w:color w:val="000000"/>
          <w:szCs w:val="24"/>
        </w:rPr>
        <w:t xml:space="preserve"> </w:t>
      </w:r>
      <w:r w:rsidRPr="00521629">
        <w:rPr>
          <w:rFonts w:ascii="Times New Roman" w:hAnsi="Times New Roman"/>
          <w:color w:val="000000"/>
          <w:spacing w:val="1"/>
          <w:szCs w:val="24"/>
        </w:rPr>
        <w:t xml:space="preserve">Принять муниципальный правовой акт о внесении изменении в Устав сельского поселения Гусельниковского сельсовета Искитимского муниципального района </w:t>
      </w:r>
      <w:r w:rsidRPr="00521629">
        <w:rPr>
          <w:rFonts w:ascii="Times New Roman" w:hAnsi="Times New Roman"/>
          <w:szCs w:val="24"/>
        </w:rPr>
        <w:t>Новосибирской области</w:t>
      </w:r>
      <w:r w:rsidRPr="00521629">
        <w:rPr>
          <w:rFonts w:ascii="Times New Roman" w:hAnsi="Times New Roman"/>
          <w:color w:val="000000"/>
          <w:spacing w:val="-1"/>
          <w:szCs w:val="24"/>
        </w:rPr>
        <w:t xml:space="preserve"> (прилагается).</w:t>
      </w:r>
    </w:p>
    <w:p w:rsidR="00521629" w:rsidRPr="00521629" w:rsidRDefault="00521629" w:rsidP="00521629">
      <w:pPr>
        <w:shd w:val="clear" w:color="auto" w:fill="FFFFFF"/>
        <w:tabs>
          <w:tab w:val="left" w:pos="744"/>
        </w:tabs>
        <w:ind w:firstLine="470"/>
        <w:rPr>
          <w:rFonts w:ascii="Times New Roman" w:hAnsi="Times New Roman"/>
          <w:color w:val="000000"/>
          <w:spacing w:val="3"/>
          <w:szCs w:val="24"/>
        </w:rPr>
      </w:pPr>
      <w:r w:rsidRPr="00521629">
        <w:rPr>
          <w:rFonts w:ascii="Times New Roman" w:hAnsi="Times New Roman"/>
          <w:color w:val="000000"/>
          <w:spacing w:val="-9"/>
          <w:szCs w:val="24"/>
        </w:rPr>
        <w:t>2.</w:t>
      </w:r>
      <w:r w:rsidRPr="00521629">
        <w:rPr>
          <w:rFonts w:ascii="Times New Roman" w:hAnsi="Times New Roman"/>
          <w:color w:val="000000"/>
          <w:szCs w:val="24"/>
        </w:rPr>
        <w:t xml:space="preserve"> В порядке, установленном Федеральным законом от 21.07.2005 № 97-ФЗ «О государственной регистрации Уставов муниципальных образований», п</w:t>
      </w:r>
      <w:r w:rsidRPr="00521629">
        <w:rPr>
          <w:rFonts w:ascii="Times New Roman" w:hAnsi="Times New Roman"/>
          <w:color w:val="000000"/>
          <w:spacing w:val="3"/>
          <w:szCs w:val="24"/>
        </w:rPr>
        <w:t>редоставить муниципальный правовой акт о внесении изменении в Устав</w:t>
      </w:r>
      <w:r w:rsidRPr="00521629">
        <w:rPr>
          <w:rFonts w:ascii="Times New Roman" w:hAnsi="Times New Roman"/>
          <w:color w:val="000000"/>
          <w:spacing w:val="1"/>
          <w:szCs w:val="24"/>
        </w:rPr>
        <w:t xml:space="preserve"> сельского поселения Гусельниковского сельсовета Искитимского муниципального района</w:t>
      </w:r>
      <w:r w:rsidRPr="00521629">
        <w:rPr>
          <w:rFonts w:ascii="Times New Roman" w:hAnsi="Times New Roman"/>
          <w:color w:val="000000"/>
          <w:spacing w:val="3"/>
          <w:szCs w:val="24"/>
        </w:rPr>
        <w:t xml:space="preserve"> </w:t>
      </w:r>
      <w:r w:rsidRPr="00521629">
        <w:rPr>
          <w:rFonts w:ascii="Times New Roman" w:hAnsi="Times New Roman"/>
          <w:szCs w:val="24"/>
        </w:rPr>
        <w:t>Новосибирской области</w:t>
      </w:r>
      <w:r w:rsidRPr="00521629">
        <w:rPr>
          <w:rFonts w:ascii="Times New Roman" w:hAnsi="Times New Roman"/>
          <w:color w:val="000000"/>
          <w:spacing w:val="3"/>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521629" w:rsidRPr="00521629" w:rsidRDefault="00521629" w:rsidP="00521629">
      <w:pPr>
        <w:shd w:val="clear" w:color="auto" w:fill="FFFFFF"/>
        <w:tabs>
          <w:tab w:val="left" w:pos="869"/>
          <w:tab w:val="left" w:leader="underscore" w:pos="6566"/>
        </w:tabs>
        <w:ind w:firstLine="360"/>
        <w:rPr>
          <w:rFonts w:ascii="Times New Roman" w:hAnsi="Times New Roman"/>
          <w:szCs w:val="24"/>
        </w:rPr>
      </w:pPr>
      <w:r w:rsidRPr="00521629">
        <w:rPr>
          <w:rFonts w:ascii="Times New Roman" w:hAnsi="Times New Roman"/>
          <w:color w:val="000000"/>
          <w:spacing w:val="3"/>
          <w:szCs w:val="24"/>
        </w:rPr>
        <w:t xml:space="preserve">3. Главе </w:t>
      </w:r>
      <w:r w:rsidRPr="00521629">
        <w:rPr>
          <w:rFonts w:ascii="Times New Roman" w:hAnsi="Times New Roman"/>
          <w:color w:val="000000"/>
          <w:szCs w:val="24"/>
        </w:rPr>
        <w:t xml:space="preserve">Гусельниковского сельсовета Искитимского района </w:t>
      </w:r>
      <w:r w:rsidRPr="00521629">
        <w:rPr>
          <w:rFonts w:ascii="Times New Roman" w:hAnsi="Times New Roman"/>
          <w:szCs w:val="24"/>
        </w:rPr>
        <w:t>Новосибирской области</w:t>
      </w:r>
      <w:r w:rsidRPr="00521629">
        <w:rPr>
          <w:rFonts w:ascii="Times New Roman" w:hAnsi="Times New Roman"/>
          <w:color w:val="000000"/>
          <w:szCs w:val="24"/>
        </w:rPr>
        <w:t xml:space="preserve"> </w:t>
      </w:r>
      <w:r w:rsidRPr="00521629">
        <w:rPr>
          <w:rFonts w:ascii="Times New Roman" w:hAnsi="Times New Roman"/>
          <w:color w:val="000000"/>
          <w:spacing w:val="1"/>
          <w:szCs w:val="24"/>
        </w:rPr>
        <w:t xml:space="preserve">опубликовать муниципальный правовой акт Гусельниковского сельсовета Искитимского района Новосибирской области  </w:t>
      </w:r>
      <w:r w:rsidRPr="00521629">
        <w:rPr>
          <w:rFonts w:ascii="Times New Roman" w:hAnsi="Times New Roman"/>
          <w:color w:val="000000"/>
          <w:spacing w:val="-6"/>
          <w:szCs w:val="24"/>
        </w:rPr>
        <w:t>после</w:t>
      </w:r>
      <w:r w:rsidRPr="00521629">
        <w:rPr>
          <w:rFonts w:ascii="Times New Roman" w:hAnsi="Times New Roman"/>
          <w:szCs w:val="24"/>
        </w:rPr>
        <w:t xml:space="preserve"> </w:t>
      </w:r>
      <w:r w:rsidRPr="00521629">
        <w:rPr>
          <w:rFonts w:ascii="Times New Roman" w:hAnsi="Times New Roman"/>
          <w:color w:val="000000"/>
          <w:spacing w:val="-1"/>
          <w:szCs w:val="24"/>
        </w:rPr>
        <w:t xml:space="preserve">государственной регистрации в течение 7 дней </w:t>
      </w:r>
      <w:r w:rsidRPr="00521629">
        <w:rPr>
          <w:rFonts w:ascii="Times New Roman" w:hAnsi="Times New Roman"/>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521629">
        <w:rPr>
          <w:rFonts w:ascii="Times New Roman" w:hAnsi="Times New Roman"/>
          <w:color w:val="000000"/>
          <w:spacing w:val="1"/>
          <w:szCs w:val="24"/>
        </w:rPr>
        <w:t>Гусельниковского сельсовета Искитимского района Новосибирской области</w:t>
      </w:r>
      <w:r w:rsidRPr="00521629">
        <w:rPr>
          <w:rFonts w:ascii="Times New Roman" w:hAnsi="Times New Roman"/>
          <w:szCs w:val="24"/>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521629" w:rsidRPr="00521629" w:rsidRDefault="00521629" w:rsidP="00521629">
      <w:pPr>
        <w:shd w:val="clear" w:color="auto" w:fill="FFFFFF"/>
        <w:ind w:firstLine="567"/>
        <w:rPr>
          <w:rFonts w:ascii="Times New Roman" w:hAnsi="Times New Roman"/>
          <w:color w:val="000000"/>
          <w:spacing w:val="1"/>
          <w:szCs w:val="24"/>
        </w:rPr>
      </w:pPr>
      <w:r w:rsidRPr="00521629">
        <w:rPr>
          <w:rFonts w:ascii="Times New Roman" w:hAnsi="Times New Roman"/>
          <w:color w:val="000000"/>
          <w:szCs w:val="24"/>
        </w:rPr>
        <w:t xml:space="preserve">4.  Настоящее решение вступает в силу после государственной регистрации и опубликования в </w:t>
      </w:r>
      <w:r w:rsidRPr="00521629">
        <w:rPr>
          <w:rFonts w:ascii="Times New Roman" w:hAnsi="Times New Roman"/>
          <w:color w:val="000000"/>
          <w:spacing w:val="1"/>
          <w:szCs w:val="24"/>
        </w:rPr>
        <w:t>газете «Вестн</w:t>
      </w:r>
      <w:r>
        <w:rPr>
          <w:rFonts w:ascii="Times New Roman" w:hAnsi="Times New Roman"/>
          <w:color w:val="000000"/>
          <w:spacing w:val="1"/>
          <w:szCs w:val="24"/>
        </w:rPr>
        <w:t>ик Гусельниковского сельсовета».</w:t>
      </w:r>
    </w:p>
    <w:p w:rsidR="00521629" w:rsidRPr="00521629" w:rsidRDefault="00521629" w:rsidP="00521629">
      <w:pPr>
        <w:rPr>
          <w:rFonts w:ascii="Times New Roman" w:hAnsi="Times New Roman"/>
          <w:szCs w:val="24"/>
        </w:rPr>
      </w:pPr>
      <w:r w:rsidRPr="00521629">
        <w:rPr>
          <w:rFonts w:ascii="Times New Roman" w:hAnsi="Times New Roman"/>
          <w:szCs w:val="24"/>
        </w:rPr>
        <w:t>Глава Гусельниковского   сельсовета</w:t>
      </w:r>
    </w:p>
    <w:p w:rsidR="00521629" w:rsidRPr="00521629" w:rsidRDefault="00521629" w:rsidP="00521629">
      <w:pPr>
        <w:rPr>
          <w:rFonts w:ascii="Times New Roman" w:hAnsi="Times New Roman"/>
          <w:szCs w:val="24"/>
        </w:rPr>
      </w:pPr>
      <w:r w:rsidRPr="00521629">
        <w:rPr>
          <w:rFonts w:ascii="Times New Roman" w:hAnsi="Times New Roman"/>
          <w:szCs w:val="24"/>
        </w:rPr>
        <w:t xml:space="preserve">Искитимского  района  Новосибирской области                          Н.Р.Ермачёк              </w:t>
      </w:r>
    </w:p>
    <w:p w:rsidR="00521629" w:rsidRPr="00521629" w:rsidRDefault="00521629" w:rsidP="00521629">
      <w:pPr>
        <w:rPr>
          <w:rFonts w:ascii="Times New Roman" w:hAnsi="Times New Roman"/>
          <w:szCs w:val="24"/>
        </w:rPr>
      </w:pPr>
      <w:r w:rsidRPr="00521629">
        <w:rPr>
          <w:rFonts w:ascii="Times New Roman" w:hAnsi="Times New Roman"/>
          <w:szCs w:val="24"/>
        </w:rPr>
        <w:t>Председатель Совета депутатов  Гусельниковского   сельсовета</w:t>
      </w:r>
    </w:p>
    <w:p w:rsidR="00521629" w:rsidRPr="00521629" w:rsidRDefault="00521629" w:rsidP="00521629">
      <w:pPr>
        <w:rPr>
          <w:rFonts w:ascii="Times New Roman" w:hAnsi="Times New Roman"/>
          <w:szCs w:val="24"/>
        </w:rPr>
      </w:pPr>
      <w:r w:rsidRPr="00521629">
        <w:rPr>
          <w:rFonts w:ascii="Times New Roman" w:hAnsi="Times New Roman"/>
          <w:szCs w:val="24"/>
        </w:rPr>
        <w:t xml:space="preserve">Искитимского  района  Новосибирской области                           С.В.Золотова                                              </w:t>
      </w:r>
    </w:p>
    <w:p w:rsidR="00521629" w:rsidRPr="00521629" w:rsidRDefault="00521629" w:rsidP="00521629">
      <w:pPr>
        <w:rPr>
          <w:rFonts w:ascii="Times New Roman" w:hAnsi="Times New Roman"/>
          <w:bCs/>
          <w:szCs w:val="24"/>
        </w:rPr>
      </w:pPr>
      <w:r w:rsidRPr="00521629">
        <w:rPr>
          <w:rFonts w:ascii="Times New Roman" w:hAnsi="Times New Roman"/>
          <w:szCs w:val="24"/>
        </w:rPr>
        <w:t>П</w:t>
      </w:r>
      <w:r w:rsidRPr="00521629">
        <w:rPr>
          <w:rFonts w:ascii="Times New Roman" w:hAnsi="Times New Roman"/>
          <w:bCs/>
          <w:szCs w:val="24"/>
        </w:rPr>
        <w:t xml:space="preserve">риложение к решению пятьдесят третьей </w:t>
      </w:r>
      <w:r w:rsidRPr="00521629">
        <w:rPr>
          <w:rFonts w:ascii="Times New Roman" w:hAnsi="Times New Roman"/>
          <w:bCs/>
          <w:color w:val="000000" w:themeColor="text1"/>
          <w:szCs w:val="24"/>
        </w:rPr>
        <w:t>сессии</w:t>
      </w:r>
      <w:r w:rsidRPr="00521629">
        <w:rPr>
          <w:rFonts w:ascii="Times New Roman" w:hAnsi="Times New Roman"/>
          <w:bCs/>
          <w:szCs w:val="24"/>
        </w:rPr>
        <w:t xml:space="preserve"> Совета депутатов</w:t>
      </w:r>
    </w:p>
    <w:p w:rsidR="00521629" w:rsidRPr="00521629" w:rsidRDefault="00521629" w:rsidP="00521629">
      <w:pPr>
        <w:rPr>
          <w:rFonts w:ascii="Times New Roman" w:hAnsi="Times New Roman"/>
          <w:bCs/>
          <w:szCs w:val="24"/>
        </w:rPr>
      </w:pPr>
      <w:r w:rsidRPr="00521629">
        <w:rPr>
          <w:rFonts w:ascii="Times New Roman" w:hAnsi="Times New Roman"/>
          <w:szCs w:val="24"/>
        </w:rPr>
        <w:t xml:space="preserve"> Гусельниковского     </w:t>
      </w:r>
      <w:r w:rsidRPr="00521629">
        <w:rPr>
          <w:rFonts w:ascii="Times New Roman" w:hAnsi="Times New Roman"/>
          <w:bCs/>
          <w:szCs w:val="24"/>
        </w:rPr>
        <w:t>сельсовета</w:t>
      </w:r>
      <w:r>
        <w:rPr>
          <w:rFonts w:ascii="Times New Roman" w:hAnsi="Times New Roman"/>
          <w:bCs/>
          <w:szCs w:val="24"/>
        </w:rPr>
        <w:t xml:space="preserve"> </w:t>
      </w:r>
      <w:r w:rsidRPr="00521629">
        <w:rPr>
          <w:rFonts w:ascii="Times New Roman" w:hAnsi="Times New Roman"/>
          <w:szCs w:val="24"/>
        </w:rPr>
        <w:t xml:space="preserve">Искитимского </w:t>
      </w:r>
      <w:r w:rsidRPr="00521629">
        <w:rPr>
          <w:rFonts w:ascii="Times New Roman" w:hAnsi="Times New Roman"/>
          <w:bCs/>
          <w:szCs w:val="24"/>
        </w:rPr>
        <w:t xml:space="preserve">района Новосибирской области </w:t>
      </w:r>
    </w:p>
    <w:p w:rsidR="00521629" w:rsidRPr="00521629" w:rsidRDefault="00521629" w:rsidP="00521629">
      <w:pPr>
        <w:ind w:firstLine="900"/>
        <w:jc w:val="right"/>
        <w:rPr>
          <w:rFonts w:ascii="Times New Roman" w:hAnsi="Times New Roman"/>
          <w:bCs/>
          <w:color w:val="000000" w:themeColor="text1"/>
          <w:szCs w:val="24"/>
        </w:rPr>
      </w:pPr>
      <w:r w:rsidRPr="00521629">
        <w:rPr>
          <w:rFonts w:ascii="Times New Roman" w:hAnsi="Times New Roman"/>
          <w:bCs/>
          <w:color w:val="000000" w:themeColor="text1"/>
          <w:szCs w:val="24"/>
        </w:rPr>
        <w:t xml:space="preserve">                                       </w:t>
      </w:r>
      <w:r>
        <w:rPr>
          <w:rFonts w:ascii="Times New Roman" w:hAnsi="Times New Roman"/>
          <w:bCs/>
          <w:color w:val="000000" w:themeColor="text1"/>
          <w:szCs w:val="24"/>
        </w:rPr>
        <w:t xml:space="preserve">                            </w:t>
      </w:r>
      <w:r w:rsidRPr="00521629">
        <w:rPr>
          <w:rFonts w:ascii="Times New Roman" w:hAnsi="Times New Roman"/>
          <w:bCs/>
          <w:color w:val="000000" w:themeColor="text1"/>
          <w:szCs w:val="24"/>
        </w:rPr>
        <w:t xml:space="preserve">  от 18.12.2024  года №257</w:t>
      </w:r>
    </w:p>
    <w:p w:rsidR="00521629" w:rsidRPr="00521629" w:rsidRDefault="00521629" w:rsidP="00521629">
      <w:pPr>
        <w:pStyle w:val="af5"/>
        <w:ind w:left="0"/>
        <w:jc w:val="center"/>
      </w:pPr>
      <w:r w:rsidRPr="00521629">
        <w:t xml:space="preserve">О ВНЕСЕНИИ ИЗМЕНЕНИЙ   В УСТАВ СЕЛЬСКОГО  ПОСЕЛЕНИЯ  ГУСЕЛЬНИКОВСКОГО   СЕЛЬСОВЕТА ИСКИТИМСКОГО МУНИЦИПАЛЬНОГО  РАЙОНА </w:t>
      </w:r>
      <w:r>
        <w:t>НОВОСИБИРСКОЙ ОБЛАСТИ</w:t>
      </w:r>
    </w:p>
    <w:p w:rsidR="00521629" w:rsidRPr="00521629" w:rsidRDefault="00521629" w:rsidP="00521629">
      <w:pPr>
        <w:shd w:val="clear" w:color="auto" w:fill="FFFFFF"/>
        <w:ind w:firstLine="567"/>
        <w:rPr>
          <w:rFonts w:ascii="Times New Roman" w:hAnsi="Times New Roman"/>
          <w:b/>
          <w:szCs w:val="24"/>
        </w:rPr>
      </w:pPr>
      <w:r w:rsidRPr="00521629">
        <w:rPr>
          <w:rFonts w:ascii="Times New Roman" w:hAnsi="Times New Roman"/>
          <w:b/>
          <w:szCs w:val="24"/>
        </w:rPr>
        <w:t>1.1. Статья 5. Вопросы местного значения:</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1.1.1. Изложить пункт 23 части 1 в следующей редакции:</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«23) осуществление муниципального контроля в области охраны и использования особо охраняемых природных территорий местного значения;»;</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lastRenderedPageBreak/>
        <w:t>1.1.2. Часть 1дополнить пунктом 36 следующего содержания:</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"36) осуществление учета личных подсобных хозяйств, которые ведут граждане в соответствии с Федеральным законом </w:t>
      </w:r>
      <w:r w:rsidRPr="00521629">
        <w:rPr>
          <w:rFonts w:ascii="Times New Roman" w:hAnsi="Times New Roman"/>
          <w:szCs w:val="24"/>
          <w:shd w:val="clear" w:color="auto" w:fill="FFFFFF"/>
        </w:rPr>
        <w:t>от 7 июля 2003 года</w:t>
      </w:r>
      <w:r w:rsidRPr="00521629">
        <w:rPr>
          <w:rFonts w:ascii="Times New Roman" w:hAnsi="Times New Roman"/>
          <w:szCs w:val="24"/>
        </w:rPr>
        <w:t xml:space="preserve"> № 112-ФЗ "О личном подсобном хозяйстве", в похозяйственных книгах.";</w:t>
      </w:r>
    </w:p>
    <w:p w:rsidR="00521629" w:rsidRPr="00521629" w:rsidRDefault="00521629" w:rsidP="00521629">
      <w:pPr>
        <w:shd w:val="clear" w:color="auto" w:fill="FFFFFF"/>
        <w:ind w:firstLine="567"/>
        <w:rPr>
          <w:rFonts w:ascii="Times New Roman" w:hAnsi="Times New Roman"/>
          <w:b/>
          <w:bCs/>
          <w:szCs w:val="24"/>
        </w:rPr>
      </w:pPr>
      <w:r w:rsidRPr="00521629">
        <w:rPr>
          <w:rFonts w:ascii="Times New Roman" w:hAnsi="Times New Roman"/>
          <w:b/>
          <w:bCs/>
          <w:szCs w:val="24"/>
        </w:rPr>
        <w:t>1.2. Статья 21. Депутат Совета депутатов:</w:t>
      </w:r>
    </w:p>
    <w:p w:rsidR="00521629" w:rsidRPr="00521629" w:rsidRDefault="00521629" w:rsidP="00521629">
      <w:pPr>
        <w:shd w:val="clear" w:color="auto" w:fill="FFFFFF"/>
        <w:ind w:firstLine="567"/>
        <w:rPr>
          <w:rFonts w:ascii="Times New Roman" w:hAnsi="Times New Roman"/>
          <w:szCs w:val="24"/>
        </w:rPr>
      </w:pPr>
      <w:r w:rsidRPr="00521629">
        <w:rPr>
          <w:rFonts w:ascii="Times New Roman" w:hAnsi="Times New Roman"/>
          <w:szCs w:val="24"/>
        </w:rPr>
        <w:t>1.2.1. дополнить часть 5 пунктом 10.1 следующего содержания:</w:t>
      </w:r>
    </w:p>
    <w:p w:rsidR="00521629" w:rsidRPr="00521629" w:rsidRDefault="00521629" w:rsidP="00521629">
      <w:pPr>
        <w:shd w:val="clear" w:color="auto" w:fill="FFFFFF"/>
        <w:ind w:firstLine="567"/>
        <w:rPr>
          <w:rFonts w:ascii="Times New Roman" w:hAnsi="Times New Roman"/>
          <w:szCs w:val="24"/>
        </w:rPr>
      </w:pPr>
      <w:r w:rsidRPr="00521629">
        <w:rPr>
          <w:rFonts w:ascii="Times New Roman" w:hAnsi="Times New Roman"/>
          <w:szCs w:val="24"/>
        </w:rPr>
        <w:t>«10.1) приобретения им статуса иностранного агента;»;</w:t>
      </w:r>
    </w:p>
    <w:p w:rsidR="00521629" w:rsidRPr="00521629" w:rsidRDefault="00521629" w:rsidP="00521629">
      <w:pPr>
        <w:tabs>
          <w:tab w:val="left" w:pos="0"/>
        </w:tabs>
        <w:ind w:firstLine="567"/>
        <w:rPr>
          <w:rFonts w:ascii="Times New Roman" w:hAnsi="Times New Roman"/>
          <w:b/>
          <w:szCs w:val="24"/>
        </w:rPr>
      </w:pPr>
      <w:r w:rsidRPr="00521629">
        <w:rPr>
          <w:rFonts w:ascii="Times New Roman" w:hAnsi="Times New Roman"/>
          <w:b/>
          <w:szCs w:val="24"/>
        </w:rPr>
        <w:t xml:space="preserve">1.3. В Статью 22  </w:t>
      </w:r>
      <w:r w:rsidRPr="00521629">
        <w:rPr>
          <w:rFonts w:ascii="Times New Roman" w:hAnsi="Times New Roman"/>
          <w:b/>
          <w:bCs/>
          <w:szCs w:val="24"/>
        </w:rPr>
        <w:t>Основные гарантии деятельности депутата Совета депутатов, Главы муниципального образования</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1.3.1. Пункт 5 части 4 изложить в следующей редакции:</w:t>
      </w:r>
    </w:p>
    <w:p w:rsidR="00521629" w:rsidRPr="00521629" w:rsidRDefault="00521629" w:rsidP="00521629">
      <w:pPr>
        <w:shd w:val="clear" w:color="auto" w:fill="FFFFFF"/>
        <w:ind w:firstLine="567"/>
        <w:rPr>
          <w:rFonts w:ascii="Times New Roman" w:hAnsi="Times New Roman"/>
          <w:szCs w:val="24"/>
        </w:rPr>
      </w:pPr>
      <w:r w:rsidRPr="00521629">
        <w:rPr>
          <w:rFonts w:ascii="Times New Roman" w:hAnsi="Times New Roman"/>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521629" w:rsidRPr="00521629" w:rsidRDefault="00521629" w:rsidP="00521629">
      <w:pPr>
        <w:shd w:val="clear" w:color="auto" w:fill="FFFFFF"/>
        <w:ind w:firstLine="567"/>
        <w:rPr>
          <w:rFonts w:ascii="Times New Roman" w:hAnsi="Times New Roman"/>
          <w:szCs w:val="24"/>
        </w:rPr>
      </w:pPr>
      <w:r w:rsidRPr="00521629">
        <w:rPr>
          <w:rFonts w:ascii="Times New Roman" w:hAnsi="Times New Roman"/>
          <w:b/>
          <w:szCs w:val="24"/>
        </w:rPr>
        <w:t>1.4. В статью 29. Удаление главы поселения в отставку</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1.4.1. Часть 2 дополнить пунктом 4.1 следующего содержания:</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 xml:space="preserve">"4.1) </w:t>
      </w:r>
      <w:r w:rsidRPr="00521629">
        <w:rPr>
          <w:rStyle w:val="aff0"/>
          <w:rFonts w:ascii="Times New Roman" w:hAnsi="Times New Roman"/>
          <w:szCs w:val="24"/>
        </w:rPr>
        <w:t>приобретения им статуса иностранного агента</w:t>
      </w:r>
      <w:r w:rsidRPr="00521629">
        <w:rPr>
          <w:rFonts w:ascii="Times New Roman" w:hAnsi="Times New Roman"/>
          <w:szCs w:val="24"/>
        </w:rPr>
        <w:t>;".</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1.4.2. Часть 2 дополнить пунктом 6 следующего содержания:</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"6) систематическое недостижение показателей для оценки эффективности деятельности органов местного самоуправления.";</w:t>
      </w:r>
    </w:p>
    <w:p w:rsidR="00521629" w:rsidRPr="00521629" w:rsidRDefault="00521629" w:rsidP="00521629">
      <w:pPr>
        <w:shd w:val="clear" w:color="auto" w:fill="FFFFFF"/>
        <w:ind w:firstLine="567"/>
        <w:rPr>
          <w:rFonts w:ascii="Times New Roman" w:hAnsi="Times New Roman"/>
          <w:b/>
          <w:szCs w:val="24"/>
        </w:rPr>
      </w:pPr>
      <w:r w:rsidRPr="00521629">
        <w:rPr>
          <w:rFonts w:ascii="Times New Roman" w:hAnsi="Times New Roman"/>
          <w:b/>
          <w:szCs w:val="24"/>
        </w:rPr>
        <w:t>1.5. В статью 32 Полномочия администрации:</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1.4.1. Пункт 30 изложить в следующей редакции:</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"30) осуществление муниципального контроля в области охраны и использования особо охраняемых природных территорий местного значения;";</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1.4.2. дополнить пунктом 56.10 следующего содержания:</w:t>
      </w:r>
    </w:p>
    <w:p w:rsidR="00521629" w:rsidRPr="00521629" w:rsidRDefault="00521629" w:rsidP="00521629">
      <w:pPr>
        <w:ind w:firstLine="567"/>
        <w:rPr>
          <w:rFonts w:ascii="Times New Roman" w:hAnsi="Times New Roman"/>
          <w:szCs w:val="24"/>
        </w:rPr>
      </w:pPr>
      <w:r w:rsidRPr="00521629">
        <w:rPr>
          <w:rFonts w:ascii="Times New Roman" w:hAnsi="Times New Roman"/>
          <w:szCs w:val="24"/>
        </w:rPr>
        <w:t>"56.10)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521629" w:rsidRPr="00521629" w:rsidRDefault="00521629" w:rsidP="00521629">
      <w:pPr>
        <w:rPr>
          <w:rFonts w:ascii="Times New Roman" w:hAnsi="Times New Roman"/>
          <w:szCs w:val="24"/>
        </w:rPr>
      </w:pPr>
      <w:r w:rsidRPr="00521629">
        <w:rPr>
          <w:rFonts w:ascii="Times New Roman" w:hAnsi="Times New Roman"/>
          <w:szCs w:val="24"/>
        </w:rPr>
        <w:t xml:space="preserve">Глава   Гусельниковского  сельсовета </w:t>
      </w:r>
    </w:p>
    <w:p w:rsidR="00521629" w:rsidRPr="00521629" w:rsidRDefault="00521629" w:rsidP="00521629">
      <w:pPr>
        <w:rPr>
          <w:rFonts w:ascii="Times New Roman" w:hAnsi="Times New Roman"/>
          <w:szCs w:val="24"/>
        </w:rPr>
      </w:pPr>
      <w:r w:rsidRPr="00521629">
        <w:rPr>
          <w:rFonts w:ascii="Times New Roman" w:hAnsi="Times New Roman"/>
          <w:spacing w:val="-1"/>
          <w:szCs w:val="24"/>
        </w:rPr>
        <w:t xml:space="preserve">Искитимского </w:t>
      </w:r>
      <w:r w:rsidRPr="00521629">
        <w:rPr>
          <w:rFonts w:ascii="Times New Roman" w:hAnsi="Times New Roman"/>
          <w:szCs w:val="24"/>
        </w:rPr>
        <w:t xml:space="preserve">района Новосибирской области                            Н.Р.Ермачёк               </w:t>
      </w:r>
    </w:p>
    <w:p w:rsidR="00521629" w:rsidRPr="00521629" w:rsidRDefault="00521629" w:rsidP="00521629">
      <w:pPr>
        <w:rPr>
          <w:rFonts w:ascii="Times New Roman" w:hAnsi="Times New Roman"/>
          <w:szCs w:val="24"/>
        </w:rPr>
      </w:pPr>
      <w:r w:rsidRPr="00521629">
        <w:rPr>
          <w:rFonts w:ascii="Times New Roman" w:hAnsi="Times New Roman"/>
          <w:szCs w:val="24"/>
        </w:rPr>
        <w:t xml:space="preserve">Председатель совета депутатов  Гусельниковского  сельсовета </w:t>
      </w:r>
    </w:p>
    <w:p w:rsidR="00521629" w:rsidRDefault="00521629" w:rsidP="00521629">
      <w:pPr>
        <w:rPr>
          <w:rFonts w:ascii="Times New Roman" w:hAnsi="Times New Roman"/>
          <w:szCs w:val="24"/>
        </w:rPr>
      </w:pPr>
      <w:r w:rsidRPr="00521629">
        <w:rPr>
          <w:rFonts w:ascii="Times New Roman" w:hAnsi="Times New Roman"/>
          <w:spacing w:val="-1"/>
          <w:szCs w:val="24"/>
        </w:rPr>
        <w:t xml:space="preserve">Искитимского </w:t>
      </w:r>
      <w:r w:rsidRPr="00521629">
        <w:rPr>
          <w:rFonts w:ascii="Times New Roman" w:hAnsi="Times New Roman"/>
          <w:szCs w:val="24"/>
        </w:rPr>
        <w:t>района  Новосибирской области                            С.В.Золотова</w:t>
      </w:r>
    </w:p>
    <w:p w:rsidR="00521629" w:rsidRPr="00521629" w:rsidRDefault="00521629" w:rsidP="00521629">
      <w:pPr>
        <w:rPr>
          <w:rFonts w:ascii="Times New Roman" w:hAnsi="Times New Roman"/>
          <w:szCs w:val="24"/>
        </w:rPr>
      </w:pPr>
    </w:p>
    <w:p w:rsidR="005A612E" w:rsidRDefault="005A612E" w:rsidP="00521629">
      <w:pPr>
        <w:tabs>
          <w:tab w:val="left" w:pos="4145"/>
        </w:tabs>
        <w:spacing w:before="0"/>
        <w:ind w:right="-108" w:firstLine="0"/>
        <w:jc w:val="center"/>
        <w:rPr>
          <w:rFonts w:ascii="Times New Roman" w:hAnsi="Times New Roman"/>
          <w:b/>
          <w:szCs w:val="24"/>
          <w:u w:val="single"/>
        </w:rPr>
      </w:pPr>
    </w:p>
    <w:p w:rsidR="005A612E" w:rsidRDefault="005A612E" w:rsidP="00521629">
      <w:pPr>
        <w:tabs>
          <w:tab w:val="left" w:pos="4145"/>
        </w:tabs>
        <w:spacing w:before="0"/>
        <w:ind w:right="-108" w:firstLine="0"/>
        <w:jc w:val="center"/>
        <w:rPr>
          <w:rFonts w:ascii="Times New Roman" w:hAnsi="Times New Roman"/>
          <w:b/>
          <w:szCs w:val="24"/>
          <w:u w:val="single"/>
        </w:rPr>
      </w:pPr>
    </w:p>
    <w:p w:rsidR="005A612E" w:rsidRDefault="005A612E" w:rsidP="00521629">
      <w:pPr>
        <w:tabs>
          <w:tab w:val="left" w:pos="4145"/>
        </w:tabs>
        <w:spacing w:before="0"/>
        <w:ind w:right="-108" w:firstLine="0"/>
        <w:jc w:val="center"/>
        <w:rPr>
          <w:rFonts w:ascii="Times New Roman" w:hAnsi="Times New Roman"/>
          <w:b/>
          <w:szCs w:val="24"/>
          <w:u w:val="single"/>
        </w:rPr>
      </w:pPr>
    </w:p>
    <w:p w:rsidR="00521629" w:rsidRDefault="00521629" w:rsidP="00521629">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Pr>
          <w:rFonts w:ascii="Times New Roman" w:hAnsi="Times New Roman"/>
          <w:b/>
          <w:szCs w:val="24"/>
          <w:u w:val="single"/>
        </w:rPr>
        <w:t xml:space="preserve">альная информация </w:t>
      </w:r>
      <w:r>
        <w:rPr>
          <w:rFonts w:ascii="Times New Roman" w:hAnsi="Times New Roman"/>
          <w:b/>
          <w:szCs w:val="24"/>
          <w:u w:val="single"/>
        </w:rPr>
        <w:t>администрации</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tbl>
      <w:tblPr>
        <w:tblW w:w="9948" w:type="dxa"/>
        <w:tblLayout w:type="fixed"/>
        <w:tblLook w:val="0000" w:firstRow="0" w:lastRow="0" w:firstColumn="0" w:lastColumn="0" w:noHBand="0" w:noVBand="0"/>
      </w:tblPr>
      <w:tblGrid>
        <w:gridCol w:w="9948"/>
      </w:tblGrid>
      <w:tr w:rsidR="00521629" w:rsidRPr="00521629" w:rsidTr="007B3F08">
        <w:trPr>
          <w:trHeight w:val="2516"/>
        </w:trPr>
        <w:tc>
          <w:tcPr>
            <w:tcW w:w="9948" w:type="dxa"/>
          </w:tcPr>
          <w:p w:rsidR="005A612E" w:rsidRDefault="005A612E" w:rsidP="005A612E">
            <w:pPr>
              <w:spacing w:before="0"/>
              <w:ind w:firstLine="0"/>
              <w:rPr>
                <w:rFonts w:ascii="Times New Roman" w:hAnsi="Times New Roman"/>
                <w:b/>
                <w:szCs w:val="24"/>
              </w:rPr>
            </w:pPr>
          </w:p>
          <w:p w:rsidR="005A612E" w:rsidRDefault="005A612E" w:rsidP="00521629">
            <w:pPr>
              <w:spacing w:before="0"/>
              <w:jc w:val="center"/>
              <w:rPr>
                <w:rFonts w:ascii="Times New Roman" w:hAnsi="Times New Roman"/>
                <w:b/>
                <w:szCs w:val="24"/>
              </w:rPr>
            </w:pPr>
          </w:p>
          <w:p w:rsidR="00521629" w:rsidRPr="00521629" w:rsidRDefault="00521629" w:rsidP="005A612E">
            <w:pPr>
              <w:spacing w:before="0"/>
              <w:jc w:val="center"/>
              <w:rPr>
                <w:rFonts w:ascii="Times New Roman" w:hAnsi="Times New Roman"/>
                <w:b/>
                <w:szCs w:val="24"/>
              </w:rPr>
            </w:pPr>
            <w:r w:rsidRPr="00521629">
              <w:rPr>
                <w:rFonts w:ascii="Times New Roman" w:hAnsi="Times New Roman"/>
                <w:b/>
                <w:szCs w:val="24"/>
              </w:rPr>
              <w:t>АДМИНИСТРАЦИЯ ГУСЕЛЬНИКОВСКОГО СЕЛЬСОВЕТА</w:t>
            </w:r>
          </w:p>
          <w:p w:rsidR="00521629" w:rsidRPr="00521629" w:rsidRDefault="00521629" w:rsidP="00521629">
            <w:pPr>
              <w:spacing w:before="0"/>
              <w:jc w:val="center"/>
              <w:rPr>
                <w:rFonts w:ascii="Times New Roman" w:hAnsi="Times New Roman"/>
                <w:b/>
                <w:szCs w:val="24"/>
              </w:rPr>
            </w:pPr>
            <w:r w:rsidRPr="00521629">
              <w:rPr>
                <w:rFonts w:ascii="Times New Roman" w:hAnsi="Times New Roman"/>
                <w:b/>
                <w:szCs w:val="24"/>
              </w:rPr>
              <w:t xml:space="preserve">ИСКИТИМСКОГО  РАЙОНА НОВОСИБИРСКОЙ ОБЛАСТИ </w:t>
            </w:r>
          </w:p>
          <w:p w:rsidR="00521629" w:rsidRPr="00521629" w:rsidRDefault="00521629" w:rsidP="00521629">
            <w:pPr>
              <w:spacing w:before="0"/>
              <w:jc w:val="center"/>
              <w:rPr>
                <w:rFonts w:ascii="Times New Roman" w:hAnsi="Times New Roman"/>
                <w:b/>
                <w:szCs w:val="24"/>
              </w:rPr>
            </w:pPr>
          </w:p>
          <w:p w:rsidR="00521629" w:rsidRPr="00521629" w:rsidRDefault="00521629" w:rsidP="00521629">
            <w:pPr>
              <w:spacing w:before="0"/>
              <w:jc w:val="center"/>
              <w:rPr>
                <w:rFonts w:ascii="Times New Roman" w:hAnsi="Times New Roman"/>
                <w:b/>
                <w:szCs w:val="24"/>
              </w:rPr>
            </w:pPr>
          </w:p>
          <w:p w:rsidR="00521629" w:rsidRPr="00521629" w:rsidRDefault="00521629" w:rsidP="00521629">
            <w:pPr>
              <w:spacing w:before="0"/>
              <w:jc w:val="center"/>
              <w:rPr>
                <w:rFonts w:ascii="Times New Roman" w:hAnsi="Times New Roman"/>
                <w:b/>
                <w:spacing w:val="30"/>
                <w:szCs w:val="24"/>
              </w:rPr>
            </w:pPr>
            <w:r w:rsidRPr="00521629">
              <w:rPr>
                <w:rFonts w:ascii="Times New Roman" w:hAnsi="Times New Roman"/>
                <w:b/>
                <w:spacing w:val="30"/>
                <w:szCs w:val="24"/>
              </w:rPr>
              <w:t>РАСПОРЯЖЕНИЕ</w:t>
            </w:r>
          </w:p>
          <w:p w:rsidR="00521629" w:rsidRPr="00521629" w:rsidRDefault="00521629" w:rsidP="00521629">
            <w:pPr>
              <w:spacing w:before="0"/>
              <w:jc w:val="center"/>
              <w:rPr>
                <w:rFonts w:ascii="Times New Roman" w:hAnsi="Times New Roman"/>
                <w:b/>
                <w:szCs w:val="24"/>
              </w:rPr>
            </w:pPr>
          </w:p>
          <w:p w:rsidR="00521629" w:rsidRPr="00521629" w:rsidRDefault="00521629" w:rsidP="00521629">
            <w:pPr>
              <w:spacing w:before="0"/>
              <w:jc w:val="center"/>
              <w:rPr>
                <w:rFonts w:ascii="Times New Roman" w:hAnsi="Times New Roman"/>
                <w:szCs w:val="24"/>
              </w:rPr>
            </w:pPr>
            <w:r w:rsidRPr="00521629">
              <w:rPr>
                <w:rFonts w:ascii="Times New Roman" w:hAnsi="Times New Roman"/>
                <w:szCs w:val="24"/>
              </w:rPr>
              <w:t xml:space="preserve"> </w:t>
            </w:r>
          </w:p>
          <w:p w:rsidR="00521629" w:rsidRPr="00521629" w:rsidRDefault="00521629" w:rsidP="00521629">
            <w:pPr>
              <w:spacing w:before="0"/>
              <w:rPr>
                <w:rFonts w:ascii="Times New Roman" w:hAnsi="Times New Roman"/>
                <w:szCs w:val="24"/>
              </w:rPr>
            </w:pPr>
          </w:p>
          <w:p w:rsidR="005A612E" w:rsidRDefault="00521629" w:rsidP="005A612E">
            <w:pPr>
              <w:pStyle w:val="ConsPlusNormal"/>
              <w:widowControl/>
              <w:ind w:firstLine="0"/>
              <w:jc w:val="center"/>
              <w:rPr>
                <w:rFonts w:ascii="Times New Roman" w:hAnsi="Times New Roman" w:cs="Times New Roman"/>
                <w:sz w:val="24"/>
                <w:szCs w:val="24"/>
              </w:rPr>
            </w:pPr>
            <w:r w:rsidRPr="00521629">
              <w:rPr>
                <w:rFonts w:ascii="Times New Roman" w:hAnsi="Times New Roman" w:cs="Times New Roman"/>
                <w:sz w:val="24"/>
                <w:szCs w:val="24"/>
              </w:rPr>
              <w:t>От 27.01.2025                         с.Гусельниково                          № 3</w:t>
            </w:r>
            <w:r w:rsidR="005A612E" w:rsidRPr="00521629">
              <w:rPr>
                <w:rFonts w:ascii="Times New Roman" w:hAnsi="Times New Roman" w:cs="Times New Roman"/>
                <w:sz w:val="24"/>
                <w:szCs w:val="24"/>
              </w:rPr>
              <w:t xml:space="preserve"> </w:t>
            </w:r>
          </w:p>
          <w:p w:rsidR="005A612E" w:rsidRPr="00521629" w:rsidRDefault="005A612E" w:rsidP="005A612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w:t>
            </w:r>
            <w:r w:rsidRPr="00521629">
              <w:rPr>
                <w:rFonts w:ascii="Times New Roman" w:hAnsi="Times New Roman" w:cs="Times New Roman"/>
                <w:sz w:val="24"/>
                <w:szCs w:val="24"/>
              </w:rPr>
              <w:t>внесении изменений в распоряжение администрации Гусельниковский сельсовета Искитимского района Новосибирской области от  26.03.2020 №9р "Об  организации работы с обращениями граждан   в администрации Гусельниковский сельсовета Искитимского района Новосибирской области"</w:t>
            </w:r>
          </w:p>
          <w:p w:rsidR="005A612E" w:rsidRPr="00521629" w:rsidRDefault="005A612E" w:rsidP="005A612E">
            <w:pPr>
              <w:pStyle w:val="ConsPlusNormal"/>
              <w:widowControl/>
              <w:ind w:firstLine="0"/>
              <w:jc w:val="both"/>
              <w:rPr>
                <w:rFonts w:ascii="Times New Roman" w:hAnsi="Times New Roman" w:cs="Times New Roman"/>
                <w:sz w:val="24"/>
                <w:szCs w:val="24"/>
              </w:rPr>
            </w:pPr>
          </w:p>
          <w:p w:rsidR="005A612E" w:rsidRPr="00521629" w:rsidRDefault="005A612E" w:rsidP="005A612E">
            <w:pPr>
              <w:pStyle w:val="ConsPlusNormal"/>
              <w:widowControl/>
              <w:ind w:firstLine="540"/>
              <w:jc w:val="both"/>
              <w:rPr>
                <w:rFonts w:ascii="Times New Roman" w:hAnsi="Times New Roman" w:cs="Times New Roman"/>
                <w:sz w:val="24"/>
                <w:szCs w:val="24"/>
              </w:rPr>
            </w:pPr>
            <w:r w:rsidRPr="00521629">
              <w:rPr>
                <w:rFonts w:ascii="Times New Roman" w:hAnsi="Times New Roman" w:cs="Times New Roman"/>
                <w:sz w:val="24"/>
                <w:szCs w:val="24"/>
              </w:rPr>
              <w:t xml:space="preserve">В целях реализации Федерального закона от 02.05.2006 № 59-ФЗ «О порядке рассмотрения обращений граждан Российской Федерации»,  </w:t>
            </w:r>
          </w:p>
          <w:p w:rsidR="005A612E" w:rsidRPr="00521629" w:rsidRDefault="005A612E" w:rsidP="005A612E">
            <w:pPr>
              <w:pStyle w:val="ConsPlusNormal"/>
              <w:widowControl/>
              <w:ind w:firstLine="540"/>
              <w:jc w:val="both"/>
              <w:rPr>
                <w:rFonts w:ascii="Times New Roman" w:hAnsi="Times New Roman" w:cs="Times New Roman"/>
                <w:sz w:val="24"/>
                <w:szCs w:val="24"/>
              </w:rPr>
            </w:pPr>
          </w:p>
          <w:p w:rsidR="005A612E" w:rsidRPr="00521629" w:rsidRDefault="005A612E" w:rsidP="005A612E">
            <w:pPr>
              <w:pStyle w:val="ConsPlusNormal"/>
              <w:widowControl/>
              <w:numPr>
                <w:ilvl w:val="0"/>
                <w:numId w:val="9"/>
              </w:numPr>
              <w:ind w:left="0" w:firstLine="567"/>
              <w:jc w:val="both"/>
              <w:rPr>
                <w:rFonts w:ascii="Times New Roman" w:hAnsi="Times New Roman" w:cs="Times New Roman"/>
                <w:sz w:val="24"/>
                <w:szCs w:val="24"/>
              </w:rPr>
            </w:pPr>
            <w:r w:rsidRPr="00521629">
              <w:rPr>
                <w:rFonts w:ascii="Times New Roman" w:hAnsi="Times New Roman" w:cs="Times New Roman"/>
                <w:sz w:val="24"/>
                <w:szCs w:val="24"/>
              </w:rPr>
              <w:t>Внести следующие  изменения в распоряжение администрации Гусельниковского сельсовета Искитимского района Новосибирской области от 26.03.2020 №9р "Об  организации работы с обращениями граждан   в администрации Гусельниковского сельсовета Искитимского района Новосибирской области":</w:t>
            </w:r>
          </w:p>
          <w:p w:rsidR="005A612E" w:rsidRPr="00521629" w:rsidRDefault="005A612E" w:rsidP="005A612E">
            <w:pPr>
              <w:pStyle w:val="s1"/>
              <w:shd w:val="clear" w:color="auto" w:fill="FFFFFF"/>
              <w:spacing w:before="0" w:beforeAutospacing="0" w:after="0" w:afterAutospacing="0"/>
              <w:ind w:firstLine="567"/>
              <w:jc w:val="both"/>
            </w:pPr>
            <w:r w:rsidRPr="00521629">
              <w:t>1.1. Пункт 3 дополнить подпунктом 3.1. следующего содержания:</w:t>
            </w:r>
          </w:p>
          <w:p w:rsidR="005A612E" w:rsidRPr="00521629" w:rsidRDefault="005A612E" w:rsidP="005A612E">
            <w:pPr>
              <w:pStyle w:val="s1"/>
              <w:shd w:val="clear" w:color="auto" w:fill="FFFFFF"/>
              <w:spacing w:before="0" w:beforeAutospacing="0" w:after="0" w:afterAutospacing="0"/>
              <w:jc w:val="both"/>
            </w:pPr>
            <w:r w:rsidRPr="00521629">
              <w:t>"3.1. Правом на первоочередной личный прием обладают:</w:t>
            </w:r>
          </w:p>
          <w:p w:rsidR="005A612E" w:rsidRPr="00521629" w:rsidRDefault="005A612E" w:rsidP="005A612E">
            <w:pPr>
              <w:pStyle w:val="s1"/>
              <w:shd w:val="clear" w:color="auto" w:fill="FFFFFF"/>
              <w:spacing w:before="0" w:beforeAutospacing="0" w:after="0" w:afterAutospacing="0"/>
              <w:jc w:val="both"/>
            </w:pPr>
            <w:r w:rsidRPr="00521629">
              <w:t>а) 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5A612E" w:rsidRPr="00521629" w:rsidRDefault="005A612E" w:rsidP="005A612E">
            <w:pPr>
              <w:pStyle w:val="s1"/>
              <w:shd w:val="clear" w:color="auto" w:fill="FFFFFF"/>
              <w:spacing w:before="0" w:beforeAutospacing="0" w:after="0" w:afterAutospacing="0"/>
              <w:jc w:val="both"/>
            </w:pPr>
            <w:r w:rsidRPr="00521629">
              <w:t>б) инвалиды I и II групп, их законные представители;</w:t>
            </w:r>
          </w:p>
          <w:p w:rsidR="005A612E" w:rsidRPr="00521629" w:rsidRDefault="005A612E" w:rsidP="005A612E">
            <w:pPr>
              <w:pStyle w:val="s1"/>
              <w:shd w:val="clear" w:color="auto" w:fill="FFFFFF"/>
              <w:spacing w:before="0" w:beforeAutospacing="0" w:after="0" w:afterAutospacing="0"/>
              <w:jc w:val="both"/>
            </w:pPr>
            <w:r w:rsidRPr="00521629">
              <w:t>в) участники Великой Отечественной войны, труженики тыла, инвалиды Великой Отечественной войны, инвалиды боевых действий и члены их семей;</w:t>
            </w:r>
          </w:p>
          <w:p w:rsidR="005A612E" w:rsidRPr="00521629" w:rsidRDefault="005A612E" w:rsidP="005A612E">
            <w:pPr>
              <w:pStyle w:val="s1"/>
              <w:shd w:val="clear" w:color="auto" w:fill="FFFFFF"/>
              <w:spacing w:before="0" w:beforeAutospacing="0" w:after="0" w:afterAutospacing="0"/>
              <w:jc w:val="both"/>
            </w:pPr>
            <w:r w:rsidRPr="00521629">
              <w:t>г) ветераны боевых действий, участники специальной военной операции и члены их семей.</w:t>
            </w:r>
          </w:p>
          <w:p w:rsidR="005A612E" w:rsidRPr="00521629" w:rsidRDefault="005A612E" w:rsidP="005A612E">
            <w:pPr>
              <w:pStyle w:val="s1"/>
              <w:shd w:val="clear" w:color="auto" w:fill="FFFFFF"/>
              <w:spacing w:before="0" w:beforeAutospacing="0" w:after="0" w:afterAutospacing="0"/>
              <w:jc w:val="both"/>
            </w:pPr>
            <w:r w:rsidRPr="00521629">
              <w:t>В случае если правом на первоочередной личный прием одновременно обладают несколько граждан, прием указанных граждан проводится в порядке их обращения. При личном приеме граждане предъявляют документ, подтверждающий их право на первоочередной личный прием.</w:t>
            </w:r>
          </w:p>
          <w:p w:rsidR="005A612E" w:rsidRPr="00521629" w:rsidRDefault="005A612E" w:rsidP="005A612E">
            <w:pPr>
              <w:pStyle w:val="s1"/>
              <w:shd w:val="clear" w:color="auto" w:fill="FFFFFF"/>
              <w:spacing w:before="0" w:beforeAutospacing="0" w:after="0" w:afterAutospacing="0"/>
              <w:jc w:val="both"/>
            </w:pPr>
            <w:r w:rsidRPr="00521629">
              <w:t>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r w:rsidRPr="00521629">
              <w:rPr>
                <w:shd w:val="clear" w:color="auto" w:fill="FFFFFF"/>
              </w:rPr>
              <w:t>".</w:t>
            </w:r>
          </w:p>
          <w:p w:rsidR="005A612E" w:rsidRPr="00521629" w:rsidRDefault="005A612E" w:rsidP="005A612E">
            <w:pPr>
              <w:pStyle w:val="af5"/>
              <w:numPr>
                <w:ilvl w:val="0"/>
                <w:numId w:val="9"/>
              </w:numPr>
              <w:ind w:left="0" w:firstLine="567"/>
              <w:jc w:val="both"/>
              <w:rPr>
                <w:rFonts w:eastAsia="Lucida Sans Unicode"/>
                <w:b/>
                <w:bCs/>
                <w:lang w:val="x-none"/>
              </w:rPr>
            </w:pPr>
            <w:r w:rsidRPr="00521629">
              <w:t xml:space="preserve">Опубликовать настоящее распоряжение в периодическом печатном издании «Вестник Гусельниковского сельсовета» и </w:t>
            </w:r>
            <w:r w:rsidRPr="00521629">
              <w:rPr>
                <w:rFonts w:eastAsia="Lucida Sans Unicode"/>
                <w:lang w:val="x-none"/>
              </w:rPr>
              <w:t xml:space="preserve">разместить на официальном сайте администрации </w:t>
            </w:r>
            <w:r w:rsidRPr="00521629">
              <w:t>Гусельниковского сельсовета  Искитимского района Новосибирской области в сети "Интернет"</w:t>
            </w:r>
            <w:r w:rsidRPr="00521629">
              <w:rPr>
                <w:rFonts w:eastAsia="Lucida Sans Unicode"/>
                <w:b/>
                <w:bCs/>
                <w:lang w:val="x-none"/>
              </w:rPr>
              <w:t>.</w:t>
            </w:r>
            <w:r w:rsidRPr="00521629">
              <w:tab/>
            </w:r>
          </w:p>
          <w:p w:rsidR="005A612E" w:rsidRPr="00521629" w:rsidRDefault="005A612E" w:rsidP="005A612E">
            <w:pPr>
              <w:widowControl w:val="0"/>
              <w:numPr>
                <w:ilvl w:val="0"/>
                <w:numId w:val="9"/>
              </w:numPr>
              <w:spacing w:before="0"/>
              <w:ind w:left="0" w:firstLine="567"/>
              <w:rPr>
                <w:rFonts w:ascii="Times New Roman" w:hAnsi="Times New Roman"/>
                <w:szCs w:val="24"/>
              </w:rPr>
            </w:pPr>
            <w:r w:rsidRPr="00521629">
              <w:rPr>
                <w:rFonts w:ascii="Times New Roman" w:hAnsi="Times New Roman"/>
                <w:szCs w:val="24"/>
              </w:rPr>
              <w:t xml:space="preserve">Контроль за выполнением настоящего распоряжения оставляю за собой.   </w:t>
            </w:r>
          </w:p>
          <w:p w:rsidR="005A612E" w:rsidRPr="00521629" w:rsidRDefault="005A612E" w:rsidP="005A612E">
            <w:pPr>
              <w:pStyle w:val="ConsPlusNormal"/>
              <w:widowControl/>
              <w:ind w:firstLine="567"/>
              <w:jc w:val="both"/>
              <w:rPr>
                <w:rFonts w:ascii="Times New Roman" w:hAnsi="Times New Roman" w:cs="Times New Roman"/>
                <w:sz w:val="24"/>
                <w:szCs w:val="24"/>
              </w:rPr>
            </w:pPr>
          </w:p>
          <w:p w:rsidR="005A612E" w:rsidRPr="00521629" w:rsidRDefault="005A612E" w:rsidP="005A612E">
            <w:pPr>
              <w:pStyle w:val="ConsPlusNormal"/>
              <w:widowControl/>
              <w:ind w:firstLine="0"/>
              <w:jc w:val="both"/>
              <w:rPr>
                <w:rFonts w:ascii="Times New Roman" w:hAnsi="Times New Roman" w:cs="Times New Roman"/>
                <w:sz w:val="24"/>
                <w:szCs w:val="24"/>
              </w:rPr>
            </w:pPr>
          </w:p>
          <w:p w:rsidR="005A612E" w:rsidRPr="00521629" w:rsidRDefault="005A612E" w:rsidP="005A612E">
            <w:pPr>
              <w:pStyle w:val="ConsPlusNormal"/>
              <w:widowControl/>
              <w:ind w:firstLine="0"/>
              <w:jc w:val="both"/>
              <w:rPr>
                <w:rFonts w:ascii="Times New Roman" w:hAnsi="Times New Roman" w:cs="Times New Roman"/>
                <w:sz w:val="24"/>
                <w:szCs w:val="24"/>
              </w:rPr>
            </w:pPr>
            <w:r w:rsidRPr="00521629">
              <w:rPr>
                <w:rFonts w:ascii="Times New Roman" w:hAnsi="Times New Roman" w:cs="Times New Roman"/>
                <w:sz w:val="24"/>
                <w:szCs w:val="24"/>
              </w:rPr>
              <w:t xml:space="preserve">Глава Гусельниковского сельсовета </w:t>
            </w:r>
          </w:p>
          <w:p w:rsidR="005A612E" w:rsidRPr="00521629" w:rsidRDefault="005A612E" w:rsidP="005A612E">
            <w:pPr>
              <w:pStyle w:val="ConsPlusNormal"/>
              <w:widowControl/>
              <w:ind w:firstLine="0"/>
              <w:jc w:val="both"/>
              <w:rPr>
                <w:rFonts w:ascii="Times New Roman" w:hAnsi="Times New Roman" w:cs="Times New Roman"/>
                <w:sz w:val="24"/>
                <w:szCs w:val="24"/>
              </w:rPr>
            </w:pPr>
            <w:r w:rsidRPr="00521629">
              <w:rPr>
                <w:rFonts w:ascii="Times New Roman" w:hAnsi="Times New Roman" w:cs="Times New Roman"/>
                <w:sz w:val="24"/>
                <w:szCs w:val="24"/>
              </w:rPr>
              <w:t xml:space="preserve">Искитимского района Новосибирской области                           Н.Р.Ермачёк                                             </w:t>
            </w:r>
          </w:p>
          <w:p w:rsidR="005A612E" w:rsidRPr="00521629" w:rsidRDefault="005A612E" w:rsidP="005A612E">
            <w:pPr>
              <w:pStyle w:val="ConsPlusNormal"/>
              <w:widowControl/>
              <w:ind w:firstLine="540"/>
              <w:jc w:val="both"/>
              <w:rPr>
                <w:rFonts w:ascii="Times New Roman" w:hAnsi="Times New Roman" w:cs="Times New Roman"/>
                <w:sz w:val="24"/>
                <w:szCs w:val="24"/>
              </w:rPr>
            </w:pPr>
          </w:p>
          <w:p w:rsidR="005A612E" w:rsidRPr="00521629" w:rsidRDefault="005A612E" w:rsidP="005A612E">
            <w:pPr>
              <w:pStyle w:val="ConsPlusNormal"/>
              <w:widowControl/>
              <w:ind w:firstLine="540"/>
              <w:jc w:val="both"/>
              <w:rPr>
                <w:rFonts w:ascii="Times New Roman" w:hAnsi="Times New Roman" w:cs="Times New Roman"/>
                <w:sz w:val="24"/>
                <w:szCs w:val="24"/>
              </w:rPr>
            </w:pPr>
            <w:r w:rsidRPr="00521629">
              <w:rPr>
                <w:rFonts w:ascii="Times New Roman" w:hAnsi="Times New Roman" w:cs="Times New Roman"/>
                <w:sz w:val="24"/>
                <w:szCs w:val="24"/>
              </w:rPr>
              <w:lastRenderedPageBreak/>
              <w:tab/>
            </w:r>
            <w:r w:rsidRPr="00521629">
              <w:rPr>
                <w:rFonts w:ascii="Times New Roman" w:hAnsi="Times New Roman" w:cs="Times New Roman"/>
                <w:sz w:val="24"/>
                <w:szCs w:val="24"/>
              </w:rPr>
              <w:tab/>
            </w:r>
            <w:r w:rsidRPr="00521629">
              <w:rPr>
                <w:rFonts w:ascii="Times New Roman" w:hAnsi="Times New Roman" w:cs="Times New Roman"/>
                <w:sz w:val="24"/>
                <w:szCs w:val="24"/>
              </w:rPr>
              <w:tab/>
            </w:r>
            <w:r w:rsidRPr="00521629">
              <w:rPr>
                <w:rFonts w:ascii="Times New Roman" w:hAnsi="Times New Roman" w:cs="Times New Roman"/>
                <w:sz w:val="24"/>
                <w:szCs w:val="24"/>
              </w:rPr>
              <w:tab/>
            </w:r>
          </w:p>
          <w:p w:rsidR="005A612E" w:rsidRDefault="005A612E" w:rsidP="005A612E">
            <w:pPr>
              <w:pStyle w:val="s1"/>
              <w:shd w:val="clear" w:color="auto" w:fill="FFFFFF"/>
              <w:jc w:val="both"/>
              <w:rPr>
                <w:rFonts w:ascii="PT Serif" w:hAnsi="PT Serif"/>
                <w:color w:val="22272F"/>
                <w:sz w:val="23"/>
                <w:szCs w:val="23"/>
              </w:rPr>
            </w:pPr>
            <w:r>
              <w:rPr>
                <w:noProof/>
              </w:rPr>
              <w:drawing>
                <wp:inline distT="0" distB="0" distL="0" distR="0" wp14:anchorId="3ABF2BB5" wp14:editId="52FC8782">
                  <wp:extent cx="6064898" cy="8554859"/>
                  <wp:effectExtent l="0" t="0" r="0" b="0"/>
                  <wp:docPr id="1" name="Рисунок 1" descr="Памятки по пожар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и по пожарной безопасн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2286" cy="8565280"/>
                          </a:xfrm>
                          <a:prstGeom prst="rect">
                            <a:avLst/>
                          </a:prstGeom>
                          <a:noFill/>
                          <a:ln>
                            <a:noFill/>
                          </a:ln>
                        </pic:spPr>
                      </pic:pic>
                    </a:graphicData>
                  </a:graphic>
                </wp:inline>
              </w:drawing>
            </w:r>
          </w:p>
          <w:p w:rsidR="005A612E" w:rsidRDefault="005A612E" w:rsidP="005A612E">
            <w:pPr>
              <w:pStyle w:val="s1"/>
              <w:shd w:val="clear" w:color="auto" w:fill="FFFFFF"/>
              <w:jc w:val="both"/>
              <w:rPr>
                <w:rFonts w:ascii="PT Serif" w:hAnsi="PT Serif"/>
                <w:color w:val="22272F"/>
                <w:sz w:val="23"/>
                <w:szCs w:val="23"/>
              </w:rPr>
            </w:pPr>
          </w:p>
          <w:p w:rsidR="005A612E" w:rsidRDefault="005A612E" w:rsidP="005A612E">
            <w:pPr>
              <w:pStyle w:val="s1"/>
              <w:shd w:val="clear" w:color="auto" w:fill="FFFFFF"/>
              <w:jc w:val="both"/>
              <w:rPr>
                <w:rFonts w:ascii="PT Serif" w:hAnsi="PT Serif"/>
                <w:color w:val="22272F"/>
                <w:sz w:val="23"/>
                <w:szCs w:val="23"/>
              </w:rPr>
            </w:pPr>
            <w:bookmarkStart w:id="0" w:name="_GoBack"/>
            <w:r>
              <w:rPr>
                <w:noProof/>
              </w:rPr>
              <w:drawing>
                <wp:inline distT="0" distB="0" distL="0" distR="0">
                  <wp:extent cx="6250940" cy="7679094"/>
                  <wp:effectExtent l="0" t="0" r="0" b="0"/>
                  <wp:docPr id="5" name="Рисунок 5" descr="Памятка по пожарной безопасности – разновидности и содерж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мятка по пожарной безопасности – разновидности и содерж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9513" cy="7689626"/>
                          </a:xfrm>
                          <a:prstGeom prst="rect">
                            <a:avLst/>
                          </a:prstGeom>
                          <a:noFill/>
                          <a:ln>
                            <a:noFill/>
                          </a:ln>
                        </pic:spPr>
                      </pic:pic>
                    </a:graphicData>
                  </a:graphic>
                </wp:inline>
              </w:drawing>
            </w:r>
            <w:bookmarkEnd w:id="0"/>
          </w:p>
          <w:p w:rsidR="005A612E" w:rsidRPr="009F5859" w:rsidRDefault="005A612E" w:rsidP="005A612E">
            <w:pPr>
              <w:pStyle w:val="s1"/>
              <w:shd w:val="clear" w:color="auto" w:fill="FFFFFF"/>
              <w:jc w:val="both"/>
              <w:rPr>
                <w:rFonts w:ascii="PT Serif" w:hAnsi="PT Serif"/>
                <w:color w:val="22272F"/>
                <w:sz w:val="23"/>
                <w:szCs w:val="23"/>
              </w:rPr>
            </w:pPr>
          </w:p>
          <w:p w:rsidR="00521629" w:rsidRPr="00521629" w:rsidRDefault="00521629" w:rsidP="00521629">
            <w:pPr>
              <w:spacing w:before="0"/>
              <w:rPr>
                <w:rFonts w:ascii="Times New Roman" w:hAnsi="Times New Roman"/>
                <w:szCs w:val="24"/>
              </w:rPr>
            </w:pPr>
          </w:p>
        </w:tc>
      </w:tr>
    </w:tbl>
    <w:p w:rsidR="00B95B17" w:rsidRPr="00C03727" w:rsidRDefault="00B95B17" w:rsidP="005A612E">
      <w:pPr>
        <w:rPr>
          <w:rFonts w:ascii="Times New Roman" w:eastAsia="Calibri" w:hAnsi="Times New Roman"/>
          <w:sz w:val="28"/>
          <w:szCs w:val="28"/>
          <w:lang w:eastAsia="en-US"/>
        </w:rPr>
      </w:pPr>
    </w:p>
    <w:sectPr w:rsidR="00B95B17" w:rsidRPr="00C03727" w:rsidSect="003B3544">
      <w:headerReference w:type="default" r:id="rId11"/>
      <w:footerReference w:type="default" r:id="rId12"/>
      <w:pgSz w:w="11906" w:h="16838"/>
      <w:pgMar w:top="1276" w:right="849" w:bottom="993"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D4" w:rsidRDefault="00C216D4"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C216D4" w:rsidRDefault="00C216D4"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panose1 w:val="00000000000000000000"/>
    <w:charset w:val="CC"/>
    <w:family w:val="swiss"/>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27542"/>
      <w:docPartObj>
        <w:docPartGallery w:val="Page Numbers (Bottom of Page)"/>
        <w:docPartUnique/>
      </w:docPartObj>
    </w:sdtPr>
    <w:sdtContent>
      <w:p w:rsidR="005A612E" w:rsidRDefault="005A612E">
        <w:pPr>
          <w:pStyle w:val="a7"/>
          <w:jc w:val="right"/>
        </w:pPr>
        <w:r>
          <w:fldChar w:fldCharType="begin"/>
        </w:r>
        <w:r>
          <w:instrText>PAGE   \* MERGEFORMAT</w:instrText>
        </w:r>
        <w:r>
          <w:fldChar w:fldCharType="separate"/>
        </w:r>
        <w:r>
          <w:rPr>
            <w:noProof/>
          </w:rPr>
          <w:t>2</w:t>
        </w:r>
        <w:r>
          <w:fldChar w:fldCharType="end"/>
        </w:r>
      </w:p>
    </w:sdtContent>
  </w:sdt>
  <w:p w:rsidR="005A612E" w:rsidRDefault="005A61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D4" w:rsidRDefault="00C216D4"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C216D4" w:rsidRDefault="00C216D4"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17" w:rsidRDefault="00B95B17">
    <w:pPr>
      <w:pStyle w:val="a5"/>
      <w:jc w:val="center"/>
    </w:pPr>
  </w:p>
  <w:p w:rsidR="00B95B17" w:rsidRDefault="00B95B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3B8658F"/>
    <w:multiLevelType w:val="hybridMultilevel"/>
    <w:tmpl w:val="376A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E57F4"/>
    <w:multiLevelType w:val="hybridMultilevel"/>
    <w:tmpl w:val="49FEF046"/>
    <w:lvl w:ilvl="0" w:tplc="267CBB80">
      <w:start w:val="1"/>
      <w:numFmt w:val="upperRoman"/>
      <w:suff w:val="space"/>
      <w:lvlText w:val="%1."/>
      <w:lvlJc w:val="righ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614845B7"/>
    <w:multiLevelType w:val="hybridMultilevel"/>
    <w:tmpl w:val="DD90746C"/>
    <w:lvl w:ilvl="0" w:tplc="AD4476A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1814199"/>
    <w:multiLevelType w:val="multilevel"/>
    <w:tmpl w:val="6546A08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7"/>
  </w:num>
  <w:num w:numId="5">
    <w:abstractNumId w:val="11"/>
  </w:num>
  <w:num w:numId="6">
    <w:abstractNumId w:val="9"/>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41EB"/>
    <w:rsid w:val="00005548"/>
    <w:rsid w:val="000055D7"/>
    <w:rsid w:val="00005AB2"/>
    <w:rsid w:val="00006D45"/>
    <w:rsid w:val="0000775E"/>
    <w:rsid w:val="00011D95"/>
    <w:rsid w:val="00012A14"/>
    <w:rsid w:val="00013FB9"/>
    <w:rsid w:val="0001559A"/>
    <w:rsid w:val="00016FA2"/>
    <w:rsid w:val="00020102"/>
    <w:rsid w:val="000212E0"/>
    <w:rsid w:val="0002170D"/>
    <w:rsid w:val="000218C8"/>
    <w:rsid w:val="000229B3"/>
    <w:rsid w:val="0002472B"/>
    <w:rsid w:val="00027C05"/>
    <w:rsid w:val="0003072F"/>
    <w:rsid w:val="0003159A"/>
    <w:rsid w:val="000325FB"/>
    <w:rsid w:val="000327DC"/>
    <w:rsid w:val="000341E6"/>
    <w:rsid w:val="00034D53"/>
    <w:rsid w:val="00035525"/>
    <w:rsid w:val="000356DF"/>
    <w:rsid w:val="0003587A"/>
    <w:rsid w:val="00037DD8"/>
    <w:rsid w:val="00040BE4"/>
    <w:rsid w:val="00040DE7"/>
    <w:rsid w:val="0004154E"/>
    <w:rsid w:val="00041628"/>
    <w:rsid w:val="000418D0"/>
    <w:rsid w:val="00044FE7"/>
    <w:rsid w:val="0004543D"/>
    <w:rsid w:val="00046781"/>
    <w:rsid w:val="00050A95"/>
    <w:rsid w:val="00054362"/>
    <w:rsid w:val="00054BF6"/>
    <w:rsid w:val="0005665C"/>
    <w:rsid w:val="000635B5"/>
    <w:rsid w:val="00070209"/>
    <w:rsid w:val="0007276B"/>
    <w:rsid w:val="00072DF5"/>
    <w:rsid w:val="00073021"/>
    <w:rsid w:val="000752C5"/>
    <w:rsid w:val="00075E18"/>
    <w:rsid w:val="00076343"/>
    <w:rsid w:val="00077519"/>
    <w:rsid w:val="00080785"/>
    <w:rsid w:val="0008116B"/>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00"/>
    <w:rsid w:val="000C7FE4"/>
    <w:rsid w:val="000D09A1"/>
    <w:rsid w:val="000D2456"/>
    <w:rsid w:val="000D3714"/>
    <w:rsid w:val="000D3D65"/>
    <w:rsid w:val="000D4E73"/>
    <w:rsid w:val="000D4F01"/>
    <w:rsid w:val="000D589D"/>
    <w:rsid w:val="000E0250"/>
    <w:rsid w:val="000E06E2"/>
    <w:rsid w:val="000E201E"/>
    <w:rsid w:val="000E2F98"/>
    <w:rsid w:val="000E48F7"/>
    <w:rsid w:val="000E77B8"/>
    <w:rsid w:val="000F1279"/>
    <w:rsid w:val="000F164B"/>
    <w:rsid w:val="000F5FD3"/>
    <w:rsid w:val="000F6B85"/>
    <w:rsid w:val="00100D56"/>
    <w:rsid w:val="0010194B"/>
    <w:rsid w:val="00104EB7"/>
    <w:rsid w:val="00104F2D"/>
    <w:rsid w:val="00106296"/>
    <w:rsid w:val="001064E7"/>
    <w:rsid w:val="00107C33"/>
    <w:rsid w:val="00111759"/>
    <w:rsid w:val="00112B50"/>
    <w:rsid w:val="00117193"/>
    <w:rsid w:val="001173BF"/>
    <w:rsid w:val="001179B6"/>
    <w:rsid w:val="001228FA"/>
    <w:rsid w:val="00122A39"/>
    <w:rsid w:val="00126C49"/>
    <w:rsid w:val="00126EB4"/>
    <w:rsid w:val="001271DB"/>
    <w:rsid w:val="00132038"/>
    <w:rsid w:val="00132E2B"/>
    <w:rsid w:val="001362BB"/>
    <w:rsid w:val="00141674"/>
    <w:rsid w:val="001418EF"/>
    <w:rsid w:val="00142814"/>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A6BAB"/>
    <w:rsid w:val="001B0C6B"/>
    <w:rsid w:val="001B1FD2"/>
    <w:rsid w:val="001B49E9"/>
    <w:rsid w:val="001B49FC"/>
    <w:rsid w:val="001B7A08"/>
    <w:rsid w:val="001B7ACD"/>
    <w:rsid w:val="001C1ACE"/>
    <w:rsid w:val="001C43B8"/>
    <w:rsid w:val="001C463E"/>
    <w:rsid w:val="001C6326"/>
    <w:rsid w:val="001C6825"/>
    <w:rsid w:val="001C71DE"/>
    <w:rsid w:val="001D061F"/>
    <w:rsid w:val="001D47C4"/>
    <w:rsid w:val="001D4FC8"/>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1C6C"/>
    <w:rsid w:val="00225BEC"/>
    <w:rsid w:val="0022730C"/>
    <w:rsid w:val="002300D6"/>
    <w:rsid w:val="0023165C"/>
    <w:rsid w:val="00236737"/>
    <w:rsid w:val="00237DBF"/>
    <w:rsid w:val="00241F8D"/>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47B"/>
    <w:rsid w:val="00284524"/>
    <w:rsid w:val="002861EA"/>
    <w:rsid w:val="00286205"/>
    <w:rsid w:val="002868ED"/>
    <w:rsid w:val="00294035"/>
    <w:rsid w:val="002942F3"/>
    <w:rsid w:val="00296893"/>
    <w:rsid w:val="0029743B"/>
    <w:rsid w:val="00297BA5"/>
    <w:rsid w:val="002A020C"/>
    <w:rsid w:val="002A0A3C"/>
    <w:rsid w:val="002A10C2"/>
    <w:rsid w:val="002A25A2"/>
    <w:rsid w:val="002A2D46"/>
    <w:rsid w:val="002A2DCF"/>
    <w:rsid w:val="002A4E54"/>
    <w:rsid w:val="002A53C6"/>
    <w:rsid w:val="002A55A3"/>
    <w:rsid w:val="002A6315"/>
    <w:rsid w:val="002A64F1"/>
    <w:rsid w:val="002A745D"/>
    <w:rsid w:val="002A7D06"/>
    <w:rsid w:val="002B19FB"/>
    <w:rsid w:val="002B1DE1"/>
    <w:rsid w:val="002B3298"/>
    <w:rsid w:val="002B333C"/>
    <w:rsid w:val="002B430F"/>
    <w:rsid w:val="002B5AE8"/>
    <w:rsid w:val="002B7E31"/>
    <w:rsid w:val="002B7EE6"/>
    <w:rsid w:val="002C08C8"/>
    <w:rsid w:val="002C152B"/>
    <w:rsid w:val="002C2E30"/>
    <w:rsid w:val="002C3A13"/>
    <w:rsid w:val="002C4D67"/>
    <w:rsid w:val="002C4FB4"/>
    <w:rsid w:val="002C64FA"/>
    <w:rsid w:val="002C68D2"/>
    <w:rsid w:val="002C6927"/>
    <w:rsid w:val="002C6C95"/>
    <w:rsid w:val="002C7246"/>
    <w:rsid w:val="002D0748"/>
    <w:rsid w:val="002D30FC"/>
    <w:rsid w:val="002D3AEE"/>
    <w:rsid w:val="002D48F9"/>
    <w:rsid w:val="002D515B"/>
    <w:rsid w:val="002D5373"/>
    <w:rsid w:val="002D5F21"/>
    <w:rsid w:val="002D5FAC"/>
    <w:rsid w:val="002D6410"/>
    <w:rsid w:val="002D6C1A"/>
    <w:rsid w:val="002D7522"/>
    <w:rsid w:val="002D78DF"/>
    <w:rsid w:val="002E067E"/>
    <w:rsid w:val="002E22B5"/>
    <w:rsid w:val="002E2A72"/>
    <w:rsid w:val="002E53F5"/>
    <w:rsid w:val="002E58EA"/>
    <w:rsid w:val="002E649B"/>
    <w:rsid w:val="002E721F"/>
    <w:rsid w:val="002E784F"/>
    <w:rsid w:val="002F4313"/>
    <w:rsid w:val="002F576A"/>
    <w:rsid w:val="00301160"/>
    <w:rsid w:val="00303D8E"/>
    <w:rsid w:val="003102E2"/>
    <w:rsid w:val="003109E6"/>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765"/>
    <w:rsid w:val="0033285D"/>
    <w:rsid w:val="003331D5"/>
    <w:rsid w:val="00334C08"/>
    <w:rsid w:val="00335335"/>
    <w:rsid w:val="00336D66"/>
    <w:rsid w:val="003419CD"/>
    <w:rsid w:val="00344811"/>
    <w:rsid w:val="0035000C"/>
    <w:rsid w:val="00350D38"/>
    <w:rsid w:val="00351175"/>
    <w:rsid w:val="00352CDF"/>
    <w:rsid w:val="003538FD"/>
    <w:rsid w:val="00354ADF"/>
    <w:rsid w:val="0035574F"/>
    <w:rsid w:val="00362679"/>
    <w:rsid w:val="00362CBD"/>
    <w:rsid w:val="00363A52"/>
    <w:rsid w:val="00366E84"/>
    <w:rsid w:val="003700D8"/>
    <w:rsid w:val="003706B0"/>
    <w:rsid w:val="00372EC4"/>
    <w:rsid w:val="00373B9F"/>
    <w:rsid w:val="00373DF0"/>
    <w:rsid w:val="00375F64"/>
    <w:rsid w:val="0038169F"/>
    <w:rsid w:val="003824C4"/>
    <w:rsid w:val="003824E8"/>
    <w:rsid w:val="003843BF"/>
    <w:rsid w:val="0038606A"/>
    <w:rsid w:val="0038759A"/>
    <w:rsid w:val="00390B62"/>
    <w:rsid w:val="00391071"/>
    <w:rsid w:val="003925B2"/>
    <w:rsid w:val="00392FA2"/>
    <w:rsid w:val="003933A7"/>
    <w:rsid w:val="003950C6"/>
    <w:rsid w:val="00395AF5"/>
    <w:rsid w:val="003975B3"/>
    <w:rsid w:val="003A1B4B"/>
    <w:rsid w:val="003A28DC"/>
    <w:rsid w:val="003A42C4"/>
    <w:rsid w:val="003A56B2"/>
    <w:rsid w:val="003A79CF"/>
    <w:rsid w:val="003B0099"/>
    <w:rsid w:val="003B2E23"/>
    <w:rsid w:val="003B3544"/>
    <w:rsid w:val="003B3551"/>
    <w:rsid w:val="003B3D9F"/>
    <w:rsid w:val="003B4676"/>
    <w:rsid w:val="003B65E9"/>
    <w:rsid w:val="003B6676"/>
    <w:rsid w:val="003C1788"/>
    <w:rsid w:val="003C1E3C"/>
    <w:rsid w:val="003C2D83"/>
    <w:rsid w:val="003C333C"/>
    <w:rsid w:val="003C36DB"/>
    <w:rsid w:val="003C3F3E"/>
    <w:rsid w:val="003C55C2"/>
    <w:rsid w:val="003C5720"/>
    <w:rsid w:val="003D1CD3"/>
    <w:rsid w:val="003D1D6E"/>
    <w:rsid w:val="003D223D"/>
    <w:rsid w:val="003D381D"/>
    <w:rsid w:val="003D406A"/>
    <w:rsid w:val="003D463D"/>
    <w:rsid w:val="003D4993"/>
    <w:rsid w:val="003D6BC1"/>
    <w:rsid w:val="003D7429"/>
    <w:rsid w:val="003D751D"/>
    <w:rsid w:val="003E01C2"/>
    <w:rsid w:val="003E04F6"/>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D36"/>
    <w:rsid w:val="004023D4"/>
    <w:rsid w:val="00402579"/>
    <w:rsid w:val="00403375"/>
    <w:rsid w:val="00403501"/>
    <w:rsid w:val="00405520"/>
    <w:rsid w:val="00405690"/>
    <w:rsid w:val="0040572F"/>
    <w:rsid w:val="004066DC"/>
    <w:rsid w:val="0040734D"/>
    <w:rsid w:val="00407813"/>
    <w:rsid w:val="00411155"/>
    <w:rsid w:val="00411570"/>
    <w:rsid w:val="00414273"/>
    <w:rsid w:val="00416265"/>
    <w:rsid w:val="0041639C"/>
    <w:rsid w:val="004169AE"/>
    <w:rsid w:val="00423AF7"/>
    <w:rsid w:val="00426B7B"/>
    <w:rsid w:val="00427C9E"/>
    <w:rsid w:val="00435FEB"/>
    <w:rsid w:val="004365A1"/>
    <w:rsid w:val="00437EF2"/>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3B8"/>
    <w:rsid w:val="00482488"/>
    <w:rsid w:val="00482904"/>
    <w:rsid w:val="00485112"/>
    <w:rsid w:val="00485B9A"/>
    <w:rsid w:val="004902F5"/>
    <w:rsid w:val="0049539B"/>
    <w:rsid w:val="00496427"/>
    <w:rsid w:val="00497701"/>
    <w:rsid w:val="004979F6"/>
    <w:rsid w:val="004A2B9F"/>
    <w:rsid w:val="004A2C2E"/>
    <w:rsid w:val="004A5066"/>
    <w:rsid w:val="004B159F"/>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1230"/>
    <w:rsid w:val="004F210D"/>
    <w:rsid w:val="004F4389"/>
    <w:rsid w:val="004F6723"/>
    <w:rsid w:val="004F772C"/>
    <w:rsid w:val="0050387F"/>
    <w:rsid w:val="0050466A"/>
    <w:rsid w:val="00510B86"/>
    <w:rsid w:val="00511502"/>
    <w:rsid w:val="00513E30"/>
    <w:rsid w:val="005141F7"/>
    <w:rsid w:val="00515320"/>
    <w:rsid w:val="00516164"/>
    <w:rsid w:val="00521629"/>
    <w:rsid w:val="005218D0"/>
    <w:rsid w:val="0052468C"/>
    <w:rsid w:val="005261F0"/>
    <w:rsid w:val="00526266"/>
    <w:rsid w:val="0052746F"/>
    <w:rsid w:val="00530111"/>
    <w:rsid w:val="005310DB"/>
    <w:rsid w:val="00532F2C"/>
    <w:rsid w:val="0053315D"/>
    <w:rsid w:val="005331EE"/>
    <w:rsid w:val="0053556F"/>
    <w:rsid w:val="005379D4"/>
    <w:rsid w:val="00537A50"/>
    <w:rsid w:val="00540BC4"/>
    <w:rsid w:val="005418AF"/>
    <w:rsid w:val="005421C8"/>
    <w:rsid w:val="0054564E"/>
    <w:rsid w:val="00545818"/>
    <w:rsid w:val="00545828"/>
    <w:rsid w:val="00550174"/>
    <w:rsid w:val="005504B0"/>
    <w:rsid w:val="00551036"/>
    <w:rsid w:val="00551CF6"/>
    <w:rsid w:val="00552F3A"/>
    <w:rsid w:val="00553EC1"/>
    <w:rsid w:val="005540F4"/>
    <w:rsid w:val="00554592"/>
    <w:rsid w:val="005553F0"/>
    <w:rsid w:val="00556186"/>
    <w:rsid w:val="0055795E"/>
    <w:rsid w:val="00560433"/>
    <w:rsid w:val="00560CEB"/>
    <w:rsid w:val="00561C9F"/>
    <w:rsid w:val="00567450"/>
    <w:rsid w:val="005676DE"/>
    <w:rsid w:val="00571500"/>
    <w:rsid w:val="005719AC"/>
    <w:rsid w:val="00571D1D"/>
    <w:rsid w:val="0057376B"/>
    <w:rsid w:val="00574783"/>
    <w:rsid w:val="00592B82"/>
    <w:rsid w:val="00592DA5"/>
    <w:rsid w:val="00592EE5"/>
    <w:rsid w:val="00593055"/>
    <w:rsid w:val="00593193"/>
    <w:rsid w:val="00593900"/>
    <w:rsid w:val="00593BCE"/>
    <w:rsid w:val="00594438"/>
    <w:rsid w:val="005953E6"/>
    <w:rsid w:val="005A03E3"/>
    <w:rsid w:val="005A1612"/>
    <w:rsid w:val="005A4154"/>
    <w:rsid w:val="005A612E"/>
    <w:rsid w:val="005A668A"/>
    <w:rsid w:val="005A6C62"/>
    <w:rsid w:val="005B0324"/>
    <w:rsid w:val="005B0B6D"/>
    <w:rsid w:val="005B2572"/>
    <w:rsid w:val="005B2AAC"/>
    <w:rsid w:val="005B4DCD"/>
    <w:rsid w:val="005B5808"/>
    <w:rsid w:val="005B60F8"/>
    <w:rsid w:val="005B624B"/>
    <w:rsid w:val="005B6353"/>
    <w:rsid w:val="005C0D98"/>
    <w:rsid w:val="005C2491"/>
    <w:rsid w:val="005C257E"/>
    <w:rsid w:val="005C3268"/>
    <w:rsid w:val="005C38AC"/>
    <w:rsid w:val="005C6096"/>
    <w:rsid w:val="005C6288"/>
    <w:rsid w:val="005C69AE"/>
    <w:rsid w:val="005D03EF"/>
    <w:rsid w:val="005D14CF"/>
    <w:rsid w:val="005D1956"/>
    <w:rsid w:val="005D2086"/>
    <w:rsid w:val="005D3122"/>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51C"/>
    <w:rsid w:val="005F1EF2"/>
    <w:rsid w:val="005F4B72"/>
    <w:rsid w:val="005F66A1"/>
    <w:rsid w:val="00600593"/>
    <w:rsid w:val="00602C10"/>
    <w:rsid w:val="006034D2"/>
    <w:rsid w:val="0060721C"/>
    <w:rsid w:val="00607E16"/>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5E9"/>
    <w:rsid w:val="00663B05"/>
    <w:rsid w:val="006640CA"/>
    <w:rsid w:val="00666CEF"/>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8439D"/>
    <w:rsid w:val="006847CD"/>
    <w:rsid w:val="00690115"/>
    <w:rsid w:val="00690FB4"/>
    <w:rsid w:val="006919AC"/>
    <w:rsid w:val="00696EB1"/>
    <w:rsid w:val="00697A3C"/>
    <w:rsid w:val="006A0C8F"/>
    <w:rsid w:val="006A0F8D"/>
    <w:rsid w:val="006A1149"/>
    <w:rsid w:val="006A308D"/>
    <w:rsid w:val="006A4067"/>
    <w:rsid w:val="006A4B69"/>
    <w:rsid w:val="006A5BBF"/>
    <w:rsid w:val="006A6D3B"/>
    <w:rsid w:val="006A6E5C"/>
    <w:rsid w:val="006B17E6"/>
    <w:rsid w:val="006B17F9"/>
    <w:rsid w:val="006B1B57"/>
    <w:rsid w:val="006B47DE"/>
    <w:rsid w:val="006B4A7D"/>
    <w:rsid w:val="006B68D0"/>
    <w:rsid w:val="006B7644"/>
    <w:rsid w:val="006C100C"/>
    <w:rsid w:val="006C25E4"/>
    <w:rsid w:val="006C2A7B"/>
    <w:rsid w:val="006C2CC5"/>
    <w:rsid w:val="006C6164"/>
    <w:rsid w:val="006C70CA"/>
    <w:rsid w:val="006C7C93"/>
    <w:rsid w:val="006D0F80"/>
    <w:rsid w:val="006D137F"/>
    <w:rsid w:val="006D25A8"/>
    <w:rsid w:val="006D6D20"/>
    <w:rsid w:val="006D71AF"/>
    <w:rsid w:val="006E1D14"/>
    <w:rsid w:val="006E4EC8"/>
    <w:rsid w:val="006E5383"/>
    <w:rsid w:val="006E5C91"/>
    <w:rsid w:val="006E5E45"/>
    <w:rsid w:val="006F121F"/>
    <w:rsid w:val="006F2A52"/>
    <w:rsid w:val="006F3185"/>
    <w:rsid w:val="006F5A08"/>
    <w:rsid w:val="006F7706"/>
    <w:rsid w:val="00702BCF"/>
    <w:rsid w:val="00702C8D"/>
    <w:rsid w:val="00703AE6"/>
    <w:rsid w:val="00706DF6"/>
    <w:rsid w:val="00710C95"/>
    <w:rsid w:val="007135CF"/>
    <w:rsid w:val="00713C94"/>
    <w:rsid w:val="007142BB"/>
    <w:rsid w:val="007153AB"/>
    <w:rsid w:val="00715456"/>
    <w:rsid w:val="0071573B"/>
    <w:rsid w:val="007159B7"/>
    <w:rsid w:val="0071674A"/>
    <w:rsid w:val="007214D8"/>
    <w:rsid w:val="0072302F"/>
    <w:rsid w:val="00725AF3"/>
    <w:rsid w:val="00726EC0"/>
    <w:rsid w:val="007319D1"/>
    <w:rsid w:val="00732F46"/>
    <w:rsid w:val="00740470"/>
    <w:rsid w:val="00744707"/>
    <w:rsid w:val="00746D13"/>
    <w:rsid w:val="00747CC9"/>
    <w:rsid w:val="00750B47"/>
    <w:rsid w:val="0075276D"/>
    <w:rsid w:val="007532BE"/>
    <w:rsid w:val="00754D0E"/>
    <w:rsid w:val="00754E85"/>
    <w:rsid w:val="00754EF6"/>
    <w:rsid w:val="00756A84"/>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2A90"/>
    <w:rsid w:val="007B5E34"/>
    <w:rsid w:val="007B5F4B"/>
    <w:rsid w:val="007C0314"/>
    <w:rsid w:val="007C0AA9"/>
    <w:rsid w:val="007C2EF6"/>
    <w:rsid w:val="007C3D9D"/>
    <w:rsid w:val="007C5C74"/>
    <w:rsid w:val="007C6186"/>
    <w:rsid w:val="007D04E4"/>
    <w:rsid w:val="007D0D20"/>
    <w:rsid w:val="007D1AEB"/>
    <w:rsid w:val="007D282C"/>
    <w:rsid w:val="007D3059"/>
    <w:rsid w:val="007D3693"/>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2C06"/>
    <w:rsid w:val="00804030"/>
    <w:rsid w:val="00804542"/>
    <w:rsid w:val="00804F5B"/>
    <w:rsid w:val="00806281"/>
    <w:rsid w:val="0080651A"/>
    <w:rsid w:val="0080684C"/>
    <w:rsid w:val="0081134E"/>
    <w:rsid w:val="00813D29"/>
    <w:rsid w:val="00816F3C"/>
    <w:rsid w:val="00817B17"/>
    <w:rsid w:val="00820533"/>
    <w:rsid w:val="00822BD4"/>
    <w:rsid w:val="008232E8"/>
    <w:rsid w:val="00823849"/>
    <w:rsid w:val="008245C0"/>
    <w:rsid w:val="00825190"/>
    <w:rsid w:val="00826289"/>
    <w:rsid w:val="008278D9"/>
    <w:rsid w:val="00832FE6"/>
    <w:rsid w:val="008357C5"/>
    <w:rsid w:val="00835A2A"/>
    <w:rsid w:val="00835C15"/>
    <w:rsid w:val="00841065"/>
    <w:rsid w:val="00843056"/>
    <w:rsid w:val="008436DB"/>
    <w:rsid w:val="00845294"/>
    <w:rsid w:val="00847AB3"/>
    <w:rsid w:val="00850581"/>
    <w:rsid w:val="0085197A"/>
    <w:rsid w:val="00851ACE"/>
    <w:rsid w:val="00852807"/>
    <w:rsid w:val="00853E10"/>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59EF"/>
    <w:rsid w:val="008B69B3"/>
    <w:rsid w:val="008B6A7D"/>
    <w:rsid w:val="008C06D2"/>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E5D47"/>
    <w:rsid w:val="008F0EAB"/>
    <w:rsid w:val="008F3814"/>
    <w:rsid w:val="008F5136"/>
    <w:rsid w:val="008F5654"/>
    <w:rsid w:val="008F58F5"/>
    <w:rsid w:val="0090181D"/>
    <w:rsid w:val="00902983"/>
    <w:rsid w:val="009040E3"/>
    <w:rsid w:val="00904331"/>
    <w:rsid w:val="009052C2"/>
    <w:rsid w:val="009053EA"/>
    <w:rsid w:val="009115D8"/>
    <w:rsid w:val="00914128"/>
    <w:rsid w:val="00914A4B"/>
    <w:rsid w:val="00920A30"/>
    <w:rsid w:val="00922952"/>
    <w:rsid w:val="00925241"/>
    <w:rsid w:val="00927DA2"/>
    <w:rsid w:val="00930AFA"/>
    <w:rsid w:val="00931008"/>
    <w:rsid w:val="00931F77"/>
    <w:rsid w:val="00932E21"/>
    <w:rsid w:val="0093622C"/>
    <w:rsid w:val="00936618"/>
    <w:rsid w:val="00940CCE"/>
    <w:rsid w:val="00940D8F"/>
    <w:rsid w:val="00941EDC"/>
    <w:rsid w:val="0094235C"/>
    <w:rsid w:val="00942A47"/>
    <w:rsid w:val="00942D77"/>
    <w:rsid w:val="00943610"/>
    <w:rsid w:val="00955DFF"/>
    <w:rsid w:val="00957CEA"/>
    <w:rsid w:val="009601E4"/>
    <w:rsid w:val="00961542"/>
    <w:rsid w:val="0096276A"/>
    <w:rsid w:val="00964B72"/>
    <w:rsid w:val="00965067"/>
    <w:rsid w:val="009707EE"/>
    <w:rsid w:val="009715EA"/>
    <w:rsid w:val="00973823"/>
    <w:rsid w:val="009740E9"/>
    <w:rsid w:val="009755F5"/>
    <w:rsid w:val="0097752F"/>
    <w:rsid w:val="00977944"/>
    <w:rsid w:val="009825E9"/>
    <w:rsid w:val="00984F57"/>
    <w:rsid w:val="009907E4"/>
    <w:rsid w:val="00990E58"/>
    <w:rsid w:val="009917B1"/>
    <w:rsid w:val="0099431D"/>
    <w:rsid w:val="0099471D"/>
    <w:rsid w:val="00995F04"/>
    <w:rsid w:val="009962CA"/>
    <w:rsid w:val="009A0012"/>
    <w:rsid w:val="009A120B"/>
    <w:rsid w:val="009A214F"/>
    <w:rsid w:val="009B013C"/>
    <w:rsid w:val="009B01CB"/>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865"/>
    <w:rsid w:val="009E5970"/>
    <w:rsid w:val="009F2350"/>
    <w:rsid w:val="009F25C3"/>
    <w:rsid w:val="009F6706"/>
    <w:rsid w:val="009F7D28"/>
    <w:rsid w:val="00A008FF"/>
    <w:rsid w:val="00A021E6"/>
    <w:rsid w:val="00A042AC"/>
    <w:rsid w:val="00A045E6"/>
    <w:rsid w:val="00A045F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0B16"/>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564D7"/>
    <w:rsid w:val="00A6091B"/>
    <w:rsid w:val="00A61D2C"/>
    <w:rsid w:val="00A64CA9"/>
    <w:rsid w:val="00A65AC7"/>
    <w:rsid w:val="00A65CC8"/>
    <w:rsid w:val="00A6710C"/>
    <w:rsid w:val="00A676FE"/>
    <w:rsid w:val="00A717FD"/>
    <w:rsid w:val="00A71C5D"/>
    <w:rsid w:val="00A730F2"/>
    <w:rsid w:val="00A733A3"/>
    <w:rsid w:val="00A73BBF"/>
    <w:rsid w:val="00A76596"/>
    <w:rsid w:val="00A77E8A"/>
    <w:rsid w:val="00A80965"/>
    <w:rsid w:val="00A8269D"/>
    <w:rsid w:val="00A83176"/>
    <w:rsid w:val="00A83401"/>
    <w:rsid w:val="00A838A0"/>
    <w:rsid w:val="00A844A2"/>
    <w:rsid w:val="00A87D4A"/>
    <w:rsid w:val="00A900D7"/>
    <w:rsid w:val="00A90776"/>
    <w:rsid w:val="00A91C13"/>
    <w:rsid w:val="00A94A61"/>
    <w:rsid w:val="00A9613E"/>
    <w:rsid w:val="00AA0618"/>
    <w:rsid w:val="00AA2358"/>
    <w:rsid w:val="00AA24CA"/>
    <w:rsid w:val="00AA3512"/>
    <w:rsid w:val="00AA47B8"/>
    <w:rsid w:val="00AA492F"/>
    <w:rsid w:val="00AA4DE3"/>
    <w:rsid w:val="00AA6179"/>
    <w:rsid w:val="00AA6A1C"/>
    <w:rsid w:val="00AA7BDB"/>
    <w:rsid w:val="00AB184F"/>
    <w:rsid w:val="00AB20F9"/>
    <w:rsid w:val="00AB23D0"/>
    <w:rsid w:val="00AB2BB9"/>
    <w:rsid w:val="00AB3187"/>
    <w:rsid w:val="00AB4556"/>
    <w:rsid w:val="00AB4A0D"/>
    <w:rsid w:val="00AB4A5C"/>
    <w:rsid w:val="00AB6886"/>
    <w:rsid w:val="00AC04B8"/>
    <w:rsid w:val="00AC19B2"/>
    <w:rsid w:val="00AC38A2"/>
    <w:rsid w:val="00AC5E4E"/>
    <w:rsid w:val="00AC72FA"/>
    <w:rsid w:val="00AD080A"/>
    <w:rsid w:val="00AD2344"/>
    <w:rsid w:val="00AD36AC"/>
    <w:rsid w:val="00AD406F"/>
    <w:rsid w:val="00AD6B2D"/>
    <w:rsid w:val="00AE12A6"/>
    <w:rsid w:val="00AE3103"/>
    <w:rsid w:val="00AE63E3"/>
    <w:rsid w:val="00AE7090"/>
    <w:rsid w:val="00AE721C"/>
    <w:rsid w:val="00AF3B29"/>
    <w:rsid w:val="00AF45E7"/>
    <w:rsid w:val="00AF4B29"/>
    <w:rsid w:val="00AF4FD0"/>
    <w:rsid w:val="00AF527D"/>
    <w:rsid w:val="00AF7495"/>
    <w:rsid w:val="00B01A7D"/>
    <w:rsid w:val="00B025CE"/>
    <w:rsid w:val="00B03528"/>
    <w:rsid w:val="00B046DB"/>
    <w:rsid w:val="00B04F8B"/>
    <w:rsid w:val="00B06590"/>
    <w:rsid w:val="00B06BAE"/>
    <w:rsid w:val="00B07EB3"/>
    <w:rsid w:val="00B10B38"/>
    <w:rsid w:val="00B12211"/>
    <w:rsid w:val="00B130CE"/>
    <w:rsid w:val="00B13ECE"/>
    <w:rsid w:val="00B160D2"/>
    <w:rsid w:val="00B1748B"/>
    <w:rsid w:val="00B215FF"/>
    <w:rsid w:val="00B21D93"/>
    <w:rsid w:val="00B226FA"/>
    <w:rsid w:val="00B25077"/>
    <w:rsid w:val="00B26560"/>
    <w:rsid w:val="00B267A4"/>
    <w:rsid w:val="00B26E3C"/>
    <w:rsid w:val="00B42FD6"/>
    <w:rsid w:val="00B50838"/>
    <w:rsid w:val="00B565CE"/>
    <w:rsid w:val="00B56BE3"/>
    <w:rsid w:val="00B60535"/>
    <w:rsid w:val="00B60ED9"/>
    <w:rsid w:val="00B619AC"/>
    <w:rsid w:val="00B63BA1"/>
    <w:rsid w:val="00B64CE8"/>
    <w:rsid w:val="00B72263"/>
    <w:rsid w:val="00B739BC"/>
    <w:rsid w:val="00B74353"/>
    <w:rsid w:val="00B74F76"/>
    <w:rsid w:val="00B814BC"/>
    <w:rsid w:val="00B82195"/>
    <w:rsid w:val="00B823D0"/>
    <w:rsid w:val="00B84442"/>
    <w:rsid w:val="00B903D7"/>
    <w:rsid w:val="00B91034"/>
    <w:rsid w:val="00B911C1"/>
    <w:rsid w:val="00B9146C"/>
    <w:rsid w:val="00B91656"/>
    <w:rsid w:val="00B93A94"/>
    <w:rsid w:val="00B95B17"/>
    <w:rsid w:val="00B966CE"/>
    <w:rsid w:val="00BA2994"/>
    <w:rsid w:val="00BA4162"/>
    <w:rsid w:val="00BA6C21"/>
    <w:rsid w:val="00BA718B"/>
    <w:rsid w:val="00BA7617"/>
    <w:rsid w:val="00BB0A1B"/>
    <w:rsid w:val="00BB1A63"/>
    <w:rsid w:val="00BB3483"/>
    <w:rsid w:val="00BB34CC"/>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C75"/>
    <w:rsid w:val="00BE6E73"/>
    <w:rsid w:val="00BF0228"/>
    <w:rsid w:val="00BF1DF8"/>
    <w:rsid w:val="00BF3D2D"/>
    <w:rsid w:val="00BF4CCA"/>
    <w:rsid w:val="00BF5A11"/>
    <w:rsid w:val="00BF5DFE"/>
    <w:rsid w:val="00C018E1"/>
    <w:rsid w:val="00C021AC"/>
    <w:rsid w:val="00C03727"/>
    <w:rsid w:val="00C03B03"/>
    <w:rsid w:val="00C03E30"/>
    <w:rsid w:val="00C05430"/>
    <w:rsid w:val="00C0663C"/>
    <w:rsid w:val="00C07F44"/>
    <w:rsid w:val="00C115EC"/>
    <w:rsid w:val="00C1207C"/>
    <w:rsid w:val="00C14B87"/>
    <w:rsid w:val="00C15E78"/>
    <w:rsid w:val="00C16319"/>
    <w:rsid w:val="00C169DE"/>
    <w:rsid w:val="00C2029F"/>
    <w:rsid w:val="00C216D4"/>
    <w:rsid w:val="00C21C8A"/>
    <w:rsid w:val="00C24254"/>
    <w:rsid w:val="00C25242"/>
    <w:rsid w:val="00C2735D"/>
    <w:rsid w:val="00C27416"/>
    <w:rsid w:val="00C31562"/>
    <w:rsid w:val="00C323C2"/>
    <w:rsid w:val="00C326A5"/>
    <w:rsid w:val="00C40546"/>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4EAA"/>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2E91"/>
    <w:rsid w:val="00CC6C17"/>
    <w:rsid w:val="00CD088D"/>
    <w:rsid w:val="00CD0E9F"/>
    <w:rsid w:val="00CD3086"/>
    <w:rsid w:val="00CD44A7"/>
    <w:rsid w:val="00CD5A53"/>
    <w:rsid w:val="00CD7113"/>
    <w:rsid w:val="00CE101C"/>
    <w:rsid w:val="00CE131A"/>
    <w:rsid w:val="00CE2797"/>
    <w:rsid w:val="00CE34A9"/>
    <w:rsid w:val="00CE49EE"/>
    <w:rsid w:val="00CE4C97"/>
    <w:rsid w:val="00CE54C3"/>
    <w:rsid w:val="00CE66D0"/>
    <w:rsid w:val="00CF200F"/>
    <w:rsid w:val="00CF3632"/>
    <w:rsid w:val="00CF49C1"/>
    <w:rsid w:val="00CF7DF7"/>
    <w:rsid w:val="00D0029B"/>
    <w:rsid w:val="00D01637"/>
    <w:rsid w:val="00D02122"/>
    <w:rsid w:val="00D05298"/>
    <w:rsid w:val="00D05FE6"/>
    <w:rsid w:val="00D07246"/>
    <w:rsid w:val="00D101BB"/>
    <w:rsid w:val="00D11FC7"/>
    <w:rsid w:val="00D21E25"/>
    <w:rsid w:val="00D244B9"/>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2D1A"/>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556A"/>
    <w:rsid w:val="00D9702E"/>
    <w:rsid w:val="00DA050C"/>
    <w:rsid w:val="00DA1E95"/>
    <w:rsid w:val="00DA3E28"/>
    <w:rsid w:val="00DA4107"/>
    <w:rsid w:val="00DA48A8"/>
    <w:rsid w:val="00DB0EF8"/>
    <w:rsid w:val="00DB13BE"/>
    <w:rsid w:val="00DB5119"/>
    <w:rsid w:val="00DB791D"/>
    <w:rsid w:val="00DC003A"/>
    <w:rsid w:val="00DC1DD9"/>
    <w:rsid w:val="00DC3730"/>
    <w:rsid w:val="00DC4B9D"/>
    <w:rsid w:val="00DC5E02"/>
    <w:rsid w:val="00DC5F95"/>
    <w:rsid w:val="00DD226E"/>
    <w:rsid w:val="00DD2FA8"/>
    <w:rsid w:val="00DD30BF"/>
    <w:rsid w:val="00DD63F1"/>
    <w:rsid w:val="00DE081E"/>
    <w:rsid w:val="00DE0ABD"/>
    <w:rsid w:val="00DE5425"/>
    <w:rsid w:val="00DE61A6"/>
    <w:rsid w:val="00DE69E5"/>
    <w:rsid w:val="00DE7268"/>
    <w:rsid w:val="00DF1DCD"/>
    <w:rsid w:val="00DF6DE9"/>
    <w:rsid w:val="00DF7C3C"/>
    <w:rsid w:val="00E00049"/>
    <w:rsid w:val="00E0063B"/>
    <w:rsid w:val="00E04A49"/>
    <w:rsid w:val="00E04D93"/>
    <w:rsid w:val="00E054B4"/>
    <w:rsid w:val="00E069D6"/>
    <w:rsid w:val="00E11A34"/>
    <w:rsid w:val="00E13280"/>
    <w:rsid w:val="00E13C64"/>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382C"/>
    <w:rsid w:val="00E340F8"/>
    <w:rsid w:val="00E37DDD"/>
    <w:rsid w:val="00E37E3D"/>
    <w:rsid w:val="00E41E14"/>
    <w:rsid w:val="00E4319E"/>
    <w:rsid w:val="00E45B4E"/>
    <w:rsid w:val="00E53DA5"/>
    <w:rsid w:val="00E556CC"/>
    <w:rsid w:val="00E57D77"/>
    <w:rsid w:val="00E60190"/>
    <w:rsid w:val="00E632C1"/>
    <w:rsid w:val="00E64CD8"/>
    <w:rsid w:val="00E72087"/>
    <w:rsid w:val="00E75254"/>
    <w:rsid w:val="00E80CC8"/>
    <w:rsid w:val="00E82563"/>
    <w:rsid w:val="00E85D96"/>
    <w:rsid w:val="00E8656D"/>
    <w:rsid w:val="00E86E2C"/>
    <w:rsid w:val="00E903F0"/>
    <w:rsid w:val="00E91875"/>
    <w:rsid w:val="00E94CB9"/>
    <w:rsid w:val="00E97542"/>
    <w:rsid w:val="00E97B15"/>
    <w:rsid w:val="00EA2D44"/>
    <w:rsid w:val="00EA2F5B"/>
    <w:rsid w:val="00EA31E5"/>
    <w:rsid w:val="00EA3666"/>
    <w:rsid w:val="00EA3DD3"/>
    <w:rsid w:val="00EA472E"/>
    <w:rsid w:val="00EA4A0D"/>
    <w:rsid w:val="00EA4AD8"/>
    <w:rsid w:val="00EA5FA9"/>
    <w:rsid w:val="00EA6CC0"/>
    <w:rsid w:val="00EA7473"/>
    <w:rsid w:val="00EA7543"/>
    <w:rsid w:val="00EB0766"/>
    <w:rsid w:val="00EB17D0"/>
    <w:rsid w:val="00EB4605"/>
    <w:rsid w:val="00EB6EFC"/>
    <w:rsid w:val="00EB7429"/>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5A0"/>
    <w:rsid w:val="00F04753"/>
    <w:rsid w:val="00F05391"/>
    <w:rsid w:val="00F0647A"/>
    <w:rsid w:val="00F07681"/>
    <w:rsid w:val="00F0787B"/>
    <w:rsid w:val="00F101C3"/>
    <w:rsid w:val="00F1024B"/>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0F59"/>
    <w:rsid w:val="00F515DB"/>
    <w:rsid w:val="00F53D31"/>
    <w:rsid w:val="00F53DEE"/>
    <w:rsid w:val="00F5458A"/>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86A"/>
    <w:rsid w:val="00F80952"/>
    <w:rsid w:val="00F818E8"/>
    <w:rsid w:val="00F86DA7"/>
    <w:rsid w:val="00F8733D"/>
    <w:rsid w:val="00F9023F"/>
    <w:rsid w:val="00F9251C"/>
    <w:rsid w:val="00F942CC"/>
    <w:rsid w:val="00F95190"/>
    <w:rsid w:val="00F95949"/>
    <w:rsid w:val="00F9641D"/>
    <w:rsid w:val="00F96E93"/>
    <w:rsid w:val="00F9759E"/>
    <w:rsid w:val="00FA01FC"/>
    <w:rsid w:val="00FA1CAC"/>
    <w:rsid w:val="00FA24B3"/>
    <w:rsid w:val="00FA5F93"/>
    <w:rsid w:val="00FB063E"/>
    <w:rsid w:val="00FB0DF9"/>
    <w:rsid w:val="00FB2322"/>
    <w:rsid w:val="00FB377B"/>
    <w:rsid w:val="00FB3C0E"/>
    <w:rsid w:val="00FB43B6"/>
    <w:rsid w:val="00FB71EC"/>
    <w:rsid w:val="00FB7AD7"/>
    <w:rsid w:val="00FB7BDB"/>
    <w:rsid w:val="00FC1B81"/>
    <w:rsid w:val="00FC33AA"/>
    <w:rsid w:val="00FC638A"/>
    <w:rsid w:val="00FD0F13"/>
    <w:rsid w:val="00FD28D5"/>
    <w:rsid w:val="00FD4CA6"/>
    <w:rsid w:val="00FD59DE"/>
    <w:rsid w:val="00FD5E47"/>
    <w:rsid w:val="00FD6768"/>
    <w:rsid w:val="00FD6A95"/>
    <w:rsid w:val="00FE16C8"/>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D26DD"/>
  <w15:docId w15:val="{C861F1A3-BBE6-4883-AEB8-4B3E8935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rsid w:val="009053EA"/>
    <w:pPr>
      <w:spacing w:before="0"/>
      <w:ind w:firstLine="0"/>
      <w:jc w:val="left"/>
    </w:pPr>
    <w:rPr>
      <w:rFonts w:ascii="Tahoma" w:hAnsi="Tahoma"/>
      <w:sz w:val="16"/>
      <w:szCs w:val="16"/>
    </w:rPr>
  </w:style>
  <w:style w:type="character" w:customStyle="1" w:styleId="a4">
    <w:name w:val="Текст выноски Знак"/>
    <w:link w:val="a3"/>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qFormat/>
    <w:locked/>
    <w:rsid w:val="00D02122"/>
    <w:rPr>
      <w:rFonts w:cs="Times New Roman"/>
      <w:b/>
      <w:bCs/>
    </w:rPr>
  </w:style>
  <w:style w:type="paragraph" w:styleId="ad">
    <w:name w:val="Body Text"/>
    <w:basedOn w:val="a"/>
    <w:link w:val="ae"/>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5">
    <w:name w:val="Стиль1"/>
    <w:basedOn w:val="a"/>
    <w:link w:val="16"/>
    <w:uiPriority w:val="99"/>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qFormat/>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1"/>
    <w:qFormat/>
    <w:rsid w:val="009052C2"/>
    <w:rPr>
      <w:rFonts w:ascii="Times New Roman" w:hAnsi="Times New Roman"/>
      <w:color w:val="000000"/>
      <w:sz w:val="28"/>
      <w:szCs w:val="28"/>
    </w:rPr>
  </w:style>
  <w:style w:type="character" w:styleId="afe">
    <w:name w:val="annotation reference"/>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uiPriority w:val="99"/>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nospacing">
    <w:name w:val="nospacing"/>
    <w:basedOn w:val="a"/>
    <w:rsid w:val="0023165C"/>
    <w:pPr>
      <w:spacing w:before="100" w:beforeAutospacing="1" w:after="100" w:afterAutospacing="1"/>
      <w:ind w:firstLine="0"/>
      <w:jc w:val="left"/>
    </w:pPr>
    <w:rPr>
      <w:rFonts w:ascii="Times New Roman" w:hAnsi="Times New Roman"/>
      <w:szCs w:val="24"/>
    </w:rPr>
  </w:style>
  <w:style w:type="paragraph" w:customStyle="1" w:styleId="consplustitle0">
    <w:name w:val="consplustitle"/>
    <w:basedOn w:val="a"/>
    <w:rsid w:val="0023165C"/>
    <w:pPr>
      <w:spacing w:before="100" w:beforeAutospacing="1" w:after="100" w:afterAutospacing="1"/>
      <w:ind w:firstLine="0"/>
      <w:jc w:val="left"/>
    </w:pPr>
    <w:rPr>
      <w:rFonts w:ascii="Times New Roman" w:hAnsi="Times New Roman"/>
      <w:szCs w:val="24"/>
    </w:rPr>
  </w:style>
  <w:style w:type="paragraph" w:customStyle="1" w:styleId="constitle0">
    <w:name w:val="constitle"/>
    <w:basedOn w:val="a"/>
    <w:rsid w:val="0023165C"/>
    <w:pPr>
      <w:spacing w:before="100" w:beforeAutospacing="1" w:after="100" w:afterAutospacing="1"/>
      <w:ind w:firstLine="0"/>
      <w:jc w:val="left"/>
    </w:pPr>
    <w:rPr>
      <w:rFonts w:ascii="Times New Roman" w:hAnsi="Times New Roman"/>
      <w:szCs w:val="24"/>
    </w:rPr>
  </w:style>
  <w:style w:type="character" w:customStyle="1" w:styleId="2f1">
    <w:name w:val="Гиперссылка2"/>
    <w:basedOn w:val="a0"/>
    <w:rsid w:val="0023165C"/>
  </w:style>
  <w:style w:type="character" w:customStyle="1" w:styleId="3e">
    <w:name w:val="Гиперссылка3"/>
    <w:basedOn w:val="a0"/>
    <w:rsid w:val="00100D56"/>
  </w:style>
  <w:style w:type="paragraph" w:customStyle="1" w:styleId="230">
    <w:name w:val="Обычный23"/>
    <w:rsid w:val="0003587A"/>
    <w:pPr>
      <w:spacing w:before="60"/>
      <w:ind w:firstLine="720"/>
      <w:jc w:val="both"/>
    </w:pPr>
    <w:rPr>
      <w:rFonts w:ascii="Arial" w:hAnsi="Arial"/>
      <w:snapToGrid w:val="0"/>
      <w:sz w:val="24"/>
    </w:rPr>
  </w:style>
  <w:style w:type="paragraph" w:customStyle="1" w:styleId="240">
    <w:name w:val="Обычный24"/>
    <w:rsid w:val="00A564D7"/>
    <w:pPr>
      <w:spacing w:before="60"/>
      <w:ind w:firstLine="720"/>
      <w:jc w:val="both"/>
    </w:pPr>
    <w:rPr>
      <w:rFonts w:ascii="Arial" w:hAnsi="Arial"/>
      <w:snapToGrid w:val="0"/>
      <w:sz w:val="24"/>
    </w:rPr>
  </w:style>
  <w:style w:type="paragraph" w:customStyle="1" w:styleId="250">
    <w:name w:val="Обычный25"/>
    <w:rsid w:val="00A844A2"/>
    <w:pPr>
      <w:spacing w:before="60"/>
      <w:ind w:firstLine="720"/>
      <w:jc w:val="both"/>
    </w:pPr>
    <w:rPr>
      <w:rFonts w:ascii="Arial" w:hAnsi="Arial"/>
      <w:snapToGrid w:val="0"/>
      <w:sz w:val="24"/>
    </w:rPr>
  </w:style>
  <w:style w:type="paragraph" w:customStyle="1" w:styleId="260">
    <w:name w:val="Обычный26"/>
    <w:rsid w:val="001A6BAB"/>
    <w:pPr>
      <w:spacing w:before="60"/>
      <w:ind w:firstLine="720"/>
      <w:jc w:val="both"/>
    </w:pPr>
    <w:rPr>
      <w:rFonts w:ascii="Arial" w:hAnsi="Arial"/>
      <w:snapToGrid w:val="0"/>
      <w:sz w:val="24"/>
    </w:rPr>
  </w:style>
  <w:style w:type="character" w:customStyle="1" w:styleId="highlightsearch">
    <w:name w:val="highlightsearch"/>
    <w:basedOn w:val="a0"/>
    <w:rsid w:val="001A6BAB"/>
  </w:style>
  <w:style w:type="table" w:customStyle="1" w:styleId="TableNormal">
    <w:name w:val="Table Normal"/>
    <w:uiPriority w:val="2"/>
    <w:semiHidden/>
    <w:unhideWhenUsed/>
    <w:qFormat/>
    <w:rsid w:val="005379D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79D4"/>
    <w:pPr>
      <w:widowControl w:val="0"/>
      <w:autoSpaceDE w:val="0"/>
      <w:autoSpaceDN w:val="0"/>
      <w:spacing w:before="0"/>
      <w:ind w:firstLine="0"/>
      <w:jc w:val="left"/>
    </w:pPr>
    <w:rPr>
      <w:rFonts w:ascii="Times New Roman" w:hAnsi="Times New Roman"/>
      <w:sz w:val="22"/>
      <w:szCs w:val="22"/>
      <w:lang w:eastAsia="en-US"/>
    </w:rPr>
  </w:style>
  <w:style w:type="character" w:customStyle="1" w:styleId="4c">
    <w:name w:val="Гиперссылка4"/>
    <w:basedOn w:val="a0"/>
    <w:rsid w:val="005379D4"/>
  </w:style>
  <w:style w:type="paragraph" w:customStyle="1" w:styleId="e623268c383f13bbs1">
    <w:name w:val="e623268c383f13bbs1"/>
    <w:basedOn w:val="a"/>
    <w:rsid w:val="005379D4"/>
    <w:pPr>
      <w:spacing w:before="100" w:beforeAutospacing="1" w:after="100" w:afterAutospacing="1"/>
      <w:ind w:firstLine="0"/>
      <w:jc w:val="left"/>
    </w:pPr>
    <w:rPr>
      <w:rFonts w:ascii="Times New Roman" w:hAnsi="Times New Roman"/>
      <w:szCs w:val="24"/>
    </w:rPr>
  </w:style>
  <w:style w:type="paragraph" w:customStyle="1" w:styleId="270">
    <w:name w:val="Обычный27"/>
    <w:rsid w:val="003102E2"/>
    <w:pPr>
      <w:spacing w:before="60"/>
      <w:ind w:firstLine="720"/>
      <w:jc w:val="both"/>
    </w:pPr>
    <w:rPr>
      <w:rFonts w:ascii="Arial" w:hAnsi="Arial"/>
      <w:snapToGrid w:val="0"/>
      <w:sz w:val="24"/>
    </w:rPr>
  </w:style>
  <w:style w:type="paragraph" w:customStyle="1" w:styleId="affffe">
    <w:basedOn w:val="a"/>
    <w:next w:val="aff"/>
    <w:qFormat/>
    <w:rsid w:val="00B739BC"/>
    <w:pPr>
      <w:spacing w:before="0" w:after="240"/>
      <w:ind w:firstLine="0"/>
      <w:jc w:val="center"/>
    </w:pPr>
    <w:rPr>
      <w:rFonts w:ascii="Times New Roman" w:hAnsi="Times New Roman"/>
      <w:b/>
      <w:bCs/>
      <w:sz w:val="28"/>
      <w:szCs w:val="24"/>
    </w:rPr>
  </w:style>
  <w:style w:type="paragraph" w:customStyle="1" w:styleId="280">
    <w:name w:val="Обычный28"/>
    <w:rsid w:val="00B739BC"/>
    <w:pPr>
      <w:spacing w:before="60"/>
      <w:ind w:firstLine="720"/>
      <w:jc w:val="both"/>
    </w:pPr>
    <w:rPr>
      <w:rFonts w:ascii="Arial" w:hAnsi="Arial"/>
      <w:snapToGrid w:val="0"/>
      <w:sz w:val="24"/>
    </w:rPr>
  </w:style>
  <w:style w:type="paragraph" w:customStyle="1" w:styleId="290">
    <w:name w:val="Обычный29"/>
    <w:rsid w:val="00E3382C"/>
    <w:pPr>
      <w:spacing w:before="60"/>
      <w:ind w:firstLine="720"/>
      <w:jc w:val="both"/>
    </w:pPr>
    <w:rPr>
      <w:rFonts w:ascii="Arial" w:hAnsi="Arial"/>
      <w:snapToGrid w:val="0"/>
      <w:sz w:val="24"/>
    </w:rPr>
  </w:style>
  <w:style w:type="paragraph" w:customStyle="1" w:styleId="300">
    <w:name w:val="Обычный30"/>
    <w:rsid w:val="006C100C"/>
    <w:pPr>
      <w:spacing w:before="60"/>
      <w:ind w:firstLine="720"/>
      <w:jc w:val="both"/>
    </w:pPr>
    <w:rPr>
      <w:rFonts w:ascii="Arial" w:hAnsi="Arial"/>
      <w:snapToGrid w:val="0"/>
      <w:sz w:val="24"/>
    </w:rPr>
  </w:style>
  <w:style w:type="paragraph" w:customStyle="1" w:styleId="1fc">
    <w:name w:val="Обычный (веб)1"/>
    <w:basedOn w:val="a"/>
    <w:rsid w:val="00853E10"/>
    <w:pPr>
      <w:suppressAutoHyphens/>
      <w:spacing w:before="280" w:after="280"/>
      <w:ind w:firstLine="0"/>
      <w:jc w:val="left"/>
    </w:pPr>
    <w:rPr>
      <w:rFonts w:ascii="Times New Roman" w:hAnsi="Times New Roman"/>
      <w:color w:val="000000"/>
      <w:szCs w:val="24"/>
    </w:rPr>
  </w:style>
  <w:style w:type="paragraph" w:customStyle="1" w:styleId="310">
    <w:name w:val="Обычный31"/>
    <w:rsid w:val="005C0D98"/>
    <w:pPr>
      <w:spacing w:before="60"/>
      <w:ind w:firstLine="720"/>
      <w:jc w:val="both"/>
    </w:pPr>
    <w:rPr>
      <w:rFonts w:ascii="Arial" w:hAnsi="Arial"/>
      <w:snapToGrid w:val="0"/>
      <w:sz w:val="24"/>
    </w:rPr>
  </w:style>
  <w:style w:type="paragraph" w:customStyle="1" w:styleId="320">
    <w:name w:val="Обычный32"/>
    <w:rsid w:val="001D4FC8"/>
    <w:pPr>
      <w:spacing w:before="60"/>
      <w:ind w:firstLine="720"/>
      <w:jc w:val="both"/>
    </w:pPr>
    <w:rPr>
      <w:rFonts w:ascii="Arial" w:hAnsi="Arial"/>
      <w:snapToGrid w:val="0"/>
      <w:sz w:val="24"/>
    </w:rPr>
  </w:style>
  <w:style w:type="paragraph" w:customStyle="1" w:styleId="font6">
    <w:name w:val="font6"/>
    <w:basedOn w:val="a"/>
    <w:rsid w:val="001D4FC8"/>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D4FC8"/>
    <w:pPr>
      <w:spacing w:before="100" w:beforeAutospacing="1" w:after="100" w:afterAutospacing="1"/>
      <w:ind w:firstLine="0"/>
      <w:jc w:val="left"/>
    </w:pPr>
    <w:rPr>
      <w:rFonts w:ascii="Tahoma" w:hAnsi="Tahoma" w:cs="Tahoma"/>
      <w:b/>
      <w:bCs/>
      <w:color w:val="000000"/>
      <w:sz w:val="18"/>
      <w:szCs w:val="18"/>
    </w:rPr>
  </w:style>
  <w:style w:type="paragraph" w:customStyle="1" w:styleId="330">
    <w:name w:val="Обычный33"/>
    <w:rsid w:val="00FE16C8"/>
    <w:pPr>
      <w:spacing w:before="60"/>
      <w:ind w:firstLine="720"/>
      <w:jc w:val="both"/>
    </w:pPr>
    <w:rPr>
      <w:rFonts w:ascii="Arial" w:hAnsi="Arial"/>
      <w:snapToGrid w:val="0"/>
      <w:sz w:val="24"/>
    </w:rPr>
  </w:style>
  <w:style w:type="paragraph" w:customStyle="1" w:styleId="2f2">
    <w:name w:val="заголовок 2*"/>
    <w:basedOn w:val="a"/>
    <w:next w:val="a"/>
    <w:rsid w:val="00132038"/>
    <w:pPr>
      <w:keepNext/>
      <w:suppressAutoHyphens/>
      <w:spacing w:before="0"/>
      <w:ind w:firstLine="0"/>
      <w:jc w:val="right"/>
    </w:pPr>
    <w:rPr>
      <w:rFonts w:ascii="Times New Roman" w:hAnsi="Times New Roman" w:cs="Times New Roman CYR"/>
      <w:color w:val="000000"/>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5671">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1726426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30176064">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71144994">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1279034">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04898633">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72120927">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02603131">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2862118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62892101">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78765417">
      <w:bodyDiv w:val="1"/>
      <w:marLeft w:val="0"/>
      <w:marRight w:val="0"/>
      <w:marTop w:val="0"/>
      <w:marBottom w:val="0"/>
      <w:divBdr>
        <w:top w:val="none" w:sz="0" w:space="0" w:color="auto"/>
        <w:left w:val="none" w:sz="0" w:space="0" w:color="auto"/>
        <w:bottom w:val="none" w:sz="0" w:space="0" w:color="auto"/>
        <w:right w:val="none" w:sz="0" w:space="0" w:color="auto"/>
      </w:divBdr>
    </w:div>
    <w:div w:id="490214609">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21817449">
      <w:bodyDiv w:val="1"/>
      <w:marLeft w:val="0"/>
      <w:marRight w:val="0"/>
      <w:marTop w:val="0"/>
      <w:marBottom w:val="0"/>
      <w:divBdr>
        <w:top w:val="none" w:sz="0" w:space="0" w:color="auto"/>
        <w:left w:val="none" w:sz="0" w:space="0" w:color="auto"/>
        <w:bottom w:val="none" w:sz="0" w:space="0" w:color="auto"/>
        <w:right w:val="none" w:sz="0" w:space="0" w:color="auto"/>
      </w:divBdr>
    </w:div>
    <w:div w:id="543521849">
      <w:bodyDiv w:val="1"/>
      <w:marLeft w:val="0"/>
      <w:marRight w:val="0"/>
      <w:marTop w:val="0"/>
      <w:marBottom w:val="0"/>
      <w:divBdr>
        <w:top w:val="none" w:sz="0" w:space="0" w:color="auto"/>
        <w:left w:val="none" w:sz="0" w:space="0" w:color="auto"/>
        <w:bottom w:val="none" w:sz="0" w:space="0" w:color="auto"/>
        <w:right w:val="none" w:sz="0" w:space="0" w:color="auto"/>
      </w:divBdr>
    </w:div>
    <w:div w:id="546138196">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56472687">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0332145">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2958665">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89974639">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3047915">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1219210">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82841666">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1094927">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4538249">
      <w:bodyDiv w:val="1"/>
      <w:marLeft w:val="0"/>
      <w:marRight w:val="0"/>
      <w:marTop w:val="0"/>
      <w:marBottom w:val="0"/>
      <w:divBdr>
        <w:top w:val="none" w:sz="0" w:space="0" w:color="auto"/>
        <w:left w:val="none" w:sz="0" w:space="0" w:color="auto"/>
        <w:bottom w:val="none" w:sz="0" w:space="0" w:color="auto"/>
        <w:right w:val="none" w:sz="0" w:space="0" w:color="auto"/>
      </w:divBdr>
    </w:div>
    <w:div w:id="836119385">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43740522">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88806074">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562170">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241448">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0236689">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0989606">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47410462">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569598">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7696400">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36210058">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2809796">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547167">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381518643">
      <w:bodyDiv w:val="1"/>
      <w:marLeft w:val="0"/>
      <w:marRight w:val="0"/>
      <w:marTop w:val="0"/>
      <w:marBottom w:val="0"/>
      <w:divBdr>
        <w:top w:val="none" w:sz="0" w:space="0" w:color="auto"/>
        <w:left w:val="none" w:sz="0" w:space="0" w:color="auto"/>
        <w:bottom w:val="none" w:sz="0" w:space="0" w:color="auto"/>
        <w:right w:val="none" w:sz="0" w:space="0" w:color="auto"/>
      </w:divBdr>
    </w:div>
    <w:div w:id="139835690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09496538">
      <w:bodyDiv w:val="1"/>
      <w:marLeft w:val="0"/>
      <w:marRight w:val="0"/>
      <w:marTop w:val="0"/>
      <w:marBottom w:val="0"/>
      <w:divBdr>
        <w:top w:val="none" w:sz="0" w:space="0" w:color="auto"/>
        <w:left w:val="none" w:sz="0" w:space="0" w:color="auto"/>
        <w:bottom w:val="none" w:sz="0" w:space="0" w:color="auto"/>
        <w:right w:val="none" w:sz="0" w:space="0" w:color="auto"/>
      </w:divBdr>
    </w:div>
    <w:div w:id="1409687992">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1320479">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1142816">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25748315">
      <w:bodyDiv w:val="1"/>
      <w:marLeft w:val="0"/>
      <w:marRight w:val="0"/>
      <w:marTop w:val="0"/>
      <w:marBottom w:val="0"/>
      <w:divBdr>
        <w:top w:val="none" w:sz="0" w:space="0" w:color="auto"/>
        <w:left w:val="none" w:sz="0" w:space="0" w:color="auto"/>
        <w:bottom w:val="none" w:sz="0" w:space="0" w:color="auto"/>
        <w:right w:val="none" w:sz="0" w:space="0" w:color="auto"/>
      </w:divBdr>
    </w:div>
    <w:div w:id="1530146943">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48564626">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78052843">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593664605">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2612280">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56763025">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0640797">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5978823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5675529">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20215752">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0811858">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56018342">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3847175">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58504912">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26076691">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5076E-03C0-4111-8106-3D2A9AC9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6</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8620</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74</cp:revision>
  <cp:lastPrinted>2024-10-24T07:25:00Z</cp:lastPrinted>
  <dcterms:created xsi:type="dcterms:W3CDTF">2024-06-20T03:19:00Z</dcterms:created>
  <dcterms:modified xsi:type="dcterms:W3CDTF">2025-01-28T01:45:00Z</dcterms:modified>
</cp:coreProperties>
</file>