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15" w:rsidRDefault="002A6315" w:rsidP="001D4FC8">
      <w:pPr>
        <w:spacing w:before="0"/>
        <w:ind w:left="-993" w:firstLine="0"/>
        <w:jc w:val="center"/>
        <w:rPr>
          <w:rFonts w:ascii="Times New Roman" w:hAnsi="Times New Roman"/>
          <w:szCs w:val="24"/>
        </w:rPr>
      </w:pPr>
    </w:p>
    <w:p w:rsidR="00A90776" w:rsidRDefault="00A90776"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A90776" w:rsidRDefault="00A90776" w:rsidP="001D4FC8">
      <w:pPr>
        <w:spacing w:before="0"/>
        <w:ind w:right="-284" w:firstLine="0"/>
        <w:jc w:val="left"/>
        <w:rPr>
          <w:rFonts w:ascii="Times New Roman" w:hAnsi="Times New Roman"/>
          <w:noProof/>
          <w:szCs w:val="24"/>
        </w:rPr>
      </w:pPr>
    </w:p>
    <w:p w:rsidR="000A228D" w:rsidRPr="007F3036" w:rsidRDefault="000A228D" w:rsidP="001D4FC8">
      <w:pPr>
        <w:spacing w:before="0"/>
        <w:ind w:right="-284" w:firstLine="0"/>
        <w:jc w:val="left"/>
        <w:rPr>
          <w:rFonts w:ascii="Times New Roman" w:hAnsi="Times New Roman"/>
          <w:noProof/>
          <w:szCs w:val="24"/>
        </w:rPr>
      </w:pPr>
    </w:p>
    <w:p w:rsidR="000A228D" w:rsidRPr="007F3036" w:rsidRDefault="000A228D" w:rsidP="001D4FC8">
      <w:pPr>
        <w:spacing w:before="0"/>
        <w:ind w:right="-284" w:firstLine="0"/>
        <w:jc w:val="left"/>
        <w:rPr>
          <w:rFonts w:ascii="Times New Roman" w:hAnsi="Times New Roman"/>
          <w:noProof/>
          <w:szCs w:val="24"/>
        </w:rPr>
      </w:pPr>
    </w:p>
    <w:p w:rsidR="002A6315" w:rsidRPr="007F3036" w:rsidRDefault="002A6315" w:rsidP="001D4FC8">
      <w:pPr>
        <w:spacing w:before="0"/>
        <w:ind w:right="-284" w:firstLine="0"/>
        <w:jc w:val="left"/>
        <w:rPr>
          <w:rFonts w:ascii="Times New Roman" w:hAnsi="Times New Roman"/>
          <w:szCs w:val="24"/>
          <w:lang w:val="en-US"/>
        </w:rPr>
      </w:pPr>
    </w:p>
    <w:p w:rsidR="001B7A08" w:rsidRPr="007F3036" w:rsidRDefault="005D6E97" w:rsidP="001D4FC8">
      <w:pPr>
        <w:spacing w:before="0"/>
        <w:ind w:left="-567" w:right="-284" w:firstLine="0"/>
        <w:jc w:val="left"/>
        <w:rPr>
          <w:rFonts w:ascii="Times New Roman" w:hAnsi="Times New Roman"/>
          <w:szCs w:val="24"/>
        </w:rPr>
      </w:pPr>
      <w:r>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8pt;height:108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1D4FC8">
      <w:pPr>
        <w:spacing w:before="0"/>
        <w:ind w:left="-1134" w:right="-284" w:firstLine="0"/>
        <w:jc w:val="left"/>
        <w:rPr>
          <w:rFonts w:ascii="Times New Roman" w:hAnsi="Times New Roman"/>
          <w:szCs w:val="24"/>
        </w:rPr>
      </w:pPr>
    </w:p>
    <w:p w:rsidR="000A228D" w:rsidRDefault="000A228D"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rPr>
          <w:rFonts w:ascii="Times New Roman" w:hAnsi="Times New Roman"/>
          <w:szCs w:val="24"/>
        </w:rPr>
      </w:pPr>
    </w:p>
    <w:p w:rsidR="007135CF" w:rsidRDefault="007135CF" w:rsidP="001D4FC8">
      <w:pPr>
        <w:spacing w:before="0"/>
        <w:ind w:firstLine="0"/>
        <w:rPr>
          <w:rFonts w:ascii="Times New Roman" w:hAnsi="Times New Roman"/>
          <w:szCs w:val="24"/>
        </w:rPr>
      </w:pPr>
    </w:p>
    <w:p w:rsidR="007135CF" w:rsidRDefault="007135CF" w:rsidP="001D4FC8">
      <w:pPr>
        <w:spacing w:before="0"/>
        <w:ind w:firstLine="0"/>
        <w:rPr>
          <w:rFonts w:ascii="Times New Roman" w:hAnsi="Times New Roman"/>
          <w:szCs w:val="24"/>
        </w:rPr>
      </w:pPr>
    </w:p>
    <w:p w:rsidR="003824C4" w:rsidRDefault="003824C4" w:rsidP="001D4FC8">
      <w:pPr>
        <w:spacing w:before="0"/>
        <w:ind w:firstLine="0"/>
        <w:rPr>
          <w:rFonts w:ascii="Times New Roman" w:hAnsi="Times New Roman"/>
          <w:szCs w:val="24"/>
        </w:rPr>
      </w:pPr>
    </w:p>
    <w:p w:rsidR="003824C4" w:rsidRDefault="003824C4" w:rsidP="001D4FC8">
      <w:pPr>
        <w:spacing w:before="0"/>
        <w:ind w:firstLine="0"/>
        <w:rPr>
          <w:rFonts w:ascii="Times New Roman" w:hAnsi="Times New Roman"/>
          <w:szCs w:val="24"/>
        </w:rPr>
      </w:pPr>
    </w:p>
    <w:p w:rsidR="00A90776" w:rsidRPr="007F3036" w:rsidRDefault="00A90776" w:rsidP="001D4FC8">
      <w:pPr>
        <w:spacing w:before="0"/>
        <w:ind w:firstLine="0"/>
        <w:rPr>
          <w:rFonts w:ascii="Times New Roman" w:hAnsi="Times New Roman"/>
          <w:szCs w:val="24"/>
        </w:rPr>
      </w:pPr>
    </w:p>
    <w:p w:rsidR="000A228D" w:rsidRPr="007F3036" w:rsidRDefault="000A228D" w:rsidP="001D4FC8">
      <w:pPr>
        <w:spacing w:before="0"/>
        <w:ind w:firstLine="0"/>
        <w:jc w:val="right"/>
        <w:rPr>
          <w:rFonts w:ascii="Times New Roman" w:hAnsi="Times New Roman"/>
          <w:szCs w:val="24"/>
        </w:rPr>
      </w:pPr>
    </w:p>
    <w:p w:rsidR="002A6315" w:rsidRPr="007F3036" w:rsidRDefault="002A6315" w:rsidP="001D4FC8">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1D4FC8">
      <w:pPr>
        <w:spacing w:before="0"/>
        <w:ind w:left="-993" w:firstLine="0"/>
        <w:jc w:val="right"/>
        <w:rPr>
          <w:rFonts w:ascii="Times New Roman" w:hAnsi="Times New Roman"/>
          <w:szCs w:val="24"/>
        </w:rPr>
      </w:pPr>
    </w:p>
    <w:p w:rsidR="002A6315" w:rsidRPr="00C94EAA" w:rsidRDefault="00973823" w:rsidP="001D4FC8">
      <w:pPr>
        <w:spacing w:before="0"/>
        <w:ind w:left="-993" w:firstLine="0"/>
        <w:jc w:val="right"/>
        <w:rPr>
          <w:rFonts w:ascii="Times New Roman" w:hAnsi="Times New Roman"/>
          <w:szCs w:val="24"/>
        </w:rPr>
      </w:pPr>
      <w:r w:rsidRPr="007F3036">
        <w:rPr>
          <w:rFonts w:ascii="Times New Roman" w:hAnsi="Times New Roman"/>
          <w:szCs w:val="24"/>
        </w:rPr>
        <w:t>Порядковый номер выпуска №</w:t>
      </w:r>
      <w:r w:rsidR="005D6E97">
        <w:rPr>
          <w:rFonts w:ascii="Times New Roman" w:hAnsi="Times New Roman"/>
          <w:szCs w:val="24"/>
        </w:rPr>
        <w:t>4</w:t>
      </w:r>
    </w:p>
    <w:p w:rsidR="002A6315" w:rsidRPr="00DA1E95" w:rsidRDefault="002A6315" w:rsidP="001D4FC8">
      <w:pPr>
        <w:spacing w:before="0"/>
        <w:ind w:left="-993" w:firstLine="0"/>
        <w:jc w:val="right"/>
        <w:rPr>
          <w:rFonts w:ascii="Times New Roman" w:hAnsi="Times New Roman"/>
          <w:color w:val="000000" w:themeColor="text1"/>
          <w:szCs w:val="24"/>
        </w:rPr>
      </w:pPr>
      <w:r w:rsidRPr="00DA1E95">
        <w:rPr>
          <w:rFonts w:ascii="Times New Roman" w:hAnsi="Times New Roman"/>
          <w:color w:val="000000" w:themeColor="text1"/>
          <w:szCs w:val="24"/>
        </w:rPr>
        <w:t>дата «</w:t>
      </w:r>
      <w:r w:rsidR="005D6E97">
        <w:rPr>
          <w:rFonts w:ascii="Times New Roman" w:hAnsi="Times New Roman"/>
          <w:color w:val="000000" w:themeColor="text1"/>
          <w:szCs w:val="24"/>
        </w:rPr>
        <w:t>20</w:t>
      </w:r>
      <w:r w:rsidR="00A058BC" w:rsidRPr="00DA1E95">
        <w:rPr>
          <w:rFonts w:ascii="Times New Roman" w:hAnsi="Times New Roman"/>
          <w:color w:val="000000" w:themeColor="text1"/>
          <w:szCs w:val="24"/>
        </w:rPr>
        <w:t>»</w:t>
      </w:r>
      <w:r w:rsidR="00AD406F">
        <w:rPr>
          <w:rFonts w:ascii="Times New Roman" w:hAnsi="Times New Roman"/>
          <w:color w:val="000000" w:themeColor="text1"/>
          <w:szCs w:val="24"/>
        </w:rPr>
        <w:t xml:space="preserve"> </w:t>
      </w:r>
      <w:r w:rsidR="005D6E97">
        <w:rPr>
          <w:rFonts w:ascii="Times New Roman" w:hAnsi="Times New Roman"/>
          <w:color w:val="000000" w:themeColor="text1"/>
          <w:szCs w:val="24"/>
        </w:rPr>
        <w:t>февраля</w:t>
      </w:r>
      <w:r w:rsidR="00955DFF">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426B7B">
        <w:rPr>
          <w:rFonts w:ascii="Times New Roman" w:hAnsi="Times New Roman"/>
          <w:color w:val="000000" w:themeColor="text1"/>
          <w:szCs w:val="24"/>
        </w:rPr>
        <w:t>5</w:t>
      </w:r>
      <w:r w:rsidRPr="00DA1E95">
        <w:rPr>
          <w:rFonts w:ascii="Times New Roman" w:hAnsi="Times New Roman"/>
          <w:color w:val="000000" w:themeColor="text1"/>
          <w:szCs w:val="24"/>
        </w:rPr>
        <w:t>г.</w:t>
      </w:r>
    </w:p>
    <w:p w:rsidR="002A6315" w:rsidRPr="007F3036" w:rsidRDefault="00035525" w:rsidP="001D4FC8">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1D4FC8">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1D4FC8">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EA7473" w:rsidRDefault="00BA6C21" w:rsidP="001D4FC8">
      <w:pPr>
        <w:tabs>
          <w:tab w:val="left" w:pos="4145"/>
        </w:tabs>
        <w:spacing w:before="0"/>
        <w:ind w:right="-108" w:firstLine="0"/>
        <w:jc w:val="left"/>
        <w:rPr>
          <w:rFonts w:ascii="Times New Roman" w:hAnsi="Times New Roman"/>
          <w:szCs w:val="24"/>
        </w:rPr>
      </w:pPr>
      <w:r>
        <w:rPr>
          <w:rFonts w:ascii="Times New Roman" w:hAnsi="Times New Roman"/>
          <w:szCs w:val="24"/>
        </w:rPr>
        <w:t xml:space="preserve">улица </w:t>
      </w:r>
      <w:r w:rsidR="002942F3">
        <w:rPr>
          <w:rFonts w:ascii="Times New Roman" w:hAnsi="Times New Roman"/>
          <w:szCs w:val="24"/>
        </w:rPr>
        <w:t>Центральная,</w:t>
      </w:r>
      <w:r w:rsidR="00332765">
        <w:rPr>
          <w:rFonts w:ascii="Times New Roman" w:hAnsi="Times New Roman"/>
          <w:szCs w:val="24"/>
        </w:rPr>
        <w:t xml:space="preserve"> 9</w:t>
      </w:r>
    </w:p>
    <w:p w:rsidR="00521629" w:rsidRDefault="00521629" w:rsidP="00FE16C8">
      <w:pPr>
        <w:tabs>
          <w:tab w:val="left" w:pos="4145"/>
        </w:tabs>
        <w:spacing w:before="0"/>
        <w:ind w:right="-108" w:firstLine="0"/>
        <w:jc w:val="center"/>
        <w:rPr>
          <w:rFonts w:ascii="Times New Roman" w:hAnsi="Times New Roman"/>
          <w:b/>
          <w:szCs w:val="24"/>
          <w:u w:val="single"/>
        </w:rPr>
      </w:pPr>
    </w:p>
    <w:p w:rsidR="005A612E" w:rsidRPr="005D6E97" w:rsidRDefault="00FE16C8" w:rsidP="005D6E97">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sidR="00521629">
        <w:rPr>
          <w:rFonts w:ascii="Times New Roman" w:hAnsi="Times New Roman"/>
          <w:b/>
          <w:szCs w:val="24"/>
          <w:u w:val="single"/>
        </w:rPr>
        <w:t>альная информация Совета депутатов</w:t>
      </w:r>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p w:rsidR="005D6E97" w:rsidRPr="005D6E97" w:rsidRDefault="005D6E97" w:rsidP="005D6E97">
      <w:pPr>
        <w:pStyle w:val="1"/>
        <w:spacing w:before="0" w:after="0" w:line="240" w:lineRule="auto"/>
        <w:jc w:val="center"/>
        <w:rPr>
          <w:rFonts w:ascii="Times New Roman" w:hAnsi="Times New Roman"/>
          <w:b w:val="0"/>
          <w:sz w:val="24"/>
          <w:szCs w:val="24"/>
        </w:rPr>
      </w:pPr>
      <w:r w:rsidRPr="005D6E97">
        <w:rPr>
          <w:rFonts w:ascii="Times New Roman" w:hAnsi="Times New Roman"/>
          <w:b w:val="0"/>
          <w:sz w:val="24"/>
          <w:szCs w:val="24"/>
        </w:rPr>
        <w:t>СОВЕТ ДЕПУТАТОВ ГУСЕЛЬНИКОВСКОГО СЕЛЬСОВЕТА</w:t>
      </w:r>
    </w:p>
    <w:p w:rsidR="005D6E97" w:rsidRPr="005D6E97" w:rsidRDefault="005D6E97" w:rsidP="005D6E97">
      <w:pPr>
        <w:spacing w:before="0"/>
        <w:jc w:val="center"/>
        <w:rPr>
          <w:rFonts w:ascii="Times New Roman" w:hAnsi="Times New Roman"/>
          <w:szCs w:val="24"/>
        </w:rPr>
      </w:pPr>
      <w:r w:rsidRPr="005D6E97">
        <w:rPr>
          <w:rFonts w:ascii="Times New Roman" w:hAnsi="Times New Roman"/>
          <w:szCs w:val="24"/>
        </w:rPr>
        <w:t>ИСКИТИМСКОГО РАЙОНА НОВОСИБИРСКОЙ ОБЛАСТИ</w:t>
      </w:r>
    </w:p>
    <w:p w:rsidR="005D6E97" w:rsidRPr="005D6E97" w:rsidRDefault="005D6E97" w:rsidP="005D6E97">
      <w:pPr>
        <w:pStyle w:val="1"/>
        <w:spacing w:before="0" w:after="0" w:line="240" w:lineRule="auto"/>
        <w:jc w:val="center"/>
        <w:rPr>
          <w:rFonts w:ascii="Times New Roman" w:hAnsi="Times New Roman"/>
          <w:b w:val="0"/>
          <w:sz w:val="24"/>
          <w:szCs w:val="24"/>
        </w:rPr>
      </w:pPr>
      <w:r w:rsidRPr="005D6E97">
        <w:rPr>
          <w:rFonts w:ascii="Times New Roman" w:hAnsi="Times New Roman"/>
          <w:b w:val="0"/>
          <w:sz w:val="24"/>
          <w:szCs w:val="24"/>
        </w:rPr>
        <w:t>ШЕСТОГО СОЗЫВА</w:t>
      </w:r>
    </w:p>
    <w:p w:rsidR="005D6E97" w:rsidRPr="005D6E97" w:rsidRDefault="005D6E97" w:rsidP="005D6E97">
      <w:pPr>
        <w:pStyle w:val="1"/>
        <w:spacing w:before="0" w:after="0" w:line="240" w:lineRule="auto"/>
        <w:jc w:val="center"/>
        <w:rPr>
          <w:rFonts w:ascii="Times New Roman" w:hAnsi="Times New Roman"/>
          <w:b w:val="0"/>
          <w:sz w:val="24"/>
          <w:szCs w:val="24"/>
        </w:rPr>
      </w:pPr>
      <w:r w:rsidRPr="005D6E97">
        <w:rPr>
          <w:rFonts w:ascii="Times New Roman" w:hAnsi="Times New Roman"/>
          <w:b w:val="0"/>
          <w:sz w:val="24"/>
          <w:szCs w:val="24"/>
        </w:rPr>
        <w:t>Р Е Ш Е Н И Е</w:t>
      </w:r>
    </w:p>
    <w:p w:rsidR="005D6E97" w:rsidRPr="005D6E97" w:rsidRDefault="005D6E97" w:rsidP="005D6E97">
      <w:pPr>
        <w:pStyle w:val="1"/>
        <w:spacing w:before="0" w:after="0" w:line="240" w:lineRule="auto"/>
        <w:jc w:val="center"/>
        <w:rPr>
          <w:rFonts w:ascii="Times New Roman" w:hAnsi="Times New Roman"/>
          <w:b w:val="0"/>
          <w:sz w:val="24"/>
          <w:szCs w:val="24"/>
        </w:rPr>
      </w:pPr>
      <w:r w:rsidRPr="005D6E97">
        <w:rPr>
          <w:rFonts w:ascii="Times New Roman" w:hAnsi="Times New Roman"/>
          <w:b w:val="0"/>
          <w:sz w:val="24"/>
          <w:szCs w:val="24"/>
        </w:rPr>
        <w:t>Пятьдесят пятой внеочередной сессии</w:t>
      </w:r>
    </w:p>
    <w:p w:rsidR="005D6E97" w:rsidRPr="005D6E97" w:rsidRDefault="005D6E97" w:rsidP="005D6E97">
      <w:pPr>
        <w:pStyle w:val="1"/>
        <w:spacing w:before="0" w:after="0" w:line="240" w:lineRule="auto"/>
        <w:jc w:val="both"/>
        <w:rPr>
          <w:rFonts w:ascii="Times New Roman" w:hAnsi="Times New Roman"/>
          <w:b w:val="0"/>
          <w:sz w:val="24"/>
          <w:szCs w:val="24"/>
        </w:rPr>
      </w:pPr>
      <w:r w:rsidRPr="005D6E97">
        <w:rPr>
          <w:rFonts w:ascii="Times New Roman" w:hAnsi="Times New Roman"/>
          <w:b w:val="0"/>
          <w:sz w:val="24"/>
          <w:szCs w:val="24"/>
        </w:rPr>
        <w:t xml:space="preserve">от 20.02.2025                                   с.Гусельниково                                         №261 </w:t>
      </w:r>
    </w:p>
    <w:p w:rsidR="005D6E97" w:rsidRPr="005D6E97" w:rsidRDefault="005D6E97" w:rsidP="005D6E97">
      <w:pPr>
        <w:spacing w:before="0"/>
        <w:ind w:firstLine="0"/>
        <w:rPr>
          <w:rFonts w:ascii="Times New Roman" w:hAnsi="Times New Roman"/>
          <w:szCs w:val="24"/>
        </w:rPr>
      </w:pPr>
      <w:r w:rsidRPr="005D6E97">
        <w:rPr>
          <w:rFonts w:ascii="Times New Roman" w:hAnsi="Times New Roman"/>
          <w:szCs w:val="24"/>
        </w:rPr>
        <w:t>О внесении изменений в решение сессии Совета депутатов от 25.12.2024 №258</w:t>
      </w:r>
    </w:p>
    <w:p w:rsidR="005D6E97" w:rsidRPr="005D6E97" w:rsidRDefault="005D6E97" w:rsidP="005D6E97">
      <w:pPr>
        <w:spacing w:before="0"/>
        <w:ind w:firstLine="0"/>
        <w:rPr>
          <w:rFonts w:ascii="Times New Roman" w:hAnsi="Times New Roman"/>
          <w:szCs w:val="24"/>
        </w:rPr>
      </w:pPr>
      <w:r w:rsidRPr="005D6E97">
        <w:rPr>
          <w:rFonts w:ascii="Times New Roman" w:hAnsi="Times New Roman"/>
          <w:szCs w:val="24"/>
        </w:rPr>
        <w:t>«О бюджете Гусельниковского сельсовета</w:t>
      </w:r>
      <w:r>
        <w:rPr>
          <w:rFonts w:ascii="Times New Roman" w:hAnsi="Times New Roman"/>
          <w:szCs w:val="24"/>
        </w:rPr>
        <w:t xml:space="preserve"> </w:t>
      </w:r>
      <w:r w:rsidRPr="005D6E97">
        <w:rPr>
          <w:rFonts w:ascii="Times New Roman" w:hAnsi="Times New Roman"/>
          <w:szCs w:val="24"/>
        </w:rPr>
        <w:t>Искитимского района Новосибирской области</w:t>
      </w:r>
    </w:p>
    <w:p w:rsidR="005D6E97" w:rsidRPr="005D6E97" w:rsidRDefault="005D6E97" w:rsidP="005D6E97">
      <w:pPr>
        <w:spacing w:before="0"/>
        <w:ind w:firstLine="0"/>
        <w:rPr>
          <w:rFonts w:ascii="Times New Roman" w:hAnsi="Times New Roman"/>
          <w:szCs w:val="24"/>
        </w:rPr>
      </w:pPr>
      <w:r w:rsidRPr="005D6E97">
        <w:rPr>
          <w:rFonts w:ascii="Times New Roman" w:hAnsi="Times New Roman"/>
          <w:szCs w:val="24"/>
        </w:rPr>
        <w:t xml:space="preserve">на 2025 год и плановый период 2026 и 2027 годов </w:t>
      </w:r>
    </w:p>
    <w:p w:rsidR="005D6E97" w:rsidRPr="005D6E97" w:rsidRDefault="005D6E97" w:rsidP="005D6E97">
      <w:pPr>
        <w:pStyle w:val="ConsPlusTitle"/>
        <w:widowControl/>
        <w:ind w:firstLine="709"/>
        <w:jc w:val="both"/>
        <w:rPr>
          <w:rFonts w:ascii="Times New Roman" w:hAnsi="Times New Roman" w:cs="Times New Roman"/>
          <w:b w:val="0"/>
          <w:sz w:val="24"/>
          <w:szCs w:val="24"/>
        </w:rPr>
      </w:pPr>
      <w:r w:rsidRPr="005D6E97">
        <w:rPr>
          <w:rFonts w:ascii="Times New Roman" w:hAnsi="Times New Roman" w:cs="Times New Roman"/>
          <w:b w:val="0"/>
          <w:sz w:val="24"/>
          <w:szCs w:val="24"/>
        </w:rPr>
        <w:t>В связи с изменениями расходов местного бюджета, в соответствии с Уставом Гусельниковского сельсовета Искитимского района Новосибирской области, Совет депутат</w:t>
      </w:r>
      <w:r>
        <w:rPr>
          <w:rFonts w:ascii="Times New Roman" w:hAnsi="Times New Roman" w:cs="Times New Roman"/>
          <w:b w:val="0"/>
          <w:sz w:val="24"/>
          <w:szCs w:val="24"/>
        </w:rPr>
        <w:t xml:space="preserve">ов Гусельниковского сельсовета </w:t>
      </w:r>
    </w:p>
    <w:p w:rsidR="005D6E97" w:rsidRPr="005D6E97" w:rsidRDefault="005D6E97" w:rsidP="005D6E97">
      <w:pPr>
        <w:pStyle w:val="ConsPlusTitle"/>
        <w:widowControl/>
        <w:ind w:firstLine="709"/>
        <w:jc w:val="both"/>
        <w:rPr>
          <w:rFonts w:ascii="Times New Roman" w:hAnsi="Times New Roman" w:cs="Times New Roman"/>
          <w:b w:val="0"/>
          <w:sz w:val="24"/>
          <w:szCs w:val="24"/>
        </w:rPr>
      </w:pPr>
      <w:r w:rsidRPr="005D6E97">
        <w:rPr>
          <w:rFonts w:ascii="Times New Roman" w:hAnsi="Times New Roman" w:cs="Times New Roman"/>
          <w:b w:val="0"/>
          <w:sz w:val="24"/>
          <w:szCs w:val="24"/>
        </w:rPr>
        <w:t>РЕШИЛ:</w:t>
      </w:r>
    </w:p>
    <w:p w:rsidR="005D6E97" w:rsidRPr="005D6E97" w:rsidRDefault="005D6E97" w:rsidP="005D6E97">
      <w:pPr>
        <w:pStyle w:val="af5"/>
        <w:widowControl w:val="0"/>
        <w:numPr>
          <w:ilvl w:val="0"/>
          <w:numId w:val="1"/>
        </w:numPr>
        <w:ind w:left="0" w:firstLine="720"/>
        <w:jc w:val="both"/>
      </w:pPr>
      <w:r w:rsidRPr="005D6E97">
        <w:t>Внести в решение сессии Совета депутатов Гусельниковского сельсовета Искитимского района от 25.12.2024 № 258 «О бюджете Гусельниковского сельсовета на 2025 год и плановый период 2026 и 2027 годов» (в редакции решений от 23.01.2025 №259) следующие изменения:</w:t>
      </w:r>
    </w:p>
    <w:p w:rsidR="005D6E97" w:rsidRPr="005D6E97" w:rsidRDefault="005D6E97" w:rsidP="005D6E97">
      <w:pPr>
        <w:pStyle w:val="af5"/>
        <w:widowControl w:val="0"/>
        <w:ind w:left="0" w:firstLine="709"/>
        <w:jc w:val="both"/>
      </w:pPr>
      <w:r w:rsidRPr="005D6E97">
        <w:t>1.1. в подпункте 2 пункта 1 статьи 1 цифры «</w:t>
      </w:r>
      <w:r w:rsidRPr="005D6E97">
        <w:rPr>
          <w:b/>
        </w:rPr>
        <w:t>27 158,2»</w:t>
      </w:r>
      <w:r w:rsidRPr="005D6E97">
        <w:t xml:space="preserve"> заменить цифрами </w:t>
      </w:r>
      <w:r w:rsidRPr="005D6E97">
        <w:rPr>
          <w:b/>
        </w:rPr>
        <w:t>«27 313,2»</w:t>
      </w:r>
      <w:r w:rsidRPr="005D6E97">
        <w:t>;</w:t>
      </w:r>
    </w:p>
    <w:p w:rsidR="005D6E97" w:rsidRPr="005D6E97" w:rsidRDefault="005D6E97" w:rsidP="005D6E97">
      <w:pPr>
        <w:spacing w:before="0"/>
        <w:rPr>
          <w:rFonts w:ascii="Times New Roman" w:hAnsi="Times New Roman"/>
          <w:b/>
          <w:szCs w:val="24"/>
        </w:rPr>
      </w:pPr>
      <w:r w:rsidRPr="005D6E97">
        <w:rPr>
          <w:rFonts w:ascii="Times New Roman" w:hAnsi="Times New Roman"/>
          <w:szCs w:val="24"/>
        </w:rPr>
        <w:t xml:space="preserve">          1.2. в подпункте 3 пункта 1 статьи 1 цифры </w:t>
      </w:r>
      <w:r w:rsidRPr="005D6E97">
        <w:rPr>
          <w:rFonts w:ascii="Times New Roman" w:hAnsi="Times New Roman"/>
          <w:b/>
          <w:szCs w:val="24"/>
        </w:rPr>
        <w:t>«647,8»</w:t>
      </w:r>
      <w:r w:rsidRPr="005D6E97">
        <w:rPr>
          <w:rFonts w:ascii="Times New Roman" w:hAnsi="Times New Roman"/>
          <w:szCs w:val="24"/>
        </w:rPr>
        <w:t xml:space="preserve"> заменить цифрами </w:t>
      </w:r>
      <w:r w:rsidRPr="005D6E97">
        <w:rPr>
          <w:rFonts w:ascii="Times New Roman" w:hAnsi="Times New Roman"/>
          <w:b/>
          <w:szCs w:val="24"/>
        </w:rPr>
        <w:t>«802,8»;</w:t>
      </w:r>
    </w:p>
    <w:p w:rsidR="005D6E97" w:rsidRPr="005D6E97" w:rsidRDefault="005D6E97" w:rsidP="005D6E97">
      <w:pPr>
        <w:spacing w:before="0"/>
        <w:ind w:firstLine="709"/>
        <w:rPr>
          <w:rFonts w:ascii="Times New Roman" w:hAnsi="Times New Roman"/>
          <w:szCs w:val="24"/>
        </w:rPr>
      </w:pPr>
      <w:r w:rsidRPr="005D6E97">
        <w:rPr>
          <w:rFonts w:ascii="Times New Roman" w:hAnsi="Times New Roman"/>
          <w:szCs w:val="24"/>
        </w:rPr>
        <w:t>1.3.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rsidR="005D6E97" w:rsidRPr="005D6E97" w:rsidRDefault="005D6E97" w:rsidP="005D6E97">
      <w:pPr>
        <w:spacing w:before="0"/>
        <w:ind w:firstLine="709"/>
        <w:rPr>
          <w:rFonts w:ascii="Times New Roman" w:hAnsi="Times New Roman"/>
          <w:szCs w:val="24"/>
        </w:rPr>
      </w:pPr>
      <w:r w:rsidRPr="005D6E97">
        <w:rPr>
          <w:rFonts w:ascii="Times New Roman" w:hAnsi="Times New Roman"/>
          <w:szCs w:val="24"/>
        </w:rPr>
        <w:t>1.4.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rsidR="005D6E97" w:rsidRPr="005D6E97" w:rsidRDefault="005D6E97" w:rsidP="005D6E97">
      <w:pPr>
        <w:spacing w:before="0"/>
        <w:ind w:firstLine="708"/>
        <w:rPr>
          <w:rFonts w:ascii="Times New Roman" w:hAnsi="Times New Roman"/>
          <w:szCs w:val="24"/>
        </w:rPr>
      </w:pPr>
      <w:r w:rsidRPr="005D6E97">
        <w:rPr>
          <w:rFonts w:ascii="Times New Roman" w:hAnsi="Times New Roman"/>
          <w:szCs w:val="24"/>
        </w:rPr>
        <w:t>1.5. утвердить приложение 5 «Ведомственная структура расходов местного бюджета на 2025 год и плановый период 2026 и 2027 годов» в прилагаемой редакции;</w:t>
      </w:r>
    </w:p>
    <w:p w:rsidR="005D6E97" w:rsidRPr="005D6E97" w:rsidRDefault="005D6E97" w:rsidP="005D6E97">
      <w:pPr>
        <w:spacing w:before="0"/>
        <w:ind w:firstLine="709"/>
        <w:rPr>
          <w:rFonts w:ascii="Times New Roman" w:hAnsi="Times New Roman"/>
          <w:szCs w:val="24"/>
        </w:rPr>
      </w:pPr>
      <w:r w:rsidRPr="005D6E97">
        <w:rPr>
          <w:rFonts w:ascii="Times New Roman" w:hAnsi="Times New Roman"/>
          <w:szCs w:val="24"/>
        </w:rPr>
        <w:t>1.6. утвердить приложение 8 «Источники финансирования дефицита местного бюджета на 2025 год и плановый период 2026 и 2027 годов» в прилагаемой редакции;</w:t>
      </w:r>
    </w:p>
    <w:p w:rsidR="005D6E97" w:rsidRPr="005D6E97" w:rsidRDefault="005D6E97" w:rsidP="005D6E97">
      <w:pPr>
        <w:pStyle w:val="af5"/>
        <w:numPr>
          <w:ilvl w:val="0"/>
          <w:numId w:val="2"/>
        </w:numPr>
        <w:tabs>
          <w:tab w:val="left" w:pos="0"/>
          <w:tab w:val="left" w:pos="1276"/>
        </w:tabs>
        <w:ind w:left="0" w:firstLine="709"/>
        <w:contextualSpacing w:val="0"/>
        <w:jc w:val="both"/>
        <w:rPr>
          <w:lang w:eastAsia="ar-SA"/>
        </w:rPr>
      </w:pPr>
      <w:r w:rsidRPr="005D6E97">
        <w:t xml:space="preserve">Опубликовать решение в газете «Вестник Гусельниковского сельсовета» </w:t>
      </w:r>
      <w:r w:rsidRPr="005D6E97">
        <w:rPr>
          <w:lang w:eastAsia="en-US"/>
        </w:rPr>
        <w:t>и на официальном сайте Гусельниковского сельсовета Искитимского района Новосибирской области</w:t>
      </w:r>
      <w:r w:rsidRPr="005D6E97">
        <w:t>.</w:t>
      </w:r>
    </w:p>
    <w:p w:rsidR="005D6E97" w:rsidRPr="005D6E97" w:rsidRDefault="005D6E97" w:rsidP="005D6E97">
      <w:pPr>
        <w:pStyle w:val="af5"/>
        <w:numPr>
          <w:ilvl w:val="0"/>
          <w:numId w:val="2"/>
        </w:numPr>
        <w:tabs>
          <w:tab w:val="left" w:pos="0"/>
          <w:tab w:val="left" w:pos="1276"/>
        </w:tabs>
        <w:ind w:left="0" w:firstLine="709"/>
        <w:contextualSpacing w:val="0"/>
        <w:jc w:val="both"/>
      </w:pPr>
      <w:r w:rsidRPr="005D6E97">
        <w:t>Решение вступает в силу после его официального опубликования.</w:t>
      </w:r>
    </w:p>
    <w:p w:rsidR="005D6E97" w:rsidRPr="005D6E97" w:rsidRDefault="005D6E97" w:rsidP="005D6E97">
      <w:pPr>
        <w:pStyle w:val="af5"/>
        <w:numPr>
          <w:ilvl w:val="0"/>
          <w:numId w:val="2"/>
        </w:numPr>
        <w:tabs>
          <w:tab w:val="left" w:pos="0"/>
          <w:tab w:val="left" w:pos="1276"/>
        </w:tabs>
        <w:ind w:left="0" w:firstLine="709"/>
        <w:contextualSpacing w:val="0"/>
        <w:jc w:val="both"/>
      </w:pPr>
      <w:r w:rsidRPr="005D6E97">
        <w:t xml:space="preserve">Контроль возложить на комиссию Совета депутатов Гусельниковского сельсовета Искитимского района Новосибирской области по бюджету, </w:t>
      </w:r>
      <w:r w:rsidRPr="005D6E97">
        <w:rPr>
          <w:lang w:eastAsia="en-US"/>
        </w:rPr>
        <w:t>налоговой и финансово-кредитной политике (Княжеву Т.Г.)</w:t>
      </w:r>
      <w:r w:rsidRPr="005D6E97">
        <w:t>.</w:t>
      </w:r>
    </w:p>
    <w:p w:rsidR="005D6E97" w:rsidRPr="005D6E97" w:rsidRDefault="005D6E97" w:rsidP="005D6E97">
      <w:pPr>
        <w:pStyle w:val="Normal"/>
        <w:widowControl w:val="0"/>
        <w:tabs>
          <w:tab w:val="left" w:pos="7950"/>
        </w:tabs>
        <w:spacing w:before="0"/>
        <w:ind w:firstLine="0"/>
        <w:rPr>
          <w:rFonts w:ascii="Times New Roman" w:hAnsi="Times New Roman"/>
          <w:szCs w:val="24"/>
        </w:rPr>
      </w:pPr>
      <w:r w:rsidRPr="005D6E97">
        <w:rPr>
          <w:rFonts w:ascii="Times New Roman" w:hAnsi="Times New Roman"/>
          <w:szCs w:val="24"/>
        </w:rPr>
        <w:t xml:space="preserve">Глава </w:t>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r>
      <w:r w:rsidRPr="005D6E97">
        <w:rPr>
          <w:rFonts w:ascii="Times New Roman" w:hAnsi="Times New Roman"/>
          <w:szCs w:val="24"/>
        </w:rPr>
        <w:softHyphen/>
        <w:t xml:space="preserve"> Гусельниковского сельсовета</w:t>
      </w:r>
    </w:p>
    <w:p w:rsidR="005D6E97" w:rsidRPr="005D6E97" w:rsidRDefault="005D6E97" w:rsidP="005D6E97">
      <w:pPr>
        <w:pStyle w:val="Normal"/>
        <w:widowControl w:val="0"/>
        <w:tabs>
          <w:tab w:val="left" w:pos="7950"/>
        </w:tabs>
        <w:spacing w:before="0"/>
        <w:ind w:firstLine="0"/>
        <w:rPr>
          <w:rFonts w:ascii="Times New Roman" w:hAnsi="Times New Roman"/>
          <w:szCs w:val="24"/>
        </w:rPr>
      </w:pPr>
      <w:r w:rsidRPr="005D6E97">
        <w:rPr>
          <w:rFonts w:ascii="Times New Roman" w:hAnsi="Times New Roman"/>
          <w:szCs w:val="24"/>
        </w:rPr>
        <w:t xml:space="preserve">Искитимского района Новосибирской области    </w:t>
      </w:r>
      <w:r w:rsidRPr="005D6E97">
        <w:rPr>
          <w:rFonts w:ascii="Times New Roman" w:hAnsi="Times New Roman"/>
          <w:szCs w:val="24"/>
        </w:rPr>
        <w:tab/>
        <w:t>Н.Р. Ермаче</w:t>
      </w:r>
      <w:r>
        <w:rPr>
          <w:rFonts w:ascii="Times New Roman" w:hAnsi="Times New Roman"/>
          <w:szCs w:val="24"/>
        </w:rPr>
        <w:t xml:space="preserve">к                         </w:t>
      </w:r>
      <w:r>
        <w:rPr>
          <w:rFonts w:ascii="Times New Roman" w:hAnsi="Times New Roman"/>
          <w:szCs w:val="24"/>
        </w:rPr>
        <w:tab/>
        <w:t xml:space="preserve">                           </w:t>
      </w:r>
      <w:r w:rsidRPr="005D6E97">
        <w:rPr>
          <w:rFonts w:ascii="Times New Roman" w:hAnsi="Times New Roman"/>
          <w:szCs w:val="24"/>
        </w:rPr>
        <w:t>Председатель Совета депутатов Гусельниковского сельсовета</w:t>
      </w:r>
    </w:p>
    <w:p w:rsidR="005D6E97" w:rsidRDefault="005D6E97" w:rsidP="005D6E97">
      <w:pPr>
        <w:tabs>
          <w:tab w:val="left" w:pos="6705"/>
          <w:tab w:val="left" w:pos="9150"/>
        </w:tabs>
        <w:spacing w:before="0"/>
        <w:ind w:firstLine="0"/>
        <w:rPr>
          <w:rFonts w:ascii="Times New Roman" w:hAnsi="Times New Roman"/>
          <w:szCs w:val="24"/>
        </w:rPr>
      </w:pPr>
      <w:r w:rsidRPr="005D6E97">
        <w:rPr>
          <w:rFonts w:ascii="Times New Roman" w:hAnsi="Times New Roman"/>
          <w:szCs w:val="24"/>
        </w:rPr>
        <w:t xml:space="preserve">Искитимского района Новосибирской области                                  </w:t>
      </w:r>
      <w:r>
        <w:rPr>
          <w:rFonts w:ascii="Times New Roman" w:hAnsi="Times New Roman"/>
          <w:szCs w:val="24"/>
        </w:rPr>
        <w:t xml:space="preserve">                 </w:t>
      </w:r>
      <w:r w:rsidRPr="005D6E97">
        <w:rPr>
          <w:rFonts w:ascii="Times New Roman" w:hAnsi="Times New Roman"/>
          <w:szCs w:val="24"/>
        </w:rPr>
        <w:t xml:space="preserve"> С.В.Золотова</w:t>
      </w:r>
    </w:p>
    <w:p w:rsidR="005D6E97" w:rsidRDefault="005D6E97" w:rsidP="005D6E97">
      <w:pPr>
        <w:tabs>
          <w:tab w:val="left" w:pos="6705"/>
          <w:tab w:val="left" w:pos="9150"/>
        </w:tabs>
        <w:spacing w:before="0"/>
        <w:ind w:firstLine="0"/>
        <w:rPr>
          <w:rFonts w:ascii="Times New Roman" w:hAnsi="Times New Roman"/>
          <w:szCs w:val="24"/>
        </w:rPr>
      </w:pPr>
    </w:p>
    <w:p w:rsidR="005D6E97" w:rsidRDefault="005D6E97" w:rsidP="005D6E97">
      <w:pPr>
        <w:tabs>
          <w:tab w:val="left" w:pos="6705"/>
          <w:tab w:val="left" w:pos="9150"/>
        </w:tabs>
        <w:spacing w:before="0"/>
        <w:ind w:firstLine="0"/>
        <w:rPr>
          <w:rFonts w:ascii="Times New Roman" w:hAnsi="Times New Roman"/>
          <w:szCs w:val="24"/>
        </w:rPr>
      </w:pPr>
    </w:p>
    <w:p w:rsidR="005D6E97" w:rsidRDefault="005D6E97" w:rsidP="005D6E97">
      <w:pPr>
        <w:tabs>
          <w:tab w:val="left" w:pos="6705"/>
          <w:tab w:val="left" w:pos="9150"/>
        </w:tabs>
        <w:spacing w:before="0"/>
        <w:ind w:firstLine="0"/>
        <w:rPr>
          <w:rFonts w:ascii="Times New Roman" w:hAnsi="Times New Roman"/>
          <w:szCs w:val="24"/>
        </w:rPr>
      </w:pPr>
    </w:p>
    <w:p w:rsidR="005D6E97" w:rsidRDefault="005D6E97" w:rsidP="005D6E97">
      <w:pPr>
        <w:tabs>
          <w:tab w:val="left" w:pos="6705"/>
          <w:tab w:val="left" w:pos="9150"/>
        </w:tabs>
        <w:spacing w:before="0"/>
        <w:ind w:firstLine="0"/>
        <w:rPr>
          <w:rFonts w:ascii="Times New Roman" w:hAnsi="Times New Roman"/>
          <w:szCs w:val="24"/>
        </w:rPr>
      </w:pPr>
    </w:p>
    <w:p w:rsidR="005D6E97" w:rsidRDefault="005D6E97" w:rsidP="005D6E97">
      <w:pPr>
        <w:tabs>
          <w:tab w:val="left" w:pos="6705"/>
          <w:tab w:val="left" w:pos="9150"/>
        </w:tabs>
        <w:spacing w:before="0"/>
        <w:ind w:firstLine="0"/>
        <w:rPr>
          <w:rFonts w:ascii="Times New Roman" w:hAnsi="Times New Roman"/>
          <w:szCs w:val="24"/>
        </w:rPr>
        <w:sectPr w:rsidR="005D6E97" w:rsidSect="003B3544">
          <w:headerReference w:type="default" r:id="rId9"/>
          <w:footerReference w:type="default" r:id="rId10"/>
          <w:pgSz w:w="11906" w:h="16838"/>
          <w:pgMar w:top="1276" w:right="849" w:bottom="993" w:left="1701" w:header="0" w:footer="0" w:gutter="0"/>
          <w:cols w:space="720"/>
          <w:noEndnote/>
        </w:sectPr>
      </w:pPr>
    </w:p>
    <w:tbl>
      <w:tblPr>
        <w:tblW w:w="11301" w:type="dxa"/>
        <w:tblInd w:w="108" w:type="dxa"/>
        <w:tblLook w:val="04A0" w:firstRow="1" w:lastRow="0" w:firstColumn="1" w:lastColumn="0" w:noHBand="0" w:noVBand="1"/>
      </w:tblPr>
      <w:tblGrid>
        <w:gridCol w:w="5080"/>
        <w:gridCol w:w="680"/>
        <w:gridCol w:w="660"/>
        <w:gridCol w:w="1300"/>
        <w:gridCol w:w="595"/>
        <w:gridCol w:w="980"/>
        <w:gridCol w:w="968"/>
        <w:gridCol w:w="1038"/>
      </w:tblGrid>
      <w:tr w:rsidR="005D6E97" w:rsidRPr="005D6E97" w:rsidTr="005D6E97">
        <w:trPr>
          <w:trHeight w:val="285"/>
        </w:trPr>
        <w:tc>
          <w:tcPr>
            <w:tcW w:w="50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szCs w:val="24"/>
              </w:rPr>
            </w:pPr>
          </w:p>
        </w:tc>
        <w:tc>
          <w:tcPr>
            <w:tcW w:w="6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3581" w:type="dxa"/>
            <w:gridSpan w:val="4"/>
            <w:tcBorders>
              <w:top w:val="nil"/>
              <w:left w:val="nil"/>
              <w:bottom w:val="nil"/>
              <w:right w:val="nil"/>
            </w:tcBorders>
            <w:shd w:val="clear" w:color="auto" w:fill="auto"/>
            <w:noWrap/>
            <w:vAlign w:val="center"/>
            <w:hideMark/>
          </w:tcPr>
          <w:p w:rsidR="005D6E97" w:rsidRPr="005D6E97" w:rsidRDefault="005D6E97" w:rsidP="005D6E97">
            <w:pPr>
              <w:spacing w:before="0"/>
              <w:ind w:firstLine="0"/>
              <w:jc w:val="right"/>
              <w:rPr>
                <w:rFonts w:ascii="Times New Roman" w:hAnsi="Times New Roman"/>
                <w:sz w:val="20"/>
              </w:rPr>
            </w:pPr>
            <w:r w:rsidRPr="005D6E97">
              <w:rPr>
                <w:rFonts w:ascii="Times New Roman" w:hAnsi="Times New Roman"/>
                <w:sz w:val="20"/>
              </w:rPr>
              <w:t>Приложение 3</w:t>
            </w:r>
          </w:p>
        </w:tc>
      </w:tr>
      <w:tr w:rsidR="005D6E97" w:rsidRPr="005D6E97" w:rsidTr="005D6E97">
        <w:trPr>
          <w:trHeight w:val="1380"/>
        </w:trPr>
        <w:tc>
          <w:tcPr>
            <w:tcW w:w="50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right"/>
              <w:rPr>
                <w:rFonts w:ascii="Times New Roman" w:hAnsi="Times New Roman"/>
                <w:sz w:val="20"/>
              </w:rPr>
            </w:pPr>
          </w:p>
        </w:tc>
        <w:tc>
          <w:tcPr>
            <w:tcW w:w="6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hideMark/>
          </w:tcPr>
          <w:p w:rsidR="005D6E97" w:rsidRPr="005D6E97" w:rsidRDefault="005D6E97" w:rsidP="005D6E97">
            <w:pPr>
              <w:spacing w:before="0"/>
              <w:ind w:firstLine="0"/>
              <w:jc w:val="left"/>
              <w:rPr>
                <w:rFonts w:ascii="Times New Roman" w:hAnsi="Times New Roman"/>
                <w:sz w:val="20"/>
              </w:rPr>
            </w:pPr>
          </w:p>
        </w:tc>
        <w:tc>
          <w:tcPr>
            <w:tcW w:w="3581" w:type="dxa"/>
            <w:gridSpan w:val="4"/>
            <w:tcBorders>
              <w:top w:val="nil"/>
              <w:left w:val="nil"/>
              <w:bottom w:val="nil"/>
              <w:right w:val="nil"/>
            </w:tcBorders>
            <w:shd w:val="clear" w:color="auto" w:fill="auto"/>
            <w:vAlign w:val="center"/>
            <w:hideMark/>
          </w:tcPr>
          <w:p w:rsidR="005D6E97" w:rsidRPr="005D6E97" w:rsidRDefault="005D6E97" w:rsidP="005D6E97">
            <w:pPr>
              <w:spacing w:before="0"/>
              <w:ind w:firstLine="0"/>
              <w:jc w:val="right"/>
              <w:rPr>
                <w:rFonts w:ascii="Times New Roman" w:hAnsi="Times New Roman"/>
                <w:sz w:val="20"/>
              </w:rPr>
            </w:pPr>
            <w:r w:rsidRPr="005D6E97">
              <w:rPr>
                <w:rFonts w:ascii="Times New Roman" w:hAnsi="Times New Roman"/>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5D6E97" w:rsidRPr="005D6E97" w:rsidTr="005D6E97">
        <w:trPr>
          <w:trHeight w:val="23"/>
        </w:trPr>
        <w:tc>
          <w:tcPr>
            <w:tcW w:w="50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right"/>
              <w:rPr>
                <w:rFonts w:ascii="Times New Roman" w:hAnsi="Times New Roman"/>
                <w:sz w:val="20"/>
              </w:rPr>
            </w:pPr>
          </w:p>
        </w:tc>
        <w:tc>
          <w:tcPr>
            <w:tcW w:w="6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595"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968"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038"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r>
      <w:tr w:rsidR="005D6E97" w:rsidRPr="005D6E97" w:rsidTr="005D6E97">
        <w:trPr>
          <w:trHeight w:val="1215"/>
        </w:trPr>
        <w:tc>
          <w:tcPr>
            <w:tcW w:w="11301" w:type="dxa"/>
            <w:gridSpan w:val="8"/>
            <w:tcBorders>
              <w:top w:val="nil"/>
              <w:left w:val="nil"/>
              <w:bottom w:val="nil"/>
              <w:right w:val="nil"/>
            </w:tcBorders>
            <w:shd w:val="clear" w:color="auto" w:fill="auto"/>
            <w:hideMark/>
          </w:tcPr>
          <w:p w:rsidR="005D6E97" w:rsidRPr="005D6E97" w:rsidRDefault="005D6E97" w:rsidP="005D6E97">
            <w:pPr>
              <w:spacing w:before="0"/>
              <w:ind w:firstLine="0"/>
              <w:jc w:val="center"/>
              <w:rPr>
                <w:rFonts w:ascii="Times New Roman" w:hAnsi="Times New Roman"/>
                <w:b/>
                <w:bCs/>
                <w:szCs w:val="24"/>
              </w:rPr>
            </w:pPr>
            <w:r w:rsidRPr="005D6E97">
              <w:rPr>
                <w:rFonts w:ascii="Times New Roman" w:hAnsi="Times New Roman"/>
                <w:b/>
                <w:bCs/>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5D6E97" w:rsidRPr="005D6E97" w:rsidTr="005D6E97">
        <w:trPr>
          <w:trHeight w:val="255"/>
        </w:trPr>
        <w:tc>
          <w:tcPr>
            <w:tcW w:w="50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center"/>
              <w:rPr>
                <w:rFonts w:ascii="Times New Roman" w:hAnsi="Times New Roman"/>
                <w:b/>
                <w:bCs/>
                <w:szCs w:val="24"/>
              </w:rPr>
            </w:pPr>
          </w:p>
        </w:tc>
        <w:tc>
          <w:tcPr>
            <w:tcW w:w="6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66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595"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9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968"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038"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right"/>
              <w:rPr>
                <w:rFonts w:ascii="Times New Roman" w:hAnsi="Times New Roman"/>
                <w:sz w:val="20"/>
              </w:rPr>
            </w:pPr>
            <w:r w:rsidRPr="005D6E97">
              <w:rPr>
                <w:rFonts w:ascii="Times New Roman" w:hAnsi="Times New Roman"/>
                <w:sz w:val="20"/>
              </w:rPr>
              <w:t>тыс. рублей</w:t>
            </w:r>
          </w:p>
        </w:tc>
      </w:tr>
      <w:tr w:rsidR="005D6E97" w:rsidRPr="005D6E97" w:rsidTr="005D6E97">
        <w:trPr>
          <w:trHeight w:val="15"/>
        </w:trPr>
        <w:tc>
          <w:tcPr>
            <w:tcW w:w="5080"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right"/>
              <w:rPr>
                <w:rFonts w:ascii="Times New Roman" w:hAnsi="Times New Roman"/>
                <w:sz w:val="20"/>
              </w:rPr>
            </w:pPr>
          </w:p>
        </w:tc>
        <w:tc>
          <w:tcPr>
            <w:tcW w:w="680"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left"/>
              <w:rPr>
                <w:rFonts w:ascii="Times New Roman" w:hAnsi="Times New Roman"/>
                <w:sz w:val="20"/>
              </w:rPr>
            </w:pPr>
          </w:p>
        </w:tc>
        <w:tc>
          <w:tcPr>
            <w:tcW w:w="660"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left"/>
              <w:rPr>
                <w:rFonts w:ascii="Times New Roman" w:hAnsi="Times New Roman"/>
                <w:sz w:val="20"/>
              </w:rPr>
            </w:pPr>
          </w:p>
        </w:tc>
        <w:tc>
          <w:tcPr>
            <w:tcW w:w="595"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left"/>
              <w:rPr>
                <w:rFonts w:ascii="Times New Roman" w:hAnsi="Times New Roman"/>
                <w:sz w:val="20"/>
              </w:rPr>
            </w:pPr>
          </w:p>
        </w:tc>
        <w:tc>
          <w:tcPr>
            <w:tcW w:w="980"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left"/>
              <w:rPr>
                <w:rFonts w:ascii="Times New Roman" w:hAnsi="Times New Roman"/>
                <w:sz w:val="20"/>
              </w:rPr>
            </w:pPr>
          </w:p>
        </w:tc>
        <w:tc>
          <w:tcPr>
            <w:tcW w:w="968"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left"/>
              <w:rPr>
                <w:rFonts w:ascii="Times New Roman" w:hAnsi="Times New Roman"/>
                <w:sz w:val="20"/>
              </w:rPr>
            </w:pPr>
          </w:p>
        </w:tc>
        <w:tc>
          <w:tcPr>
            <w:tcW w:w="1038"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left"/>
              <w:rPr>
                <w:rFonts w:ascii="Times New Roman" w:hAnsi="Times New Roman"/>
                <w:sz w:val="20"/>
              </w:rPr>
            </w:pPr>
          </w:p>
        </w:tc>
      </w:tr>
      <w:tr w:rsidR="005D6E97" w:rsidRPr="005D6E97" w:rsidTr="005D6E97">
        <w:trPr>
          <w:trHeight w:val="270"/>
        </w:trPr>
        <w:tc>
          <w:tcPr>
            <w:tcW w:w="50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Наименование</w:t>
            </w:r>
          </w:p>
        </w:tc>
        <w:tc>
          <w:tcPr>
            <w:tcW w:w="6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РЗ</w:t>
            </w:r>
          </w:p>
        </w:tc>
        <w:tc>
          <w:tcPr>
            <w:tcW w:w="6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ПР</w:t>
            </w:r>
          </w:p>
        </w:tc>
        <w:tc>
          <w:tcPr>
            <w:tcW w:w="13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ЦСР</w:t>
            </w:r>
          </w:p>
        </w:tc>
        <w:tc>
          <w:tcPr>
            <w:tcW w:w="59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ВР</w:t>
            </w:r>
          </w:p>
        </w:tc>
        <w:tc>
          <w:tcPr>
            <w:tcW w:w="980" w:type="dxa"/>
            <w:tcBorders>
              <w:top w:val="single" w:sz="8" w:space="0" w:color="auto"/>
              <w:left w:val="single" w:sz="8" w:space="0" w:color="auto"/>
              <w:bottom w:val="nil"/>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Сумма</w:t>
            </w:r>
          </w:p>
        </w:tc>
        <w:tc>
          <w:tcPr>
            <w:tcW w:w="968" w:type="dxa"/>
            <w:tcBorders>
              <w:top w:val="single" w:sz="8" w:space="0" w:color="auto"/>
              <w:left w:val="nil"/>
              <w:bottom w:val="nil"/>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Сумма</w:t>
            </w:r>
          </w:p>
        </w:tc>
        <w:tc>
          <w:tcPr>
            <w:tcW w:w="1038" w:type="dxa"/>
            <w:tcBorders>
              <w:top w:val="single" w:sz="8" w:space="0" w:color="auto"/>
              <w:left w:val="nil"/>
              <w:bottom w:val="nil"/>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Сумма</w:t>
            </w:r>
          </w:p>
        </w:tc>
      </w:tr>
      <w:tr w:rsidR="005D6E97" w:rsidRPr="005D6E97" w:rsidTr="005D6E97">
        <w:trPr>
          <w:trHeight w:val="270"/>
        </w:trPr>
        <w:tc>
          <w:tcPr>
            <w:tcW w:w="5080"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680"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660"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1300"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595"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2025 год</w:t>
            </w:r>
          </w:p>
        </w:tc>
        <w:tc>
          <w:tcPr>
            <w:tcW w:w="968"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2026 год</w:t>
            </w:r>
          </w:p>
        </w:tc>
        <w:tc>
          <w:tcPr>
            <w:tcW w:w="1038"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2027 год</w:t>
            </w:r>
          </w:p>
        </w:tc>
      </w:tr>
      <w:tr w:rsidR="005D6E97" w:rsidRPr="005D6E97" w:rsidTr="005D6E97">
        <w:trPr>
          <w:trHeight w:val="300"/>
        </w:trPr>
        <w:tc>
          <w:tcPr>
            <w:tcW w:w="5080" w:type="dxa"/>
            <w:tcBorders>
              <w:top w:val="single" w:sz="8" w:space="0" w:color="auto"/>
              <w:left w:val="single" w:sz="8" w:space="0" w:color="auto"/>
              <w:bottom w:val="single" w:sz="8" w:space="0" w:color="auto"/>
              <w:right w:val="nil"/>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w:t>
            </w:r>
          </w:p>
        </w:tc>
        <w:tc>
          <w:tcPr>
            <w:tcW w:w="66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3</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4</w:t>
            </w:r>
          </w:p>
        </w:tc>
        <w:tc>
          <w:tcPr>
            <w:tcW w:w="595"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w:t>
            </w:r>
          </w:p>
        </w:tc>
        <w:tc>
          <w:tcPr>
            <w:tcW w:w="980" w:type="dxa"/>
            <w:tcBorders>
              <w:top w:val="nil"/>
              <w:left w:val="nil"/>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6</w:t>
            </w:r>
          </w:p>
        </w:tc>
        <w:tc>
          <w:tcPr>
            <w:tcW w:w="968" w:type="dxa"/>
            <w:tcBorders>
              <w:top w:val="nil"/>
              <w:left w:val="nil"/>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7</w:t>
            </w:r>
          </w:p>
        </w:tc>
        <w:tc>
          <w:tcPr>
            <w:tcW w:w="1038" w:type="dxa"/>
            <w:tcBorders>
              <w:top w:val="nil"/>
              <w:left w:val="nil"/>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8</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8 637,5</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6 027,4</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6 027,4</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single" w:sz="4" w:space="0" w:color="auto"/>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968" w:type="dxa"/>
            <w:tcBorders>
              <w:top w:val="single" w:sz="4" w:space="0" w:color="auto"/>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Непрограммные направления бюджета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Глава муниципального образования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9900003110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r>
      <w:tr w:rsidR="005D6E97" w:rsidRPr="005D6E97" w:rsidTr="005D6E97">
        <w:trPr>
          <w:trHeight w:val="114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9900003110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9900003110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r>
      <w:tr w:rsidR="005D6E97" w:rsidRPr="005D6E97" w:rsidTr="005D6E97">
        <w:trPr>
          <w:trHeight w:val="91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6 989,1</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4 651,0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4 651,0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Непрограммные направления бюджета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6 989,1</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4 651,0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4 651,0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Расходы на выплаты по оплате труда работников государственных (муниципальных) органов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r>
      <w:tr w:rsidR="005D6E97" w:rsidRPr="005D6E97" w:rsidTr="005D6E97">
        <w:trPr>
          <w:trHeight w:val="114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обеспечение функций государственных (муниципальных) органов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1 088,1</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559,9</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559,9</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1 026,2</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1 026,2</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61,9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61,9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Решение вопросов в сфере административных правонарушений</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9900070190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9900070190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9900070190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Обеспечение сбалансированности местных бюджетов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9900070510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1 809,9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114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9900070510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1 809,9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9900070510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1 809,9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Непрограммные направления бюджета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Иные межбюджетные трансферты бюджетам бюджетной системы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9900000500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Межбюджетные трансферты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9900000500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межбюджетные трансферты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9900000500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Обеспечение проведения выборов и референдумов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257,0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Непрограммные направления бюджета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257,0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Проведение выборов в представительные органы муниципального образования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9900006060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257,0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9900006060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257,0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Специальные расходы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9900006060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880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257,0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Резервные фонды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Непрограммные направления бюджета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Резервные фонды местных администраций</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9900020550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9900020550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Резервные средства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9900020550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870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Другие общегосударственные вопросы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Непрограммные направления бюджета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Выполнение других обязательств государства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9900000920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9900000920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9900000920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НАЦИОНАЛЬНАЯ ОБОРОНА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217,2</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225,0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Мобилизационная и вневойсковая подготовка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217,2</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225,0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Непрограммные направления бюджета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217,2</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225,0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217,2</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225,0</w:t>
            </w:r>
          </w:p>
        </w:tc>
      </w:tr>
      <w:tr w:rsidR="005D6E97" w:rsidRPr="005D6E97" w:rsidTr="005D6E97">
        <w:trPr>
          <w:trHeight w:val="114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189,1</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196,8</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189,1</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196,8</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28,1</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28,2</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28,1</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28,2</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НАЦИОНАЛЬНАЯ БЕЗОПАСНОСТЬ И ПРАВООХРАНИТЕЛЬНАЯ ДЕЯТЕЛЬНОСТЬ</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52,4</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52,4</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Муниципальная программа "Обеспечение пожарной безопасности на территории Гусельниковского сельсовета"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52,4</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Реализация мероприятий по пожарной безопасности на территории поселения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5000002180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52,4</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5000002180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52,4</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5000002180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52,4</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НАЦИОНАЛЬНАЯ ЭКОНОМИКА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2 703,9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2 065,0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2 851,0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Дорожное хозяйство (дорожные фонды)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2 703,9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2 065,0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2 851,0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Муниципальная программа "Дорожное хозяйство на территории Гусельниковского сельсовета"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2 703,9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2 065,0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2 851,0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Развитие автомобильных дорог местного значения на территории поселения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2 603,9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1 965,0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2 751,0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2 603,9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1 965,0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2 751,0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2 603,9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1 965,0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2 751,0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Обеспечение безопасности дорожного движения на территории поселения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520009Д020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520009Д020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520009Д020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ЖИЛИЩНО-КОММУНАЛЬНОЕ ХОЗЯЙСТВО</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1 562,6</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Благоустройство</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1 562,6</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Муниципальная программа "Благоустройство территории Гусельниковского сельсовета"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1 562,6</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Подпрограмма "Уличное освещение" муниципальной программы "Благоустройств территории Гусельниковского сельсовета"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1 011,8</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Мероприятие "Уличное освещение" по благоустройству территории поселения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1 011,8</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996,8</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996,8</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91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550,8</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Реализация инициативного проекта "Зимние забавы"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5840070240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360,0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5840070240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360,0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5840070240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360,0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Софинансирование инициативного проекта "Зимние забавы"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58400S0240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190,8</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58400S0240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190,8</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58400S0240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190,8</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КУЛЬТУРА, КИНЕМАТОГРАФИЯ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13 624,9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3 060,0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3 060,0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Культура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13 624,9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3 060,0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3 060,0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Муниципальная программа "Сохранение и развитие культуры на территории Гусельниковского сельсовета"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13 624,9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3 060,0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3 060,0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Мероприятия "Сохранение и развитие культуры" на территории поселения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6 624,9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3 060,0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3 060,0</w:t>
            </w:r>
          </w:p>
        </w:tc>
      </w:tr>
      <w:tr w:rsidR="005D6E97" w:rsidRPr="005D6E97" w:rsidTr="005D6E97">
        <w:trPr>
          <w:trHeight w:val="114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4 498,8</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казенных учреждений</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4 498,8</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2 061,1</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2 061,1</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65,0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Обеспечение сбалансированности местных бюджетов</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5900070510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7 000,0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114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5900070510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7 000,0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казенных учреждений</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5900070510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7 000,0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СОЦИАЛЬНАЯ ПОЛИТИКА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Пенсионное обеспечение</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Непрограммные направления бюджета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r>
      <w:tr w:rsidR="005D6E97" w:rsidRPr="005D6E97" w:rsidTr="005D6E97">
        <w:trPr>
          <w:trHeight w:val="69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Доплаты к пенсиям государственных служащих субъектов Российской Федерации и муниципальных служащих</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9900002020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Социальное обеспечение и иные выплаты населению</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9900002020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300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r>
      <w:tr w:rsidR="005D6E97" w:rsidRPr="005D6E97" w:rsidTr="005D6E97">
        <w:trPr>
          <w:trHeight w:val="465"/>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Публичные нормативные социальные выплаты гражданам</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9900002020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310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УСЛОВНО УТВЕРЖДЕННЫЕ РАСХОДЫ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334,0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736,0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Условно утвержденные расходы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334,0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736,0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Непрограммные направления бюджета</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9900000000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334,0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736,0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Условно утвержденные расходы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9900099990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334,0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736,0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Условно утвержденные расходы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9900099990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900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334,0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736,0</w:t>
            </w:r>
          </w:p>
        </w:tc>
      </w:tr>
      <w:tr w:rsidR="005D6E97" w:rsidRPr="005D6E97" w:rsidTr="005D6E97">
        <w:trPr>
          <w:trHeight w:val="300"/>
        </w:trPr>
        <w:tc>
          <w:tcPr>
            <w:tcW w:w="50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Условно утвержденные расходы</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66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13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9900099990</w:t>
            </w:r>
          </w:p>
        </w:tc>
        <w:tc>
          <w:tcPr>
            <w:tcW w:w="595"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w:t>
            </w:r>
          </w:p>
        </w:tc>
        <w:tc>
          <w:tcPr>
            <w:tcW w:w="98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968"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334,0</w:t>
            </w:r>
          </w:p>
        </w:tc>
        <w:tc>
          <w:tcPr>
            <w:tcW w:w="1038"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736,0</w:t>
            </w:r>
          </w:p>
        </w:tc>
      </w:tr>
      <w:tr w:rsidR="005D6E97" w:rsidRPr="005D6E97" w:rsidTr="005D6E97">
        <w:trPr>
          <w:trHeight w:val="270"/>
        </w:trPr>
        <w:tc>
          <w:tcPr>
            <w:tcW w:w="8315" w:type="dxa"/>
            <w:gridSpan w:val="5"/>
            <w:tcBorders>
              <w:top w:val="single" w:sz="8" w:space="0" w:color="auto"/>
              <w:left w:val="single" w:sz="8" w:space="0" w:color="auto"/>
              <w:bottom w:val="single" w:sz="8" w:space="0" w:color="auto"/>
              <w:right w:val="nil"/>
            </w:tcBorders>
            <w:shd w:val="clear" w:color="auto" w:fill="auto"/>
            <w:noWrap/>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Итого расходов</w:t>
            </w:r>
          </w:p>
        </w:tc>
        <w:tc>
          <w:tcPr>
            <w:tcW w:w="98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27 313,2</w:t>
            </w:r>
          </w:p>
        </w:tc>
        <w:tc>
          <w:tcPr>
            <w:tcW w:w="968" w:type="dxa"/>
            <w:tcBorders>
              <w:top w:val="single" w:sz="8" w:space="0" w:color="auto"/>
              <w:left w:val="nil"/>
              <w:bottom w:val="single" w:sz="8" w:space="0" w:color="auto"/>
              <w:right w:val="single" w:sz="4"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13 574,2</w:t>
            </w:r>
          </w:p>
        </w:tc>
        <w:tc>
          <w:tcPr>
            <w:tcW w:w="1038"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14 943,8</w:t>
            </w:r>
          </w:p>
        </w:tc>
      </w:tr>
    </w:tbl>
    <w:p w:rsidR="005D6E97" w:rsidRDefault="005D6E97" w:rsidP="005D6E97">
      <w:pPr>
        <w:pStyle w:val="ad"/>
        <w:widowControl w:val="0"/>
        <w:spacing w:after="0"/>
        <w:ind w:firstLine="720"/>
        <w:jc w:val="both"/>
        <w:rPr>
          <w:rFonts w:ascii="Times New Roman" w:hAnsi="Times New Roman"/>
          <w:sz w:val="24"/>
          <w:szCs w:val="24"/>
        </w:rPr>
      </w:pPr>
    </w:p>
    <w:p w:rsidR="005D6E97" w:rsidRDefault="005D6E97" w:rsidP="005D6E97">
      <w:pPr>
        <w:pStyle w:val="ad"/>
        <w:widowControl w:val="0"/>
        <w:spacing w:after="0"/>
        <w:ind w:firstLine="720"/>
        <w:jc w:val="both"/>
        <w:rPr>
          <w:rFonts w:ascii="Times New Roman" w:hAnsi="Times New Roman"/>
          <w:sz w:val="24"/>
          <w:szCs w:val="24"/>
        </w:rPr>
      </w:pPr>
    </w:p>
    <w:p w:rsidR="005D6E97" w:rsidRDefault="005D6E97" w:rsidP="005D6E97">
      <w:pPr>
        <w:pStyle w:val="ad"/>
        <w:widowControl w:val="0"/>
        <w:spacing w:after="0"/>
        <w:ind w:firstLine="720"/>
        <w:jc w:val="both"/>
        <w:rPr>
          <w:rFonts w:ascii="Times New Roman" w:hAnsi="Times New Roman"/>
          <w:sz w:val="24"/>
          <w:szCs w:val="24"/>
        </w:rPr>
      </w:pPr>
    </w:p>
    <w:p w:rsidR="005D6E97" w:rsidRDefault="005D6E97" w:rsidP="005D6E97">
      <w:pPr>
        <w:pStyle w:val="ad"/>
        <w:widowControl w:val="0"/>
        <w:spacing w:after="0"/>
        <w:ind w:firstLine="720"/>
        <w:jc w:val="both"/>
        <w:rPr>
          <w:rFonts w:ascii="Times New Roman" w:hAnsi="Times New Roman"/>
          <w:sz w:val="24"/>
          <w:szCs w:val="24"/>
        </w:rPr>
      </w:pPr>
    </w:p>
    <w:p w:rsidR="005D6E97" w:rsidRDefault="005D6E97" w:rsidP="005D6E97">
      <w:pPr>
        <w:pStyle w:val="ad"/>
        <w:widowControl w:val="0"/>
        <w:spacing w:after="0"/>
        <w:ind w:firstLine="720"/>
        <w:jc w:val="both"/>
        <w:rPr>
          <w:rFonts w:ascii="Times New Roman" w:hAnsi="Times New Roman"/>
          <w:sz w:val="24"/>
          <w:szCs w:val="24"/>
        </w:rPr>
      </w:pPr>
    </w:p>
    <w:tbl>
      <w:tblPr>
        <w:tblW w:w="11120" w:type="dxa"/>
        <w:tblInd w:w="108" w:type="dxa"/>
        <w:tblLook w:val="04A0" w:firstRow="1" w:lastRow="0" w:firstColumn="1" w:lastColumn="0" w:noHBand="0" w:noVBand="1"/>
      </w:tblPr>
      <w:tblGrid>
        <w:gridCol w:w="4380"/>
        <w:gridCol w:w="1400"/>
        <w:gridCol w:w="640"/>
        <w:gridCol w:w="640"/>
        <w:gridCol w:w="640"/>
        <w:gridCol w:w="1140"/>
        <w:gridCol w:w="1140"/>
        <w:gridCol w:w="1140"/>
      </w:tblGrid>
      <w:tr w:rsidR="005D6E97" w:rsidRPr="005D6E97" w:rsidTr="005D6E97">
        <w:trPr>
          <w:trHeight w:val="375"/>
        </w:trPr>
        <w:tc>
          <w:tcPr>
            <w:tcW w:w="43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szCs w:val="24"/>
              </w:rPr>
            </w:pPr>
          </w:p>
        </w:tc>
        <w:tc>
          <w:tcPr>
            <w:tcW w:w="140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center"/>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4060" w:type="dxa"/>
            <w:gridSpan w:val="4"/>
            <w:tcBorders>
              <w:top w:val="nil"/>
              <w:left w:val="nil"/>
              <w:bottom w:val="nil"/>
              <w:right w:val="nil"/>
            </w:tcBorders>
            <w:shd w:val="clear" w:color="auto" w:fill="auto"/>
            <w:noWrap/>
            <w:vAlign w:val="center"/>
            <w:hideMark/>
          </w:tcPr>
          <w:p w:rsidR="005D6E97" w:rsidRPr="005D6E97" w:rsidRDefault="005D6E97" w:rsidP="005D6E97">
            <w:pPr>
              <w:spacing w:before="0"/>
              <w:ind w:firstLine="0"/>
              <w:jc w:val="right"/>
              <w:rPr>
                <w:rFonts w:ascii="Times New Roman" w:hAnsi="Times New Roman"/>
                <w:sz w:val="20"/>
              </w:rPr>
            </w:pPr>
            <w:r w:rsidRPr="005D6E97">
              <w:rPr>
                <w:rFonts w:ascii="Times New Roman" w:hAnsi="Times New Roman"/>
                <w:sz w:val="20"/>
              </w:rPr>
              <w:t>Приложнение 4</w:t>
            </w:r>
          </w:p>
        </w:tc>
      </w:tr>
      <w:tr w:rsidR="005D6E97" w:rsidRPr="005D6E97" w:rsidTr="005D6E97">
        <w:trPr>
          <w:trHeight w:val="1489"/>
        </w:trPr>
        <w:tc>
          <w:tcPr>
            <w:tcW w:w="43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right"/>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hideMark/>
          </w:tcPr>
          <w:p w:rsidR="005D6E97" w:rsidRPr="005D6E97" w:rsidRDefault="005D6E97" w:rsidP="005D6E97">
            <w:pPr>
              <w:spacing w:before="0"/>
              <w:ind w:firstLine="0"/>
              <w:jc w:val="center"/>
              <w:rPr>
                <w:rFonts w:ascii="Times New Roman" w:hAnsi="Times New Roman"/>
                <w:sz w:val="20"/>
              </w:rPr>
            </w:pPr>
          </w:p>
        </w:tc>
        <w:tc>
          <w:tcPr>
            <w:tcW w:w="640" w:type="dxa"/>
            <w:tcBorders>
              <w:top w:val="nil"/>
              <w:left w:val="nil"/>
              <w:bottom w:val="nil"/>
              <w:right w:val="nil"/>
            </w:tcBorders>
            <w:shd w:val="clear" w:color="auto" w:fill="auto"/>
            <w:vAlign w:val="bottom"/>
            <w:hideMark/>
          </w:tcPr>
          <w:p w:rsidR="005D6E97" w:rsidRPr="005D6E97" w:rsidRDefault="005D6E97" w:rsidP="005D6E97">
            <w:pPr>
              <w:spacing w:before="0"/>
              <w:ind w:firstLine="0"/>
              <w:jc w:val="right"/>
              <w:rPr>
                <w:rFonts w:ascii="Times New Roman" w:hAnsi="Times New Roman"/>
                <w:sz w:val="20"/>
              </w:rPr>
            </w:pPr>
          </w:p>
        </w:tc>
        <w:tc>
          <w:tcPr>
            <w:tcW w:w="640"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left"/>
              <w:rPr>
                <w:rFonts w:ascii="Times New Roman" w:hAnsi="Times New Roman"/>
                <w:sz w:val="20"/>
              </w:rPr>
            </w:pPr>
          </w:p>
        </w:tc>
        <w:tc>
          <w:tcPr>
            <w:tcW w:w="3420" w:type="dxa"/>
            <w:gridSpan w:val="3"/>
            <w:tcBorders>
              <w:top w:val="nil"/>
              <w:left w:val="nil"/>
              <w:bottom w:val="nil"/>
              <w:right w:val="nil"/>
            </w:tcBorders>
            <w:shd w:val="clear" w:color="auto" w:fill="auto"/>
            <w:vAlign w:val="center"/>
            <w:hideMark/>
          </w:tcPr>
          <w:p w:rsidR="005D6E97" w:rsidRPr="005D6E97" w:rsidRDefault="005D6E97" w:rsidP="005D6E97">
            <w:pPr>
              <w:spacing w:before="0"/>
              <w:ind w:firstLine="0"/>
              <w:jc w:val="right"/>
              <w:rPr>
                <w:rFonts w:ascii="Times New Roman" w:hAnsi="Times New Roman"/>
                <w:sz w:val="20"/>
              </w:rPr>
            </w:pPr>
            <w:r w:rsidRPr="005D6E97">
              <w:rPr>
                <w:rFonts w:ascii="Times New Roman" w:hAnsi="Times New Roman"/>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5D6E97" w:rsidRPr="005D6E97" w:rsidTr="005D6E97">
        <w:trPr>
          <w:trHeight w:val="23"/>
        </w:trPr>
        <w:tc>
          <w:tcPr>
            <w:tcW w:w="438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right"/>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center"/>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14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14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14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r>
      <w:tr w:rsidR="005D6E97" w:rsidRPr="005D6E97" w:rsidTr="005D6E97">
        <w:trPr>
          <w:trHeight w:val="1005"/>
        </w:trPr>
        <w:tc>
          <w:tcPr>
            <w:tcW w:w="11120" w:type="dxa"/>
            <w:gridSpan w:val="8"/>
            <w:tcBorders>
              <w:top w:val="nil"/>
              <w:left w:val="nil"/>
              <w:bottom w:val="nil"/>
              <w:right w:val="nil"/>
            </w:tcBorders>
            <w:shd w:val="clear" w:color="auto" w:fill="auto"/>
            <w:hideMark/>
          </w:tcPr>
          <w:p w:rsidR="005D6E97" w:rsidRPr="005D6E97" w:rsidRDefault="005D6E97" w:rsidP="005D6E97">
            <w:pPr>
              <w:spacing w:before="0"/>
              <w:ind w:firstLine="0"/>
              <w:jc w:val="center"/>
              <w:rPr>
                <w:rFonts w:ascii="Times New Roman" w:hAnsi="Times New Roman"/>
                <w:b/>
                <w:bCs/>
                <w:szCs w:val="24"/>
              </w:rPr>
            </w:pPr>
            <w:r w:rsidRPr="005D6E97">
              <w:rPr>
                <w:rFonts w:ascii="Times New Roman" w:hAnsi="Times New Roman"/>
                <w:b/>
                <w:bCs/>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5D6E97" w:rsidRPr="005D6E97" w:rsidTr="005D6E97">
        <w:trPr>
          <w:trHeight w:val="300"/>
        </w:trPr>
        <w:tc>
          <w:tcPr>
            <w:tcW w:w="4380" w:type="dxa"/>
            <w:tcBorders>
              <w:top w:val="nil"/>
              <w:left w:val="nil"/>
              <w:bottom w:val="nil"/>
              <w:right w:val="nil"/>
            </w:tcBorders>
            <w:shd w:val="clear" w:color="auto" w:fill="auto"/>
            <w:hideMark/>
          </w:tcPr>
          <w:p w:rsidR="005D6E97" w:rsidRPr="005D6E97" w:rsidRDefault="005D6E97" w:rsidP="005D6E97">
            <w:pPr>
              <w:spacing w:before="0"/>
              <w:ind w:firstLine="0"/>
              <w:jc w:val="center"/>
              <w:rPr>
                <w:rFonts w:ascii="Times New Roman" w:hAnsi="Times New Roman"/>
                <w:b/>
                <w:bCs/>
                <w:szCs w:val="24"/>
              </w:rPr>
            </w:pPr>
          </w:p>
        </w:tc>
        <w:tc>
          <w:tcPr>
            <w:tcW w:w="1400" w:type="dxa"/>
            <w:tcBorders>
              <w:top w:val="nil"/>
              <w:left w:val="nil"/>
              <w:bottom w:val="nil"/>
              <w:right w:val="nil"/>
            </w:tcBorders>
            <w:shd w:val="clear" w:color="auto" w:fill="auto"/>
            <w:hideMark/>
          </w:tcPr>
          <w:p w:rsidR="005D6E97" w:rsidRPr="005D6E97" w:rsidRDefault="005D6E97" w:rsidP="005D6E97">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hideMark/>
          </w:tcPr>
          <w:p w:rsidR="005D6E97" w:rsidRPr="005D6E97" w:rsidRDefault="005D6E97" w:rsidP="005D6E97">
            <w:pPr>
              <w:spacing w:before="0"/>
              <w:ind w:firstLine="0"/>
              <w:jc w:val="center"/>
              <w:rPr>
                <w:rFonts w:ascii="Times New Roman" w:hAnsi="Times New Roman"/>
                <w:sz w:val="20"/>
              </w:rPr>
            </w:pPr>
          </w:p>
        </w:tc>
        <w:tc>
          <w:tcPr>
            <w:tcW w:w="640" w:type="dxa"/>
            <w:tcBorders>
              <w:top w:val="nil"/>
              <w:left w:val="nil"/>
              <w:bottom w:val="nil"/>
              <w:right w:val="nil"/>
            </w:tcBorders>
            <w:shd w:val="clear" w:color="auto" w:fill="auto"/>
            <w:hideMark/>
          </w:tcPr>
          <w:p w:rsidR="005D6E97" w:rsidRPr="005D6E97" w:rsidRDefault="005D6E97" w:rsidP="005D6E97">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hideMark/>
          </w:tcPr>
          <w:p w:rsidR="005D6E97" w:rsidRPr="005D6E97" w:rsidRDefault="005D6E97" w:rsidP="005D6E97">
            <w:pPr>
              <w:spacing w:before="0"/>
              <w:ind w:firstLine="0"/>
              <w:jc w:val="left"/>
              <w:rPr>
                <w:rFonts w:ascii="Times New Roman" w:hAnsi="Times New Roman"/>
                <w:sz w:val="20"/>
              </w:rPr>
            </w:pPr>
          </w:p>
        </w:tc>
        <w:tc>
          <w:tcPr>
            <w:tcW w:w="1140" w:type="dxa"/>
            <w:tcBorders>
              <w:top w:val="nil"/>
              <w:left w:val="nil"/>
              <w:bottom w:val="nil"/>
              <w:right w:val="nil"/>
            </w:tcBorders>
            <w:shd w:val="clear" w:color="auto" w:fill="auto"/>
            <w:hideMark/>
          </w:tcPr>
          <w:p w:rsidR="005D6E97" w:rsidRPr="005D6E97" w:rsidRDefault="005D6E97" w:rsidP="005D6E97">
            <w:pPr>
              <w:spacing w:before="0"/>
              <w:ind w:firstLine="0"/>
              <w:jc w:val="left"/>
              <w:rPr>
                <w:rFonts w:ascii="Times New Roman" w:hAnsi="Times New Roman"/>
                <w:sz w:val="20"/>
              </w:rPr>
            </w:pPr>
          </w:p>
        </w:tc>
        <w:tc>
          <w:tcPr>
            <w:tcW w:w="1140" w:type="dxa"/>
            <w:tcBorders>
              <w:top w:val="nil"/>
              <w:left w:val="nil"/>
              <w:bottom w:val="nil"/>
              <w:right w:val="nil"/>
            </w:tcBorders>
            <w:shd w:val="clear" w:color="auto" w:fill="auto"/>
            <w:hideMark/>
          </w:tcPr>
          <w:p w:rsidR="005D6E97" w:rsidRPr="005D6E97" w:rsidRDefault="005D6E97" w:rsidP="005D6E97">
            <w:pPr>
              <w:spacing w:before="0"/>
              <w:ind w:firstLine="0"/>
              <w:jc w:val="left"/>
              <w:rPr>
                <w:rFonts w:ascii="Times New Roman" w:hAnsi="Times New Roman"/>
                <w:sz w:val="20"/>
              </w:rPr>
            </w:pPr>
          </w:p>
        </w:tc>
        <w:tc>
          <w:tcPr>
            <w:tcW w:w="1140" w:type="dxa"/>
            <w:tcBorders>
              <w:top w:val="nil"/>
              <w:left w:val="nil"/>
              <w:bottom w:val="nil"/>
              <w:right w:val="nil"/>
            </w:tcBorders>
            <w:shd w:val="clear" w:color="auto" w:fill="auto"/>
            <w:vAlign w:val="bottom"/>
            <w:hideMark/>
          </w:tcPr>
          <w:p w:rsidR="005D6E97" w:rsidRPr="005D6E97" w:rsidRDefault="005D6E97" w:rsidP="005D6E97">
            <w:pPr>
              <w:spacing w:before="0"/>
              <w:ind w:firstLine="0"/>
              <w:jc w:val="right"/>
              <w:rPr>
                <w:rFonts w:ascii="Times New Roman" w:hAnsi="Times New Roman"/>
                <w:sz w:val="20"/>
              </w:rPr>
            </w:pPr>
            <w:r w:rsidRPr="005D6E97">
              <w:rPr>
                <w:rFonts w:ascii="Times New Roman" w:hAnsi="Times New Roman"/>
                <w:sz w:val="20"/>
              </w:rPr>
              <w:t>тыс. рублей</w:t>
            </w:r>
          </w:p>
        </w:tc>
      </w:tr>
      <w:tr w:rsidR="005D6E97" w:rsidRPr="005D6E97" w:rsidTr="005D6E97">
        <w:trPr>
          <w:trHeight w:val="270"/>
        </w:trPr>
        <w:tc>
          <w:tcPr>
            <w:tcW w:w="43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lastRenderedPageBreak/>
              <w:t>Наименование</w:t>
            </w: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ЦСР</w:t>
            </w:r>
          </w:p>
        </w:tc>
        <w:tc>
          <w:tcPr>
            <w:tcW w:w="6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ВР</w:t>
            </w:r>
          </w:p>
        </w:tc>
        <w:tc>
          <w:tcPr>
            <w:tcW w:w="6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РЗ</w:t>
            </w:r>
          </w:p>
        </w:tc>
        <w:tc>
          <w:tcPr>
            <w:tcW w:w="6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ПР</w:t>
            </w:r>
          </w:p>
        </w:tc>
        <w:tc>
          <w:tcPr>
            <w:tcW w:w="1140" w:type="dxa"/>
            <w:tcBorders>
              <w:top w:val="single" w:sz="8" w:space="0" w:color="auto"/>
              <w:left w:val="single" w:sz="8" w:space="0" w:color="auto"/>
              <w:bottom w:val="nil"/>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Сумма</w:t>
            </w:r>
          </w:p>
        </w:tc>
        <w:tc>
          <w:tcPr>
            <w:tcW w:w="1140" w:type="dxa"/>
            <w:tcBorders>
              <w:top w:val="single" w:sz="8" w:space="0" w:color="auto"/>
              <w:left w:val="nil"/>
              <w:bottom w:val="nil"/>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Сумма</w:t>
            </w:r>
          </w:p>
        </w:tc>
        <w:tc>
          <w:tcPr>
            <w:tcW w:w="1140" w:type="dxa"/>
            <w:tcBorders>
              <w:top w:val="single" w:sz="8" w:space="0" w:color="auto"/>
              <w:left w:val="nil"/>
              <w:bottom w:val="nil"/>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Сумма</w:t>
            </w:r>
          </w:p>
        </w:tc>
      </w:tr>
      <w:tr w:rsidR="005D6E97" w:rsidRPr="005D6E97" w:rsidTr="005D6E97">
        <w:trPr>
          <w:trHeight w:val="270"/>
        </w:trPr>
        <w:tc>
          <w:tcPr>
            <w:tcW w:w="4380"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1400"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640"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640"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640"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1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2025 год</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2026 год</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2027 год</w:t>
            </w:r>
          </w:p>
        </w:tc>
      </w:tr>
      <w:tr w:rsidR="005D6E97" w:rsidRPr="005D6E97" w:rsidTr="005D6E97">
        <w:trPr>
          <w:trHeight w:val="300"/>
        </w:trPr>
        <w:tc>
          <w:tcPr>
            <w:tcW w:w="4380" w:type="dxa"/>
            <w:tcBorders>
              <w:top w:val="single" w:sz="8" w:space="0" w:color="auto"/>
              <w:left w:val="single" w:sz="8" w:space="0" w:color="auto"/>
              <w:bottom w:val="single" w:sz="8" w:space="0" w:color="auto"/>
              <w:right w:val="nil"/>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w:t>
            </w: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3</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4</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w:t>
            </w:r>
          </w:p>
        </w:tc>
        <w:tc>
          <w:tcPr>
            <w:tcW w:w="1140" w:type="dxa"/>
            <w:tcBorders>
              <w:top w:val="nil"/>
              <w:left w:val="nil"/>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6</w:t>
            </w:r>
          </w:p>
        </w:tc>
        <w:tc>
          <w:tcPr>
            <w:tcW w:w="1140" w:type="dxa"/>
            <w:tcBorders>
              <w:top w:val="nil"/>
              <w:left w:val="nil"/>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7</w:t>
            </w:r>
          </w:p>
        </w:tc>
        <w:tc>
          <w:tcPr>
            <w:tcW w:w="1140" w:type="dxa"/>
            <w:tcBorders>
              <w:top w:val="nil"/>
              <w:left w:val="nil"/>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8</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Муниципальная программа "Обеспечение пожарной безопасности на территории Гусельниковского сельсовета"</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5000000000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52,4</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Реализация мероприятий по пожарной безопасности на территории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5000002180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single" w:sz="4" w:space="0" w:color="auto"/>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52,4</w:t>
            </w:r>
          </w:p>
        </w:tc>
        <w:tc>
          <w:tcPr>
            <w:tcW w:w="1140" w:type="dxa"/>
            <w:tcBorders>
              <w:top w:val="single" w:sz="4" w:space="0" w:color="auto"/>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5000002180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52,4</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5000002180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52,4</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Муниципальная программа "Дорожное хозяйство на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5200000000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2 703,9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2 065,0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2 851,0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Развитие автомобильных дорог местного значения на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520009Д010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2 603,9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1 965,0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2 751,0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2 603,9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1 965,0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2 751,0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2 603,9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1 965,0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2 751,0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Обеспечение безопасности дорожного движения на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520009Д020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Муниципальная программа "Благоустройство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5800000000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1 562,6</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1 273,7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1 447,5</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Подпрограмма "Уличное освещение" муниципальной программы "Благоустройств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5810000000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1 011,8</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1 273,7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1 447,5</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Мероприятие "Уличное освещение" по благоустройству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1 011,8</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1 273,7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1 447,5</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996,8</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996,8</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114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5840000000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550,8</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Реализация инициативного проекта "Зимние забавы"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5840070240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360,0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5840070240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360,0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5840070240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360,0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Софинансирование инициативного проекта "Зимние забавы"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58400S0240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190,8</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58400S0240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190,8</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58400S0240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190,8</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Муниципальная программа "Сохранение и развитие культуры на территории Гусельниковского сельсовета"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5900000000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13 624,9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Мероприятия "Сохранение и развитие культуры" на территории поселения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6 624,9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r>
      <w:tr w:rsidR="005D6E97" w:rsidRPr="005D6E97" w:rsidTr="005D6E97">
        <w:trPr>
          <w:trHeight w:val="114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4 498,8</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казенных учреждений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4 498,8</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2 061,1</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2 061,1</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Обеспечение сбалансированности местных бюджетов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5900070510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7 000,0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114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5900070510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7 000,0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казенных учреждений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5900070510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7 000,0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Непрограммные направления бюджета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9900000000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9 369,4</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7 115,5</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7 525,3</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Расходы на выплаты по оплате труда работников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9900000110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4 091,0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4 091,0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4 091,0</w:t>
            </w:r>
          </w:p>
        </w:tc>
      </w:tr>
      <w:tr w:rsidR="005D6E97" w:rsidRPr="005D6E97" w:rsidTr="005D6E97">
        <w:trPr>
          <w:trHeight w:val="114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Расходы на обеспечение функций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1 088,1</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559,9</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559,9</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1 026,2</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1 026,2</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61,9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61,9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Иные межбюджетные трансферты бюджетам бюджетной системы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9900000500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Межбюджетные трансферты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9900000500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межбюджетные трансферты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9900000500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06</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9900000910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Выполнение других обязательств государства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Доплаты к пенсиям государственных служащих субъектов Российской Федерации и муниципальных служащих</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9900002020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Социальное обеспечение и иные выплаты населению</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9900002020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300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Публичные нормативные социальные выплаты гражданам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9900002020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310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Глава муниципального образования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9900003110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r>
      <w:tr w:rsidR="005D6E97" w:rsidRPr="005D6E97" w:rsidTr="005D6E97">
        <w:trPr>
          <w:trHeight w:val="114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9900003110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9900003110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Проведение выборов в представительные органы муниципального образования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9900006060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257,0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9900006060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257,0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Специальные расходы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9900006060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880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07</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257,0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Резервные фонды местных администраций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9900020550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9900020550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Резервные средства</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9900020550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870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195,0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217,2</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225,0</w:t>
            </w:r>
          </w:p>
        </w:tc>
      </w:tr>
      <w:tr w:rsidR="005D6E97" w:rsidRPr="005D6E97" w:rsidTr="005D6E97">
        <w:trPr>
          <w:trHeight w:val="114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189,1</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196,8</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189,1</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196,8</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28,1</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28,2</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28,1</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28,2</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Решение вопросов в сфере административных правонарушений</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9900070190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0,1</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0,1</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0,1</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9900070190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r>
      <w:tr w:rsidR="005D6E97" w:rsidRPr="005D6E97" w:rsidTr="005D6E97">
        <w:trPr>
          <w:trHeight w:val="69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9900070190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Обеспечение сбалансированности местных бюджетов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1 809,9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114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1 809,9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9900070510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1 809,9</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Условно утвержденные расходы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9900099990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334,0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736,0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Условно утвержденные расходы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9900099990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900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 </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334,0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736,0</w:t>
            </w:r>
          </w:p>
        </w:tc>
      </w:tr>
      <w:tr w:rsidR="005D6E97" w:rsidRPr="005D6E97" w:rsidTr="005D6E97">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Условно утвержденные расходы</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9900099990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64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1140"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140"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334,0</w:t>
            </w:r>
          </w:p>
        </w:tc>
        <w:tc>
          <w:tcPr>
            <w:tcW w:w="114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736,0</w:t>
            </w:r>
          </w:p>
        </w:tc>
      </w:tr>
      <w:tr w:rsidR="005D6E97" w:rsidRPr="005D6E97" w:rsidTr="005D6E97">
        <w:trPr>
          <w:trHeight w:val="270"/>
        </w:trPr>
        <w:tc>
          <w:tcPr>
            <w:tcW w:w="7700" w:type="dxa"/>
            <w:gridSpan w:val="5"/>
            <w:tcBorders>
              <w:top w:val="single" w:sz="8" w:space="0" w:color="auto"/>
              <w:left w:val="single" w:sz="8" w:space="0" w:color="auto"/>
              <w:bottom w:val="single" w:sz="8" w:space="0" w:color="auto"/>
              <w:right w:val="nil"/>
            </w:tcBorders>
            <w:shd w:val="clear" w:color="auto" w:fill="auto"/>
            <w:noWrap/>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Итого расходов</w:t>
            </w:r>
          </w:p>
        </w:tc>
        <w:tc>
          <w:tcPr>
            <w:tcW w:w="11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27 313,2</w:t>
            </w:r>
          </w:p>
        </w:tc>
        <w:tc>
          <w:tcPr>
            <w:tcW w:w="1140" w:type="dxa"/>
            <w:tcBorders>
              <w:top w:val="single" w:sz="8" w:space="0" w:color="auto"/>
              <w:left w:val="nil"/>
              <w:bottom w:val="single" w:sz="8" w:space="0" w:color="auto"/>
              <w:right w:val="single" w:sz="4"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13 574,2</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14 943,8</w:t>
            </w:r>
          </w:p>
        </w:tc>
      </w:tr>
    </w:tbl>
    <w:p w:rsidR="005D6E97" w:rsidRDefault="005D6E97" w:rsidP="005D6E97">
      <w:pPr>
        <w:pStyle w:val="ad"/>
        <w:widowControl w:val="0"/>
        <w:spacing w:after="0"/>
        <w:ind w:firstLine="720"/>
        <w:jc w:val="both"/>
        <w:rPr>
          <w:rFonts w:ascii="Times New Roman" w:hAnsi="Times New Roman"/>
          <w:sz w:val="24"/>
          <w:szCs w:val="24"/>
        </w:rPr>
      </w:pPr>
    </w:p>
    <w:p w:rsidR="005D6E97" w:rsidRDefault="005D6E97" w:rsidP="005D6E97">
      <w:pPr>
        <w:pStyle w:val="ad"/>
        <w:widowControl w:val="0"/>
        <w:spacing w:after="0"/>
        <w:ind w:firstLine="720"/>
        <w:jc w:val="both"/>
        <w:rPr>
          <w:rFonts w:ascii="Times New Roman" w:hAnsi="Times New Roman"/>
          <w:sz w:val="24"/>
          <w:szCs w:val="24"/>
        </w:rPr>
      </w:pPr>
    </w:p>
    <w:p w:rsidR="005D6E97" w:rsidRDefault="005D6E97" w:rsidP="005D6E97">
      <w:pPr>
        <w:pStyle w:val="ad"/>
        <w:widowControl w:val="0"/>
        <w:spacing w:after="0"/>
        <w:ind w:firstLine="720"/>
        <w:jc w:val="both"/>
        <w:rPr>
          <w:rFonts w:ascii="Times New Roman" w:hAnsi="Times New Roman"/>
          <w:sz w:val="24"/>
          <w:szCs w:val="24"/>
        </w:rPr>
      </w:pPr>
    </w:p>
    <w:tbl>
      <w:tblPr>
        <w:tblW w:w="12460" w:type="dxa"/>
        <w:tblInd w:w="108" w:type="dxa"/>
        <w:tblLook w:val="04A0" w:firstRow="1" w:lastRow="0" w:firstColumn="1" w:lastColumn="0" w:noHBand="0" w:noVBand="1"/>
      </w:tblPr>
      <w:tblGrid>
        <w:gridCol w:w="4285"/>
        <w:gridCol w:w="762"/>
        <w:gridCol w:w="762"/>
        <w:gridCol w:w="762"/>
        <w:gridCol w:w="1400"/>
        <w:gridCol w:w="659"/>
        <w:gridCol w:w="1215"/>
        <w:gridCol w:w="1215"/>
        <w:gridCol w:w="1400"/>
      </w:tblGrid>
      <w:tr w:rsidR="005D6E97" w:rsidRPr="005D6E97" w:rsidTr="005D6E97">
        <w:trPr>
          <w:trHeight w:val="315"/>
        </w:trPr>
        <w:tc>
          <w:tcPr>
            <w:tcW w:w="4285"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szCs w:val="24"/>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center"/>
              <w:rPr>
                <w:rFonts w:ascii="Times New Roman" w:hAnsi="Times New Roman"/>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4489" w:type="dxa"/>
            <w:gridSpan w:val="4"/>
            <w:tcBorders>
              <w:top w:val="nil"/>
              <w:left w:val="nil"/>
              <w:bottom w:val="nil"/>
              <w:right w:val="nil"/>
            </w:tcBorders>
            <w:shd w:val="clear" w:color="auto" w:fill="auto"/>
            <w:noWrap/>
            <w:vAlign w:val="center"/>
            <w:hideMark/>
          </w:tcPr>
          <w:p w:rsidR="005D6E97" w:rsidRPr="005D6E97" w:rsidRDefault="005D6E97" w:rsidP="005D6E97">
            <w:pPr>
              <w:spacing w:before="0"/>
              <w:ind w:firstLine="0"/>
              <w:jc w:val="right"/>
              <w:rPr>
                <w:rFonts w:ascii="Times New Roman" w:hAnsi="Times New Roman"/>
                <w:sz w:val="20"/>
              </w:rPr>
            </w:pPr>
            <w:r w:rsidRPr="005D6E97">
              <w:rPr>
                <w:rFonts w:ascii="Times New Roman" w:hAnsi="Times New Roman"/>
                <w:sz w:val="20"/>
              </w:rPr>
              <w:t>Приложение 5</w:t>
            </w:r>
          </w:p>
        </w:tc>
      </w:tr>
      <w:tr w:rsidR="005D6E97" w:rsidRPr="005D6E97" w:rsidTr="005D6E97">
        <w:trPr>
          <w:trHeight w:val="1170"/>
        </w:trPr>
        <w:tc>
          <w:tcPr>
            <w:tcW w:w="4285"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right"/>
              <w:rPr>
                <w:rFonts w:ascii="Times New Roman" w:hAnsi="Times New Roman"/>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center"/>
              <w:rPr>
                <w:rFonts w:ascii="Times New Roman" w:hAnsi="Times New Roman"/>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400" w:type="dxa"/>
            <w:tcBorders>
              <w:top w:val="nil"/>
              <w:left w:val="nil"/>
              <w:bottom w:val="nil"/>
              <w:right w:val="nil"/>
            </w:tcBorders>
            <w:shd w:val="clear" w:color="auto" w:fill="auto"/>
            <w:hideMark/>
          </w:tcPr>
          <w:p w:rsidR="005D6E97" w:rsidRPr="005D6E97" w:rsidRDefault="005D6E97" w:rsidP="005D6E97">
            <w:pPr>
              <w:spacing w:before="0"/>
              <w:ind w:firstLine="0"/>
              <w:jc w:val="left"/>
              <w:rPr>
                <w:rFonts w:ascii="Times New Roman" w:hAnsi="Times New Roman"/>
                <w:sz w:val="20"/>
              </w:rPr>
            </w:pPr>
          </w:p>
        </w:tc>
        <w:tc>
          <w:tcPr>
            <w:tcW w:w="659" w:type="dxa"/>
            <w:tcBorders>
              <w:top w:val="nil"/>
              <w:left w:val="nil"/>
              <w:bottom w:val="nil"/>
              <w:right w:val="nil"/>
            </w:tcBorders>
            <w:shd w:val="clear" w:color="auto" w:fill="auto"/>
            <w:hideMark/>
          </w:tcPr>
          <w:p w:rsidR="005D6E97" w:rsidRPr="005D6E97" w:rsidRDefault="005D6E97" w:rsidP="005D6E97">
            <w:pPr>
              <w:spacing w:before="0"/>
              <w:ind w:firstLine="0"/>
              <w:jc w:val="right"/>
              <w:rPr>
                <w:rFonts w:ascii="Times New Roman" w:hAnsi="Times New Roman"/>
                <w:sz w:val="20"/>
              </w:rPr>
            </w:pPr>
          </w:p>
        </w:tc>
        <w:tc>
          <w:tcPr>
            <w:tcW w:w="3830" w:type="dxa"/>
            <w:gridSpan w:val="3"/>
            <w:tcBorders>
              <w:top w:val="nil"/>
              <w:left w:val="nil"/>
              <w:bottom w:val="nil"/>
              <w:right w:val="nil"/>
            </w:tcBorders>
            <w:shd w:val="clear" w:color="auto" w:fill="auto"/>
            <w:vAlign w:val="center"/>
            <w:hideMark/>
          </w:tcPr>
          <w:p w:rsidR="005D6E97" w:rsidRPr="005D6E97" w:rsidRDefault="005D6E97" w:rsidP="005D6E97">
            <w:pPr>
              <w:spacing w:before="0"/>
              <w:ind w:firstLine="0"/>
              <w:jc w:val="right"/>
              <w:rPr>
                <w:rFonts w:ascii="Times New Roman" w:hAnsi="Times New Roman"/>
                <w:sz w:val="20"/>
              </w:rPr>
            </w:pPr>
            <w:r w:rsidRPr="005D6E97">
              <w:rPr>
                <w:rFonts w:ascii="Times New Roman" w:hAnsi="Times New Roman"/>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5D6E97" w:rsidRPr="005D6E97" w:rsidTr="005D6E97">
        <w:trPr>
          <w:trHeight w:val="390"/>
        </w:trPr>
        <w:tc>
          <w:tcPr>
            <w:tcW w:w="4285"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right"/>
              <w:rPr>
                <w:rFonts w:ascii="Times New Roman" w:hAnsi="Times New Roman"/>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center"/>
              <w:rPr>
                <w:rFonts w:ascii="Times New Roman" w:hAnsi="Times New Roman"/>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400" w:type="dxa"/>
            <w:tcBorders>
              <w:top w:val="nil"/>
              <w:left w:val="nil"/>
              <w:bottom w:val="nil"/>
              <w:right w:val="nil"/>
            </w:tcBorders>
            <w:shd w:val="clear" w:color="auto" w:fill="auto"/>
            <w:hideMark/>
          </w:tcPr>
          <w:p w:rsidR="005D6E97" w:rsidRPr="005D6E97" w:rsidRDefault="005D6E97" w:rsidP="005D6E97">
            <w:pPr>
              <w:spacing w:before="0"/>
              <w:ind w:firstLine="0"/>
              <w:jc w:val="left"/>
              <w:rPr>
                <w:rFonts w:ascii="Times New Roman" w:hAnsi="Times New Roman"/>
                <w:sz w:val="20"/>
              </w:rPr>
            </w:pPr>
          </w:p>
        </w:tc>
        <w:tc>
          <w:tcPr>
            <w:tcW w:w="659" w:type="dxa"/>
            <w:tcBorders>
              <w:top w:val="nil"/>
              <w:left w:val="nil"/>
              <w:bottom w:val="nil"/>
              <w:right w:val="nil"/>
            </w:tcBorders>
            <w:shd w:val="clear" w:color="auto" w:fill="auto"/>
            <w:hideMark/>
          </w:tcPr>
          <w:p w:rsidR="005D6E97" w:rsidRPr="005D6E97" w:rsidRDefault="005D6E97" w:rsidP="005D6E97">
            <w:pPr>
              <w:spacing w:before="0"/>
              <w:ind w:firstLine="0"/>
              <w:jc w:val="right"/>
              <w:rPr>
                <w:rFonts w:ascii="Times New Roman" w:hAnsi="Times New Roman"/>
                <w:sz w:val="20"/>
              </w:rPr>
            </w:pPr>
          </w:p>
        </w:tc>
        <w:tc>
          <w:tcPr>
            <w:tcW w:w="1215"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right"/>
              <w:rPr>
                <w:rFonts w:ascii="Times New Roman" w:hAnsi="Times New Roman"/>
                <w:sz w:val="20"/>
              </w:rPr>
            </w:pPr>
          </w:p>
        </w:tc>
        <w:tc>
          <w:tcPr>
            <w:tcW w:w="1215"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right"/>
              <w:rPr>
                <w:rFonts w:ascii="Times New Roman" w:hAnsi="Times New Roman"/>
                <w:sz w:val="20"/>
              </w:rPr>
            </w:pPr>
          </w:p>
        </w:tc>
        <w:tc>
          <w:tcPr>
            <w:tcW w:w="1400" w:type="dxa"/>
            <w:tcBorders>
              <w:top w:val="nil"/>
              <w:left w:val="nil"/>
              <w:bottom w:val="nil"/>
              <w:right w:val="nil"/>
            </w:tcBorders>
            <w:shd w:val="clear" w:color="auto" w:fill="auto"/>
            <w:vAlign w:val="center"/>
            <w:hideMark/>
          </w:tcPr>
          <w:p w:rsidR="005D6E97" w:rsidRPr="005D6E97" w:rsidRDefault="005D6E97" w:rsidP="005D6E97">
            <w:pPr>
              <w:spacing w:before="0"/>
              <w:ind w:firstLine="0"/>
              <w:jc w:val="right"/>
              <w:rPr>
                <w:rFonts w:ascii="Times New Roman" w:hAnsi="Times New Roman"/>
                <w:sz w:val="20"/>
              </w:rPr>
            </w:pPr>
          </w:p>
        </w:tc>
      </w:tr>
      <w:tr w:rsidR="005D6E97" w:rsidRPr="005D6E97" w:rsidTr="005D6E97">
        <w:trPr>
          <w:trHeight w:val="510"/>
        </w:trPr>
        <w:tc>
          <w:tcPr>
            <w:tcW w:w="12460" w:type="dxa"/>
            <w:gridSpan w:val="9"/>
            <w:tcBorders>
              <w:top w:val="nil"/>
              <w:left w:val="nil"/>
              <w:bottom w:val="nil"/>
              <w:right w:val="nil"/>
            </w:tcBorders>
            <w:shd w:val="clear" w:color="auto" w:fill="auto"/>
            <w:noWrap/>
            <w:vAlign w:val="center"/>
            <w:hideMark/>
          </w:tcPr>
          <w:p w:rsidR="005D6E97" w:rsidRPr="005D6E97" w:rsidRDefault="005D6E97" w:rsidP="005D6E97">
            <w:pPr>
              <w:spacing w:before="0"/>
              <w:ind w:firstLine="0"/>
              <w:jc w:val="center"/>
              <w:rPr>
                <w:rFonts w:cs="Arial"/>
                <w:b/>
                <w:bCs/>
                <w:color w:val="000000"/>
                <w:sz w:val="20"/>
              </w:rPr>
            </w:pPr>
            <w:r w:rsidRPr="005D6E97">
              <w:rPr>
                <w:rFonts w:cs="Arial"/>
                <w:b/>
                <w:bCs/>
                <w:color w:val="000000"/>
                <w:sz w:val="20"/>
              </w:rPr>
              <w:t>ВЕДОМСТВЕННАЯ СТРУКТУРА РАСХОДОВ РАЙОННОГО БЮДЖЕТА НА 2025 ГОД И ПЛАНОВЫЙ ПЕРИОД 2026 И 2027 ГОДОВ</w:t>
            </w:r>
          </w:p>
        </w:tc>
      </w:tr>
      <w:tr w:rsidR="005D6E97" w:rsidRPr="005D6E97" w:rsidTr="005D6E97">
        <w:trPr>
          <w:trHeight w:val="345"/>
        </w:trPr>
        <w:tc>
          <w:tcPr>
            <w:tcW w:w="4285"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center"/>
              <w:rPr>
                <w:rFonts w:cs="Arial"/>
                <w:b/>
                <w:bCs/>
                <w:color w:val="000000"/>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center"/>
              <w:rPr>
                <w:rFonts w:ascii="Times New Roman" w:hAnsi="Times New Roman"/>
                <w:sz w:val="20"/>
              </w:rPr>
            </w:pPr>
          </w:p>
        </w:tc>
        <w:tc>
          <w:tcPr>
            <w:tcW w:w="762"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659"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215"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215"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left"/>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rsidR="005D6E97" w:rsidRPr="005D6E97" w:rsidRDefault="005D6E97" w:rsidP="005D6E97">
            <w:pPr>
              <w:spacing w:before="0"/>
              <w:ind w:firstLine="0"/>
              <w:jc w:val="right"/>
              <w:rPr>
                <w:rFonts w:ascii="Times New Roman" w:hAnsi="Times New Roman"/>
                <w:sz w:val="20"/>
              </w:rPr>
            </w:pPr>
            <w:r w:rsidRPr="005D6E97">
              <w:rPr>
                <w:rFonts w:ascii="Times New Roman" w:hAnsi="Times New Roman"/>
                <w:sz w:val="20"/>
              </w:rPr>
              <w:t>тыс. рублей</w:t>
            </w:r>
          </w:p>
        </w:tc>
      </w:tr>
      <w:tr w:rsidR="005D6E97" w:rsidRPr="005D6E97" w:rsidTr="005D6E97">
        <w:trPr>
          <w:trHeight w:val="255"/>
        </w:trPr>
        <w:tc>
          <w:tcPr>
            <w:tcW w:w="4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Наименование</w:t>
            </w:r>
          </w:p>
        </w:tc>
        <w:tc>
          <w:tcPr>
            <w:tcW w:w="7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ГРБС</w:t>
            </w:r>
          </w:p>
        </w:tc>
        <w:tc>
          <w:tcPr>
            <w:tcW w:w="7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РЗ</w:t>
            </w:r>
          </w:p>
        </w:tc>
        <w:tc>
          <w:tcPr>
            <w:tcW w:w="7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ПР</w:t>
            </w: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ЦСР</w:t>
            </w:r>
          </w:p>
        </w:tc>
        <w:tc>
          <w:tcPr>
            <w:tcW w:w="6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ВР</w:t>
            </w:r>
          </w:p>
        </w:tc>
        <w:tc>
          <w:tcPr>
            <w:tcW w:w="1215" w:type="dxa"/>
            <w:tcBorders>
              <w:top w:val="single" w:sz="8" w:space="0" w:color="auto"/>
              <w:left w:val="single" w:sz="8" w:space="0" w:color="auto"/>
              <w:bottom w:val="nil"/>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xml:space="preserve">Сумма </w:t>
            </w:r>
          </w:p>
        </w:tc>
        <w:tc>
          <w:tcPr>
            <w:tcW w:w="1215" w:type="dxa"/>
            <w:tcBorders>
              <w:top w:val="single" w:sz="8" w:space="0" w:color="auto"/>
              <w:left w:val="nil"/>
              <w:bottom w:val="nil"/>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Сумма</w:t>
            </w:r>
          </w:p>
        </w:tc>
        <w:tc>
          <w:tcPr>
            <w:tcW w:w="1400" w:type="dxa"/>
            <w:tcBorders>
              <w:top w:val="single" w:sz="8" w:space="0" w:color="auto"/>
              <w:left w:val="nil"/>
              <w:bottom w:val="nil"/>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Сумма</w:t>
            </w:r>
          </w:p>
        </w:tc>
      </w:tr>
      <w:tr w:rsidR="005D6E97" w:rsidRPr="005D6E97" w:rsidTr="005D6E97">
        <w:trPr>
          <w:trHeight w:val="270"/>
        </w:trPr>
        <w:tc>
          <w:tcPr>
            <w:tcW w:w="4285"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762"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762"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762"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1400"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659" w:type="dxa"/>
            <w:vMerge/>
            <w:tcBorders>
              <w:top w:val="single" w:sz="8" w:space="0" w:color="auto"/>
              <w:left w:val="single" w:sz="8" w:space="0" w:color="auto"/>
              <w:bottom w:val="single" w:sz="8" w:space="0" w:color="auto"/>
              <w:right w:val="single" w:sz="8" w:space="0" w:color="auto"/>
            </w:tcBorders>
            <w:vAlign w:val="center"/>
            <w:hideMark/>
          </w:tcPr>
          <w:p w:rsidR="005D6E97" w:rsidRPr="005D6E97" w:rsidRDefault="005D6E97" w:rsidP="005D6E97">
            <w:pPr>
              <w:spacing w:before="0"/>
              <w:ind w:firstLine="0"/>
              <w:jc w:val="left"/>
              <w:rPr>
                <w:rFonts w:cs="Arial"/>
                <w:b/>
                <w:bCs/>
                <w:color w:val="000000"/>
                <w:sz w:val="16"/>
                <w:szCs w:val="16"/>
              </w:rPr>
            </w:pP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2025 год</w:t>
            </w:r>
          </w:p>
        </w:tc>
        <w:tc>
          <w:tcPr>
            <w:tcW w:w="1215"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2026 год</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2027 год</w:t>
            </w:r>
          </w:p>
        </w:tc>
      </w:tr>
      <w:tr w:rsidR="005D6E97" w:rsidRPr="005D6E97" w:rsidTr="005D6E97">
        <w:trPr>
          <w:trHeight w:val="300"/>
        </w:trPr>
        <w:tc>
          <w:tcPr>
            <w:tcW w:w="4285" w:type="dxa"/>
            <w:tcBorders>
              <w:top w:val="single" w:sz="8" w:space="0" w:color="auto"/>
              <w:left w:val="single" w:sz="8" w:space="0" w:color="auto"/>
              <w:bottom w:val="single" w:sz="8" w:space="0" w:color="auto"/>
              <w:right w:val="nil"/>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w:t>
            </w:r>
          </w:p>
        </w:tc>
        <w:tc>
          <w:tcPr>
            <w:tcW w:w="7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2</w:t>
            </w:r>
          </w:p>
        </w:tc>
        <w:tc>
          <w:tcPr>
            <w:tcW w:w="762"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3</w:t>
            </w:r>
          </w:p>
        </w:tc>
        <w:tc>
          <w:tcPr>
            <w:tcW w:w="762"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4</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w:t>
            </w:r>
          </w:p>
        </w:tc>
        <w:tc>
          <w:tcPr>
            <w:tcW w:w="659"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6</w:t>
            </w:r>
          </w:p>
        </w:tc>
        <w:tc>
          <w:tcPr>
            <w:tcW w:w="1215" w:type="dxa"/>
            <w:tcBorders>
              <w:top w:val="nil"/>
              <w:left w:val="nil"/>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7</w:t>
            </w:r>
          </w:p>
        </w:tc>
        <w:tc>
          <w:tcPr>
            <w:tcW w:w="1215" w:type="dxa"/>
            <w:tcBorders>
              <w:top w:val="nil"/>
              <w:left w:val="nil"/>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8</w:t>
            </w:r>
          </w:p>
        </w:tc>
        <w:tc>
          <w:tcPr>
            <w:tcW w:w="1400" w:type="dxa"/>
            <w:tcBorders>
              <w:top w:val="nil"/>
              <w:left w:val="nil"/>
              <w:bottom w:val="single" w:sz="8" w:space="0" w:color="auto"/>
              <w:right w:val="single" w:sz="8" w:space="0" w:color="auto"/>
            </w:tcBorders>
            <w:shd w:val="clear" w:color="auto" w:fill="auto"/>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администрация Гусельниковского сельсовета Искитимского района Новосибирской области</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27 313,2</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13 574,2</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14 943,8</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ОБЩЕГОСУДАРСТВЕННЫЕ ВОПРОСЫ</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single" w:sz="4" w:space="0" w:color="auto"/>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8 637,5</w:t>
            </w:r>
          </w:p>
        </w:tc>
        <w:tc>
          <w:tcPr>
            <w:tcW w:w="1215" w:type="dxa"/>
            <w:tcBorders>
              <w:top w:val="single" w:sz="4" w:space="0" w:color="auto"/>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6 027,4</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6 027,4</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02</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Непрограммные направления бюджета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02</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Глава муниципального образования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02</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9900003110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1 322,7</w:t>
            </w:r>
          </w:p>
        </w:tc>
      </w:tr>
      <w:tr w:rsidR="005D6E97" w:rsidRPr="005D6E97" w:rsidTr="005D6E97">
        <w:trPr>
          <w:trHeight w:val="114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9900003110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9900003110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1 322,7</w:t>
            </w:r>
          </w:p>
        </w:tc>
      </w:tr>
      <w:tr w:rsidR="005D6E97" w:rsidRPr="005D6E97" w:rsidTr="005D6E97">
        <w:trPr>
          <w:trHeight w:val="91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6 989,1</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4 651,0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4 651,0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Непрограммные направления бюджета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6 989,1</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4 651,0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4 651,0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Расходы на выплаты по оплате труда работников государственных (муниципальных) органов</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9900000110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4 091,0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4 091,0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4 091,0</w:t>
            </w:r>
          </w:p>
        </w:tc>
      </w:tr>
      <w:tr w:rsidR="005D6E97" w:rsidRPr="005D6E97" w:rsidTr="005D6E97">
        <w:trPr>
          <w:trHeight w:val="114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4 091,0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Расходы на обеспечение функций государственных (муниципальных) органов</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9900000190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1 088,1</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559,9</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559,9</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1 026,2</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1 026,2</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499,9</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61,9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9900000190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61,9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Решение вопросов в сфере административных правонарушений</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9900070190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0,1</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0,1</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0,1</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9900070190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9900070190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0,1</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Обеспечение сбалансированности местных бюджетов</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9900070510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1 809,9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114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9900070510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1 809,9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9900070510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1 809,9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91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06</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Непрограммные направления бюджета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06</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lastRenderedPageBreak/>
              <w:t>Иные межбюджетные трансферты бюджетам бюджетной системы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06</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9900000500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38,7</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Межбюджетные трансферты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06</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9900000500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межбюджетные трансферты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06</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9900000500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38,7</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Обеспечение проведения выборов и референдумов</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07</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257,0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Непрограммные направления бюджета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07</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257,0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Проведение выборов в представительные органы муниципального образования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07</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9900006060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257,0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07</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9900006060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257,0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Специальные расходы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07</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9900006060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880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257,0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Резервные фонды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Непрограммные направления бюджета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Резервные фонды местных администраций</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9900020550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9900020550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Резервные средства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9900020550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870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Другие общегосударственные вопросы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Непрограммные направления бюджета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9900000910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Выполнение других обязательств государства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9900000920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9900000920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9900000920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НАЦИОНАЛЬНАЯ ОБОРОНА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02</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195,0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217,2</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225,0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Мобилизационная и вневойсковая подготовка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02</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195,0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217,2</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225,0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Непрограммные направления бюджета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02</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195,0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217,2</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225,0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02</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9900051180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195,0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217,2</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225,0</w:t>
            </w:r>
          </w:p>
        </w:tc>
      </w:tr>
      <w:tr w:rsidR="005D6E97" w:rsidRPr="005D6E97" w:rsidTr="005D6E97">
        <w:trPr>
          <w:trHeight w:val="114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189,1</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196,8</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120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189,1</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196,8</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28,1</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28,2</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02</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9900051180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28,1</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28,2</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НАЦИОНАЛЬНАЯ БЕЗОПАСНОСТЬ И ПРАВООХРАНИТЕЛЬНАЯ ДЕЯТЕЛЬНОСТЬ</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52,4</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r>
      <w:tr w:rsidR="005D6E97" w:rsidRPr="005D6E97" w:rsidTr="005D6E97">
        <w:trPr>
          <w:trHeight w:val="91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10</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52,4</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Муниципальная программа "Обеспечение пожарной безопасности на территории Гусельниковского сельсовета"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10</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5000000000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52,4</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Реализация мероприятий по пожарной безопасности на территории поселения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10</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5000002180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52,4</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5000002180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52,4</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5000002180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52,4</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НАЦИОНАЛЬНАЯ ЭКОНОМИКА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2 703,9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2 065,0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2 851,0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Дорожное хозяйство (дорожные фонды)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2 703,9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2 065,0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2 851,0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Муниципальная программа "Дорожное хозяйство на территории Гусельниковского сельсовета"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5200000000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2 703,9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2 065,0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2 851,0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Развитие автомобильных дорог местного значения на территории поселения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520009Д010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2 603,9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1 965,0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2 751,0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2 603,9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1 965,0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2 751,0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2 603,9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1 965,0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2 751,0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Обеспечение безопасности дорожного движения на территории поселения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520009Д020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100,0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520009Д020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520009Д020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100,0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ЖИЛИЩНО-КОММУНАЛЬНОЕ ХОЗЯЙСТВО</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1 562,6</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1 273,7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1 447,5</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Благоустройство</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1 562,6</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1 273,7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1 447,5</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Муниципальная программа "Благоустройство территории Гусельниковского сельсовета"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1 562,6</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1 273,7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1 447,5</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Подпрограмма "Уличное освещение" муниципальной программы "Благоустройств территории Гусельниковского сельсовета"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5810000000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1 011,8</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1 273,7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1 447,5</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Мероприятие "Уличное освещение" по благоустройству территории поселения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5810001000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1 011,8</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1 273,7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1 447,5</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996,8</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996,8</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1 273,7</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1 447,5</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5810001000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114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5840000000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550,8</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Реализация инициативного проекта "Зимние забавы"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5840070240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360,0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5840070240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360,0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5840070240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360,0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Софинансирование инициативного проекта "Зимние забавы"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58400S0240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190,8</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58400S0240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190,8</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05</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03</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58400S0240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190,8</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КУЛЬТУРА, КИНЕМАТОГРАФИЯ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13 624,9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Культура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13 624,9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Муниципальная программа "Сохранение и развитие культуры на территории Гусельниковского сельсовета"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5900000000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13 624,9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Мероприятия "Сохранение и развитие культуры" на территории поселения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5900040590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6 624,9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3 060,0</w:t>
            </w:r>
          </w:p>
        </w:tc>
      </w:tr>
      <w:tr w:rsidR="005D6E97" w:rsidRPr="005D6E97" w:rsidTr="005D6E97">
        <w:trPr>
          <w:trHeight w:val="114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4 498,8</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казенных учреждений</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4 498,8</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2 500,0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2 061,1</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240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2 061,1</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500,0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Иные бюджетные ассигнования</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Уплата налогов, сборов и иных платежей</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5900040590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850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65,0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60,0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Обеспечение сбалансированности местных бюджетов</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5900070510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7 000,0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r>
      <w:tr w:rsidR="005D6E97" w:rsidRPr="005D6E97" w:rsidTr="005D6E97">
        <w:trPr>
          <w:trHeight w:val="114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5900070510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7 000,0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lastRenderedPageBreak/>
              <w:t>Расходы на выплаты персоналу казенных учреждений</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08</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5900070510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110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7 000,0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СОЦИАЛЬНАЯ ПОЛИТИКА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10</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Пенсионное обеспечение</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10</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Непрограммные направления бюджета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10</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r>
      <w:tr w:rsidR="005D6E97" w:rsidRPr="005D6E97" w:rsidTr="005D6E97">
        <w:trPr>
          <w:trHeight w:val="69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Доплаты к пенсиям государственных служащих субъектов Российской Федерации и муниципальных служащих</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10</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9900002020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536,9</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Социальное обеспечение и иные выплаты населению</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9900002020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300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r>
      <w:tr w:rsidR="005D6E97" w:rsidRPr="005D6E97" w:rsidTr="005D6E97">
        <w:trPr>
          <w:trHeight w:val="465"/>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Публичные нормативные социальные выплаты гражданам</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10</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01</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9900002020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310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536,9</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УСЛОВНО УТВЕРЖДЕННЫЕ РАСХОДЫ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334,0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736,0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Условно утвержденные расходы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334,0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736,0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Непрограммные направления бюджета</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9900000000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334,0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736,0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Условно утвержденные расходы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9900099990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b/>
                <w:bCs/>
                <w:color w:val="000000"/>
                <w:sz w:val="16"/>
                <w:szCs w:val="16"/>
              </w:rPr>
            </w:pPr>
            <w:r w:rsidRPr="005D6E97">
              <w:rPr>
                <w:rFonts w:cs="Arial"/>
                <w:b/>
                <w:bCs/>
                <w:color w:val="000000"/>
                <w:sz w:val="16"/>
                <w:szCs w:val="16"/>
              </w:rPr>
              <w:t> </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334,0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736,0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Условно утвержденные расходы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9900099990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900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334,0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736,0</w:t>
            </w:r>
          </w:p>
        </w:tc>
      </w:tr>
      <w:tr w:rsidR="005D6E97" w:rsidRPr="005D6E97" w:rsidTr="005D6E97">
        <w:trPr>
          <w:trHeight w:val="300"/>
        </w:trPr>
        <w:tc>
          <w:tcPr>
            <w:tcW w:w="4285" w:type="dxa"/>
            <w:tcBorders>
              <w:top w:val="nil"/>
              <w:left w:val="single" w:sz="8" w:space="0" w:color="auto"/>
              <w:bottom w:val="single" w:sz="4" w:space="0" w:color="auto"/>
              <w:right w:val="single" w:sz="4" w:space="0" w:color="auto"/>
            </w:tcBorders>
            <w:shd w:val="clear" w:color="auto" w:fill="auto"/>
            <w:vAlign w:val="center"/>
            <w:hideMark/>
          </w:tcPr>
          <w:p w:rsidR="005D6E97" w:rsidRPr="005D6E97" w:rsidRDefault="005D6E97" w:rsidP="005D6E97">
            <w:pPr>
              <w:spacing w:before="0"/>
              <w:ind w:firstLine="0"/>
              <w:jc w:val="left"/>
              <w:rPr>
                <w:rFonts w:cs="Arial"/>
                <w:color w:val="000000"/>
                <w:sz w:val="16"/>
                <w:szCs w:val="16"/>
              </w:rPr>
            </w:pPr>
            <w:r w:rsidRPr="005D6E97">
              <w:rPr>
                <w:rFonts w:cs="Arial"/>
                <w:color w:val="000000"/>
                <w:sz w:val="16"/>
                <w:szCs w:val="16"/>
              </w:rPr>
              <w:t>Условно утвержденные расходы</w:t>
            </w:r>
          </w:p>
        </w:tc>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194</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762"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w:t>
            </w:r>
          </w:p>
        </w:tc>
        <w:tc>
          <w:tcPr>
            <w:tcW w:w="1400"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9900099990</w:t>
            </w:r>
          </w:p>
        </w:tc>
        <w:tc>
          <w:tcPr>
            <w:tcW w:w="659" w:type="dxa"/>
            <w:tcBorders>
              <w:top w:val="nil"/>
              <w:left w:val="nil"/>
              <w:bottom w:val="single" w:sz="4" w:space="0" w:color="auto"/>
              <w:right w:val="single" w:sz="4" w:space="0" w:color="auto"/>
            </w:tcBorders>
            <w:shd w:val="clear" w:color="auto" w:fill="auto"/>
            <w:noWrap/>
            <w:vAlign w:val="center"/>
            <w:hideMark/>
          </w:tcPr>
          <w:p w:rsidR="005D6E97" w:rsidRPr="005D6E97" w:rsidRDefault="005D6E97" w:rsidP="005D6E97">
            <w:pPr>
              <w:spacing w:before="0"/>
              <w:ind w:firstLine="0"/>
              <w:jc w:val="center"/>
              <w:rPr>
                <w:rFonts w:cs="Arial"/>
                <w:color w:val="000000"/>
                <w:sz w:val="16"/>
                <w:szCs w:val="16"/>
              </w:rPr>
            </w:pPr>
            <w:r w:rsidRPr="005D6E97">
              <w:rPr>
                <w:rFonts w:cs="Arial"/>
                <w:color w:val="000000"/>
                <w:sz w:val="16"/>
                <w:szCs w:val="16"/>
              </w:rPr>
              <w:t>990</w:t>
            </w:r>
          </w:p>
        </w:tc>
        <w:tc>
          <w:tcPr>
            <w:tcW w:w="1215" w:type="dxa"/>
            <w:tcBorders>
              <w:top w:val="nil"/>
              <w:left w:val="nil"/>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0,0</w:t>
            </w:r>
          </w:p>
        </w:tc>
        <w:tc>
          <w:tcPr>
            <w:tcW w:w="1215" w:type="dxa"/>
            <w:tcBorders>
              <w:top w:val="nil"/>
              <w:left w:val="single" w:sz="4" w:space="0" w:color="auto"/>
              <w:bottom w:val="single" w:sz="4" w:space="0" w:color="auto"/>
              <w:right w:val="nil"/>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334,0</w:t>
            </w:r>
          </w:p>
        </w:tc>
        <w:tc>
          <w:tcPr>
            <w:tcW w:w="1400" w:type="dxa"/>
            <w:tcBorders>
              <w:top w:val="nil"/>
              <w:left w:val="single" w:sz="4" w:space="0" w:color="auto"/>
              <w:bottom w:val="single" w:sz="4"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color w:val="000000"/>
                <w:sz w:val="16"/>
                <w:szCs w:val="16"/>
              </w:rPr>
            </w:pPr>
            <w:r w:rsidRPr="005D6E97">
              <w:rPr>
                <w:rFonts w:cs="Arial"/>
                <w:color w:val="000000"/>
                <w:sz w:val="16"/>
                <w:szCs w:val="16"/>
              </w:rPr>
              <w:t>736,0</w:t>
            </w:r>
          </w:p>
        </w:tc>
      </w:tr>
      <w:tr w:rsidR="005D6E97" w:rsidRPr="005D6E97" w:rsidTr="005D6E97">
        <w:trPr>
          <w:trHeight w:val="270"/>
        </w:trPr>
        <w:tc>
          <w:tcPr>
            <w:tcW w:w="8630" w:type="dxa"/>
            <w:gridSpan w:val="6"/>
            <w:tcBorders>
              <w:top w:val="single" w:sz="8" w:space="0" w:color="auto"/>
              <w:left w:val="single" w:sz="8" w:space="0" w:color="auto"/>
              <w:bottom w:val="single" w:sz="8" w:space="0" w:color="auto"/>
              <w:right w:val="nil"/>
            </w:tcBorders>
            <w:shd w:val="clear" w:color="auto" w:fill="auto"/>
            <w:noWrap/>
            <w:vAlign w:val="center"/>
            <w:hideMark/>
          </w:tcPr>
          <w:p w:rsidR="005D6E97" w:rsidRPr="005D6E97" w:rsidRDefault="005D6E97" w:rsidP="005D6E97">
            <w:pPr>
              <w:spacing w:before="0"/>
              <w:ind w:firstLine="0"/>
              <w:jc w:val="left"/>
              <w:rPr>
                <w:rFonts w:cs="Arial"/>
                <w:b/>
                <w:bCs/>
                <w:color w:val="000000"/>
                <w:sz w:val="16"/>
                <w:szCs w:val="16"/>
              </w:rPr>
            </w:pPr>
            <w:r w:rsidRPr="005D6E97">
              <w:rPr>
                <w:rFonts w:cs="Arial"/>
                <w:b/>
                <w:bCs/>
                <w:color w:val="000000"/>
                <w:sz w:val="16"/>
                <w:szCs w:val="16"/>
              </w:rPr>
              <w:t>Итого расходов</w:t>
            </w:r>
          </w:p>
        </w:tc>
        <w:tc>
          <w:tcPr>
            <w:tcW w:w="121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27 313,2</w:t>
            </w:r>
          </w:p>
        </w:tc>
        <w:tc>
          <w:tcPr>
            <w:tcW w:w="1215" w:type="dxa"/>
            <w:tcBorders>
              <w:top w:val="single" w:sz="8" w:space="0" w:color="auto"/>
              <w:left w:val="nil"/>
              <w:bottom w:val="single" w:sz="8" w:space="0" w:color="auto"/>
              <w:right w:val="single" w:sz="4"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13 574,2</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rsidR="005D6E97" w:rsidRPr="005D6E97" w:rsidRDefault="005D6E97" w:rsidP="005D6E97">
            <w:pPr>
              <w:spacing w:before="0"/>
              <w:ind w:firstLine="0"/>
              <w:jc w:val="right"/>
              <w:rPr>
                <w:rFonts w:cs="Arial"/>
                <w:b/>
                <w:bCs/>
                <w:color w:val="000000"/>
                <w:sz w:val="16"/>
                <w:szCs w:val="16"/>
              </w:rPr>
            </w:pPr>
            <w:r w:rsidRPr="005D6E97">
              <w:rPr>
                <w:rFonts w:cs="Arial"/>
                <w:b/>
                <w:bCs/>
                <w:color w:val="000000"/>
                <w:sz w:val="16"/>
                <w:szCs w:val="16"/>
              </w:rPr>
              <w:t>14 943,8</w:t>
            </w:r>
          </w:p>
        </w:tc>
      </w:tr>
    </w:tbl>
    <w:p w:rsidR="005D6E97" w:rsidRDefault="005D6E97" w:rsidP="005D6E97">
      <w:pPr>
        <w:pStyle w:val="ad"/>
        <w:widowControl w:val="0"/>
        <w:spacing w:after="0"/>
        <w:ind w:firstLine="720"/>
        <w:jc w:val="both"/>
        <w:rPr>
          <w:rFonts w:ascii="Times New Roman" w:hAnsi="Times New Roman"/>
          <w:sz w:val="24"/>
          <w:szCs w:val="24"/>
        </w:rPr>
        <w:sectPr w:rsidR="005D6E97" w:rsidSect="005D6E97">
          <w:pgSz w:w="16838" w:h="11906" w:orient="landscape"/>
          <w:pgMar w:top="1701" w:right="1276" w:bottom="851" w:left="992" w:header="0" w:footer="0" w:gutter="0"/>
          <w:cols w:space="720"/>
          <w:noEndnote/>
        </w:sectPr>
      </w:pPr>
    </w:p>
    <w:tbl>
      <w:tblPr>
        <w:tblW w:w="15452" w:type="dxa"/>
        <w:tblInd w:w="108" w:type="dxa"/>
        <w:tblLook w:val="04A0" w:firstRow="1" w:lastRow="0" w:firstColumn="1" w:lastColumn="0" w:noHBand="0" w:noVBand="1"/>
      </w:tblPr>
      <w:tblGrid>
        <w:gridCol w:w="2268"/>
        <w:gridCol w:w="7938"/>
        <w:gridCol w:w="1740"/>
        <w:gridCol w:w="1740"/>
        <w:gridCol w:w="1740"/>
        <w:gridCol w:w="26"/>
      </w:tblGrid>
      <w:tr w:rsidR="005D6E97" w:rsidRPr="00D27588" w:rsidTr="005D6E97">
        <w:trPr>
          <w:gridAfter w:val="1"/>
          <w:wAfter w:w="26" w:type="dxa"/>
          <w:trHeight w:val="300"/>
        </w:trPr>
        <w:tc>
          <w:tcPr>
            <w:tcW w:w="2268" w:type="dxa"/>
            <w:tcBorders>
              <w:top w:val="nil"/>
              <w:left w:val="nil"/>
              <w:bottom w:val="nil"/>
              <w:right w:val="nil"/>
            </w:tcBorders>
            <w:shd w:val="clear" w:color="auto" w:fill="auto"/>
            <w:noWrap/>
            <w:vAlign w:val="bottom"/>
            <w:hideMark/>
          </w:tcPr>
          <w:p w:rsidR="005D6E97" w:rsidRPr="00D27588" w:rsidRDefault="005D6E97" w:rsidP="005D6E97">
            <w:pPr>
              <w:spacing w:before="0"/>
              <w:ind w:firstLine="0"/>
              <w:jc w:val="left"/>
              <w:rPr>
                <w:rFonts w:ascii="Times New Roman" w:hAnsi="Times New Roman"/>
                <w:sz w:val="18"/>
                <w:szCs w:val="18"/>
              </w:rPr>
            </w:pPr>
          </w:p>
        </w:tc>
        <w:tc>
          <w:tcPr>
            <w:tcW w:w="7938" w:type="dxa"/>
            <w:tcBorders>
              <w:top w:val="nil"/>
              <w:left w:val="nil"/>
              <w:bottom w:val="nil"/>
              <w:right w:val="nil"/>
            </w:tcBorders>
            <w:shd w:val="clear" w:color="auto" w:fill="auto"/>
            <w:vAlign w:val="bottom"/>
            <w:hideMark/>
          </w:tcPr>
          <w:p w:rsidR="005D6E97" w:rsidRPr="00D27588" w:rsidRDefault="005D6E97" w:rsidP="005D6E97">
            <w:pPr>
              <w:spacing w:before="0"/>
              <w:ind w:firstLine="0"/>
              <w:jc w:val="left"/>
              <w:rPr>
                <w:rFonts w:ascii="Times New Roman" w:hAnsi="Times New Roman"/>
                <w:sz w:val="18"/>
                <w:szCs w:val="18"/>
              </w:rPr>
            </w:pPr>
          </w:p>
        </w:tc>
        <w:tc>
          <w:tcPr>
            <w:tcW w:w="5220" w:type="dxa"/>
            <w:gridSpan w:val="3"/>
            <w:tcBorders>
              <w:top w:val="nil"/>
              <w:left w:val="nil"/>
              <w:bottom w:val="nil"/>
              <w:right w:val="nil"/>
            </w:tcBorders>
            <w:shd w:val="clear" w:color="auto" w:fill="auto"/>
            <w:vAlign w:val="bottom"/>
            <w:hideMark/>
          </w:tcPr>
          <w:p w:rsidR="005D6E97" w:rsidRPr="00D27588" w:rsidRDefault="005D6E97" w:rsidP="005D6E97">
            <w:pPr>
              <w:spacing w:before="0"/>
              <w:ind w:firstLine="0"/>
              <w:jc w:val="right"/>
              <w:rPr>
                <w:rFonts w:ascii="Times New Roman" w:hAnsi="Times New Roman"/>
                <w:sz w:val="18"/>
                <w:szCs w:val="18"/>
              </w:rPr>
            </w:pPr>
            <w:r w:rsidRPr="00D27588">
              <w:rPr>
                <w:rFonts w:ascii="Times New Roman" w:hAnsi="Times New Roman"/>
                <w:sz w:val="18"/>
                <w:szCs w:val="18"/>
              </w:rPr>
              <w:t>Приложение 8</w:t>
            </w:r>
          </w:p>
        </w:tc>
      </w:tr>
      <w:tr w:rsidR="005D6E97" w:rsidRPr="00D27588" w:rsidTr="005D6E97">
        <w:trPr>
          <w:gridAfter w:val="1"/>
          <w:wAfter w:w="26" w:type="dxa"/>
          <w:trHeight w:val="196"/>
        </w:trPr>
        <w:tc>
          <w:tcPr>
            <w:tcW w:w="2268" w:type="dxa"/>
            <w:tcBorders>
              <w:top w:val="nil"/>
              <w:left w:val="nil"/>
              <w:bottom w:val="nil"/>
              <w:right w:val="nil"/>
            </w:tcBorders>
            <w:shd w:val="clear" w:color="auto" w:fill="auto"/>
            <w:noWrap/>
            <w:vAlign w:val="bottom"/>
            <w:hideMark/>
          </w:tcPr>
          <w:p w:rsidR="005D6E97" w:rsidRPr="00D27588" w:rsidRDefault="005D6E97" w:rsidP="005D6E97">
            <w:pPr>
              <w:spacing w:before="0"/>
              <w:ind w:firstLine="0"/>
              <w:jc w:val="right"/>
              <w:rPr>
                <w:rFonts w:ascii="Times New Roman" w:hAnsi="Times New Roman"/>
                <w:sz w:val="18"/>
                <w:szCs w:val="18"/>
              </w:rPr>
            </w:pPr>
          </w:p>
        </w:tc>
        <w:tc>
          <w:tcPr>
            <w:tcW w:w="7938" w:type="dxa"/>
            <w:tcBorders>
              <w:top w:val="nil"/>
              <w:left w:val="nil"/>
              <w:bottom w:val="nil"/>
              <w:right w:val="nil"/>
            </w:tcBorders>
            <w:shd w:val="clear" w:color="auto" w:fill="auto"/>
            <w:hideMark/>
          </w:tcPr>
          <w:p w:rsidR="005D6E97" w:rsidRPr="00D27588" w:rsidRDefault="005D6E97" w:rsidP="005D6E97">
            <w:pPr>
              <w:spacing w:before="0"/>
              <w:ind w:firstLine="0"/>
              <w:jc w:val="left"/>
              <w:rPr>
                <w:rFonts w:ascii="Times New Roman" w:hAnsi="Times New Roman"/>
                <w:sz w:val="18"/>
                <w:szCs w:val="18"/>
              </w:rPr>
            </w:pPr>
          </w:p>
        </w:tc>
        <w:tc>
          <w:tcPr>
            <w:tcW w:w="5220" w:type="dxa"/>
            <w:gridSpan w:val="3"/>
            <w:tcBorders>
              <w:top w:val="nil"/>
              <w:left w:val="nil"/>
              <w:bottom w:val="nil"/>
              <w:right w:val="nil"/>
            </w:tcBorders>
            <w:shd w:val="clear" w:color="auto" w:fill="auto"/>
            <w:vAlign w:val="center"/>
            <w:hideMark/>
          </w:tcPr>
          <w:p w:rsidR="005D6E97" w:rsidRPr="00D27588" w:rsidRDefault="005D6E97" w:rsidP="005D6E97">
            <w:pPr>
              <w:spacing w:before="0"/>
              <w:ind w:firstLine="0"/>
              <w:jc w:val="right"/>
              <w:rPr>
                <w:rFonts w:ascii="Times New Roman" w:hAnsi="Times New Roman"/>
                <w:sz w:val="18"/>
                <w:szCs w:val="18"/>
              </w:rPr>
            </w:pPr>
            <w:r w:rsidRPr="00D27588">
              <w:rPr>
                <w:rFonts w:ascii="Times New Roman" w:hAnsi="Times New Roman"/>
                <w:sz w:val="18"/>
                <w:szCs w:val="18"/>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5D6E97" w:rsidRPr="00D27588" w:rsidTr="005D6E97">
        <w:trPr>
          <w:trHeight w:val="405"/>
        </w:trPr>
        <w:tc>
          <w:tcPr>
            <w:tcW w:w="2268" w:type="dxa"/>
            <w:tcBorders>
              <w:top w:val="nil"/>
              <w:left w:val="nil"/>
              <w:bottom w:val="nil"/>
              <w:right w:val="nil"/>
            </w:tcBorders>
            <w:shd w:val="clear" w:color="auto" w:fill="auto"/>
            <w:noWrap/>
            <w:vAlign w:val="center"/>
            <w:hideMark/>
          </w:tcPr>
          <w:p w:rsidR="005D6E97" w:rsidRPr="00D27588" w:rsidRDefault="005D6E97" w:rsidP="005D6E97">
            <w:pPr>
              <w:spacing w:before="0"/>
              <w:ind w:firstLine="0"/>
              <w:jc w:val="right"/>
              <w:rPr>
                <w:rFonts w:ascii="Times New Roman" w:hAnsi="Times New Roman"/>
                <w:sz w:val="18"/>
                <w:szCs w:val="18"/>
              </w:rPr>
            </w:pPr>
          </w:p>
        </w:tc>
        <w:tc>
          <w:tcPr>
            <w:tcW w:w="13184" w:type="dxa"/>
            <w:gridSpan w:val="5"/>
            <w:tcBorders>
              <w:top w:val="nil"/>
              <w:left w:val="nil"/>
              <w:bottom w:val="nil"/>
              <w:right w:val="nil"/>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p>
        </w:tc>
      </w:tr>
      <w:tr w:rsidR="005D6E97" w:rsidRPr="00D27588" w:rsidTr="005D6E97">
        <w:trPr>
          <w:trHeight w:val="98"/>
        </w:trPr>
        <w:tc>
          <w:tcPr>
            <w:tcW w:w="15452" w:type="dxa"/>
            <w:gridSpan w:val="6"/>
            <w:tcBorders>
              <w:top w:val="nil"/>
              <w:left w:val="nil"/>
              <w:bottom w:val="nil"/>
              <w:right w:val="nil"/>
            </w:tcBorders>
            <w:shd w:val="clear" w:color="auto" w:fill="auto"/>
            <w:vAlign w:val="center"/>
            <w:hideMark/>
          </w:tcPr>
          <w:p w:rsidR="005D6E97" w:rsidRPr="00D27588" w:rsidRDefault="005D6E97" w:rsidP="005D6E97">
            <w:pPr>
              <w:spacing w:before="0"/>
              <w:ind w:firstLine="0"/>
              <w:jc w:val="center"/>
              <w:rPr>
                <w:rFonts w:ascii="Times New Roman" w:hAnsi="Times New Roman"/>
                <w:b/>
                <w:bCs/>
                <w:sz w:val="18"/>
                <w:szCs w:val="18"/>
              </w:rPr>
            </w:pPr>
            <w:r w:rsidRPr="00D27588">
              <w:rPr>
                <w:rFonts w:ascii="Times New Roman" w:hAnsi="Times New Roman"/>
                <w:b/>
                <w:bCs/>
                <w:sz w:val="18"/>
                <w:szCs w:val="18"/>
              </w:rPr>
              <w:t xml:space="preserve">           ИСТОЧНИКИ ФИНАНСИРОВАНИЯ ДЕФИЦИТА МЕСТНОГО БЮДЖЕТА НА 2025 ГОД И ПЛАНОВЫЙ ПЕРИОД 2026 И 2027 ГОДОВ </w:t>
            </w:r>
          </w:p>
        </w:tc>
      </w:tr>
      <w:tr w:rsidR="005D6E97" w:rsidRPr="00D27588" w:rsidTr="005D6E97">
        <w:trPr>
          <w:gridAfter w:val="1"/>
          <w:wAfter w:w="26" w:type="dxa"/>
          <w:trHeight w:val="315"/>
        </w:trPr>
        <w:tc>
          <w:tcPr>
            <w:tcW w:w="2268" w:type="dxa"/>
            <w:tcBorders>
              <w:top w:val="nil"/>
              <w:left w:val="nil"/>
              <w:bottom w:val="nil"/>
              <w:right w:val="nil"/>
            </w:tcBorders>
            <w:shd w:val="clear" w:color="auto" w:fill="auto"/>
            <w:vAlign w:val="center"/>
            <w:hideMark/>
          </w:tcPr>
          <w:p w:rsidR="005D6E97" w:rsidRPr="00D27588" w:rsidRDefault="005D6E97" w:rsidP="005D6E97">
            <w:pPr>
              <w:spacing w:before="0"/>
              <w:ind w:firstLine="0"/>
              <w:jc w:val="center"/>
              <w:rPr>
                <w:rFonts w:ascii="Times New Roman" w:hAnsi="Times New Roman"/>
                <w:b/>
                <w:bCs/>
                <w:sz w:val="18"/>
                <w:szCs w:val="18"/>
              </w:rPr>
            </w:pPr>
          </w:p>
        </w:tc>
        <w:tc>
          <w:tcPr>
            <w:tcW w:w="7938" w:type="dxa"/>
            <w:tcBorders>
              <w:top w:val="nil"/>
              <w:left w:val="nil"/>
              <w:bottom w:val="nil"/>
              <w:right w:val="nil"/>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p>
        </w:tc>
        <w:tc>
          <w:tcPr>
            <w:tcW w:w="1740" w:type="dxa"/>
            <w:tcBorders>
              <w:top w:val="nil"/>
              <w:left w:val="nil"/>
              <w:bottom w:val="nil"/>
              <w:right w:val="nil"/>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p>
        </w:tc>
        <w:tc>
          <w:tcPr>
            <w:tcW w:w="1740" w:type="dxa"/>
            <w:tcBorders>
              <w:top w:val="nil"/>
              <w:left w:val="nil"/>
              <w:bottom w:val="nil"/>
              <w:right w:val="nil"/>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p>
        </w:tc>
        <w:tc>
          <w:tcPr>
            <w:tcW w:w="1740" w:type="dxa"/>
            <w:tcBorders>
              <w:top w:val="nil"/>
              <w:left w:val="nil"/>
              <w:bottom w:val="nil"/>
              <w:right w:val="nil"/>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p>
        </w:tc>
      </w:tr>
      <w:tr w:rsidR="005D6E97" w:rsidRPr="00D27588" w:rsidTr="005D6E97">
        <w:trPr>
          <w:gridAfter w:val="1"/>
          <w:wAfter w:w="26" w:type="dxa"/>
          <w:trHeight w:val="73"/>
        </w:trPr>
        <w:tc>
          <w:tcPr>
            <w:tcW w:w="2268" w:type="dxa"/>
            <w:tcBorders>
              <w:top w:val="nil"/>
              <w:left w:val="nil"/>
              <w:bottom w:val="nil"/>
              <w:right w:val="nil"/>
            </w:tcBorders>
            <w:shd w:val="clear" w:color="auto" w:fill="auto"/>
            <w:noWrap/>
            <w:vAlign w:val="center"/>
            <w:hideMark/>
          </w:tcPr>
          <w:p w:rsidR="005D6E97" w:rsidRPr="00D27588" w:rsidRDefault="005D6E97" w:rsidP="005D6E97">
            <w:pPr>
              <w:spacing w:before="0"/>
              <w:ind w:firstLine="0"/>
              <w:jc w:val="center"/>
              <w:rPr>
                <w:rFonts w:ascii="Times New Roman" w:hAnsi="Times New Roman"/>
                <w:sz w:val="18"/>
                <w:szCs w:val="18"/>
              </w:rPr>
            </w:pPr>
          </w:p>
        </w:tc>
        <w:tc>
          <w:tcPr>
            <w:tcW w:w="7938" w:type="dxa"/>
            <w:tcBorders>
              <w:top w:val="nil"/>
              <w:left w:val="nil"/>
              <w:bottom w:val="nil"/>
              <w:right w:val="nil"/>
            </w:tcBorders>
            <w:shd w:val="clear" w:color="auto" w:fill="auto"/>
            <w:noWrap/>
            <w:vAlign w:val="center"/>
            <w:hideMark/>
          </w:tcPr>
          <w:p w:rsidR="005D6E97" w:rsidRPr="00D27588" w:rsidRDefault="005D6E97" w:rsidP="005D6E97">
            <w:pPr>
              <w:spacing w:before="0"/>
              <w:ind w:firstLine="0"/>
              <w:jc w:val="center"/>
              <w:rPr>
                <w:rFonts w:ascii="Times New Roman" w:hAnsi="Times New Roman"/>
                <w:sz w:val="18"/>
                <w:szCs w:val="18"/>
              </w:rPr>
            </w:pPr>
          </w:p>
        </w:tc>
        <w:tc>
          <w:tcPr>
            <w:tcW w:w="1740" w:type="dxa"/>
            <w:tcBorders>
              <w:top w:val="nil"/>
              <w:left w:val="nil"/>
              <w:bottom w:val="nil"/>
              <w:right w:val="nil"/>
            </w:tcBorders>
            <w:shd w:val="clear" w:color="auto" w:fill="auto"/>
            <w:noWrap/>
            <w:vAlign w:val="center"/>
            <w:hideMark/>
          </w:tcPr>
          <w:p w:rsidR="005D6E97" w:rsidRPr="00D27588" w:rsidRDefault="005D6E97" w:rsidP="005D6E97">
            <w:pPr>
              <w:spacing w:before="0"/>
              <w:ind w:firstLine="0"/>
              <w:jc w:val="center"/>
              <w:rPr>
                <w:rFonts w:ascii="Times New Roman" w:hAnsi="Times New Roman"/>
                <w:sz w:val="18"/>
                <w:szCs w:val="18"/>
              </w:rPr>
            </w:pPr>
          </w:p>
        </w:tc>
        <w:tc>
          <w:tcPr>
            <w:tcW w:w="1740" w:type="dxa"/>
            <w:tcBorders>
              <w:top w:val="nil"/>
              <w:left w:val="nil"/>
              <w:bottom w:val="nil"/>
              <w:right w:val="nil"/>
            </w:tcBorders>
            <w:shd w:val="clear" w:color="auto" w:fill="auto"/>
            <w:noWrap/>
            <w:vAlign w:val="center"/>
            <w:hideMark/>
          </w:tcPr>
          <w:p w:rsidR="005D6E97" w:rsidRPr="00D27588" w:rsidRDefault="005D6E97" w:rsidP="005D6E97">
            <w:pPr>
              <w:spacing w:before="0"/>
              <w:ind w:firstLine="0"/>
              <w:jc w:val="center"/>
              <w:rPr>
                <w:rFonts w:ascii="Times New Roman" w:hAnsi="Times New Roman"/>
                <w:sz w:val="18"/>
                <w:szCs w:val="18"/>
              </w:rPr>
            </w:pPr>
          </w:p>
        </w:tc>
        <w:tc>
          <w:tcPr>
            <w:tcW w:w="1740" w:type="dxa"/>
            <w:tcBorders>
              <w:top w:val="nil"/>
              <w:left w:val="nil"/>
              <w:bottom w:val="nil"/>
              <w:right w:val="nil"/>
            </w:tcBorders>
            <w:shd w:val="clear" w:color="auto" w:fill="auto"/>
            <w:noWrap/>
            <w:vAlign w:val="bottom"/>
            <w:hideMark/>
          </w:tcPr>
          <w:p w:rsidR="005D6E97" w:rsidRPr="00D27588" w:rsidRDefault="005D6E97" w:rsidP="005D6E97">
            <w:pPr>
              <w:spacing w:before="0"/>
              <w:ind w:firstLine="0"/>
              <w:jc w:val="right"/>
              <w:rPr>
                <w:rFonts w:ascii="Times New Roman" w:hAnsi="Times New Roman"/>
                <w:sz w:val="18"/>
                <w:szCs w:val="18"/>
              </w:rPr>
            </w:pPr>
            <w:r w:rsidRPr="00D27588">
              <w:rPr>
                <w:rFonts w:ascii="Times New Roman" w:hAnsi="Times New Roman"/>
                <w:sz w:val="18"/>
                <w:szCs w:val="18"/>
              </w:rPr>
              <w:t>тыс.рублей</w:t>
            </w:r>
          </w:p>
        </w:tc>
      </w:tr>
      <w:tr w:rsidR="005D6E97" w:rsidRPr="00D27588" w:rsidTr="005D6E97">
        <w:trPr>
          <w:gridAfter w:val="1"/>
          <w:wAfter w:w="26" w:type="dxa"/>
          <w:trHeight w:val="63"/>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КОД</w:t>
            </w:r>
          </w:p>
        </w:tc>
        <w:tc>
          <w:tcPr>
            <w:tcW w:w="79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Наименование кода группы, подгруппы, статьи и вида источников финансирования дефицитов бюджетов</w:t>
            </w:r>
          </w:p>
        </w:tc>
        <w:tc>
          <w:tcPr>
            <w:tcW w:w="5220" w:type="dxa"/>
            <w:gridSpan w:val="3"/>
            <w:tcBorders>
              <w:top w:val="single" w:sz="4" w:space="0" w:color="auto"/>
              <w:left w:val="nil"/>
              <w:bottom w:val="single" w:sz="4" w:space="0" w:color="auto"/>
              <w:right w:val="single" w:sz="4" w:space="0" w:color="000000"/>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Сумма</w:t>
            </w:r>
          </w:p>
        </w:tc>
      </w:tr>
      <w:tr w:rsidR="005D6E97" w:rsidRPr="00D27588" w:rsidTr="005D6E97">
        <w:trPr>
          <w:gridAfter w:val="1"/>
          <w:wAfter w:w="26" w:type="dxa"/>
          <w:trHeight w:val="810"/>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5D6E97" w:rsidRPr="00D27588" w:rsidRDefault="005D6E97" w:rsidP="005D6E97">
            <w:pPr>
              <w:spacing w:before="0"/>
              <w:ind w:firstLine="0"/>
              <w:jc w:val="left"/>
              <w:rPr>
                <w:rFonts w:ascii="Times New Roman" w:hAnsi="Times New Roman"/>
                <w:sz w:val="18"/>
                <w:szCs w:val="18"/>
              </w:rPr>
            </w:pPr>
          </w:p>
        </w:tc>
        <w:tc>
          <w:tcPr>
            <w:tcW w:w="7938" w:type="dxa"/>
            <w:vMerge/>
            <w:tcBorders>
              <w:top w:val="single" w:sz="4" w:space="0" w:color="auto"/>
              <w:left w:val="single" w:sz="4" w:space="0" w:color="auto"/>
              <w:bottom w:val="single" w:sz="4" w:space="0" w:color="000000"/>
              <w:right w:val="single" w:sz="4" w:space="0" w:color="auto"/>
            </w:tcBorders>
            <w:vAlign w:val="center"/>
            <w:hideMark/>
          </w:tcPr>
          <w:p w:rsidR="005D6E97" w:rsidRPr="00D27588" w:rsidRDefault="005D6E97" w:rsidP="005D6E97">
            <w:pPr>
              <w:spacing w:before="0"/>
              <w:ind w:firstLine="0"/>
              <w:jc w:val="left"/>
              <w:rPr>
                <w:rFonts w:ascii="Times New Roman" w:hAnsi="Times New Roman"/>
                <w:sz w:val="18"/>
                <w:szCs w:val="18"/>
              </w:rPr>
            </w:pP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2025 год</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2026 год</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2027 год</w:t>
            </w:r>
          </w:p>
        </w:tc>
      </w:tr>
      <w:tr w:rsidR="005D6E97" w:rsidRPr="00D27588" w:rsidTr="005D6E97">
        <w:trPr>
          <w:gridAfter w:val="1"/>
          <w:wAfter w:w="26" w:type="dxa"/>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 xml:space="preserve"> 01 00 00 00 00 0000 000</w:t>
            </w:r>
          </w:p>
        </w:tc>
        <w:tc>
          <w:tcPr>
            <w:tcW w:w="7938"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rPr>
                <w:rFonts w:ascii="Times New Roman" w:hAnsi="Times New Roman"/>
                <w:sz w:val="18"/>
                <w:szCs w:val="18"/>
              </w:rPr>
            </w:pPr>
            <w:r w:rsidRPr="00D27588">
              <w:rPr>
                <w:rFonts w:ascii="Times New Roman" w:hAnsi="Times New Roman"/>
                <w:sz w:val="18"/>
                <w:szCs w:val="18"/>
              </w:rPr>
              <w:t>Источники внутреннего финансирования дефицита местного бюджета, в том числе:</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802,8</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0,0</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0,0</w:t>
            </w:r>
          </w:p>
        </w:tc>
      </w:tr>
      <w:tr w:rsidR="005D6E97" w:rsidRPr="00D27588" w:rsidTr="005D6E97">
        <w:trPr>
          <w:gridAfter w:val="1"/>
          <w:wAfter w:w="26" w:type="dxa"/>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01 05 00 00 00 0000 000</w:t>
            </w:r>
          </w:p>
        </w:tc>
        <w:tc>
          <w:tcPr>
            <w:tcW w:w="7938"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rPr>
                <w:rFonts w:ascii="Times New Roman" w:hAnsi="Times New Roman"/>
                <w:sz w:val="18"/>
                <w:szCs w:val="18"/>
              </w:rPr>
            </w:pPr>
            <w:r w:rsidRPr="00D27588">
              <w:rPr>
                <w:rFonts w:ascii="Times New Roman" w:hAnsi="Times New Roman"/>
                <w:sz w:val="18"/>
                <w:szCs w:val="18"/>
              </w:rPr>
              <w:t>Изменение остатков средств на счетах по учету средств бюджета</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802,8</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0,0</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0,0</w:t>
            </w:r>
          </w:p>
        </w:tc>
      </w:tr>
      <w:tr w:rsidR="005D6E97" w:rsidRPr="00D27588" w:rsidTr="005D6E97">
        <w:trPr>
          <w:gridAfter w:val="1"/>
          <w:wAfter w:w="26" w:type="dxa"/>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01 05 00 00 00 0000 500</w:t>
            </w:r>
          </w:p>
        </w:tc>
        <w:tc>
          <w:tcPr>
            <w:tcW w:w="7938"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rPr>
                <w:rFonts w:ascii="Times New Roman" w:hAnsi="Times New Roman"/>
                <w:sz w:val="18"/>
                <w:szCs w:val="18"/>
              </w:rPr>
            </w:pPr>
            <w:r w:rsidRPr="00D27588">
              <w:rPr>
                <w:rFonts w:ascii="Times New Roman" w:hAnsi="Times New Roman"/>
                <w:sz w:val="18"/>
                <w:szCs w:val="18"/>
              </w:rPr>
              <w:t>Увеличение остатков средств бюджета поселения</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-26 510,4</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-13 574,2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-14 943,8</w:t>
            </w:r>
          </w:p>
        </w:tc>
      </w:tr>
      <w:tr w:rsidR="005D6E97" w:rsidRPr="00D27588" w:rsidTr="005D6E97">
        <w:trPr>
          <w:gridAfter w:val="1"/>
          <w:wAfter w:w="26" w:type="dxa"/>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01 05 02 00 00 0000 500</w:t>
            </w:r>
          </w:p>
        </w:tc>
        <w:tc>
          <w:tcPr>
            <w:tcW w:w="7938"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rPr>
                <w:rFonts w:ascii="Times New Roman" w:hAnsi="Times New Roman"/>
                <w:sz w:val="18"/>
                <w:szCs w:val="18"/>
              </w:rPr>
            </w:pPr>
            <w:r w:rsidRPr="00D27588">
              <w:rPr>
                <w:rFonts w:ascii="Times New Roman" w:hAnsi="Times New Roman"/>
                <w:sz w:val="18"/>
                <w:szCs w:val="18"/>
              </w:rPr>
              <w:t>Увеличение прочих остатков средств бюджета</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-26 510,4</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-13 574,2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-14 943,8</w:t>
            </w:r>
          </w:p>
        </w:tc>
      </w:tr>
      <w:tr w:rsidR="005D6E97" w:rsidRPr="00D27588" w:rsidTr="005D6E97">
        <w:trPr>
          <w:gridAfter w:val="1"/>
          <w:wAfter w:w="26" w:type="dxa"/>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01 05 02 01 00 0000 510</w:t>
            </w:r>
          </w:p>
        </w:tc>
        <w:tc>
          <w:tcPr>
            <w:tcW w:w="7938"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rPr>
                <w:rFonts w:ascii="Times New Roman" w:hAnsi="Times New Roman"/>
                <w:sz w:val="18"/>
                <w:szCs w:val="18"/>
              </w:rPr>
            </w:pPr>
            <w:r w:rsidRPr="00D27588">
              <w:rPr>
                <w:rFonts w:ascii="Times New Roman" w:hAnsi="Times New Roman"/>
                <w:sz w:val="18"/>
                <w:szCs w:val="18"/>
              </w:rPr>
              <w:t xml:space="preserve">Увеличение прочих остатков денежных средств бюджета </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-26 510,4</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-13 574,2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-14 943,8</w:t>
            </w:r>
          </w:p>
        </w:tc>
      </w:tr>
      <w:tr w:rsidR="005D6E97" w:rsidRPr="00D27588" w:rsidTr="005D6E97">
        <w:trPr>
          <w:gridAfter w:val="1"/>
          <w:wAfter w:w="26" w:type="dxa"/>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01 05 02 01 10 0000 510</w:t>
            </w:r>
          </w:p>
        </w:tc>
        <w:tc>
          <w:tcPr>
            <w:tcW w:w="7938"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rPr>
                <w:rFonts w:ascii="Times New Roman" w:hAnsi="Times New Roman"/>
                <w:sz w:val="18"/>
                <w:szCs w:val="18"/>
              </w:rPr>
            </w:pPr>
            <w:r w:rsidRPr="00D27588">
              <w:rPr>
                <w:rFonts w:ascii="Times New Roman" w:hAnsi="Times New Roman"/>
                <w:sz w:val="18"/>
                <w:szCs w:val="18"/>
              </w:rPr>
              <w:t>Увеличение прочих остатков денежных средств бюджета поселения</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-26 510,4</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-13 574,2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-14 943,8</w:t>
            </w:r>
          </w:p>
        </w:tc>
      </w:tr>
      <w:tr w:rsidR="005D6E97" w:rsidRPr="00D27588" w:rsidTr="005D6E97">
        <w:trPr>
          <w:gridAfter w:val="1"/>
          <w:wAfter w:w="26" w:type="dxa"/>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01 05 00 00 00 0000 600</w:t>
            </w:r>
          </w:p>
        </w:tc>
        <w:tc>
          <w:tcPr>
            <w:tcW w:w="7938"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rPr>
                <w:rFonts w:ascii="Times New Roman" w:hAnsi="Times New Roman"/>
                <w:sz w:val="18"/>
                <w:szCs w:val="18"/>
              </w:rPr>
            </w:pPr>
            <w:r w:rsidRPr="00D27588">
              <w:rPr>
                <w:rFonts w:ascii="Times New Roman" w:hAnsi="Times New Roman"/>
                <w:sz w:val="18"/>
                <w:szCs w:val="18"/>
              </w:rPr>
              <w:t>Уменьшение остатков средств бюджета</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27 313,2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13 574,2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14 943,8</w:t>
            </w:r>
          </w:p>
        </w:tc>
      </w:tr>
      <w:tr w:rsidR="005D6E97" w:rsidRPr="00D27588" w:rsidTr="005D6E97">
        <w:trPr>
          <w:gridAfter w:val="1"/>
          <w:wAfter w:w="26" w:type="dxa"/>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01 05 02 00 00 0000 600</w:t>
            </w:r>
          </w:p>
        </w:tc>
        <w:tc>
          <w:tcPr>
            <w:tcW w:w="7938"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rPr>
                <w:rFonts w:ascii="Times New Roman" w:hAnsi="Times New Roman"/>
                <w:sz w:val="18"/>
                <w:szCs w:val="18"/>
              </w:rPr>
            </w:pPr>
            <w:r w:rsidRPr="00D27588">
              <w:rPr>
                <w:rFonts w:ascii="Times New Roman" w:hAnsi="Times New Roman"/>
                <w:sz w:val="18"/>
                <w:szCs w:val="18"/>
              </w:rPr>
              <w:t>Уменьшение прочих остатков средств бюджета</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27 313,2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13 574,2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14 943,8</w:t>
            </w:r>
          </w:p>
        </w:tc>
      </w:tr>
      <w:tr w:rsidR="005D6E97" w:rsidRPr="00D27588" w:rsidTr="005D6E97">
        <w:trPr>
          <w:gridAfter w:val="1"/>
          <w:wAfter w:w="26" w:type="dxa"/>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 xml:space="preserve"> 01 05 02 01 00 0000 610</w:t>
            </w:r>
          </w:p>
        </w:tc>
        <w:tc>
          <w:tcPr>
            <w:tcW w:w="7938"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rPr>
                <w:rFonts w:ascii="Times New Roman" w:hAnsi="Times New Roman"/>
                <w:sz w:val="18"/>
                <w:szCs w:val="18"/>
              </w:rPr>
            </w:pPr>
            <w:r w:rsidRPr="00D27588">
              <w:rPr>
                <w:rFonts w:ascii="Times New Roman" w:hAnsi="Times New Roman"/>
                <w:sz w:val="18"/>
                <w:szCs w:val="18"/>
              </w:rPr>
              <w:t>Уменьшение прочих остатков денежных средств бюджета</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27 313,2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13 574,2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14 943,8</w:t>
            </w:r>
          </w:p>
        </w:tc>
      </w:tr>
      <w:tr w:rsidR="005D6E97" w:rsidRPr="00D27588" w:rsidTr="005D6E97">
        <w:trPr>
          <w:gridAfter w:val="1"/>
          <w:wAfter w:w="26" w:type="dxa"/>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01 05 02 01 10 0000 610</w:t>
            </w:r>
          </w:p>
        </w:tc>
        <w:tc>
          <w:tcPr>
            <w:tcW w:w="7938"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rPr>
                <w:rFonts w:ascii="Times New Roman" w:hAnsi="Times New Roman"/>
                <w:sz w:val="18"/>
                <w:szCs w:val="18"/>
              </w:rPr>
            </w:pPr>
            <w:r w:rsidRPr="00D27588">
              <w:rPr>
                <w:rFonts w:ascii="Times New Roman" w:hAnsi="Times New Roman"/>
                <w:sz w:val="18"/>
                <w:szCs w:val="18"/>
              </w:rPr>
              <w:t>Уменьшение прочих остатков денежных средств бюджета поселения</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27 313,2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13 574,2</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sz w:val="18"/>
                <w:szCs w:val="18"/>
              </w:rPr>
            </w:pPr>
            <w:r w:rsidRPr="00D27588">
              <w:rPr>
                <w:rFonts w:ascii="Times New Roman" w:hAnsi="Times New Roman"/>
                <w:sz w:val="18"/>
                <w:szCs w:val="18"/>
              </w:rPr>
              <w:t>14 943,8</w:t>
            </w:r>
          </w:p>
        </w:tc>
      </w:tr>
      <w:tr w:rsidR="005D6E97" w:rsidRPr="00D27588" w:rsidTr="005D6E97">
        <w:trPr>
          <w:gridAfter w:val="1"/>
          <w:wAfter w:w="26" w:type="dxa"/>
          <w:trHeight w:val="600"/>
        </w:trPr>
        <w:tc>
          <w:tcPr>
            <w:tcW w:w="102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6E97" w:rsidRPr="00D27588" w:rsidRDefault="005D6E97" w:rsidP="005D6E97">
            <w:pPr>
              <w:spacing w:before="0"/>
              <w:ind w:firstLine="0"/>
              <w:jc w:val="left"/>
              <w:rPr>
                <w:rFonts w:ascii="Times New Roman" w:hAnsi="Times New Roman"/>
                <w:b/>
                <w:bCs/>
                <w:sz w:val="18"/>
                <w:szCs w:val="18"/>
              </w:rPr>
            </w:pPr>
            <w:r w:rsidRPr="00D27588">
              <w:rPr>
                <w:rFonts w:ascii="Times New Roman" w:hAnsi="Times New Roman"/>
                <w:b/>
                <w:bCs/>
                <w:sz w:val="18"/>
                <w:szCs w:val="18"/>
              </w:rPr>
              <w:t>ИТОГО</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b/>
                <w:bCs/>
                <w:sz w:val="18"/>
                <w:szCs w:val="18"/>
              </w:rPr>
            </w:pPr>
            <w:r w:rsidRPr="00D27588">
              <w:rPr>
                <w:rFonts w:ascii="Times New Roman" w:hAnsi="Times New Roman"/>
                <w:b/>
                <w:bCs/>
                <w:sz w:val="18"/>
                <w:szCs w:val="18"/>
              </w:rPr>
              <w:t>802,8</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b/>
                <w:bCs/>
                <w:sz w:val="18"/>
                <w:szCs w:val="18"/>
              </w:rPr>
            </w:pPr>
            <w:r w:rsidRPr="00D27588">
              <w:rPr>
                <w:rFonts w:ascii="Times New Roman" w:hAnsi="Times New Roman"/>
                <w:b/>
                <w:bCs/>
                <w:sz w:val="18"/>
                <w:szCs w:val="18"/>
              </w:rPr>
              <w:t>0,0</w:t>
            </w:r>
          </w:p>
        </w:tc>
        <w:tc>
          <w:tcPr>
            <w:tcW w:w="1740" w:type="dxa"/>
            <w:tcBorders>
              <w:top w:val="nil"/>
              <w:left w:val="nil"/>
              <w:bottom w:val="single" w:sz="4" w:space="0" w:color="auto"/>
              <w:right w:val="single" w:sz="4" w:space="0" w:color="auto"/>
            </w:tcBorders>
            <w:shd w:val="clear" w:color="auto" w:fill="auto"/>
            <w:vAlign w:val="center"/>
            <w:hideMark/>
          </w:tcPr>
          <w:p w:rsidR="005D6E97" w:rsidRPr="00D27588" w:rsidRDefault="005D6E97" w:rsidP="005D6E97">
            <w:pPr>
              <w:spacing w:before="0"/>
              <w:ind w:firstLine="0"/>
              <w:jc w:val="center"/>
              <w:rPr>
                <w:rFonts w:ascii="Times New Roman" w:hAnsi="Times New Roman"/>
                <w:b/>
                <w:bCs/>
                <w:sz w:val="18"/>
                <w:szCs w:val="18"/>
              </w:rPr>
            </w:pPr>
            <w:r w:rsidRPr="00D27588">
              <w:rPr>
                <w:rFonts w:ascii="Times New Roman" w:hAnsi="Times New Roman"/>
                <w:b/>
                <w:bCs/>
                <w:sz w:val="18"/>
                <w:szCs w:val="18"/>
              </w:rPr>
              <w:t>0,0</w:t>
            </w:r>
          </w:p>
        </w:tc>
      </w:tr>
    </w:tbl>
    <w:p w:rsidR="005D6E97" w:rsidRDefault="005D6E97" w:rsidP="005D6E97">
      <w:pPr>
        <w:pStyle w:val="ad"/>
        <w:widowControl w:val="0"/>
        <w:spacing w:after="0"/>
        <w:ind w:firstLine="720"/>
        <w:jc w:val="both"/>
        <w:rPr>
          <w:rFonts w:ascii="Times New Roman" w:hAnsi="Times New Roman"/>
          <w:sz w:val="24"/>
          <w:szCs w:val="24"/>
        </w:rPr>
        <w:sectPr w:rsidR="005D6E97" w:rsidSect="005D6E97">
          <w:pgSz w:w="16838" w:h="11906" w:orient="landscape"/>
          <w:pgMar w:top="0" w:right="1276" w:bottom="1560" w:left="992" w:header="0" w:footer="0" w:gutter="0"/>
          <w:cols w:space="720"/>
          <w:noEndnote/>
        </w:sectPr>
      </w:pPr>
    </w:p>
    <w:p w:rsidR="00D27588" w:rsidRPr="00D27588" w:rsidRDefault="00D27588" w:rsidP="00D27588">
      <w:pPr>
        <w:jc w:val="center"/>
        <w:rPr>
          <w:rFonts w:ascii="Times New Roman" w:hAnsi="Times New Roman"/>
          <w:b/>
          <w:szCs w:val="24"/>
        </w:rPr>
      </w:pPr>
      <w:r w:rsidRPr="00D27588">
        <w:rPr>
          <w:rFonts w:ascii="Times New Roman" w:hAnsi="Times New Roman"/>
          <w:b/>
          <w:szCs w:val="24"/>
        </w:rPr>
        <w:lastRenderedPageBreak/>
        <w:t>СОВЕТ ДЕПУТАТОВ ГУСЕЛЬНИКОВСКОГО СЕЛЬСОВЕТА ИСКИТИМСКОГО РАЙОНА НОВОСИБИРСКОЙ ОБЛАСТИ</w:t>
      </w:r>
    </w:p>
    <w:p w:rsidR="00D27588" w:rsidRPr="00D27588" w:rsidRDefault="00D27588" w:rsidP="00D27588">
      <w:pPr>
        <w:tabs>
          <w:tab w:val="left" w:pos="2760"/>
        </w:tabs>
        <w:jc w:val="center"/>
        <w:rPr>
          <w:rFonts w:ascii="Times New Roman" w:hAnsi="Times New Roman"/>
          <w:szCs w:val="24"/>
        </w:rPr>
      </w:pPr>
      <w:r w:rsidRPr="00D27588">
        <w:rPr>
          <w:rFonts w:ascii="Times New Roman" w:hAnsi="Times New Roman"/>
          <w:szCs w:val="24"/>
        </w:rPr>
        <w:t>Шестого созыва</w:t>
      </w:r>
    </w:p>
    <w:p w:rsidR="00D27588" w:rsidRPr="00D27588" w:rsidRDefault="00D27588" w:rsidP="00D27588">
      <w:pPr>
        <w:rPr>
          <w:rFonts w:ascii="Times New Roman" w:hAnsi="Times New Roman"/>
          <w:szCs w:val="24"/>
        </w:rPr>
      </w:pPr>
    </w:p>
    <w:p w:rsidR="00D27588" w:rsidRPr="00D27588" w:rsidRDefault="00D27588" w:rsidP="00D27588">
      <w:pPr>
        <w:tabs>
          <w:tab w:val="left" w:pos="3435"/>
        </w:tabs>
        <w:jc w:val="center"/>
        <w:rPr>
          <w:rFonts w:ascii="Times New Roman" w:hAnsi="Times New Roman"/>
          <w:b/>
          <w:szCs w:val="24"/>
        </w:rPr>
      </w:pPr>
      <w:r w:rsidRPr="00D27588">
        <w:rPr>
          <w:rFonts w:ascii="Times New Roman" w:hAnsi="Times New Roman"/>
          <w:b/>
          <w:szCs w:val="24"/>
        </w:rPr>
        <w:t>РЕШЕНИЕ</w:t>
      </w:r>
    </w:p>
    <w:p w:rsidR="00D27588" w:rsidRPr="00D27588" w:rsidRDefault="00D27588" w:rsidP="00D27588">
      <w:pPr>
        <w:tabs>
          <w:tab w:val="left" w:pos="3435"/>
        </w:tabs>
        <w:jc w:val="center"/>
        <w:rPr>
          <w:rFonts w:ascii="Times New Roman" w:hAnsi="Times New Roman"/>
          <w:szCs w:val="24"/>
        </w:rPr>
      </w:pPr>
      <w:r w:rsidRPr="00D27588">
        <w:rPr>
          <w:rFonts w:ascii="Times New Roman" w:hAnsi="Times New Roman"/>
          <w:szCs w:val="24"/>
        </w:rPr>
        <w:t xml:space="preserve"> Пятьдесят шестой очередной сессии)                                        </w:t>
      </w:r>
    </w:p>
    <w:p w:rsidR="00D27588" w:rsidRPr="00D27588" w:rsidRDefault="00D27588" w:rsidP="00D27588">
      <w:pPr>
        <w:tabs>
          <w:tab w:val="left" w:pos="2925"/>
        </w:tabs>
        <w:rPr>
          <w:rFonts w:ascii="Times New Roman" w:hAnsi="Times New Roman"/>
          <w:szCs w:val="24"/>
        </w:rPr>
      </w:pPr>
      <w:r w:rsidRPr="00D27588">
        <w:rPr>
          <w:rFonts w:ascii="Times New Roman" w:hAnsi="Times New Roman"/>
          <w:szCs w:val="24"/>
        </w:rPr>
        <w:t xml:space="preserve">от 20.02.2025                              с.Гусельниково </w:t>
      </w:r>
      <w:r w:rsidRPr="00D27588">
        <w:rPr>
          <w:rFonts w:ascii="Times New Roman" w:hAnsi="Times New Roman"/>
          <w:szCs w:val="24"/>
        </w:rPr>
        <w:tab/>
        <w:t xml:space="preserve">                                     №262</w:t>
      </w:r>
    </w:p>
    <w:p w:rsidR="00D27588" w:rsidRPr="00D27588" w:rsidRDefault="00D27588" w:rsidP="00D27588">
      <w:pPr>
        <w:shd w:val="clear" w:color="auto" w:fill="FFFFFF"/>
        <w:tabs>
          <w:tab w:val="left" w:leader="underscore" w:pos="2179"/>
        </w:tabs>
        <w:rPr>
          <w:rFonts w:ascii="Times New Roman" w:hAnsi="Times New Roman"/>
          <w:color w:val="000000"/>
          <w:spacing w:val="-1"/>
          <w:szCs w:val="24"/>
        </w:rPr>
      </w:pPr>
    </w:p>
    <w:p w:rsidR="00D27588" w:rsidRPr="00D27588" w:rsidRDefault="00D27588" w:rsidP="00D27588">
      <w:pPr>
        <w:shd w:val="clear" w:color="auto" w:fill="FFFFFF"/>
        <w:tabs>
          <w:tab w:val="left" w:leader="underscore" w:pos="2179"/>
        </w:tabs>
        <w:rPr>
          <w:rFonts w:ascii="Times New Roman" w:hAnsi="Times New Roman"/>
          <w:color w:val="000000"/>
          <w:spacing w:val="-1"/>
          <w:szCs w:val="24"/>
        </w:rPr>
      </w:pPr>
      <w:r w:rsidRPr="00D27588">
        <w:rPr>
          <w:rFonts w:ascii="Times New Roman" w:hAnsi="Times New Roman"/>
          <w:color w:val="000000"/>
          <w:spacing w:val="-1"/>
          <w:szCs w:val="24"/>
        </w:rPr>
        <w:t xml:space="preserve">О назначении публичных слушаний по исполнению </w:t>
      </w:r>
    </w:p>
    <w:p w:rsidR="00D27588" w:rsidRPr="00D27588" w:rsidRDefault="00D27588" w:rsidP="00D27588">
      <w:pPr>
        <w:shd w:val="clear" w:color="auto" w:fill="FFFFFF"/>
        <w:tabs>
          <w:tab w:val="left" w:leader="underscore" w:pos="2179"/>
        </w:tabs>
        <w:rPr>
          <w:rFonts w:ascii="Times New Roman" w:hAnsi="Times New Roman"/>
          <w:color w:val="000000"/>
          <w:spacing w:val="-1"/>
          <w:szCs w:val="24"/>
        </w:rPr>
      </w:pPr>
      <w:r w:rsidRPr="00D27588">
        <w:rPr>
          <w:rFonts w:ascii="Times New Roman" w:hAnsi="Times New Roman"/>
          <w:color w:val="000000"/>
          <w:spacing w:val="-1"/>
          <w:szCs w:val="24"/>
        </w:rPr>
        <w:t xml:space="preserve">бюджета Гусельниковского сельсовета Искитимского </w:t>
      </w:r>
    </w:p>
    <w:p w:rsidR="00D27588" w:rsidRPr="00D27588" w:rsidRDefault="00D27588" w:rsidP="00D27588">
      <w:pPr>
        <w:shd w:val="clear" w:color="auto" w:fill="FFFFFF"/>
        <w:tabs>
          <w:tab w:val="left" w:leader="underscore" w:pos="2179"/>
        </w:tabs>
        <w:rPr>
          <w:rFonts w:ascii="Times New Roman" w:hAnsi="Times New Roman"/>
          <w:color w:val="000000"/>
          <w:spacing w:val="-1"/>
          <w:szCs w:val="24"/>
        </w:rPr>
      </w:pPr>
      <w:r w:rsidRPr="00D27588">
        <w:rPr>
          <w:rFonts w:ascii="Times New Roman" w:hAnsi="Times New Roman"/>
          <w:color w:val="000000"/>
          <w:spacing w:val="-1"/>
          <w:szCs w:val="24"/>
        </w:rPr>
        <w:t>района Новосибирской области за 2024 год</w:t>
      </w:r>
    </w:p>
    <w:p w:rsidR="00D27588" w:rsidRPr="00D27588" w:rsidRDefault="00D27588" w:rsidP="00D27588">
      <w:pPr>
        <w:shd w:val="clear" w:color="auto" w:fill="FFFFFF"/>
        <w:tabs>
          <w:tab w:val="left" w:leader="underscore" w:pos="2179"/>
        </w:tabs>
        <w:rPr>
          <w:rFonts w:ascii="Times New Roman" w:hAnsi="Times New Roman"/>
          <w:color w:val="000000"/>
          <w:spacing w:val="-1"/>
          <w:szCs w:val="24"/>
        </w:rPr>
      </w:pPr>
    </w:p>
    <w:p w:rsidR="00D27588" w:rsidRPr="00D27588" w:rsidRDefault="00D27588" w:rsidP="00D27588">
      <w:pPr>
        <w:ind w:firstLine="708"/>
        <w:rPr>
          <w:rFonts w:ascii="Times New Roman" w:hAnsi="Times New Roman"/>
          <w:szCs w:val="24"/>
        </w:rPr>
      </w:pPr>
      <w:r w:rsidRPr="00D27588">
        <w:rPr>
          <w:rFonts w:ascii="Times New Roman" w:hAnsi="Times New Roman"/>
          <w:szCs w:val="24"/>
        </w:rPr>
        <w:t>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 Гусельниковского сельсовета Искитимского муниципального района Новосибирской области и статьей 36 Положения о бюджетном процессе в Гусельниковском сельсовете Искитимского района Новосибирской области, Совет депутатов Гусельниковского сельсовета Искитимского района Новосибирской области</w:t>
      </w:r>
    </w:p>
    <w:p w:rsidR="00D27588" w:rsidRPr="00D27588" w:rsidRDefault="00D27588" w:rsidP="00D27588">
      <w:pPr>
        <w:ind w:firstLine="540"/>
        <w:rPr>
          <w:rFonts w:ascii="Times New Roman" w:hAnsi="Times New Roman"/>
          <w:b/>
          <w:szCs w:val="24"/>
        </w:rPr>
      </w:pPr>
      <w:r w:rsidRPr="00D27588">
        <w:rPr>
          <w:rFonts w:ascii="Times New Roman" w:hAnsi="Times New Roman"/>
          <w:b/>
          <w:szCs w:val="24"/>
        </w:rPr>
        <w:t xml:space="preserve"> РЕШИЛ:</w:t>
      </w:r>
    </w:p>
    <w:p w:rsidR="00D27588" w:rsidRPr="00D27588" w:rsidRDefault="00D27588" w:rsidP="00D27588">
      <w:pPr>
        <w:ind w:firstLine="540"/>
        <w:rPr>
          <w:rFonts w:ascii="Times New Roman" w:hAnsi="Times New Roman"/>
          <w:szCs w:val="24"/>
        </w:rPr>
      </w:pPr>
    </w:p>
    <w:p w:rsidR="00D27588" w:rsidRPr="00D27588" w:rsidRDefault="00D27588" w:rsidP="00D27588">
      <w:pPr>
        <w:pStyle w:val="ConsPlusNormal"/>
        <w:widowControl/>
        <w:ind w:firstLine="540"/>
        <w:jc w:val="both"/>
        <w:rPr>
          <w:rFonts w:ascii="Times New Roman" w:hAnsi="Times New Roman" w:cs="Times New Roman"/>
          <w:sz w:val="24"/>
          <w:szCs w:val="24"/>
        </w:rPr>
      </w:pPr>
      <w:r w:rsidRPr="00D27588">
        <w:rPr>
          <w:rFonts w:ascii="Times New Roman" w:hAnsi="Times New Roman" w:cs="Times New Roman"/>
          <w:sz w:val="24"/>
          <w:szCs w:val="24"/>
        </w:rPr>
        <w:t xml:space="preserve">1.  Провести публичные слушания по исполнению бюджета Гусельниковского сельсовета Искитимского  муниципального района </w:t>
      </w:r>
      <w:r w:rsidRPr="00D27588">
        <w:rPr>
          <w:rFonts w:ascii="Times New Roman" w:hAnsi="Times New Roman" w:cs="Times New Roman"/>
          <w:color w:val="000000" w:themeColor="text1"/>
          <w:sz w:val="24"/>
          <w:szCs w:val="24"/>
        </w:rPr>
        <w:t>Новосибирской области за 2024 год 19 марта 2024 в 11-00 часов в администрации</w:t>
      </w:r>
      <w:r w:rsidRPr="00D27588">
        <w:rPr>
          <w:rFonts w:ascii="Times New Roman" w:hAnsi="Times New Roman" w:cs="Times New Roman"/>
          <w:sz w:val="24"/>
          <w:szCs w:val="24"/>
        </w:rPr>
        <w:t xml:space="preserve"> сельсовета  по адресу: Новосибирская область, Искитимский район, с.Гусельниково, ул.Центральная, 9.</w:t>
      </w:r>
    </w:p>
    <w:p w:rsidR="00D27588" w:rsidRPr="00D27588" w:rsidRDefault="00D27588" w:rsidP="00D27588">
      <w:pPr>
        <w:ind w:firstLine="540"/>
        <w:rPr>
          <w:rFonts w:ascii="Times New Roman" w:hAnsi="Times New Roman"/>
          <w:szCs w:val="24"/>
        </w:rPr>
      </w:pPr>
      <w:r w:rsidRPr="00D27588">
        <w:rPr>
          <w:rFonts w:ascii="Times New Roman" w:hAnsi="Times New Roman"/>
          <w:szCs w:val="24"/>
        </w:rPr>
        <w:t xml:space="preserve">3. Настоящее Решение вступает в силу после его официального опубликования.  </w:t>
      </w:r>
    </w:p>
    <w:p w:rsidR="00D27588" w:rsidRPr="00D27588" w:rsidRDefault="00D27588" w:rsidP="00D27588">
      <w:pPr>
        <w:ind w:firstLine="540"/>
        <w:rPr>
          <w:rFonts w:ascii="Times New Roman" w:hAnsi="Times New Roman"/>
          <w:szCs w:val="24"/>
        </w:rPr>
      </w:pPr>
      <w:r w:rsidRPr="00D27588">
        <w:rPr>
          <w:rFonts w:ascii="Times New Roman" w:hAnsi="Times New Roman"/>
          <w:szCs w:val="24"/>
        </w:rPr>
        <w:t>4. Контроль за исполнением настоящего Решения возложить на главу  Гусельниковского сельсовета Искитимского района Новосибирской области Ермачёк Н.Р.</w:t>
      </w:r>
    </w:p>
    <w:p w:rsidR="00D27588" w:rsidRPr="00D27588" w:rsidRDefault="00D27588" w:rsidP="00D27588">
      <w:pPr>
        <w:rPr>
          <w:rFonts w:ascii="Times New Roman" w:hAnsi="Times New Roman"/>
          <w:szCs w:val="24"/>
        </w:rPr>
      </w:pPr>
    </w:p>
    <w:p w:rsidR="00D27588" w:rsidRPr="00D27588" w:rsidRDefault="00D27588" w:rsidP="00D27588">
      <w:pPr>
        <w:rPr>
          <w:rFonts w:ascii="Times New Roman" w:hAnsi="Times New Roman"/>
          <w:szCs w:val="24"/>
        </w:rPr>
      </w:pPr>
      <w:r w:rsidRPr="00D27588">
        <w:rPr>
          <w:rFonts w:ascii="Times New Roman" w:hAnsi="Times New Roman"/>
          <w:szCs w:val="24"/>
        </w:rPr>
        <w:t>Председатель Совета депутатов Гусельниковского сельсовета</w:t>
      </w:r>
    </w:p>
    <w:p w:rsidR="00D27588" w:rsidRPr="00D27588" w:rsidRDefault="00D27588" w:rsidP="00D27588">
      <w:pPr>
        <w:rPr>
          <w:rFonts w:ascii="Times New Roman" w:hAnsi="Times New Roman"/>
          <w:szCs w:val="24"/>
        </w:rPr>
      </w:pPr>
      <w:r w:rsidRPr="00D27588">
        <w:rPr>
          <w:rFonts w:ascii="Times New Roman" w:hAnsi="Times New Roman"/>
          <w:szCs w:val="24"/>
        </w:rPr>
        <w:t>Искитимского района Новосибирской области                              С.В.Золотова</w:t>
      </w:r>
    </w:p>
    <w:p w:rsidR="00D27588" w:rsidRPr="00D27588" w:rsidRDefault="00D27588" w:rsidP="00D27588">
      <w:pPr>
        <w:rPr>
          <w:rFonts w:ascii="Times New Roman" w:hAnsi="Times New Roman"/>
          <w:szCs w:val="24"/>
        </w:rPr>
      </w:pPr>
    </w:p>
    <w:p w:rsidR="00D27588" w:rsidRPr="00D27588" w:rsidRDefault="00D27588" w:rsidP="00D27588">
      <w:pPr>
        <w:rPr>
          <w:rFonts w:ascii="Times New Roman" w:hAnsi="Times New Roman"/>
          <w:szCs w:val="24"/>
        </w:rPr>
      </w:pPr>
      <w:r w:rsidRPr="00D27588">
        <w:rPr>
          <w:rFonts w:ascii="Times New Roman" w:hAnsi="Times New Roman"/>
          <w:szCs w:val="24"/>
        </w:rPr>
        <w:t>Глава Гусельниковского сельсовета</w:t>
      </w:r>
    </w:p>
    <w:tbl>
      <w:tblPr>
        <w:tblW w:w="17255" w:type="dxa"/>
        <w:tblInd w:w="96" w:type="dxa"/>
        <w:tblLook w:val="04A0" w:firstRow="1" w:lastRow="0" w:firstColumn="1" w:lastColumn="0" w:noHBand="0" w:noVBand="1"/>
      </w:tblPr>
      <w:tblGrid>
        <w:gridCol w:w="10077"/>
        <w:gridCol w:w="601"/>
        <w:gridCol w:w="2440"/>
        <w:gridCol w:w="1360"/>
        <w:gridCol w:w="1360"/>
        <w:gridCol w:w="1417"/>
      </w:tblGrid>
      <w:tr w:rsidR="00D27588" w:rsidRPr="00D27588" w:rsidTr="00310AD1">
        <w:trPr>
          <w:trHeight w:val="264"/>
        </w:trPr>
        <w:tc>
          <w:tcPr>
            <w:tcW w:w="10077" w:type="dxa"/>
            <w:tcBorders>
              <w:top w:val="nil"/>
              <w:left w:val="nil"/>
              <w:bottom w:val="nil"/>
              <w:right w:val="nil"/>
            </w:tcBorders>
            <w:shd w:val="clear" w:color="auto" w:fill="auto"/>
            <w:noWrap/>
            <w:vAlign w:val="bottom"/>
            <w:hideMark/>
          </w:tcPr>
          <w:p w:rsidR="00D27588" w:rsidRPr="00D27588" w:rsidRDefault="00D27588" w:rsidP="00310AD1">
            <w:pPr>
              <w:ind w:left="-96"/>
              <w:rPr>
                <w:rFonts w:ascii="Arial CYR" w:hAnsi="Arial CYR" w:cs="Arial CYR"/>
                <w:szCs w:val="24"/>
              </w:rPr>
            </w:pPr>
            <w:r w:rsidRPr="00D27588">
              <w:rPr>
                <w:rFonts w:ascii="Times New Roman" w:hAnsi="Times New Roman"/>
                <w:szCs w:val="24"/>
              </w:rPr>
              <w:t xml:space="preserve">Искитимского района области Новосибирской области                 Н.Р.Ермачёк                       </w:t>
            </w:r>
            <w:bookmarkStart w:id="0" w:name="RANGE!A1:F83"/>
            <w:bookmarkEnd w:id="0"/>
          </w:p>
        </w:tc>
        <w:tc>
          <w:tcPr>
            <w:tcW w:w="601" w:type="dxa"/>
            <w:tcBorders>
              <w:top w:val="nil"/>
              <w:left w:val="nil"/>
              <w:bottom w:val="nil"/>
              <w:right w:val="nil"/>
            </w:tcBorders>
            <w:shd w:val="clear" w:color="auto" w:fill="auto"/>
            <w:noWrap/>
            <w:vAlign w:val="bottom"/>
            <w:hideMark/>
          </w:tcPr>
          <w:p w:rsidR="00D27588" w:rsidRPr="00D27588" w:rsidRDefault="00D27588" w:rsidP="00310AD1">
            <w:pPr>
              <w:rPr>
                <w:rFonts w:ascii="Arial CYR" w:hAnsi="Arial CYR" w:cs="Arial CYR"/>
                <w:szCs w:val="24"/>
              </w:rPr>
            </w:pPr>
          </w:p>
        </w:tc>
        <w:tc>
          <w:tcPr>
            <w:tcW w:w="2440" w:type="dxa"/>
            <w:tcBorders>
              <w:top w:val="nil"/>
              <w:left w:val="nil"/>
              <w:bottom w:val="nil"/>
              <w:right w:val="nil"/>
            </w:tcBorders>
            <w:shd w:val="clear" w:color="auto" w:fill="auto"/>
            <w:noWrap/>
            <w:vAlign w:val="bottom"/>
            <w:hideMark/>
          </w:tcPr>
          <w:p w:rsidR="00D27588" w:rsidRPr="00D27588" w:rsidRDefault="00D27588" w:rsidP="00310AD1">
            <w:pPr>
              <w:rPr>
                <w:rFonts w:ascii="Arial CYR" w:hAnsi="Arial CYR" w:cs="Arial CYR"/>
                <w:szCs w:val="24"/>
              </w:rPr>
            </w:pPr>
          </w:p>
        </w:tc>
        <w:tc>
          <w:tcPr>
            <w:tcW w:w="1360" w:type="dxa"/>
            <w:tcBorders>
              <w:top w:val="nil"/>
              <w:left w:val="nil"/>
              <w:bottom w:val="nil"/>
              <w:right w:val="nil"/>
            </w:tcBorders>
            <w:shd w:val="clear" w:color="auto" w:fill="auto"/>
            <w:noWrap/>
            <w:vAlign w:val="bottom"/>
            <w:hideMark/>
          </w:tcPr>
          <w:p w:rsidR="00D27588" w:rsidRPr="00D27588" w:rsidRDefault="00D27588" w:rsidP="00310AD1">
            <w:pPr>
              <w:rPr>
                <w:rFonts w:ascii="Arial CYR" w:hAnsi="Arial CYR" w:cs="Arial CYR"/>
                <w:szCs w:val="24"/>
              </w:rPr>
            </w:pPr>
          </w:p>
        </w:tc>
        <w:tc>
          <w:tcPr>
            <w:tcW w:w="1360" w:type="dxa"/>
            <w:tcBorders>
              <w:top w:val="nil"/>
              <w:left w:val="nil"/>
              <w:bottom w:val="nil"/>
              <w:right w:val="nil"/>
            </w:tcBorders>
            <w:shd w:val="clear" w:color="auto" w:fill="auto"/>
            <w:noWrap/>
            <w:vAlign w:val="bottom"/>
            <w:hideMark/>
          </w:tcPr>
          <w:p w:rsidR="00D27588" w:rsidRPr="00D27588" w:rsidRDefault="00D27588" w:rsidP="00310AD1">
            <w:pPr>
              <w:rPr>
                <w:rFonts w:ascii="Arial CYR" w:hAnsi="Arial CYR" w:cs="Arial CYR"/>
                <w:szCs w:val="24"/>
              </w:rPr>
            </w:pPr>
          </w:p>
        </w:tc>
        <w:tc>
          <w:tcPr>
            <w:tcW w:w="1417" w:type="dxa"/>
            <w:tcBorders>
              <w:top w:val="nil"/>
              <w:left w:val="nil"/>
              <w:bottom w:val="nil"/>
              <w:right w:val="nil"/>
            </w:tcBorders>
            <w:shd w:val="clear" w:color="auto" w:fill="auto"/>
            <w:noWrap/>
            <w:vAlign w:val="bottom"/>
            <w:hideMark/>
          </w:tcPr>
          <w:p w:rsidR="00D27588" w:rsidRPr="00D27588" w:rsidRDefault="00D27588" w:rsidP="00310AD1">
            <w:pPr>
              <w:rPr>
                <w:rFonts w:ascii="Arial CYR" w:hAnsi="Arial CYR" w:cs="Arial CYR"/>
                <w:szCs w:val="24"/>
              </w:rPr>
            </w:pPr>
          </w:p>
        </w:tc>
      </w:tr>
    </w:tbl>
    <w:p w:rsidR="00D27588" w:rsidRDefault="00D27588" w:rsidP="00D27588">
      <w:pPr>
        <w:rPr>
          <w:rFonts w:ascii="Arial CYR" w:hAnsi="Arial CYR" w:cs="Arial CYR"/>
          <w:b/>
          <w:bCs/>
        </w:rPr>
        <w:sectPr w:rsidR="00D27588" w:rsidSect="00310AD1">
          <w:pgSz w:w="11906" w:h="16838"/>
          <w:pgMar w:top="1134" w:right="567" w:bottom="1134" w:left="1418" w:header="709" w:footer="709" w:gutter="0"/>
          <w:cols w:space="708"/>
          <w:docGrid w:linePitch="360"/>
        </w:sectPr>
      </w:pPr>
    </w:p>
    <w:tbl>
      <w:tblPr>
        <w:tblW w:w="14175" w:type="dxa"/>
        <w:tblInd w:w="108" w:type="dxa"/>
        <w:tblLook w:val="04A0" w:firstRow="1" w:lastRow="0" w:firstColumn="1" w:lastColumn="0" w:noHBand="0" w:noVBand="1"/>
      </w:tblPr>
      <w:tblGrid>
        <w:gridCol w:w="4932"/>
        <w:gridCol w:w="1193"/>
        <w:gridCol w:w="2104"/>
        <w:gridCol w:w="2295"/>
        <w:gridCol w:w="1551"/>
        <w:gridCol w:w="2603"/>
      </w:tblGrid>
      <w:tr w:rsidR="00D27588" w:rsidRPr="001C3F35" w:rsidTr="00310AD1">
        <w:trPr>
          <w:trHeight w:val="300"/>
        </w:trPr>
        <w:tc>
          <w:tcPr>
            <w:tcW w:w="10875" w:type="dxa"/>
            <w:gridSpan w:val="4"/>
            <w:tcBorders>
              <w:top w:val="nil"/>
              <w:left w:val="nil"/>
              <w:bottom w:val="nil"/>
              <w:right w:val="nil"/>
            </w:tcBorders>
            <w:shd w:val="clear" w:color="auto" w:fill="auto"/>
            <w:noWrap/>
            <w:vAlign w:val="bottom"/>
            <w:hideMark/>
          </w:tcPr>
          <w:p w:rsidR="00D27588" w:rsidRDefault="00D27588" w:rsidP="00310AD1">
            <w:pPr>
              <w:rPr>
                <w:rFonts w:ascii="Arial CYR" w:hAnsi="Arial CYR" w:cs="Arial CYR"/>
                <w:b/>
                <w:bCs/>
              </w:rPr>
            </w:pPr>
          </w:p>
          <w:p w:rsidR="00D27588" w:rsidRDefault="00D27588" w:rsidP="00310AD1">
            <w:pPr>
              <w:jc w:val="right"/>
              <w:rPr>
                <w:rFonts w:ascii="Arial CYR" w:hAnsi="Arial CYR" w:cs="Arial CYR"/>
                <w:b/>
                <w:bCs/>
              </w:rPr>
            </w:pPr>
            <w:r>
              <w:rPr>
                <w:rFonts w:ascii="Arial CYR" w:hAnsi="Arial CYR" w:cs="Arial CYR"/>
                <w:b/>
                <w:bCs/>
              </w:rPr>
              <w:t>ПРОЕКТ</w:t>
            </w:r>
          </w:p>
          <w:p w:rsidR="00D27588" w:rsidRDefault="00D27588" w:rsidP="00310AD1">
            <w:pPr>
              <w:rPr>
                <w:rFonts w:ascii="Arial CYR" w:hAnsi="Arial CYR" w:cs="Arial CYR"/>
                <w:b/>
                <w:bCs/>
              </w:rPr>
            </w:pPr>
          </w:p>
          <w:p w:rsidR="00D27588" w:rsidRPr="001C3F35" w:rsidRDefault="00D27588" w:rsidP="00310AD1">
            <w:pPr>
              <w:jc w:val="center"/>
              <w:rPr>
                <w:rFonts w:ascii="Arial CYR" w:hAnsi="Arial CYR" w:cs="Arial CYR"/>
                <w:b/>
                <w:bCs/>
              </w:rPr>
            </w:pPr>
            <w:r w:rsidRPr="001C3F35">
              <w:rPr>
                <w:rFonts w:ascii="Arial CYR" w:hAnsi="Arial CYR" w:cs="Arial CYR"/>
                <w:b/>
                <w:bCs/>
              </w:rPr>
              <w:t>ОТЧЕТ ОБ ИСПОЛНЕНИИ БЮДЖЕТА</w:t>
            </w:r>
          </w:p>
        </w:tc>
        <w:tc>
          <w:tcPr>
            <w:tcW w:w="1599" w:type="dxa"/>
            <w:tcBorders>
              <w:top w:val="nil"/>
              <w:left w:val="nil"/>
              <w:bottom w:val="nil"/>
              <w:right w:val="nil"/>
            </w:tcBorders>
            <w:shd w:val="clear" w:color="auto" w:fill="auto"/>
            <w:noWrap/>
            <w:vAlign w:val="bottom"/>
            <w:hideMark/>
          </w:tcPr>
          <w:p w:rsidR="00D27588" w:rsidRPr="001C3F35" w:rsidRDefault="00D27588" w:rsidP="00310AD1">
            <w:pPr>
              <w:jc w:val="center"/>
              <w:rPr>
                <w:rFonts w:ascii="Arial CYR" w:hAnsi="Arial CYR" w:cs="Arial CYR"/>
                <w:b/>
                <w:bCs/>
              </w:rPr>
            </w:pPr>
          </w:p>
        </w:tc>
        <w:tc>
          <w:tcPr>
            <w:tcW w:w="1701"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r>
      <w:tr w:rsidR="00D27588" w:rsidRPr="001C3F35" w:rsidTr="00310AD1">
        <w:trPr>
          <w:trHeight w:val="270"/>
        </w:trPr>
        <w:tc>
          <w:tcPr>
            <w:tcW w:w="5103"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229"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173"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37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599"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70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КОДЫ</w:t>
            </w:r>
          </w:p>
        </w:tc>
      </w:tr>
      <w:tr w:rsidR="00D27588" w:rsidRPr="001C3F35" w:rsidTr="00310AD1">
        <w:trPr>
          <w:trHeight w:val="255"/>
        </w:trPr>
        <w:tc>
          <w:tcPr>
            <w:tcW w:w="5103" w:type="dxa"/>
            <w:tcBorders>
              <w:top w:val="nil"/>
              <w:left w:val="nil"/>
              <w:bottom w:val="nil"/>
              <w:right w:val="nil"/>
            </w:tcBorders>
            <w:shd w:val="clear" w:color="auto" w:fill="auto"/>
            <w:noWrap/>
            <w:vAlign w:val="bottom"/>
            <w:hideMark/>
          </w:tcPr>
          <w:p w:rsidR="00D27588" w:rsidRPr="001C3F35" w:rsidRDefault="00D27588" w:rsidP="00310AD1">
            <w:pPr>
              <w:jc w:val="center"/>
              <w:rPr>
                <w:rFonts w:ascii="Arial CYR" w:hAnsi="Arial CYR" w:cs="Arial CYR"/>
                <w:sz w:val="16"/>
                <w:szCs w:val="16"/>
              </w:rPr>
            </w:pPr>
          </w:p>
        </w:tc>
        <w:tc>
          <w:tcPr>
            <w:tcW w:w="1229"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173"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37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599" w:type="dxa"/>
            <w:tcBorders>
              <w:top w:val="nil"/>
              <w:left w:val="nil"/>
              <w:bottom w:val="nil"/>
              <w:right w:val="nil"/>
            </w:tcBorders>
            <w:shd w:val="clear" w:color="auto" w:fill="auto"/>
            <w:noWrap/>
            <w:vAlign w:val="bottom"/>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xml:space="preserve">  Форма по ОКУД</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0503117</w:t>
            </w:r>
          </w:p>
        </w:tc>
      </w:tr>
      <w:tr w:rsidR="00D27588" w:rsidRPr="001C3F35" w:rsidTr="00310AD1">
        <w:trPr>
          <w:trHeight w:val="255"/>
        </w:trPr>
        <w:tc>
          <w:tcPr>
            <w:tcW w:w="10875" w:type="dxa"/>
            <w:gridSpan w:val="4"/>
            <w:tcBorders>
              <w:top w:val="nil"/>
              <w:left w:val="nil"/>
              <w:bottom w:val="nil"/>
              <w:right w:val="nil"/>
            </w:tcBorders>
            <w:shd w:val="clear" w:color="auto" w:fill="auto"/>
            <w:noWrap/>
            <w:vAlign w:val="bottom"/>
            <w:hideMark/>
          </w:tcPr>
          <w:p w:rsidR="00D27588" w:rsidRPr="001C3F35" w:rsidRDefault="00D27588" w:rsidP="00310AD1">
            <w:pPr>
              <w:jc w:val="center"/>
              <w:rPr>
                <w:rFonts w:ascii="Arial CYR" w:hAnsi="Arial CYR" w:cs="Arial CYR"/>
                <w:sz w:val="20"/>
              </w:rPr>
            </w:pPr>
            <w:bookmarkStart w:id="1" w:name="RANGE!A5"/>
            <w:r w:rsidRPr="001C3F35">
              <w:rPr>
                <w:rFonts w:ascii="Arial CYR" w:hAnsi="Arial CYR" w:cs="Arial CYR"/>
                <w:sz w:val="20"/>
              </w:rPr>
              <w:t>на 1  Января  2025 г.</w:t>
            </w:r>
            <w:bookmarkEnd w:id="1"/>
          </w:p>
        </w:tc>
        <w:tc>
          <w:tcPr>
            <w:tcW w:w="1599" w:type="dxa"/>
            <w:tcBorders>
              <w:top w:val="nil"/>
              <w:left w:val="nil"/>
              <w:bottom w:val="nil"/>
              <w:right w:val="nil"/>
            </w:tcBorders>
            <w:shd w:val="clear" w:color="auto" w:fill="auto"/>
            <w:noWrap/>
            <w:vAlign w:val="bottom"/>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xml:space="preserve">                   Дата</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01.01.2025</w:t>
            </w:r>
          </w:p>
        </w:tc>
      </w:tr>
      <w:tr w:rsidR="00D27588" w:rsidRPr="001C3F35" w:rsidTr="00310AD1">
        <w:trPr>
          <w:trHeight w:val="1035"/>
        </w:trPr>
        <w:tc>
          <w:tcPr>
            <w:tcW w:w="5103" w:type="dxa"/>
            <w:tcBorders>
              <w:top w:val="nil"/>
              <w:left w:val="nil"/>
              <w:bottom w:val="nil"/>
              <w:right w:val="nil"/>
            </w:tcBorders>
            <w:shd w:val="clear" w:color="auto" w:fill="auto"/>
            <w:vAlign w:val="bottom"/>
            <w:hideMark/>
          </w:tcPr>
          <w:p w:rsidR="00D27588" w:rsidRPr="001C3F35" w:rsidRDefault="00D27588" w:rsidP="00310AD1">
            <w:pPr>
              <w:rPr>
                <w:rFonts w:ascii="Arial CYR" w:hAnsi="Arial CYR" w:cs="Arial CYR"/>
                <w:sz w:val="16"/>
                <w:szCs w:val="16"/>
              </w:rPr>
            </w:pPr>
            <w:r w:rsidRPr="001C3F35">
              <w:rPr>
                <w:rFonts w:ascii="Arial CYR" w:hAnsi="Arial CYR" w:cs="Arial CYR"/>
                <w:sz w:val="16"/>
                <w:szCs w:val="16"/>
              </w:rPr>
              <w:t xml:space="preserve">Наименование финансового органа  </w:t>
            </w:r>
          </w:p>
        </w:tc>
        <w:tc>
          <w:tcPr>
            <w:tcW w:w="5772" w:type="dxa"/>
            <w:gridSpan w:val="3"/>
            <w:tcBorders>
              <w:top w:val="nil"/>
              <w:left w:val="nil"/>
              <w:bottom w:val="nil"/>
              <w:right w:val="nil"/>
            </w:tcBorders>
            <w:shd w:val="clear" w:color="auto" w:fill="auto"/>
            <w:vAlign w:val="bottom"/>
            <w:hideMark/>
          </w:tcPr>
          <w:p w:rsidR="00D27588" w:rsidRPr="001C3F35" w:rsidRDefault="00D27588" w:rsidP="00310AD1">
            <w:pPr>
              <w:rPr>
                <w:rFonts w:ascii="Arial CYR" w:hAnsi="Arial CYR" w:cs="Arial CYR"/>
                <w:b/>
                <w:bCs/>
                <w:sz w:val="20"/>
              </w:rPr>
            </w:pPr>
            <w:r w:rsidRPr="001C3F35">
              <w:rPr>
                <w:rFonts w:ascii="Arial CYR" w:hAnsi="Arial CYR" w:cs="Arial CYR"/>
                <w:b/>
                <w:bCs/>
                <w:sz w:val="20"/>
              </w:rPr>
              <w:t>администрация Гусельниковского сельсовета Искитимского района Новосибирской области</w:t>
            </w:r>
          </w:p>
        </w:tc>
        <w:tc>
          <w:tcPr>
            <w:tcW w:w="1599" w:type="dxa"/>
            <w:tcBorders>
              <w:top w:val="nil"/>
              <w:left w:val="nil"/>
              <w:bottom w:val="nil"/>
              <w:right w:val="nil"/>
            </w:tcBorders>
            <w:shd w:val="clear" w:color="auto" w:fill="auto"/>
            <w:vAlign w:val="bottom"/>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Код субъекта бюджетной отчетности</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ПБС</w:t>
            </w:r>
          </w:p>
        </w:tc>
      </w:tr>
      <w:tr w:rsidR="00D27588" w:rsidRPr="001C3F35" w:rsidTr="00310AD1">
        <w:trPr>
          <w:trHeight w:val="330"/>
        </w:trPr>
        <w:tc>
          <w:tcPr>
            <w:tcW w:w="10875" w:type="dxa"/>
            <w:gridSpan w:val="4"/>
            <w:tcBorders>
              <w:top w:val="nil"/>
              <w:left w:val="nil"/>
              <w:bottom w:val="nil"/>
              <w:right w:val="nil"/>
            </w:tcBorders>
            <w:shd w:val="clear" w:color="auto" w:fill="auto"/>
            <w:vAlign w:val="bottom"/>
            <w:hideMark/>
          </w:tcPr>
          <w:p w:rsidR="00D27588" w:rsidRPr="001C3F35" w:rsidRDefault="00D27588" w:rsidP="00310AD1">
            <w:pPr>
              <w:jc w:val="center"/>
              <w:rPr>
                <w:rFonts w:ascii="Arial CYR" w:hAnsi="Arial CYR" w:cs="Arial CYR"/>
                <w:sz w:val="16"/>
                <w:szCs w:val="16"/>
              </w:rPr>
            </w:pPr>
            <w:bookmarkStart w:id="2" w:name="RANGE!A7"/>
            <w:bookmarkEnd w:id="2"/>
          </w:p>
        </w:tc>
        <w:tc>
          <w:tcPr>
            <w:tcW w:w="1599" w:type="dxa"/>
            <w:tcBorders>
              <w:top w:val="nil"/>
              <w:left w:val="nil"/>
              <w:bottom w:val="nil"/>
              <w:right w:val="nil"/>
            </w:tcBorders>
            <w:shd w:val="clear" w:color="auto" w:fill="auto"/>
            <w:noWrap/>
            <w:vAlign w:val="bottom"/>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xml:space="preserve">             по ОКПО</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04201267</w:t>
            </w:r>
          </w:p>
        </w:tc>
      </w:tr>
      <w:tr w:rsidR="00D27588" w:rsidRPr="001C3F35" w:rsidTr="00310AD1">
        <w:trPr>
          <w:trHeight w:val="255"/>
        </w:trPr>
        <w:tc>
          <w:tcPr>
            <w:tcW w:w="10875" w:type="dxa"/>
            <w:gridSpan w:val="4"/>
            <w:tcBorders>
              <w:top w:val="nil"/>
              <w:left w:val="nil"/>
              <w:bottom w:val="nil"/>
              <w:right w:val="nil"/>
            </w:tcBorders>
            <w:shd w:val="clear" w:color="auto" w:fill="auto"/>
            <w:vAlign w:val="center"/>
            <w:hideMark/>
          </w:tcPr>
          <w:p w:rsidR="00D27588" w:rsidRPr="001C3F35" w:rsidRDefault="00D27588" w:rsidP="00310AD1">
            <w:pPr>
              <w:jc w:val="center"/>
              <w:rPr>
                <w:rFonts w:ascii="Arial CYR" w:hAnsi="Arial CYR" w:cs="Arial CYR"/>
                <w:sz w:val="16"/>
                <w:szCs w:val="16"/>
              </w:rPr>
            </w:pPr>
          </w:p>
        </w:tc>
        <w:tc>
          <w:tcPr>
            <w:tcW w:w="1599" w:type="dxa"/>
            <w:tcBorders>
              <w:top w:val="nil"/>
              <w:left w:val="nil"/>
              <w:bottom w:val="nil"/>
              <w:right w:val="nil"/>
            </w:tcBorders>
            <w:shd w:val="clear" w:color="auto" w:fill="auto"/>
            <w:noWrap/>
            <w:vAlign w:val="bottom"/>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Глава по БК</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194</w:t>
            </w:r>
          </w:p>
        </w:tc>
      </w:tr>
      <w:tr w:rsidR="00D27588" w:rsidRPr="001C3F35" w:rsidTr="00310AD1">
        <w:trPr>
          <w:trHeight w:val="255"/>
        </w:trPr>
        <w:tc>
          <w:tcPr>
            <w:tcW w:w="10875" w:type="dxa"/>
            <w:gridSpan w:val="4"/>
            <w:tcBorders>
              <w:top w:val="nil"/>
              <w:left w:val="nil"/>
              <w:bottom w:val="nil"/>
              <w:right w:val="nil"/>
            </w:tcBorders>
            <w:shd w:val="clear" w:color="auto" w:fill="auto"/>
            <w:vAlign w:val="bottom"/>
            <w:hideMark/>
          </w:tcPr>
          <w:p w:rsidR="00D27588" w:rsidRPr="001C3F35" w:rsidRDefault="00D27588" w:rsidP="00310AD1">
            <w:pPr>
              <w:rPr>
                <w:rFonts w:ascii="Arial CYR" w:hAnsi="Arial CYR" w:cs="Arial CYR"/>
                <w:sz w:val="16"/>
                <w:szCs w:val="16"/>
              </w:rPr>
            </w:pPr>
            <w:r w:rsidRPr="001C3F35">
              <w:rPr>
                <w:rFonts w:ascii="Arial CYR" w:hAnsi="Arial CYR" w:cs="Arial CYR"/>
                <w:sz w:val="16"/>
                <w:szCs w:val="16"/>
              </w:rPr>
              <w:t>Наименование публично-правового образования:   Местный</w:t>
            </w:r>
          </w:p>
        </w:tc>
        <w:tc>
          <w:tcPr>
            <w:tcW w:w="1599" w:type="dxa"/>
            <w:tcBorders>
              <w:top w:val="nil"/>
              <w:left w:val="nil"/>
              <w:bottom w:val="nil"/>
              <w:right w:val="nil"/>
            </w:tcBorders>
            <w:shd w:val="clear" w:color="auto" w:fill="auto"/>
            <w:noWrap/>
            <w:vAlign w:val="bottom"/>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по ОКТМО</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50615410</w:t>
            </w:r>
          </w:p>
        </w:tc>
      </w:tr>
      <w:tr w:rsidR="00D27588" w:rsidRPr="001C3F35" w:rsidTr="00310AD1">
        <w:trPr>
          <w:trHeight w:val="270"/>
        </w:trPr>
        <w:tc>
          <w:tcPr>
            <w:tcW w:w="10875" w:type="dxa"/>
            <w:gridSpan w:val="4"/>
            <w:tcBorders>
              <w:top w:val="nil"/>
              <w:left w:val="nil"/>
              <w:bottom w:val="nil"/>
              <w:right w:val="nil"/>
            </w:tcBorders>
            <w:shd w:val="clear" w:color="auto" w:fill="auto"/>
            <w:vAlign w:val="bottom"/>
            <w:hideMark/>
          </w:tcPr>
          <w:p w:rsidR="00D27588" w:rsidRPr="001C3F35" w:rsidRDefault="00D27588" w:rsidP="00310AD1">
            <w:pPr>
              <w:rPr>
                <w:rFonts w:ascii="Arial CYR" w:hAnsi="Arial CYR" w:cs="Arial CYR"/>
                <w:sz w:val="16"/>
                <w:szCs w:val="16"/>
              </w:rPr>
            </w:pPr>
            <w:r w:rsidRPr="001C3F35">
              <w:rPr>
                <w:rFonts w:ascii="Arial CYR" w:hAnsi="Arial CYR" w:cs="Arial CYR"/>
                <w:sz w:val="16"/>
                <w:szCs w:val="16"/>
              </w:rPr>
              <w:t>Периодичность:         месячная, квартальная, годовая</w:t>
            </w:r>
          </w:p>
        </w:tc>
        <w:tc>
          <w:tcPr>
            <w:tcW w:w="1599" w:type="dxa"/>
            <w:tcBorders>
              <w:top w:val="nil"/>
              <w:left w:val="nil"/>
              <w:bottom w:val="nil"/>
              <w:right w:val="nil"/>
            </w:tcBorders>
            <w:shd w:val="clear" w:color="auto" w:fill="auto"/>
            <w:noWrap/>
            <w:vAlign w:val="bottom"/>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xml:space="preserve">             по ОКЕИ</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383</w:t>
            </w:r>
          </w:p>
        </w:tc>
      </w:tr>
      <w:tr w:rsidR="00D27588" w:rsidRPr="001C3F35" w:rsidTr="00310AD1">
        <w:trPr>
          <w:trHeight w:val="255"/>
        </w:trPr>
        <w:tc>
          <w:tcPr>
            <w:tcW w:w="5103" w:type="dxa"/>
            <w:tcBorders>
              <w:top w:val="nil"/>
              <w:left w:val="nil"/>
              <w:bottom w:val="nil"/>
              <w:right w:val="nil"/>
            </w:tcBorders>
            <w:shd w:val="clear" w:color="auto" w:fill="auto"/>
            <w:noWrap/>
            <w:vAlign w:val="bottom"/>
            <w:hideMark/>
          </w:tcPr>
          <w:p w:rsidR="00D27588" w:rsidRPr="001C3F35" w:rsidRDefault="00D27588" w:rsidP="00310AD1">
            <w:pPr>
              <w:rPr>
                <w:rFonts w:ascii="Arial CYR" w:hAnsi="Arial CYR" w:cs="Arial CYR"/>
                <w:sz w:val="16"/>
                <w:szCs w:val="16"/>
              </w:rPr>
            </w:pPr>
            <w:r w:rsidRPr="001C3F35">
              <w:rPr>
                <w:rFonts w:ascii="Arial CYR" w:hAnsi="Arial CYR" w:cs="Arial CYR"/>
                <w:sz w:val="16"/>
                <w:szCs w:val="16"/>
              </w:rPr>
              <w:t xml:space="preserve">Единица измерения:  руб </w:t>
            </w:r>
          </w:p>
        </w:tc>
        <w:tc>
          <w:tcPr>
            <w:tcW w:w="1229" w:type="dxa"/>
            <w:tcBorders>
              <w:top w:val="nil"/>
              <w:left w:val="nil"/>
              <w:bottom w:val="nil"/>
              <w:right w:val="nil"/>
            </w:tcBorders>
            <w:shd w:val="clear" w:color="auto" w:fill="auto"/>
            <w:noWrap/>
            <w:vAlign w:val="bottom"/>
            <w:hideMark/>
          </w:tcPr>
          <w:p w:rsidR="00D27588" w:rsidRPr="001C3F35" w:rsidRDefault="00D27588" w:rsidP="00310AD1">
            <w:pPr>
              <w:rPr>
                <w:rFonts w:ascii="Arial CYR" w:hAnsi="Arial CYR" w:cs="Arial CYR"/>
                <w:sz w:val="16"/>
                <w:szCs w:val="16"/>
              </w:rPr>
            </w:pPr>
          </w:p>
        </w:tc>
        <w:tc>
          <w:tcPr>
            <w:tcW w:w="2173"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37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599"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r>
      <w:tr w:rsidR="00D27588" w:rsidRPr="001C3F35" w:rsidTr="00310AD1">
        <w:trPr>
          <w:trHeight w:val="255"/>
        </w:trPr>
        <w:tc>
          <w:tcPr>
            <w:tcW w:w="5103"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229"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173"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37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599"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r>
      <w:tr w:rsidR="00D27588" w:rsidRPr="001C3F35" w:rsidTr="00310AD1">
        <w:trPr>
          <w:trHeight w:val="300"/>
        </w:trPr>
        <w:tc>
          <w:tcPr>
            <w:tcW w:w="14175" w:type="dxa"/>
            <w:gridSpan w:val="6"/>
            <w:tcBorders>
              <w:top w:val="nil"/>
              <w:left w:val="nil"/>
              <w:bottom w:val="nil"/>
              <w:right w:val="nil"/>
            </w:tcBorders>
            <w:shd w:val="clear" w:color="auto" w:fill="auto"/>
            <w:noWrap/>
            <w:vAlign w:val="bottom"/>
            <w:hideMark/>
          </w:tcPr>
          <w:p w:rsidR="00D27588" w:rsidRPr="001C3F35" w:rsidRDefault="00D27588" w:rsidP="00310AD1">
            <w:pPr>
              <w:jc w:val="center"/>
              <w:rPr>
                <w:rFonts w:ascii="Arial CYR" w:hAnsi="Arial CYR" w:cs="Arial CYR"/>
                <w:b/>
                <w:bCs/>
              </w:rPr>
            </w:pPr>
            <w:r w:rsidRPr="001C3F35">
              <w:rPr>
                <w:rFonts w:ascii="Arial CYR" w:hAnsi="Arial CYR" w:cs="Arial CYR"/>
                <w:b/>
                <w:bCs/>
              </w:rPr>
              <w:t>1. Доходы бюджета</w:t>
            </w:r>
          </w:p>
        </w:tc>
      </w:tr>
      <w:tr w:rsidR="00D27588" w:rsidRPr="001C3F35" w:rsidTr="00310AD1">
        <w:trPr>
          <w:trHeight w:val="270"/>
        </w:trPr>
        <w:tc>
          <w:tcPr>
            <w:tcW w:w="5103" w:type="dxa"/>
            <w:tcBorders>
              <w:top w:val="nil"/>
              <w:left w:val="nil"/>
              <w:bottom w:val="nil"/>
              <w:right w:val="nil"/>
            </w:tcBorders>
            <w:shd w:val="clear" w:color="auto" w:fill="auto"/>
            <w:noWrap/>
            <w:vAlign w:val="bottom"/>
            <w:hideMark/>
          </w:tcPr>
          <w:p w:rsidR="00D27588" w:rsidRPr="001C3F35" w:rsidRDefault="00D27588" w:rsidP="00310AD1">
            <w:pPr>
              <w:jc w:val="center"/>
              <w:rPr>
                <w:rFonts w:ascii="Arial CYR" w:hAnsi="Arial CYR" w:cs="Arial CYR"/>
                <w:b/>
                <w:bCs/>
              </w:rPr>
            </w:pPr>
          </w:p>
        </w:tc>
        <w:tc>
          <w:tcPr>
            <w:tcW w:w="1229"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173"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37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599"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r>
      <w:tr w:rsidR="00D27588" w:rsidRPr="001C3F35" w:rsidTr="00310AD1">
        <w:trPr>
          <w:trHeight w:val="255"/>
        </w:trPr>
        <w:tc>
          <w:tcPr>
            <w:tcW w:w="510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 xml:space="preserve"> Наименование показателя</w:t>
            </w:r>
          </w:p>
        </w:tc>
        <w:tc>
          <w:tcPr>
            <w:tcW w:w="122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код стро-ки</w:t>
            </w:r>
          </w:p>
        </w:tc>
        <w:tc>
          <w:tcPr>
            <w:tcW w:w="217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Код дохода по бюджетной классификации</w:t>
            </w:r>
          </w:p>
        </w:tc>
        <w:tc>
          <w:tcPr>
            <w:tcW w:w="237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Утвержденные бюджетные назначения</w:t>
            </w:r>
          </w:p>
        </w:tc>
        <w:tc>
          <w:tcPr>
            <w:tcW w:w="1599" w:type="dxa"/>
            <w:tcBorders>
              <w:top w:val="single" w:sz="8" w:space="0" w:color="auto"/>
              <w:left w:val="nil"/>
              <w:bottom w:val="nil"/>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 </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ind w:right="1273"/>
              <w:jc w:val="center"/>
              <w:rPr>
                <w:rFonts w:ascii="Arial CYR" w:hAnsi="Arial CYR" w:cs="Arial CYR"/>
                <w:sz w:val="16"/>
                <w:szCs w:val="16"/>
              </w:rPr>
            </w:pPr>
            <w:r w:rsidRPr="001C3F35">
              <w:rPr>
                <w:rFonts w:ascii="Arial CYR" w:hAnsi="Arial CYR" w:cs="Arial CYR"/>
                <w:sz w:val="16"/>
                <w:szCs w:val="16"/>
              </w:rPr>
              <w:t>Неисполненные назначения</w:t>
            </w:r>
          </w:p>
        </w:tc>
      </w:tr>
      <w:tr w:rsidR="00D27588" w:rsidRPr="001C3F35" w:rsidTr="00310AD1">
        <w:trPr>
          <w:trHeight w:val="244"/>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599" w:type="dxa"/>
            <w:vMerge w:val="restart"/>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Исполнено</w:t>
            </w: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trHeight w:val="244"/>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599" w:type="dxa"/>
            <w:vMerge/>
            <w:tcBorders>
              <w:top w:val="nil"/>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trHeight w:val="244"/>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599" w:type="dxa"/>
            <w:vMerge/>
            <w:tcBorders>
              <w:top w:val="nil"/>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trHeight w:val="244"/>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599" w:type="dxa"/>
            <w:vMerge/>
            <w:tcBorders>
              <w:top w:val="nil"/>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trHeight w:val="244"/>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599" w:type="dxa"/>
            <w:vMerge/>
            <w:tcBorders>
              <w:top w:val="nil"/>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trHeight w:val="255"/>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599" w:type="dxa"/>
            <w:vMerge/>
            <w:tcBorders>
              <w:top w:val="nil"/>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trHeight w:val="27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1</w:t>
            </w:r>
          </w:p>
        </w:tc>
        <w:tc>
          <w:tcPr>
            <w:tcW w:w="1229" w:type="dxa"/>
            <w:tcBorders>
              <w:top w:val="nil"/>
              <w:left w:val="nil"/>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2</w:t>
            </w:r>
          </w:p>
        </w:tc>
        <w:tc>
          <w:tcPr>
            <w:tcW w:w="2173" w:type="dxa"/>
            <w:tcBorders>
              <w:top w:val="nil"/>
              <w:left w:val="nil"/>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3</w:t>
            </w:r>
          </w:p>
        </w:tc>
        <w:tc>
          <w:tcPr>
            <w:tcW w:w="2370" w:type="dxa"/>
            <w:tcBorders>
              <w:top w:val="nil"/>
              <w:left w:val="nil"/>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4</w:t>
            </w:r>
          </w:p>
        </w:tc>
        <w:tc>
          <w:tcPr>
            <w:tcW w:w="1599" w:type="dxa"/>
            <w:tcBorders>
              <w:top w:val="nil"/>
              <w:left w:val="nil"/>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5</w:t>
            </w:r>
          </w:p>
        </w:tc>
        <w:tc>
          <w:tcPr>
            <w:tcW w:w="1701" w:type="dxa"/>
            <w:tcBorders>
              <w:top w:val="nil"/>
              <w:left w:val="nil"/>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6</w:t>
            </w:r>
          </w:p>
        </w:tc>
      </w:tr>
      <w:tr w:rsidR="00D27588" w:rsidRPr="001C3F35" w:rsidTr="00310AD1">
        <w:trPr>
          <w:trHeight w:val="255"/>
        </w:trPr>
        <w:tc>
          <w:tcPr>
            <w:tcW w:w="510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Доходы бюджета - всего</w:t>
            </w:r>
          </w:p>
        </w:tc>
        <w:tc>
          <w:tcPr>
            <w:tcW w:w="1229"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2370"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62 978 013,48</w:t>
            </w:r>
          </w:p>
        </w:tc>
        <w:tc>
          <w:tcPr>
            <w:tcW w:w="1599"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65 522 909,06</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7 934 165,20</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xml:space="preserve">     в том числе:</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 </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НАЛОГОВЫЕ И НЕНАЛОГОВЫЕ ДОХОДЫ</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000 1 00 00000 00 0000 000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9 390 200,00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11 960 060,78</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7 909 200,00</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НАЛОГИ НА ПРИБЫЛЬ, ДОХОДЫ</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000 1 01 00000 00 0000 000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2 362 200,00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2 544 010,49</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2 362 200,00</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доходы физических лиц</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000 1 01 02000 01 0000 110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2 362 200,00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2 544 010,49</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2 362 200,00</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000 1 01 02010 01 0000 110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2 362 200,00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2 362 200,00</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000 1 01 02010 01 1000 110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2 369 029,62</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000 1 01 02020 01 3000 110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000 1 01 02030 01 1000 110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133 048,38</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000 1 01 02030 01 3000 110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1 349,85</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000 1 01 02040 01 1000 110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1 532,64</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000 1 01 02140 01 1000 110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39 000,00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НАЛОГИ НА ТОВАРЫ (РАБОТЫ, УСЛУГИ), РЕАЛИЗУЕМЫЕ НА ТЕРРИТОРИИ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000 1 03 00000 00 0000 000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1 400 200,00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1 444 474,39</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Акцизы по подакцизным товарам (продукции), производимым на территории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000 1 03 02000 01 0000 110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1 400 200,00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1 444 474,39</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000 1 03 02231 01 0000 110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717 200,00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746 267,01</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000 1 03 02241 01 0000 110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3 900,00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4 311,88</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000 1 03 02251 01 0000 110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763 200,00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775 125,66</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000 1 03 02261 01 0000 110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-84 100,00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-81 230,16</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НАЛОГИ НА СОВОКУПНЫЙ ДОХОД</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000 1 05 00000 00 0000 000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674 276,00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674 276,00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674 276,00</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Единый сельскохозяйственный налог</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000 1 05 03000 01 0000 110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674 276,00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674 276,00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674 276,00</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Единый сельскохозяйственный налог</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000 1 05 03010 01 0000 110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674 276,00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674 276,00</w:t>
            </w:r>
          </w:p>
        </w:tc>
      </w:tr>
      <w:tr w:rsidR="00D27588" w:rsidRPr="001C3F35" w:rsidTr="00310AD1">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000 1 05 03010 01 1000 110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674 276,00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НАЛОГИ НА ИМУЩЕСТВО</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000 1 06 00000 00 0000 000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4 872 724,00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7 216 499,90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4 872 724,00</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имущество физических лиц</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000 1 06 01000 00 0000 110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220 000,00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883 103,25</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220 000,00</w:t>
            </w:r>
          </w:p>
        </w:tc>
      </w:tr>
      <w:tr w:rsidR="00D27588" w:rsidRPr="001C3F35" w:rsidTr="00310AD1">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000 1 06 01030 10 0000 110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220 000,00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220 000,00</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000 1 06 01030 10 1000 110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883 103,25</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Земельный налог</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000 1 06 06000 00 0000 110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4 652 724,00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6 333 396,65</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4 652 724,00</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Земельный налог с организаций</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000 1 06 06030 00 0000 110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3 761 224,00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5 804 899,56</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3 761 224,00</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Земельный налог с организаций, обладающих земельным участком, расположенным в границах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000 1 06 06033 10 0000 110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3 761 224,00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3 761 224,00</w:t>
            </w:r>
          </w:p>
        </w:tc>
      </w:tr>
      <w:tr w:rsidR="00D27588" w:rsidRPr="001C3F35" w:rsidTr="00310AD1">
        <w:trPr>
          <w:trHeight w:val="78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000 1 06 06033 10 1000 110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5 804 899,56</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Земельный налог с физических лиц</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000 1 06 06040 00 0000 110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891 500,00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528 497,09</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891 500,00</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Земельный налог с физических лиц, обладающих земельным участком, расположенным в границах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000 1 06 06043 10 0000 110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891 500,00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891 500,00</w:t>
            </w:r>
          </w:p>
        </w:tc>
      </w:tr>
      <w:tr w:rsidR="00D27588" w:rsidRPr="001C3F35" w:rsidTr="00310AD1">
        <w:trPr>
          <w:trHeight w:val="78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000 1 06 06043 10 1000 110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528 497,09</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ШТРАФЫ, САНКЦИИ, ВОЗМЕЩЕНИЕ УЩЕРБА</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000 1 16 00000 00 0000 000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80 800,00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80 800,00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Платежи в целях возмещения причиненного ущерба (убытков)</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000 1 16 10000 00 0000 140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80 800,00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80 800,00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000 1 16 10030 10 0000 140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80 800,00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80 800,00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000 1 16 10031 10 0000 140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80 800,00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80 800,00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БЕЗВОЗМЕЗДНЫЕ ПОСТУПЛЕНИЯ</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000 2 00 00000 00 0000 000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53 587 813,48</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53 562 848,28</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24 965,20</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БЕЗВОЗМЕЗДНЫЕ ПОСТУПЛЕНИЯ ОТ ДРУГИХ БЮДЖЕТОВ БЮДЖЕТНОЙ СИСТЕМЫ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000 2 02 00000 00 0000 000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47 737 063,48</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47 712 098,28</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24 965,20</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Дотации бюджетам бюджетной системы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000 2 02 10000 00 0000 150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3 461 700,00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3 461 700,00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000 2 02 16001 00 0000 150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3 461 700,00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3 461 700,00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Дотации бюджетам сельских поселений на выравнивание бюджетной обеспеченности из бюджетов муниципальных районов</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000 2 02 16001 10 0000 150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3 461 700,00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3 461 700,00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Субвенции бюджетам бюджетной системы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000 2 02 30000 00 0000 150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169 640,00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169 640,00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Субвенции местным бюджетам на выполнение передаваемых полномочий субъектов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000 2 02 30024 00 0000 150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Субвенции бюджетам сельских поселений на выполнение передаваемых полномочий субъектов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000 2 02 30024 10 0000 150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000 2 02 35118 00 0000 150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169 540,00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169 540,00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78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000 2 02 35118 10 0000 150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169 540,00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169 540,00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межбюджетные трансферты</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000 2 02 40000 00 0000 150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44 105 723,48</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44 080 758,28</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24 965,20</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Прочие межбюджетные трансферты, передаваемые бюджетам</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000 2 02 49999 00 0000 150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44 105 723,48</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44 080 758,28</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24 965,20</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Прочие межбюджетные трансферты, передаваемые бюджетам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000 2 02 49999 10 0000 150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44 105 723,48</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44 080 758,28</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24 965,20</w:t>
            </w:r>
          </w:p>
        </w:tc>
      </w:tr>
      <w:tr w:rsidR="00D27588" w:rsidRPr="001C3F35" w:rsidTr="00310AD1">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ПРОЧИЕ БЕЗВОЗМЕЗДНЫЕ ПОСТУПЛЕНИЯ</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000 2 07 00000 00 0000 000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5 850 750,00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5 850 750,00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Прочие безвозмездные поступления в бюджеты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000 2 07 05000 10 0000 150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5 850 750,00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5 850 750,00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Прочие безвозмездные поступления в бюджеты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000 2 07 05030 10 0000 150</w:t>
            </w:r>
          </w:p>
        </w:tc>
        <w:tc>
          <w:tcPr>
            <w:tcW w:w="237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5 850 750,00</w:t>
            </w:r>
          </w:p>
        </w:tc>
        <w:tc>
          <w:tcPr>
            <w:tcW w:w="1599"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5 850 750,00</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bl>
    <w:p w:rsidR="00D27588" w:rsidRDefault="00D27588" w:rsidP="00D27588"/>
    <w:p w:rsidR="00D27588" w:rsidRDefault="00D27588" w:rsidP="00D27588"/>
    <w:tbl>
      <w:tblPr>
        <w:tblW w:w="13904" w:type="dxa"/>
        <w:tblInd w:w="108" w:type="dxa"/>
        <w:tblLook w:val="04A0" w:firstRow="1" w:lastRow="0" w:firstColumn="1" w:lastColumn="0" w:noHBand="0" w:noVBand="1"/>
      </w:tblPr>
      <w:tblGrid>
        <w:gridCol w:w="4962"/>
        <w:gridCol w:w="1134"/>
        <w:gridCol w:w="2380"/>
        <w:gridCol w:w="2156"/>
        <w:gridCol w:w="1842"/>
        <w:gridCol w:w="1417"/>
        <w:gridCol w:w="13"/>
      </w:tblGrid>
      <w:tr w:rsidR="00D27588" w:rsidRPr="001C3F35" w:rsidTr="00310AD1">
        <w:trPr>
          <w:trHeight w:val="255"/>
        </w:trPr>
        <w:tc>
          <w:tcPr>
            <w:tcW w:w="4962"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Cs w:val="24"/>
              </w:rPr>
            </w:pPr>
            <w:bookmarkStart w:id="3" w:name="RANGE!A1:F175"/>
            <w:bookmarkEnd w:id="3"/>
          </w:p>
        </w:tc>
        <w:tc>
          <w:tcPr>
            <w:tcW w:w="1134"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38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156"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3272" w:type="dxa"/>
            <w:gridSpan w:val="3"/>
            <w:tcBorders>
              <w:top w:val="nil"/>
              <w:left w:val="nil"/>
              <w:bottom w:val="nil"/>
              <w:right w:val="nil"/>
            </w:tcBorders>
            <w:shd w:val="clear" w:color="auto" w:fill="auto"/>
            <w:noWrap/>
            <w:vAlign w:val="bottom"/>
            <w:hideMark/>
          </w:tcPr>
          <w:p w:rsidR="00D27588" w:rsidRPr="001C3F35" w:rsidRDefault="00D27588" w:rsidP="00310AD1">
            <w:pPr>
              <w:jc w:val="right"/>
              <w:rPr>
                <w:rFonts w:ascii="Arial CYR" w:hAnsi="Arial CYR" w:cs="Arial CYR"/>
                <w:sz w:val="20"/>
              </w:rPr>
            </w:pPr>
            <w:r w:rsidRPr="001C3F35">
              <w:rPr>
                <w:rFonts w:ascii="Arial CYR" w:hAnsi="Arial CYR" w:cs="Arial CYR"/>
                <w:sz w:val="20"/>
              </w:rPr>
              <w:t>Форма 0503117  с.2</w:t>
            </w:r>
          </w:p>
        </w:tc>
      </w:tr>
      <w:tr w:rsidR="00D27588" w:rsidRPr="001C3F35" w:rsidTr="00310AD1">
        <w:trPr>
          <w:gridAfter w:val="1"/>
          <w:wAfter w:w="13" w:type="dxa"/>
          <w:trHeight w:val="300"/>
        </w:trPr>
        <w:tc>
          <w:tcPr>
            <w:tcW w:w="12474" w:type="dxa"/>
            <w:gridSpan w:val="5"/>
            <w:tcBorders>
              <w:top w:val="nil"/>
              <w:left w:val="nil"/>
              <w:bottom w:val="nil"/>
              <w:right w:val="nil"/>
            </w:tcBorders>
            <w:shd w:val="clear" w:color="auto" w:fill="auto"/>
            <w:noWrap/>
            <w:vAlign w:val="bottom"/>
            <w:hideMark/>
          </w:tcPr>
          <w:p w:rsidR="00D27588" w:rsidRPr="001C3F35" w:rsidRDefault="00D27588" w:rsidP="00310AD1">
            <w:pPr>
              <w:jc w:val="center"/>
              <w:rPr>
                <w:rFonts w:ascii="Arial CYR" w:hAnsi="Arial CYR" w:cs="Arial CYR"/>
                <w:b/>
                <w:bCs/>
              </w:rPr>
            </w:pPr>
            <w:r w:rsidRPr="001C3F35">
              <w:rPr>
                <w:rFonts w:ascii="Arial CYR" w:hAnsi="Arial CYR" w:cs="Arial CYR"/>
                <w:b/>
                <w:bCs/>
              </w:rPr>
              <w:t xml:space="preserve">                          2. Расходы бюджета</w:t>
            </w:r>
          </w:p>
        </w:tc>
        <w:tc>
          <w:tcPr>
            <w:tcW w:w="1417" w:type="dxa"/>
            <w:tcBorders>
              <w:top w:val="nil"/>
              <w:left w:val="nil"/>
              <w:bottom w:val="nil"/>
              <w:right w:val="nil"/>
            </w:tcBorders>
            <w:shd w:val="clear" w:color="auto" w:fill="auto"/>
            <w:noWrap/>
            <w:vAlign w:val="bottom"/>
            <w:hideMark/>
          </w:tcPr>
          <w:p w:rsidR="00D27588" w:rsidRPr="001C3F35" w:rsidRDefault="00D27588" w:rsidP="00310AD1">
            <w:pPr>
              <w:jc w:val="center"/>
              <w:rPr>
                <w:rFonts w:ascii="Arial CYR" w:hAnsi="Arial CYR" w:cs="Arial CYR"/>
                <w:b/>
                <w:bCs/>
              </w:rPr>
            </w:pPr>
          </w:p>
        </w:tc>
      </w:tr>
      <w:tr w:rsidR="00D27588" w:rsidRPr="001C3F35" w:rsidTr="00310AD1">
        <w:trPr>
          <w:gridAfter w:val="1"/>
          <w:wAfter w:w="13" w:type="dxa"/>
          <w:trHeight w:val="270"/>
        </w:trPr>
        <w:tc>
          <w:tcPr>
            <w:tcW w:w="4962"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38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156"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842"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r>
      <w:tr w:rsidR="00D27588" w:rsidRPr="001C3F35" w:rsidTr="00310AD1">
        <w:trPr>
          <w:gridAfter w:val="1"/>
          <w:wAfter w:w="13" w:type="dxa"/>
          <w:trHeight w:val="255"/>
        </w:trPr>
        <w:tc>
          <w:tcPr>
            <w:tcW w:w="496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 xml:space="preserve"> Наименование показателя</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Код стро-ки</w:t>
            </w:r>
          </w:p>
        </w:tc>
        <w:tc>
          <w:tcPr>
            <w:tcW w:w="238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Код расхода по бюджетной классификации</w:t>
            </w:r>
          </w:p>
        </w:tc>
        <w:tc>
          <w:tcPr>
            <w:tcW w:w="215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Утвержденные бюджетные назначения</w:t>
            </w:r>
          </w:p>
        </w:tc>
        <w:tc>
          <w:tcPr>
            <w:tcW w:w="1842" w:type="dxa"/>
            <w:tcBorders>
              <w:top w:val="single" w:sz="8" w:space="0" w:color="auto"/>
              <w:left w:val="nil"/>
              <w:bottom w:val="nil"/>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 </w:t>
            </w:r>
          </w:p>
        </w:tc>
        <w:tc>
          <w:tcPr>
            <w:tcW w:w="1417"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Неисполненные назначения</w:t>
            </w:r>
          </w:p>
        </w:tc>
      </w:tr>
      <w:tr w:rsidR="00D27588" w:rsidRPr="001C3F35" w:rsidTr="00310AD1">
        <w:trPr>
          <w:gridAfter w:val="1"/>
          <w:wAfter w:w="13"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842" w:type="dxa"/>
            <w:vMerge w:val="restart"/>
            <w:tcBorders>
              <w:top w:val="nil"/>
              <w:left w:val="single" w:sz="8" w:space="0" w:color="auto"/>
              <w:bottom w:val="single" w:sz="4" w:space="0" w:color="000000"/>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Исполнено</w:t>
            </w: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13" w:type="dxa"/>
          <w:trHeight w:val="103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13" w:type="dxa"/>
          <w:trHeight w:val="330"/>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13"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13"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13"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13"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13" w:type="dxa"/>
          <w:trHeight w:val="27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2</w:t>
            </w:r>
          </w:p>
        </w:tc>
        <w:tc>
          <w:tcPr>
            <w:tcW w:w="2380" w:type="dxa"/>
            <w:tcBorders>
              <w:top w:val="nil"/>
              <w:left w:val="nil"/>
              <w:bottom w:val="single" w:sz="8" w:space="0" w:color="auto"/>
              <w:right w:val="nil"/>
            </w:tcBorders>
            <w:shd w:val="clear" w:color="auto" w:fill="auto"/>
            <w:noWrap/>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3</w:t>
            </w:r>
          </w:p>
        </w:tc>
        <w:tc>
          <w:tcPr>
            <w:tcW w:w="2156" w:type="dxa"/>
            <w:tcBorders>
              <w:top w:val="nil"/>
              <w:left w:val="single" w:sz="8" w:space="0" w:color="auto"/>
              <w:bottom w:val="single" w:sz="8" w:space="0" w:color="auto"/>
              <w:right w:val="single" w:sz="8" w:space="0" w:color="auto"/>
            </w:tcBorders>
            <w:shd w:val="clear" w:color="auto" w:fill="auto"/>
            <w:noWrap/>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4</w:t>
            </w:r>
          </w:p>
        </w:tc>
        <w:tc>
          <w:tcPr>
            <w:tcW w:w="1842" w:type="dxa"/>
            <w:tcBorders>
              <w:top w:val="nil"/>
              <w:left w:val="nil"/>
              <w:bottom w:val="single" w:sz="8" w:space="0" w:color="auto"/>
              <w:right w:val="single" w:sz="8" w:space="0" w:color="auto"/>
            </w:tcBorders>
            <w:shd w:val="clear" w:color="auto" w:fill="auto"/>
            <w:noWrap/>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5</w:t>
            </w:r>
          </w:p>
        </w:tc>
        <w:tc>
          <w:tcPr>
            <w:tcW w:w="1417" w:type="dxa"/>
            <w:tcBorders>
              <w:top w:val="nil"/>
              <w:left w:val="nil"/>
              <w:bottom w:val="single" w:sz="8" w:space="0" w:color="auto"/>
              <w:right w:val="single" w:sz="8" w:space="0" w:color="auto"/>
            </w:tcBorders>
            <w:shd w:val="clear" w:color="auto" w:fill="auto"/>
            <w:noWrap/>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6</w:t>
            </w:r>
          </w:p>
        </w:tc>
      </w:tr>
      <w:tr w:rsidR="00D27588" w:rsidRPr="001C3F35" w:rsidTr="00310AD1">
        <w:trPr>
          <w:gridAfter w:val="1"/>
          <w:wAfter w:w="13" w:type="dxa"/>
          <w:trHeight w:val="255"/>
        </w:trPr>
        <w:tc>
          <w:tcPr>
            <w:tcW w:w="496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бюджета - всего</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single" w:sz="4" w:space="0" w:color="auto"/>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21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66 869 552,32</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xml:space="preserve">66 409 </w:t>
            </w:r>
            <w:r w:rsidRPr="001C3F35">
              <w:rPr>
                <w:rFonts w:ascii="Arial CYR" w:hAnsi="Arial CYR" w:cs="Arial CYR"/>
                <w:sz w:val="16"/>
                <w:szCs w:val="16"/>
              </w:rPr>
              <w:lastRenderedPageBreak/>
              <w:t>933,77</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lastRenderedPageBreak/>
              <w:t xml:space="preserve">459 </w:t>
            </w:r>
            <w:r w:rsidRPr="001C3F35">
              <w:rPr>
                <w:rFonts w:ascii="Arial CYR" w:hAnsi="Arial CYR" w:cs="Arial CYR"/>
                <w:sz w:val="16"/>
                <w:szCs w:val="16"/>
              </w:rPr>
              <w:lastRenderedPageBreak/>
              <w:t>618,55</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 xml:space="preserve">     в том числе:</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ОБЩЕГОСУДАРСТВЕННЫЕ ВОПРОСЫ</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10 405 317,01</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10 321 129,80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84 187,21</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1 168 990,00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1 168 989,99</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0,01</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Глава муниципального образования</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000 0102 9900003110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1 138 252,00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1 138 251,99</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0,01</w:t>
            </w:r>
          </w:p>
        </w:tc>
      </w:tr>
      <w:tr w:rsidR="00D27588" w:rsidRPr="001C3F35" w:rsidTr="00310AD1">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000 0102 9900003110 100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1 138 252,00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1 138 251,99</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0,01</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000 0102 9900003110 120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1 138 252,00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1 138 251,99</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0,01</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000 0102 9900003110 121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875 568,48</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875 568,47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0,01</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000 0102 9900003110 129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262 683,52</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262 683,52</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000 0102 9900070510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30 738,00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30 738,00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000 0102 9900070510 100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30 738,00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30 738,00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000 0102 9900070510 120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30 738,00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30 738,00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000 0102 9900070510 121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23 608,00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23 608,00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000 0102 9900070510 129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7 130,00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7 130,00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6 610 849,23</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6 531 662,03</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79 187,20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по оплате труда работников государственных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3 971 454,23</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3 956 487,82</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14 966,41</w:t>
            </w:r>
          </w:p>
        </w:tc>
      </w:tr>
      <w:tr w:rsidR="00D27588" w:rsidRPr="001C3F35" w:rsidTr="00310AD1">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000 0104 9900000110 100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3 970 336,94</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3 955 370,53</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14 966,41</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000 0104 9900000110 120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3 970 336,94</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3 955 370,53</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14 966,41</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000 0104 9900000110 121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3 044 390,09</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3 032 896,09</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11 494,00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000 0104 9900000110 122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46 520,00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46 520,00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000 0104 9900000110 129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879 426,85</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875 954,44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3 472,41</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Социальное обеспечение и иные выплаты населению</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000 0104 9900000110 300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1 117,29</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1 117,29</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000 0104 9900000110 320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1 117,29</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1 117,29</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000 0104 9900000110 321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1 117,29</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1 117,29</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обеспечение функций государственных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1 262 600,00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1 198 379,21</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64 220,79</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1 167 200,00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1 117 079,17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50 120,83</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1 167 200,00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1 117 079,17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50 120,83</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в сфере информационно-коммуникационных технологий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000 0104 9900000190 242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278 150,00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268 570,68</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9 579,32</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000 0104 9900000190 243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208 500,00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204 940,00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3 560,00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495 550,00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494 707,26</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842,74</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энергетических ресурсов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000 0104 9900000190 247</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185 000,00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148 861,23</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36 138,77</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бюджетные ассигнования</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000 0104 9900000190 800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95 400,00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81 300,04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14 099,96</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налогов, сборов и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000 0104 9900000190 850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95 400,00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81 300,04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14 099,96</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налога на имущество организаций и земельного налога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000 0104 9900000190 851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41 300,00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8 700,00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прочих налогов, сборов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000 0104 9900000190 852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14 900,00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4 900,00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000 0104 9900000190 853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30 500,00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30 000,04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499,96</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Мероприятия по решению вопросов в сфере административных правонарушений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000 0104 9900070190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000 0104 9900070190 200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000 0104 9900070190 240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w:t>
            </w:r>
            <w:r w:rsidRPr="001C3F35">
              <w:rPr>
                <w:rFonts w:ascii="Arial CYR" w:hAnsi="Arial CYR" w:cs="Arial CYR"/>
                <w:sz w:val="14"/>
                <w:szCs w:val="14"/>
              </w:rPr>
              <w:lastRenderedPageBreak/>
              <w:t>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 xml:space="preserve">000 0104 9900070190 </w:t>
            </w:r>
            <w:r w:rsidRPr="001C3F35">
              <w:rPr>
                <w:rFonts w:ascii="Arial CYR" w:hAnsi="Arial CYR" w:cs="Arial CYR"/>
                <w:sz w:val="14"/>
                <w:szCs w:val="14"/>
              </w:rPr>
              <w:lastRenderedPageBreak/>
              <w:t>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lastRenderedPageBreak/>
              <w:t>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000 0104 9900070510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1 376 695,00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1 376 695,00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000 0104 9900070510 100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1 376 695,00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1 376 695,00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000 0104 9900070510 120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1 376 695,00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1 376 695,00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000 0104 9900070510 121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1 057 755,00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1 057 755,00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000 0104 9900070510 129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318 940,00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318 940,00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000 0106</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32 600,00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32 600,00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межбюджетные трансферты бюджетам бюджетной системы</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000 0106 9900000500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32 600,00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32 600,00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Межбюджетные трансферты</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000 0106 9900000500 500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32 600,00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32 600,00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межбюджетные трансферты</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000 0106 9900000500 540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32 600,00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32 600,00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Резервные фонды</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5 000,00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Резервные фонды органов местного самоуправления</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000 0111 9900020550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5 000,00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бюджетные ассигнования</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000 0111 9900020550 800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5 000,00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Резервные средства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000 0111 9900020550 870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5 000,00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Другие общегосударственные вопросы</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2 587 877,78</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2 587 877,78</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Оценка недвижимости, признание прав и регулирование отношений по государственной собственности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000 0113 9900000910 200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000 0113 9900000910 240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000 0113 9900000910 244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Выполнение других обязательств государства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2 580 877,78</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2 580 877,78</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000 0113 9900000920 200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2 570 877,78</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2 570 877,78</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000 0113 9900000920 240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2 570 877,78</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2 570 877,78</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000 0113 9900000920 244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2 570 877,78</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2 570 877,78</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бюджетные ассигнования</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000 0113 9900000920 800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налогов, сборов и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000 0113 9900000920 850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000 0113 9900000920 853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НАЦИОНАЛЬНАЯ ОБОРОНА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178 780,00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178 780,00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Мобилизационная и вневойсковая подготовка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178 780,00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178 780,00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ВУС</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000 0203 9900001180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9 240,00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9 240,00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000 0203 9900001180 100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9 240,00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9 240,00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000 0203 9900001180 120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9 240,00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9 240,00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000 0203 9900001180 121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7 096,77</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7 096,77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000 0203 9900001180 129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2 143,23</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2 143,23</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000 0203 9900051180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169 540,00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169 540,00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000 0203 9900051180 100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159 570,00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159 570,00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000 0203 9900051180 120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159 570,00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159 570,00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000 0203 9900051180 121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122 557,60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122 557,60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000 0203 9900051180 129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37 012,40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37 012,40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000 0203 9900051180 200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9 970,00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9 970,00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000 0203 9900051180 240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9 970,00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9 970,00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000 0203 9900051180 244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9 970,00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9 970,00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НАЦИОНАЛЬНАЯ БЕЗОПАСНОСТЬ И ПРАВООХРАНИТЕЛЬНАЯ ДЕЯТЕЛЬНОСТЬ</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000 0300 0000000000 000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254 000,00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243 850,00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10 150,00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000 0310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254 000,00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243 850,00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10 150,00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000 0310 5000002180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254 000,00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243 850,00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10 150,00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000 0310 5000002180 200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254 000,00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243 850,00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10 150,00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000 0310 5000002180 240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254 000,00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243 850,00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10 150,00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в сфере информационно-коммуникационных технологий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000 0310 5000002180 242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32 000,00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22 000,00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10 000,00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000 0310 5000002180 244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222 000,00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221 850,00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150,00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НАЦИОНАЛЬНАЯ ЭКОНОМИКА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000 0400 0000000000 000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12 169 226,12</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12 092 680,04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76 546,08</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Дорожное хозяйство (дорожные фонды)</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000 0409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12 169 226,12</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12 092 680,04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76 546,08</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000 0409 5200106070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12 136 092,12</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12 059 572,04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76 520,08</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000 0409 5200106070 200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12 136 092,12</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12 059 572,04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76 520,08</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000 0409 5200106070 240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12 136 092,12</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12 059 572,04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76 520,08</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000 0409 5200106070 244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12 136 092,12</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12 059 572,04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76 520,08</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Дороги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000 0409 5200206070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33 134,00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33 108,00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26,00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000 0409 5200206070 200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33 134,00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33 108,00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26,00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000 0409 5200206070 240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33 134,00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33 108,00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26,00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000 0409 5200206070 244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33 134,00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33 108,00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26,00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ЖИЛИЩНО-КОММУНАЛЬНОЕ ХОЗЯЙСТВО</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15 876 651,52</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15 803 038,38</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73 613,14</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Благоустройство</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15 876 651,52</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15 803 038,38</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73 613,14</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000 0503 5810001000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1 621 720,00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xml:space="preserve">1 548 </w:t>
            </w:r>
            <w:r w:rsidRPr="001C3F35">
              <w:rPr>
                <w:rFonts w:ascii="Arial CYR" w:hAnsi="Arial CYR" w:cs="Arial CYR"/>
                <w:sz w:val="16"/>
                <w:szCs w:val="16"/>
              </w:rPr>
              <w:lastRenderedPageBreak/>
              <w:t>277,93</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lastRenderedPageBreak/>
              <w:t xml:space="preserve">73 </w:t>
            </w:r>
            <w:r w:rsidRPr="001C3F35">
              <w:rPr>
                <w:rFonts w:ascii="Arial CYR" w:hAnsi="Arial CYR" w:cs="Arial CYR"/>
                <w:sz w:val="16"/>
                <w:szCs w:val="16"/>
              </w:rPr>
              <w:lastRenderedPageBreak/>
              <w:t>442,07</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000 0503 5810001000 200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1 581 720,00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1 516 319,87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65 400,13</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000 0503 5810001000 240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1 581 720,00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1 516 319,87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65 400,13</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000 0503 5810001000 244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861 720,00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845 927,00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15 793,00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энергетических ресурсов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000 0503 5810001000 247</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720 000,00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670 392,87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49 607,13</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бюджетные ассигнования</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000 0503 5810001000 800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31 958,06</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8 041,94</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налогов, сборов и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000 0503 5810001000 850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31 958,06</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8 041,94</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000 0503 5810001000 853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31 958,06</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8 041,94</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000 0503 5820003000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180 000,00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180 000,00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000 0503 5820003000 200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180 000,00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180 000,00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000 0503 5820003000 240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180 000,00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180 000,00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000 0503 5820003000 244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180 000,00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180 000,00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Организация и содержание мест захоронения"</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000 0503 5830004000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200 100,00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200 100,00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000 0503 5830004000 200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200 100,00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200 100,00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000 0503 5830004000 240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200 100,00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200 100,00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000 0503 5830004000 244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200 100,00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200 100,00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Прочие мероприяния по благоустройству</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000 0503 5840005000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4 064 535,07</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4 064 364,00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171,07</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000 0503 5840005000 200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4 064 535,07</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4 064 364,00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171,07</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000 0503 5840005000 240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4 064 535,07</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4 064 364,00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171,07</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000 0503 5840005000 244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4 064 535,07</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4 064 364,00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171,07</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субсидии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58400L5765</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9 810 296,45</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9 810 296,45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58400L5765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9 810 296,45</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9 810 296,45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58400L5765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9 810 296,45</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9 810 296,45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0503 58400L5765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9 810 296,45</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9 810 296,45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КУЛЬТУРА, КИНЕМАТОГРАФИЯ</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27 486 467,67</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27 271 352,75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215 114,92</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Культура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27 486 467,67</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27 271 352,75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215 114,92</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000 0801 5900040580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292 741,85</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292 741,85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000 0801 5900040580 200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292 741,85</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292 741,85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000 0801 5900040580 240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292 741,85</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292 741,85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000 0801 5900040580 244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292 741,85</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292 741,85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Культура 1</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17 194 907,58</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16 979 792,66</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215 114,92</w:t>
            </w:r>
          </w:p>
        </w:tc>
      </w:tr>
      <w:tr w:rsidR="00D27588" w:rsidRPr="001C3F35" w:rsidTr="00310AD1">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1 500 000,00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1 341 514,91</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158 485,09</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казенных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000 0801 5900040590 110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1 500 000,00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1 341 514,91</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158 485,09</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Фонд оплаты труда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000 0801 5900040590 111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1 160 000,00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1 123 275,07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36 724,93</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000 0801 5900040590 119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340 000,00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218 239,84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121 760,16</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15 612 007,58</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15 558 044,28</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53 963,30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15 612 007,58</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15 558 044,28</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53 963,30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в сфере информационно-коммуникационных технологий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000 0801 5900040590 242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307 760,00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297 127,22</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10 632,78</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000 0801 5900040590 243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7 818 718,62</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7 818 699,36</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19,26</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6 484 628,96</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6 478 628,67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6 000,29</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энергетических ресурсов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000 0801 5900040590 247</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1 000 900,00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963 589,03</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37 310,97</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бюджетные ассигнования</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000 0801 5900040590 800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82 900,00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80 233,47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2 666,53</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Уплата налогов, сборов и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000 0801 5900040590 850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82 900,00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80 233,47</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2 666,53</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налога на имущество организаций и земельного налога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000 0801 5900040590 851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64 900,00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62 638,32</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2 261,68</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прочих налогов, сборов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000 0801 5900040590 852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1 000,00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Уплата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000 0801 5900040590 853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17 000,00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16 595,15</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404,85</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Культура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000 0801 5900070510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9 998 818,24</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9 998 818,24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000 0801 5900070510 100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9 998 818,24</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9 998 818,24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Расходы на выплаты персоналу казенных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000 0801 5900070510 110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9 998 818,24</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9 998 818,24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Фонд оплаты труда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000 0801 5900070510 111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7 682 680,00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7 682 680,00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000 0801 5900070510 119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2 316 138,24</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2 316 138,24</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СОЦИАЛЬНАЯ ПОЛИТИКА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000 1000 0000000000 000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7,20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Пенсионное обеспечение</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000 1001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7,20</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Доплаты к пенсиям государственных служащих субъектов Российской Федерации и муниципальных служащих</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000 1001 9900002020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7,20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Социальное обеспечение и иные выплаты населению</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000 1001 9900002020 300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7,20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Публичные нормативные социальные выплаты гражданам</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000 1001 9900002020 310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7,20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пенсии, социальные доплаты к пенсиям</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000 1001 9900002020 312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7,20</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ФИЗИЧЕСКАЯ КУЛЬТУРА И СПОРТ</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000 1100 0000000000 000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Другие вопросы в области физической культуры и спорта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000 1105</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000 1105 6000001590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000 1105 6000001590 200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000 1105 6000001590 240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000 1105 6000001590 244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Результат исполнения бюджета (дефицит / профицит)</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450</w:t>
            </w:r>
          </w:p>
        </w:tc>
        <w:tc>
          <w:tcPr>
            <w:tcW w:w="2380" w:type="dxa"/>
            <w:tcBorders>
              <w:top w:val="nil"/>
              <w:left w:val="nil"/>
              <w:bottom w:val="single" w:sz="4" w:space="0" w:color="auto"/>
              <w:right w:val="nil"/>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-3 891 538,84</w:t>
            </w:r>
          </w:p>
        </w:tc>
        <w:tc>
          <w:tcPr>
            <w:tcW w:w="184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-887 024,71</w:t>
            </w:r>
          </w:p>
        </w:tc>
        <w:tc>
          <w:tcPr>
            <w:tcW w:w="1417"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bl>
    <w:p w:rsidR="00D27588" w:rsidRDefault="00D27588" w:rsidP="00D27588"/>
    <w:p w:rsidR="00D27588" w:rsidRDefault="00D27588" w:rsidP="00D27588"/>
    <w:p w:rsidR="00D27588" w:rsidRDefault="00D27588" w:rsidP="00D27588"/>
    <w:p w:rsidR="00D27588" w:rsidRDefault="00D27588" w:rsidP="00D27588"/>
    <w:tbl>
      <w:tblPr>
        <w:tblW w:w="13490" w:type="dxa"/>
        <w:tblInd w:w="108" w:type="dxa"/>
        <w:tblLook w:val="04A0" w:firstRow="1" w:lastRow="0" w:firstColumn="1" w:lastColumn="0" w:noHBand="0" w:noVBand="1"/>
      </w:tblPr>
      <w:tblGrid>
        <w:gridCol w:w="4962"/>
        <w:gridCol w:w="1134"/>
        <w:gridCol w:w="2160"/>
        <w:gridCol w:w="2092"/>
        <w:gridCol w:w="1701"/>
        <w:gridCol w:w="1420"/>
        <w:gridCol w:w="21"/>
      </w:tblGrid>
      <w:tr w:rsidR="00D27588" w:rsidRPr="001C3F35" w:rsidTr="00310AD1">
        <w:trPr>
          <w:gridAfter w:val="1"/>
          <w:wAfter w:w="21" w:type="dxa"/>
          <w:trHeight w:val="255"/>
        </w:trPr>
        <w:tc>
          <w:tcPr>
            <w:tcW w:w="4962"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Cs w:val="24"/>
              </w:rPr>
            </w:pPr>
          </w:p>
        </w:tc>
        <w:tc>
          <w:tcPr>
            <w:tcW w:w="1134"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16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092" w:type="dxa"/>
            <w:tcBorders>
              <w:top w:val="nil"/>
              <w:left w:val="nil"/>
              <w:bottom w:val="nil"/>
              <w:right w:val="nil"/>
            </w:tcBorders>
            <w:shd w:val="clear" w:color="auto" w:fill="auto"/>
            <w:noWrap/>
            <w:vAlign w:val="center"/>
            <w:hideMark/>
          </w:tcPr>
          <w:p w:rsidR="00D27588" w:rsidRPr="001C3F35" w:rsidRDefault="00D27588" w:rsidP="00310AD1">
            <w:pPr>
              <w:jc w:val="cente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D27588" w:rsidRPr="001C3F35" w:rsidRDefault="00D27588" w:rsidP="00310AD1">
            <w:pPr>
              <w:jc w:val="center"/>
              <w:rPr>
                <w:rFonts w:ascii="Times New Roman" w:hAnsi="Times New Roman"/>
                <w:sz w:val="20"/>
              </w:rPr>
            </w:pPr>
          </w:p>
        </w:tc>
        <w:tc>
          <w:tcPr>
            <w:tcW w:w="1420" w:type="dxa"/>
            <w:tcBorders>
              <w:top w:val="nil"/>
              <w:left w:val="nil"/>
              <w:bottom w:val="nil"/>
              <w:right w:val="nil"/>
            </w:tcBorders>
            <w:shd w:val="clear" w:color="auto" w:fill="auto"/>
            <w:noWrap/>
            <w:vAlign w:val="bottom"/>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Форма 0503117  с.3</w:t>
            </w:r>
          </w:p>
        </w:tc>
      </w:tr>
      <w:tr w:rsidR="00D27588" w:rsidRPr="001C3F35" w:rsidTr="00310AD1">
        <w:trPr>
          <w:trHeight w:val="300"/>
        </w:trPr>
        <w:tc>
          <w:tcPr>
            <w:tcW w:w="13490" w:type="dxa"/>
            <w:gridSpan w:val="7"/>
            <w:tcBorders>
              <w:top w:val="nil"/>
              <w:left w:val="nil"/>
              <w:bottom w:val="nil"/>
              <w:right w:val="nil"/>
            </w:tcBorders>
            <w:shd w:val="clear" w:color="auto" w:fill="auto"/>
            <w:noWrap/>
            <w:vAlign w:val="bottom"/>
            <w:hideMark/>
          </w:tcPr>
          <w:p w:rsidR="00D27588" w:rsidRPr="001C3F35" w:rsidRDefault="00D27588" w:rsidP="00310AD1">
            <w:pPr>
              <w:jc w:val="center"/>
              <w:rPr>
                <w:rFonts w:ascii="Arial CYR" w:hAnsi="Arial CYR" w:cs="Arial CYR"/>
                <w:b/>
                <w:bCs/>
              </w:rPr>
            </w:pPr>
            <w:r w:rsidRPr="001C3F35">
              <w:rPr>
                <w:rFonts w:ascii="Arial CYR" w:hAnsi="Arial CYR" w:cs="Arial CYR"/>
                <w:b/>
                <w:bCs/>
              </w:rPr>
              <w:t>3. Источники финансирования дефицита бюджета</w:t>
            </w:r>
          </w:p>
        </w:tc>
      </w:tr>
      <w:tr w:rsidR="00D27588" w:rsidRPr="001C3F35" w:rsidTr="00310AD1">
        <w:trPr>
          <w:gridAfter w:val="1"/>
          <w:wAfter w:w="21" w:type="dxa"/>
          <w:trHeight w:val="270"/>
        </w:trPr>
        <w:tc>
          <w:tcPr>
            <w:tcW w:w="4962" w:type="dxa"/>
            <w:tcBorders>
              <w:top w:val="nil"/>
              <w:left w:val="nil"/>
              <w:bottom w:val="nil"/>
              <w:right w:val="nil"/>
            </w:tcBorders>
            <w:shd w:val="clear" w:color="auto" w:fill="auto"/>
            <w:noWrap/>
            <w:vAlign w:val="bottom"/>
            <w:hideMark/>
          </w:tcPr>
          <w:p w:rsidR="00D27588" w:rsidRPr="001C3F35" w:rsidRDefault="00D27588" w:rsidP="00310AD1">
            <w:pPr>
              <w:jc w:val="center"/>
              <w:rPr>
                <w:rFonts w:ascii="Arial CYR" w:hAnsi="Arial CYR" w:cs="Arial CYR"/>
                <w:b/>
                <w:bCs/>
              </w:rPr>
            </w:pPr>
          </w:p>
        </w:tc>
        <w:tc>
          <w:tcPr>
            <w:tcW w:w="1134"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16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092"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142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r>
      <w:tr w:rsidR="00D27588" w:rsidRPr="001C3F35" w:rsidTr="00310AD1">
        <w:trPr>
          <w:gridAfter w:val="1"/>
          <w:wAfter w:w="21" w:type="dxa"/>
          <w:trHeight w:val="255"/>
        </w:trPr>
        <w:tc>
          <w:tcPr>
            <w:tcW w:w="496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 xml:space="preserve"> Наименование показателя</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Код стро-ки</w:t>
            </w:r>
          </w:p>
        </w:tc>
        <w:tc>
          <w:tcPr>
            <w:tcW w:w="21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Код источника финансирования дефицита бюджета по бюджетной классификации</w:t>
            </w:r>
          </w:p>
        </w:tc>
        <w:tc>
          <w:tcPr>
            <w:tcW w:w="2092" w:type="dxa"/>
            <w:vMerge w:val="restart"/>
            <w:tcBorders>
              <w:top w:val="single" w:sz="8" w:space="0" w:color="auto"/>
              <w:left w:val="single" w:sz="8" w:space="0" w:color="auto"/>
              <w:bottom w:val="single" w:sz="4" w:space="0" w:color="000000"/>
              <w:right w:val="nil"/>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Утвержденные бюджетные назначения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Исполнено</w:t>
            </w:r>
          </w:p>
        </w:tc>
        <w:tc>
          <w:tcPr>
            <w:tcW w:w="1420" w:type="dxa"/>
            <w:vMerge w:val="restart"/>
            <w:tcBorders>
              <w:top w:val="single" w:sz="8" w:space="0" w:color="auto"/>
              <w:left w:val="nil"/>
              <w:bottom w:val="single" w:sz="4" w:space="0" w:color="000000"/>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Неисполненные назначения</w:t>
            </w:r>
          </w:p>
        </w:tc>
      </w:tr>
      <w:tr w:rsidR="00D27588" w:rsidRPr="001C3F35" w:rsidTr="00310AD1">
        <w:trPr>
          <w:gridAfter w:val="1"/>
          <w:wAfter w:w="21"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21" w:type="dxa"/>
          <w:trHeight w:val="103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21" w:type="dxa"/>
          <w:trHeight w:val="330"/>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21"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21"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21" w:type="dxa"/>
          <w:trHeight w:val="270"/>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D27588" w:rsidRPr="001C3F35" w:rsidRDefault="00D27588" w:rsidP="00310AD1">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D27588" w:rsidRPr="001C3F35" w:rsidRDefault="00D27588" w:rsidP="00310AD1">
            <w:pPr>
              <w:rPr>
                <w:rFonts w:ascii="Arial CYR" w:hAnsi="Arial CYR" w:cs="Arial CYR"/>
                <w:sz w:val="16"/>
                <w:szCs w:val="16"/>
              </w:rPr>
            </w:pPr>
          </w:p>
        </w:tc>
      </w:tr>
      <w:tr w:rsidR="00D27588" w:rsidRPr="001C3F35" w:rsidTr="00310AD1">
        <w:trPr>
          <w:gridAfter w:val="1"/>
          <w:wAfter w:w="21" w:type="dxa"/>
          <w:trHeight w:val="270"/>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1</w:t>
            </w:r>
          </w:p>
        </w:tc>
        <w:tc>
          <w:tcPr>
            <w:tcW w:w="1134" w:type="dxa"/>
            <w:tcBorders>
              <w:top w:val="nil"/>
              <w:left w:val="nil"/>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2</w:t>
            </w:r>
          </w:p>
        </w:tc>
        <w:tc>
          <w:tcPr>
            <w:tcW w:w="2160" w:type="dxa"/>
            <w:tcBorders>
              <w:top w:val="nil"/>
              <w:left w:val="nil"/>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3</w:t>
            </w:r>
          </w:p>
        </w:tc>
        <w:tc>
          <w:tcPr>
            <w:tcW w:w="2092" w:type="dxa"/>
            <w:tcBorders>
              <w:top w:val="nil"/>
              <w:left w:val="nil"/>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4</w:t>
            </w:r>
          </w:p>
        </w:tc>
        <w:tc>
          <w:tcPr>
            <w:tcW w:w="1701" w:type="dxa"/>
            <w:tcBorders>
              <w:top w:val="nil"/>
              <w:left w:val="nil"/>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5</w:t>
            </w:r>
          </w:p>
        </w:tc>
        <w:tc>
          <w:tcPr>
            <w:tcW w:w="1420" w:type="dxa"/>
            <w:tcBorders>
              <w:top w:val="nil"/>
              <w:left w:val="nil"/>
              <w:bottom w:val="single" w:sz="8" w:space="0" w:color="auto"/>
              <w:right w:val="single" w:sz="8" w:space="0" w:color="auto"/>
            </w:tcBorders>
            <w:shd w:val="clear" w:color="auto" w:fill="auto"/>
            <w:vAlign w:val="center"/>
            <w:hideMark/>
          </w:tcPr>
          <w:p w:rsidR="00D27588" w:rsidRPr="001C3F35" w:rsidRDefault="00D27588" w:rsidP="00310AD1">
            <w:pPr>
              <w:jc w:val="center"/>
              <w:rPr>
                <w:rFonts w:ascii="Arial CYR" w:hAnsi="Arial CYR" w:cs="Arial CYR"/>
                <w:sz w:val="16"/>
                <w:szCs w:val="16"/>
              </w:rPr>
            </w:pPr>
            <w:r w:rsidRPr="001C3F35">
              <w:rPr>
                <w:rFonts w:ascii="Arial CYR" w:hAnsi="Arial CYR" w:cs="Arial CYR"/>
                <w:sz w:val="16"/>
                <w:szCs w:val="16"/>
              </w:rPr>
              <w:t>6</w:t>
            </w:r>
          </w:p>
        </w:tc>
      </w:tr>
      <w:tr w:rsidR="00D27588" w:rsidRPr="001C3F35" w:rsidTr="00310AD1">
        <w:trPr>
          <w:gridAfter w:val="1"/>
          <w:wAfter w:w="21" w:type="dxa"/>
          <w:trHeight w:val="255"/>
        </w:trPr>
        <w:tc>
          <w:tcPr>
            <w:tcW w:w="496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Источники финансирования дефицита бюджета - всего</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500</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3 891 538,84</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887 024,71</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xml:space="preserve">     в том числе:</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16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источники внутреннего финансирования бюджета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520</w:t>
            </w:r>
          </w:p>
        </w:tc>
        <w:tc>
          <w:tcPr>
            <w:tcW w:w="216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xml:space="preserve">     из них:</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16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источники внешнего финансирования бюджета</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620</w:t>
            </w:r>
          </w:p>
        </w:tc>
        <w:tc>
          <w:tcPr>
            <w:tcW w:w="216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 xml:space="preserve">     из них:</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16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изменение остатков средств</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700</w:t>
            </w:r>
          </w:p>
        </w:tc>
        <w:tc>
          <w:tcPr>
            <w:tcW w:w="216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3 891 538,84</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887 024,71</w:t>
            </w:r>
          </w:p>
        </w:tc>
        <w:tc>
          <w:tcPr>
            <w:tcW w:w="142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увеличение остатков средств, всего</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710</w:t>
            </w:r>
          </w:p>
        </w:tc>
        <w:tc>
          <w:tcPr>
            <w:tcW w:w="216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-62 978 013,48</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-65 522 909,06</w:t>
            </w:r>
          </w:p>
        </w:tc>
        <w:tc>
          <w:tcPr>
            <w:tcW w:w="142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710</w:t>
            </w:r>
          </w:p>
        </w:tc>
        <w:tc>
          <w:tcPr>
            <w:tcW w:w="216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000 01 05 02 01 10 0000 510</w:t>
            </w:r>
          </w:p>
        </w:tc>
        <w:tc>
          <w:tcPr>
            <w:tcW w:w="209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-62 978 013,48</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-65 522 909,06</w:t>
            </w:r>
          </w:p>
        </w:tc>
        <w:tc>
          <w:tcPr>
            <w:tcW w:w="142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lastRenderedPageBreak/>
              <w:t>уменьшение остатков средств, всего</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720</w:t>
            </w:r>
          </w:p>
        </w:tc>
        <w:tc>
          <w:tcPr>
            <w:tcW w:w="216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66 869 552,32</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66 409 933,77</w:t>
            </w:r>
          </w:p>
        </w:tc>
        <w:tc>
          <w:tcPr>
            <w:tcW w:w="142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D27588" w:rsidRPr="001C3F35" w:rsidRDefault="00D27588" w:rsidP="00310AD1">
            <w:pPr>
              <w:rPr>
                <w:rFonts w:ascii="Arial CYR" w:hAnsi="Arial CYR" w:cs="Arial CYR"/>
                <w:sz w:val="14"/>
                <w:szCs w:val="14"/>
              </w:rPr>
            </w:pPr>
            <w:r w:rsidRPr="001C3F35">
              <w:rPr>
                <w:rFonts w:ascii="Arial CYR" w:hAnsi="Arial CYR" w:cs="Arial CYR"/>
                <w:sz w:val="14"/>
                <w:szCs w:val="14"/>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720</w:t>
            </w:r>
          </w:p>
        </w:tc>
        <w:tc>
          <w:tcPr>
            <w:tcW w:w="216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4"/>
                <w:szCs w:val="14"/>
              </w:rPr>
            </w:pPr>
            <w:r w:rsidRPr="001C3F35">
              <w:rPr>
                <w:rFonts w:ascii="Arial CYR" w:hAnsi="Arial CYR" w:cs="Arial CYR"/>
                <w:sz w:val="14"/>
                <w:szCs w:val="14"/>
              </w:rPr>
              <w:t>000 01 05 02 01 10 0000 610</w:t>
            </w:r>
          </w:p>
        </w:tc>
        <w:tc>
          <w:tcPr>
            <w:tcW w:w="2092"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66 869 552,32</w:t>
            </w:r>
          </w:p>
        </w:tc>
        <w:tc>
          <w:tcPr>
            <w:tcW w:w="1701"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66 409 933,77</w:t>
            </w:r>
          </w:p>
        </w:tc>
        <w:tc>
          <w:tcPr>
            <w:tcW w:w="1420" w:type="dxa"/>
            <w:tcBorders>
              <w:top w:val="nil"/>
              <w:left w:val="nil"/>
              <w:bottom w:val="single" w:sz="4" w:space="0" w:color="auto"/>
              <w:right w:val="single" w:sz="8" w:space="0" w:color="auto"/>
            </w:tcBorders>
            <w:shd w:val="clear" w:color="auto" w:fill="auto"/>
            <w:vAlign w:val="center"/>
            <w:hideMark/>
          </w:tcPr>
          <w:p w:rsidR="00D27588" w:rsidRPr="001C3F35" w:rsidRDefault="00D27588" w:rsidP="00310AD1">
            <w:pPr>
              <w:jc w:val="right"/>
              <w:rPr>
                <w:rFonts w:ascii="Arial CYR" w:hAnsi="Arial CYR" w:cs="Arial CYR"/>
                <w:sz w:val="16"/>
                <w:szCs w:val="16"/>
              </w:rPr>
            </w:pPr>
            <w:r w:rsidRPr="001C3F35">
              <w:rPr>
                <w:rFonts w:ascii="Arial CYR" w:hAnsi="Arial CYR" w:cs="Arial CYR"/>
                <w:sz w:val="16"/>
                <w:szCs w:val="16"/>
              </w:rPr>
              <w:t> </w:t>
            </w:r>
          </w:p>
        </w:tc>
      </w:tr>
      <w:tr w:rsidR="00D27588" w:rsidRPr="001C3F35" w:rsidTr="00310AD1">
        <w:trPr>
          <w:gridAfter w:val="1"/>
          <w:wAfter w:w="21" w:type="dxa"/>
          <w:trHeight w:val="255"/>
        </w:trPr>
        <w:tc>
          <w:tcPr>
            <w:tcW w:w="4962" w:type="dxa"/>
            <w:tcBorders>
              <w:top w:val="nil"/>
              <w:left w:val="nil"/>
              <w:bottom w:val="nil"/>
              <w:right w:val="nil"/>
            </w:tcBorders>
            <w:shd w:val="clear" w:color="auto" w:fill="auto"/>
            <w:noWrap/>
            <w:vAlign w:val="bottom"/>
            <w:hideMark/>
          </w:tcPr>
          <w:p w:rsidR="00D27588" w:rsidRPr="001C3F35" w:rsidRDefault="00D27588" w:rsidP="00310AD1">
            <w:pPr>
              <w:jc w:val="right"/>
              <w:rPr>
                <w:rFonts w:ascii="Arial CYR" w:hAnsi="Arial CYR" w:cs="Arial CYR"/>
                <w:sz w:val="16"/>
                <w:szCs w:val="16"/>
              </w:rPr>
            </w:pPr>
          </w:p>
        </w:tc>
        <w:tc>
          <w:tcPr>
            <w:tcW w:w="1134" w:type="dxa"/>
            <w:tcBorders>
              <w:top w:val="nil"/>
              <w:left w:val="nil"/>
              <w:bottom w:val="nil"/>
              <w:right w:val="nil"/>
            </w:tcBorders>
            <w:shd w:val="clear" w:color="auto" w:fill="auto"/>
            <w:vAlign w:val="bottom"/>
            <w:hideMark/>
          </w:tcPr>
          <w:p w:rsidR="00D27588" w:rsidRPr="001C3F35" w:rsidRDefault="00D27588" w:rsidP="00310AD1">
            <w:pPr>
              <w:rPr>
                <w:rFonts w:ascii="Times New Roman" w:hAnsi="Times New Roman"/>
                <w:sz w:val="20"/>
              </w:rPr>
            </w:pPr>
          </w:p>
        </w:tc>
        <w:tc>
          <w:tcPr>
            <w:tcW w:w="2160" w:type="dxa"/>
            <w:tcBorders>
              <w:top w:val="nil"/>
              <w:left w:val="nil"/>
              <w:bottom w:val="nil"/>
              <w:right w:val="nil"/>
            </w:tcBorders>
            <w:shd w:val="clear" w:color="auto" w:fill="auto"/>
            <w:noWrap/>
            <w:vAlign w:val="bottom"/>
            <w:hideMark/>
          </w:tcPr>
          <w:p w:rsidR="00D27588" w:rsidRPr="001C3F35" w:rsidRDefault="00D27588" w:rsidP="00310AD1">
            <w:pPr>
              <w:rPr>
                <w:rFonts w:ascii="Times New Roman" w:hAnsi="Times New Roman"/>
                <w:sz w:val="20"/>
              </w:rPr>
            </w:pPr>
          </w:p>
        </w:tc>
        <w:tc>
          <w:tcPr>
            <w:tcW w:w="2092" w:type="dxa"/>
            <w:tcBorders>
              <w:top w:val="nil"/>
              <w:left w:val="nil"/>
              <w:bottom w:val="nil"/>
              <w:right w:val="nil"/>
            </w:tcBorders>
            <w:shd w:val="clear" w:color="auto" w:fill="auto"/>
            <w:noWrap/>
            <w:vAlign w:val="bottom"/>
            <w:hideMark/>
          </w:tcPr>
          <w:p w:rsidR="00D27588" w:rsidRPr="001C3F35" w:rsidRDefault="00D27588" w:rsidP="00310AD1">
            <w:pPr>
              <w:jc w:val="cente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D27588" w:rsidRPr="001C3F35" w:rsidRDefault="00D27588" w:rsidP="00310AD1">
            <w:pPr>
              <w:jc w:val="center"/>
              <w:rPr>
                <w:rFonts w:ascii="Times New Roman" w:hAnsi="Times New Roman"/>
                <w:sz w:val="20"/>
              </w:rPr>
            </w:pPr>
          </w:p>
        </w:tc>
        <w:tc>
          <w:tcPr>
            <w:tcW w:w="1420" w:type="dxa"/>
            <w:tcBorders>
              <w:top w:val="nil"/>
              <w:left w:val="nil"/>
              <w:bottom w:val="nil"/>
              <w:right w:val="nil"/>
            </w:tcBorders>
            <w:shd w:val="clear" w:color="auto" w:fill="auto"/>
            <w:noWrap/>
            <w:vAlign w:val="bottom"/>
            <w:hideMark/>
          </w:tcPr>
          <w:p w:rsidR="00D27588" w:rsidRPr="001C3F35" w:rsidRDefault="00D27588" w:rsidP="00310AD1">
            <w:pPr>
              <w:jc w:val="center"/>
              <w:rPr>
                <w:rFonts w:ascii="Times New Roman" w:hAnsi="Times New Roman"/>
                <w:sz w:val="20"/>
              </w:rPr>
            </w:pPr>
          </w:p>
        </w:tc>
      </w:tr>
    </w:tbl>
    <w:p w:rsidR="00D27588" w:rsidRDefault="00D27588" w:rsidP="00D27588"/>
    <w:p w:rsidR="005D6E97" w:rsidRPr="005D6E97" w:rsidRDefault="005D6E97" w:rsidP="005D6E97">
      <w:pPr>
        <w:pStyle w:val="ad"/>
        <w:widowControl w:val="0"/>
        <w:spacing w:after="0"/>
        <w:ind w:firstLine="720"/>
        <w:jc w:val="both"/>
        <w:rPr>
          <w:rFonts w:ascii="Times New Roman" w:hAnsi="Times New Roman"/>
          <w:sz w:val="24"/>
          <w:szCs w:val="24"/>
        </w:rPr>
      </w:pPr>
    </w:p>
    <w:p w:rsidR="00310AD1" w:rsidRPr="00310AD1" w:rsidRDefault="00310AD1" w:rsidP="00310AD1">
      <w:pPr>
        <w:jc w:val="center"/>
        <w:rPr>
          <w:rFonts w:ascii="Times New Roman" w:hAnsi="Times New Roman"/>
          <w:b/>
          <w:szCs w:val="24"/>
        </w:rPr>
      </w:pPr>
      <w:r w:rsidRPr="00310AD1">
        <w:rPr>
          <w:rFonts w:ascii="Times New Roman" w:hAnsi="Times New Roman"/>
          <w:b/>
          <w:szCs w:val="24"/>
        </w:rPr>
        <w:t>СОВЕТ ДЕПУТАТОВ ГУСЕЛЬНИКОВСКОГО  СЕЛЬСОВЕТА</w:t>
      </w:r>
    </w:p>
    <w:p w:rsidR="00310AD1" w:rsidRPr="00310AD1" w:rsidRDefault="00310AD1" w:rsidP="00310AD1">
      <w:pPr>
        <w:jc w:val="center"/>
        <w:rPr>
          <w:rFonts w:ascii="Times New Roman" w:hAnsi="Times New Roman"/>
          <w:b/>
          <w:szCs w:val="24"/>
        </w:rPr>
      </w:pPr>
      <w:r w:rsidRPr="00310AD1">
        <w:rPr>
          <w:rFonts w:ascii="Times New Roman" w:hAnsi="Times New Roman"/>
          <w:b/>
          <w:szCs w:val="24"/>
        </w:rPr>
        <w:t xml:space="preserve"> ИСКИТИМСКОГО РАЙОНА НОВОСИБИРСКОЙ ОБЛАСТИ</w:t>
      </w:r>
    </w:p>
    <w:p w:rsidR="00310AD1" w:rsidRPr="00310AD1" w:rsidRDefault="00310AD1" w:rsidP="00310AD1">
      <w:pPr>
        <w:jc w:val="center"/>
        <w:rPr>
          <w:rFonts w:ascii="Times New Roman" w:hAnsi="Times New Roman"/>
          <w:szCs w:val="24"/>
        </w:rPr>
      </w:pPr>
      <w:r w:rsidRPr="00310AD1">
        <w:rPr>
          <w:rFonts w:ascii="Times New Roman" w:hAnsi="Times New Roman"/>
          <w:szCs w:val="24"/>
        </w:rPr>
        <w:t>(шестого созыва</w:t>
      </w:r>
      <w:r>
        <w:rPr>
          <w:rFonts w:ascii="Times New Roman" w:hAnsi="Times New Roman"/>
          <w:szCs w:val="24"/>
        </w:rPr>
        <w:t>)</w:t>
      </w:r>
    </w:p>
    <w:p w:rsidR="00310AD1" w:rsidRPr="00310AD1" w:rsidRDefault="00310AD1" w:rsidP="00310AD1">
      <w:pPr>
        <w:jc w:val="center"/>
        <w:rPr>
          <w:rFonts w:ascii="Times New Roman" w:hAnsi="Times New Roman"/>
          <w:b/>
          <w:szCs w:val="24"/>
        </w:rPr>
      </w:pPr>
      <w:r w:rsidRPr="00310AD1">
        <w:rPr>
          <w:rFonts w:ascii="Times New Roman" w:hAnsi="Times New Roman"/>
          <w:b/>
          <w:szCs w:val="24"/>
        </w:rPr>
        <w:t xml:space="preserve">РЕШЕНИЕ                                                        </w:t>
      </w:r>
    </w:p>
    <w:p w:rsidR="00310AD1" w:rsidRPr="00310AD1" w:rsidRDefault="00310AD1" w:rsidP="00310AD1">
      <w:pPr>
        <w:jc w:val="center"/>
        <w:rPr>
          <w:rFonts w:ascii="Times New Roman" w:hAnsi="Times New Roman"/>
          <w:szCs w:val="24"/>
        </w:rPr>
      </w:pPr>
      <w:r w:rsidRPr="00310AD1">
        <w:rPr>
          <w:rFonts w:ascii="Times New Roman" w:hAnsi="Times New Roman"/>
          <w:szCs w:val="24"/>
        </w:rPr>
        <w:t>Пятьдесят шестой очередной сессии</w:t>
      </w:r>
    </w:p>
    <w:p w:rsidR="00310AD1" w:rsidRPr="00310AD1" w:rsidRDefault="00310AD1" w:rsidP="00310AD1">
      <w:pPr>
        <w:jc w:val="right"/>
        <w:rPr>
          <w:rFonts w:ascii="Times New Roman" w:hAnsi="Times New Roman"/>
          <w:szCs w:val="24"/>
        </w:rPr>
      </w:pPr>
      <w:r w:rsidRPr="00310AD1">
        <w:rPr>
          <w:rFonts w:ascii="Times New Roman" w:hAnsi="Times New Roman"/>
          <w:szCs w:val="24"/>
        </w:rPr>
        <w:t xml:space="preserve">   </w:t>
      </w:r>
      <w:r w:rsidRPr="00310AD1">
        <w:rPr>
          <w:rFonts w:ascii="Times New Roman" w:hAnsi="Times New Roman"/>
          <w:szCs w:val="24"/>
        </w:rPr>
        <w:tab/>
      </w:r>
      <w:r w:rsidRPr="00310AD1">
        <w:rPr>
          <w:rFonts w:ascii="Times New Roman" w:hAnsi="Times New Roman"/>
          <w:szCs w:val="24"/>
        </w:rPr>
        <w:tab/>
      </w:r>
      <w:r w:rsidRPr="00310AD1">
        <w:rPr>
          <w:rFonts w:ascii="Times New Roman" w:hAnsi="Times New Roman"/>
          <w:szCs w:val="24"/>
        </w:rPr>
        <w:tab/>
      </w:r>
      <w:r w:rsidRPr="00310AD1">
        <w:rPr>
          <w:rFonts w:ascii="Times New Roman" w:hAnsi="Times New Roman"/>
          <w:szCs w:val="24"/>
        </w:rPr>
        <w:tab/>
      </w:r>
      <w:r w:rsidRPr="00310AD1">
        <w:rPr>
          <w:rFonts w:ascii="Times New Roman" w:hAnsi="Times New Roman"/>
          <w:szCs w:val="24"/>
        </w:rPr>
        <w:tab/>
      </w:r>
      <w:r w:rsidRPr="00310AD1">
        <w:rPr>
          <w:rFonts w:ascii="Times New Roman" w:hAnsi="Times New Roman"/>
          <w:szCs w:val="24"/>
        </w:rPr>
        <w:tab/>
      </w:r>
      <w:r w:rsidRPr="00310AD1">
        <w:rPr>
          <w:rFonts w:ascii="Times New Roman" w:hAnsi="Times New Roman"/>
          <w:szCs w:val="24"/>
        </w:rPr>
        <w:tab/>
      </w:r>
      <w:r w:rsidRPr="00310AD1">
        <w:rPr>
          <w:rFonts w:ascii="Times New Roman" w:hAnsi="Times New Roman"/>
          <w:szCs w:val="24"/>
        </w:rPr>
        <w:tab/>
      </w:r>
      <w:r w:rsidRPr="00310AD1">
        <w:rPr>
          <w:rFonts w:ascii="Times New Roman" w:hAnsi="Times New Roman"/>
          <w:szCs w:val="24"/>
        </w:rPr>
        <w:tab/>
      </w:r>
      <w:r w:rsidRPr="00310AD1">
        <w:rPr>
          <w:rFonts w:ascii="Times New Roman" w:hAnsi="Times New Roman"/>
          <w:szCs w:val="24"/>
        </w:rPr>
        <w:tab/>
      </w:r>
      <w:r w:rsidRPr="00310AD1">
        <w:rPr>
          <w:rFonts w:ascii="Times New Roman" w:hAnsi="Times New Roman"/>
          <w:szCs w:val="24"/>
        </w:rPr>
        <w:tab/>
        <w:t xml:space="preserve">      </w:t>
      </w:r>
    </w:p>
    <w:p w:rsidR="00310AD1" w:rsidRPr="00310AD1" w:rsidRDefault="00310AD1" w:rsidP="00310AD1">
      <w:pPr>
        <w:shd w:val="clear" w:color="auto" w:fill="FFFFFF"/>
        <w:jc w:val="center"/>
        <w:rPr>
          <w:rFonts w:ascii="Times New Roman" w:hAnsi="Times New Roman"/>
          <w:b/>
          <w:bCs/>
          <w:color w:val="000000"/>
          <w:szCs w:val="24"/>
        </w:rPr>
      </w:pPr>
      <w:r w:rsidRPr="00310AD1">
        <w:rPr>
          <w:rFonts w:ascii="Times New Roman" w:hAnsi="Times New Roman"/>
          <w:szCs w:val="24"/>
        </w:rPr>
        <w:t>20.02. 2025 г.                             с.Гусельниково                                 №263</w:t>
      </w:r>
    </w:p>
    <w:p w:rsidR="00310AD1" w:rsidRPr="00310AD1" w:rsidRDefault="00310AD1" w:rsidP="00310AD1">
      <w:pPr>
        <w:shd w:val="clear" w:color="auto" w:fill="FFFFFF"/>
        <w:jc w:val="center"/>
        <w:rPr>
          <w:rFonts w:ascii="Times New Roman" w:hAnsi="Times New Roman"/>
          <w:color w:val="000000"/>
          <w:szCs w:val="24"/>
        </w:rPr>
      </w:pPr>
      <w:r w:rsidRPr="00310AD1">
        <w:rPr>
          <w:rFonts w:ascii="Times New Roman" w:hAnsi="Times New Roman"/>
          <w:color w:val="000000"/>
          <w:szCs w:val="24"/>
        </w:rPr>
        <w:t>О внесении изменений в решение Совета депутатов Гусельниковского сельсовета  Искитимского  района Новосибирской области от  16.10.2024 г. №246  "</w:t>
      </w:r>
      <w:r w:rsidRPr="00310AD1">
        <w:rPr>
          <w:szCs w:val="24"/>
        </w:rPr>
        <w:t xml:space="preserve"> </w:t>
      </w:r>
      <w:r w:rsidRPr="00310AD1">
        <w:rPr>
          <w:rFonts w:ascii="Times New Roman" w:hAnsi="Times New Roman"/>
          <w:color w:val="000000"/>
          <w:szCs w:val="24"/>
        </w:rPr>
        <w:t>Об определении налоговых ставок   и   порядка</w:t>
      </w:r>
      <w:r>
        <w:rPr>
          <w:rFonts w:ascii="Times New Roman" w:hAnsi="Times New Roman"/>
          <w:color w:val="000000"/>
          <w:szCs w:val="24"/>
        </w:rPr>
        <w:t xml:space="preserve">  уплаты земельного налога"</w:t>
      </w:r>
    </w:p>
    <w:p w:rsidR="00310AD1" w:rsidRPr="00310AD1" w:rsidRDefault="00310AD1" w:rsidP="00310AD1">
      <w:pPr>
        <w:shd w:val="clear" w:color="auto" w:fill="FFFFFF"/>
        <w:rPr>
          <w:rFonts w:ascii="Times New Roman" w:hAnsi="Times New Roman"/>
          <w:color w:val="000000"/>
          <w:szCs w:val="24"/>
        </w:rPr>
      </w:pPr>
      <w:r w:rsidRPr="00310AD1">
        <w:rPr>
          <w:rFonts w:ascii="Times New Roman" w:hAnsi="Times New Roman"/>
          <w:color w:val="000000"/>
          <w:szCs w:val="24"/>
        </w:rPr>
        <w:tab/>
        <w:t xml:space="preserve">Согласно  Федеральному закону от </w:t>
      </w:r>
      <w:smartTag w:uri="urn:schemas-microsoft-com:office:smarttags" w:element="date">
        <w:smartTagPr>
          <w:attr w:name="ls" w:val="trans"/>
          <w:attr w:name="Month" w:val="10"/>
          <w:attr w:name="Day" w:val="6"/>
          <w:attr w:name="Year" w:val="2003"/>
        </w:smartTagPr>
        <w:r w:rsidRPr="00310AD1">
          <w:rPr>
            <w:rFonts w:ascii="Times New Roman" w:hAnsi="Times New Roman"/>
            <w:color w:val="000000"/>
            <w:szCs w:val="24"/>
          </w:rPr>
          <w:t>6 октября 2003 года</w:t>
        </w:r>
      </w:smartTag>
      <w:r w:rsidRPr="00310AD1">
        <w:rPr>
          <w:rFonts w:ascii="Times New Roman" w:hAnsi="Times New Roman"/>
          <w:color w:val="000000"/>
          <w:szCs w:val="24"/>
        </w:rPr>
        <w:t xml:space="preserve"> №  131-ФЗ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 </w:t>
      </w:r>
    </w:p>
    <w:p w:rsidR="00310AD1" w:rsidRPr="00310AD1" w:rsidRDefault="00310AD1" w:rsidP="00310AD1">
      <w:pPr>
        <w:shd w:val="clear" w:color="auto" w:fill="FFFFFF"/>
        <w:ind w:firstLine="567"/>
        <w:rPr>
          <w:rFonts w:ascii="Times New Roman" w:hAnsi="Times New Roman"/>
          <w:b/>
          <w:color w:val="000000"/>
          <w:szCs w:val="24"/>
        </w:rPr>
      </w:pPr>
      <w:r>
        <w:rPr>
          <w:rFonts w:ascii="Times New Roman" w:hAnsi="Times New Roman"/>
          <w:b/>
          <w:color w:val="000000"/>
          <w:szCs w:val="24"/>
        </w:rPr>
        <w:t>РЕШИЛ:</w:t>
      </w:r>
    </w:p>
    <w:p w:rsidR="00310AD1" w:rsidRPr="00310AD1" w:rsidRDefault="00310AD1" w:rsidP="00310AD1">
      <w:pPr>
        <w:shd w:val="clear" w:color="auto" w:fill="FFFFFF"/>
        <w:ind w:firstLine="567"/>
        <w:rPr>
          <w:rFonts w:ascii="Times New Roman" w:hAnsi="Times New Roman"/>
          <w:szCs w:val="24"/>
        </w:rPr>
      </w:pPr>
      <w:r w:rsidRPr="00310AD1">
        <w:rPr>
          <w:rFonts w:ascii="Times New Roman" w:hAnsi="Times New Roman"/>
          <w:color w:val="000000"/>
          <w:szCs w:val="24"/>
        </w:rPr>
        <w:t>  </w:t>
      </w:r>
      <w:r w:rsidRPr="00310AD1">
        <w:rPr>
          <w:rFonts w:ascii="Times New Roman" w:hAnsi="Times New Roman"/>
          <w:color w:val="000000"/>
          <w:szCs w:val="24"/>
        </w:rPr>
        <w:tab/>
      </w:r>
      <w:r w:rsidRPr="00310AD1">
        <w:rPr>
          <w:rFonts w:ascii="Times New Roman" w:hAnsi="Times New Roman"/>
          <w:szCs w:val="24"/>
        </w:rPr>
        <w:t xml:space="preserve">1. Внести в решение Совета депутатов </w:t>
      </w:r>
      <w:r w:rsidRPr="00310AD1">
        <w:rPr>
          <w:rFonts w:ascii="Times New Roman" w:hAnsi="Times New Roman"/>
          <w:color w:val="000000"/>
          <w:szCs w:val="24"/>
        </w:rPr>
        <w:t>Гусельниковского сельсовета  Искитимского района</w:t>
      </w:r>
      <w:r w:rsidRPr="00310AD1">
        <w:rPr>
          <w:rFonts w:ascii="Times New Roman" w:hAnsi="Times New Roman"/>
          <w:szCs w:val="24"/>
        </w:rPr>
        <w:t xml:space="preserve"> Новосибирской области </w:t>
      </w:r>
      <w:r w:rsidRPr="00310AD1">
        <w:rPr>
          <w:rFonts w:ascii="Times New Roman" w:hAnsi="Times New Roman"/>
          <w:color w:val="000000"/>
          <w:szCs w:val="24"/>
        </w:rPr>
        <w:t>от 16.10.2024г. №246 "</w:t>
      </w:r>
      <w:r w:rsidRPr="00310AD1">
        <w:rPr>
          <w:szCs w:val="24"/>
        </w:rPr>
        <w:t xml:space="preserve"> </w:t>
      </w:r>
      <w:r w:rsidRPr="00310AD1">
        <w:rPr>
          <w:rFonts w:ascii="Times New Roman" w:hAnsi="Times New Roman"/>
          <w:color w:val="000000"/>
          <w:szCs w:val="24"/>
        </w:rPr>
        <w:t>Об определении налоговых ставок   и   порядка  уплаты земельного налога"</w:t>
      </w:r>
      <w:r w:rsidRPr="00310AD1">
        <w:rPr>
          <w:rFonts w:ascii="Times New Roman" w:hAnsi="Times New Roman"/>
          <w:szCs w:val="24"/>
        </w:rPr>
        <w:t xml:space="preserve"> следующие изменения:</w:t>
      </w:r>
    </w:p>
    <w:p w:rsidR="00310AD1" w:rsidRPr="00310AD1" w:rsidRDefault="00310AD1" w:rsidP="00310AD1">
      <w:pPr>
        <w:shd w:val="clear" w:color="auto" w:fill="FFFFFF"/>
        <w:ind w:firstLine="567"/>
        <w:rPr>
          <w:rFonts w:ascii="Times New Roman" w:hAnsi="Times New Roman"/>
          <w:color w:val="000000"/>
          <w:szCs w:val="24"/>
        </w:rPr>
      </w:pPr>
      <w:r w:rsidRPr="00310AD1">
        <w:rPr>
          <w:rFonts w:ascii="Times New Roman" w:hAnsi="Times New Roman"/>
          <w:color w:val="000000"/>
          <w:szCs w:val="24"/>
        </w:rPr>
        <w:t>1.1.  Дополнить пункт 2 абзацем  следующего содержания:</w:t>
      </w:r>
    </w:p>
    <w:p w:rsidR="00310AD1" w:rsidRPr="00310AD1" w:rsidRDefault="00310AD1" w:rsidP="00310AD1">
      <w:pPr>
        <w:shd w:val="clear" w:color="auto" w:fill="FFFFFF"/>
        <w:ind w:firstLine="567"/>
        <w:rPr>
          <w:rFonts w:ascii="Times New Roman" w:hAnsi="Times New Roman"/>
          <w:szCs w:val="24"/>
        </w:rPr>
      </w:pPr>
      <w:r w:rsidRPr="00310AD1">
        <w:rPr>
          <w:rFonts w:ascii="Times New Roman" w:hAnsi="Times New Roman"/>
          <w:szCs w:val="24"/>
        </w:rPr>
        <w:t>- физические лица, принимающие (принимавшие) участие в специальной военной операции, и члены их семей.</w:t>
      </w:r>
    </w:p>
    <w:p w:rsidR="00310AD1" w:rsidRPr="00310AD1" w:rsidRDefault="00310AD1" w:rsidP="00310AD1">
      <w:pPr>
        <w:pStyle w:val="af5"/>
        <w:ind w:left="0" w:firstLine="567"/>
        <w:jc w:val="both"/>
      </w:pPr>
      <w:r w:rsidRPr="00310AD1">
        <w:t xml:space="preserve">2.Опубликовать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w:t>
      </w:r>
      <w:r w:rsidRPr="00310AD1">
        <w:rPr>
          <w:color w:val="000000"/>
        </w:rPr>
        <w:t>Гусельниковского сельсовета  Искитимского района</w:t>
      </w:r>
      <w:r>
        <w:t xml:space="preserve"> Новосибирской области.</w:t>
      </w:r>
    </w:p>
    <w:p w:rsidR="00310AD1" w:rsidRPr="00310AD1" w:rsidRDefault="00310AD1" w:rsidP="00310AD1">
      <w:pPr>
        <w:rPr>
          <w:rFonts w:ascii="Times New Roman" w:hAnsi="Times New Roman"/>
          <w:color w:val="000000"/>
          <w:szCs w:val="24"/>
        </w:rPr>
      </w:pPr>
      <w:r w:rsidRPr="00310AD1">
        <w:rPr>
          <w:rFonts w:ascii="Times New Roman" w:hAnsi="Times New Roman"/>
          <w:szCs w:val="24"/>
        </w:rPr>
        <w:t xml:space="preserve">Председатель Совета депутатов </w:t>
      </w:r>
      <w:r w:rsidRPr="00310AD1">
        <w:rPr>
          <w:rFonts w:ascii="Times New Roman" w:hAnsi="Times New Roman"/>
          <w:color w:val="000000"/>
          <w:szCs w:val="24"/>
        </w:rPr>
        <w:t xml:space="preserve">Гусельниковского сельсовета </w:t>
      </w:r>
    </w:p>
    <w:p w:rsidR="00310AD1" w:rsidRPr="00310AD1" w:rsidRDefault="00310AD1" w:rsidP="00310AD1">
      <w:pPr>
        <w:rPr>
          <w:rFonts w:ascii="Times New Roman" w:hAnsi="Times New Roman"/>
          <w:szCs w:val="24"/>
        </w:rPr>
      </w:pPr>
      <w:r w:rsidRPr="00310AD1">
        <w:rPr>
          <w:rFonts w:ascii="Times New Roman" w:hAnsi="Times New Roman"/>
          <w:color w:val="000000"/>
          <w:szCs w:val="24"/>
        </w:rPr>
        <w:t xml:space="preserve">Искитимского района Новосибирской области                            </w:t>
      </w:r>
      <w:r w:rsidRPr="00310AD1">
        <w:rPr>
          <w:rFonts w:ascii="Times New Roman" w:hAnsi="Times New Roman"/>
          <w:szCs w:val="24"/>
        </w:rPr>
        <w:t xml:space="preserve">  С.В.Золотова</w:t>
      </w:r>
    </w:p>
    <w:p w:rsidR="00310AD1" w:rsidRPr="00310AD1" w:rsidRDefault="00310AD1" w:rsidP="00310AD1">
      <w:pPr>
        <w:rPr>
          <w:rFonts w:ascii="Times New Roman" w:hAnsi="Times New Roman"/>
          <w:szCs w:val="24"/>
        </w:rPr>
      </w:pPr>
    </w:p>
    <w:p w:rsidR="00310AD1" w:rsidRPr="00310AD1" w:rsidRDefault="00310AD1" w:rsidP="00310AD1">
      <w:pPr>
        <w:rPr>
          <w:rFonts w:ascii="Times New Roman" w:hAnsi="Times New Roman"/>
          <w:color w:val="000000"/>
          <w:szCs w:val="24"/>
        </w:rPr>
      </w:pPr>
      <w:r w:rsidRPr="00310AD1">
        <w:rPr>
          <w:rFonts w:ascii="Times New Roman" w:hAnsi="Times New Roman"/>
          <w:szCs w:val="24"/>
        </w:rPr>
        <w:t xml:space="preserve">Глава </w:t>
      </w:r>
      <w:r w:rsidRPr="00310AD1">
        <w:rPr>
          <w:rFonts w:ascii="Times New Roman" w:hAnsi="Times New Roman"/>
          <w:color w:val="000000"/>
          <w:szCs w:val="24"/>
        </w:rPr>
        <w:t xml:space="preserve">Гусельниковского сельсовета </w:t>
      </w:r>
    </w:p>
    <w:p w:rsidR="004206BC" w:rsidRDefault="00310AD1" w:rsidP="004206BC">
      <w:pPr>
        <w:rPr>
          <w:rFonts w:ascii="Times New Roman" w:hAnsi="Times New Roman"/>
          <w:szCs w:val="24"/>
        </w:rPr>
      </w:pPr>
      <w:r w:rsidRPr="00310AD1">
        <w:rPr>
          <w:rFonts w:ascii="Times New Roman" w:hAnsi="Times New Roman"/>
          <w:color w:val="000000"/>
          <w:szCs w:val="24"/>
        </w:rPr>
        <w:t>Искитимского  района Новосибирской области</w:t>
      </w:r>
      <w:r w:rsidRPr="00310AD1">
        <w:rPr>
          <w:rFonts w:ascii="Times New Roman" w:hAnsi="Times New Roman"/>
          <w:szCs w:val="24"/>
        </w:rPr>
        <w:t xml:space="preserve">                             Н.Р.Ермачёк  </w:t>
      </w:r>
    </w:p>
    <w:p w:rsidR="00310AD1" w:rsidRPr="004206BC" w:rsidRDefault="00310AD1" w:rsidP="004206BC">
      <w:pPr>
        <w:rPr>
          <w:rFonts w:ascii="Times New Roman" w:hAnsi="Times New Roman"/>
          <w:szCs w:val="24"/>
        </w:rPr>
      </w:pPr>
      <w:r w:rsidRPr="00310AD1">
        <w:rPr>
          <w:rFonts w:ascii="Times New Roman" w:hAnsi="Times New Roman"/>
          <w:szCs w:val="24"/>
        </w:rPr>
        <w:lastRenderedPageBreak/>
        <w:t xml:space="preserve">            </w:t>
      </w:r>
      <w:r w:rsidR="004206BC" w:rsidRPr="004206BC">
        <w:rPr>
          <w:rFonts w:ascii="Times New Roman" w:hAnsi="Times New Roman"/>
          <w:noProof/>
          <w:szCs w:val="24"/>
        </w:rPr>
        <w:drawing>
          <wp:inline distT="0" distB="0" distL="0" distR="0">
            <wp:extent cx="9251382" cy="5384800"/>
            <wp:effectExtent l="0" t="0" r="0" b="0"/>
            <wp:docPr id="3" name="Рисунок 3" descr="C:\Users\Ольга\Downloads\Правила устройства печ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Downloads\Правила устройства печи.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5935" cy="5387450"/>
                    </a:xfrm>
                    <a:prstGeom prst="rect">
                      <a:avLst/>
                    </a:prstGeom>
                    <a:noFill/>
                    <a:ln>
                      <a:noFill/>
                    </a:ln>
                  </pic:spPr>
                </pic:pic>
              </a:graphicData>
            </a:graphic>
          </wp:inline>
        </w:drawing>
      </w:r>
      <w:r w:rsidRPr="00310AD1">
        <w:rPr>
          <w:rFonts w:ascii="Times New Roman" w:hAnsi="Times New Roman"/>
          <w:szCs w:val="24"/>
        </w:rPr>
        <w:t xml:space="preserve"> </w:t>
      </w:r>
    </w:p>
    <w:p w:rsidR="00310AD1" w:rsidRDefault="00310AD1" w:rsidP="00310AD1"/>
    <w:p w:rsidR="00D27588" w:rsidRDefault="00D27588" w:rsidP="005D6E97">
      <w:pPr>
        <w:spacing w:before="0"/>
        <w:rPr>
          <w:rFonts w:ascii="Times New Roman" w:eastAsia="Calibri" w:hAnsi="Times New Roman"/>
          <w:szCs w:val="24"/>
          <w:lang w:eastAsia="en-US"/>
        </w:rPr>
        <w:sectPr w:rsidR="00D27588" w:rsidSect="00D27588">
          <w:pgSz w:w="16838" w:h="11906" w:orient="landscape"/>
          <w:pgMar w:top="1701" w:right="1276" w:bottom="851" w:left="992" w:header="0" w:footer="0" w:gutter="0"/>
          <w:cols w:space="720"/>
          <w:noEndnote/>
        </w:sectPr>
      </w:pPr>
    </w:p>
    <w:p w:rsidR="00B95B17" w:rsidRPr="005D6E97" w:rsidRDefault="004206BC" w:rsidP="005D6E97">
      <w:pPr>
        <w:spacing w:before="0"/>
        <w:rPr>
          <w:rFonts w:ascii="Times New Roman" w:eastAsia="Calibri" w:hAnsi="Times New Roman"/>
          <w:szCs w:val="24"/>
          <w:lang w:eastAsia="en-US"/>
        </w:rPr>
      </w:pPr>
      <w:r>
        <w:rPr>
          <w:noProof/>
        </w:rPr>
        <w:lastRenderedPageBreak/>
        <w:drawing>
          <wp:inline distT="0" distB="0" distL="0" distR="0">
            <wp:extent cx="5189855" cy="7442200"/>
            <wp:effectExtent l="0" t="0" r="0" b="0"/>
            <wp:docPr id="6" name="Рисунок 6" descr="Противопожарная без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тивопожарная безопасност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9855" cy="7442200"/>
                    </a:xfrm>
                    <a:prstGeom prst="rect">
                      <a:avLst/>
                    </a:prstGeom>
                    <a:noFill/>
                    <a:ln>
                      <a:noFill/>
                    </a:ln>
                  </pic:spPr>
                </pic:pic>
              </a:graphicData>
            </a:graphic>
          </wp:inline>
        </w:drawing>
      </w:r>
      <w:bookmarkStart w:id="4" w:name="_GoBack"/>
      <w:bookmarkEnd w:id="4"/>
    </w:p>
    <w:sectPr w:rsidR="00B95B17" w:rsidRPr="005D6E97" w:rsidSect="003B3544">
      <w:pgSz w:w="11906" w:h="16838"/>
      <w:pgMar w:top="1276" w:right="849" w:bottom="993"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262" w:rsidRDefault="000F4262"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0">
    <w:p w:rsidR="000F4262" w:rsidRDefault="000F4262"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panose1 w:val="00000000000000000000"/>
    <w:charset w:val="CC"/>
    <w:family w:val="swiss"/>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827542"/>
      <w:docPartObj>
        <w:docPartGallery w:val="Page Numbers (Bottom of Page)"/>
        <w:docPartUnique/>
      </w:docPartObj>
    </w:sdtPr>
    <w:sdtContent>
      <w:p w:rsidR="00310AD1" w:rsidRDefault="00310AD1">
        <w:pPr>
          <w:pStyle w:val="a7"/>
          <w:jc w:val="right"/>
        </w:pPr>
        <w:r>
          <w:fldChar w:fldCharType="begin"/>
        </w:r>
        <w:r>
          <w:instrText>PAGE   \* MERGEFORMAT</w:instrText>
        </w:r>
        <w:r>
          <w:fldChar w:fldCharType="separate"/>
        </w:r>
        <w:r w:rsidR="004206BC">
          <w:rPr>
            <w:noProof/>
          </w:rPr>
          <w:t>40</w:t>
        </w:r>
        <w:r>
          <w:fldChar w:fldCharType="end"/>
        </w:r>
      </w:p>
    </w:sdtContent>
  </w:sdt>
  <w:p w:rsidR="00310AD1" w:rsidRDefault="00310A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262" w:rsidRDefault="000F4262"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0">
    <w:p w:rsidR="000F4262" w:rsidRDefault="000F4262"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D1" w:rsidRDefault="00310AD1">
    <w:pPr>
      <w:pStyle w:val="a5"/>
      <w:jc w:val="center"/>
    </w:pPr>
  </w:p>
  <w:p w:rsidR="00310AD1" w:rsidRDefault="00310A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1C7D30C1"/>
    <w:multiLevelType w:val="hybridMultilevel"/>
    <w:tmpl w:val="8146DD9E"/>
    <w:lvl w:ilvl="0" w:tplc="9A5659C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3B8658F"/>
    <w:multiLevelType w:val="hybridMultilevel"/>
    <w:tmpl w:val="376A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E57F4"/>
    <w:multiLevelType w:val="hybridMultilevel"/>
    <w:tmpl w:val="49FEF046"/>
    <w:lvl w:ilvl="0" w:tplc="267CBB80">
      <w:start w:val="1"/>
      <w:numFmt w:val="upperRoman"/>
      <w:suff w:val="space"/>
      <w:lvlText w:val="%1."/>
      <w:lvlJc w:val="righ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0" w15:restartNumberingAfterBreak="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614845B7"/>
    <w:multiLevelType w:val="hybridMultilevel"/>
    <w:tmpl w:val="DD90746C"/>
    <w:lvl w:ilvl="0" w:tplc="AD4476A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1814199"/>
    <w:multiLevelType w:val="multilevel"/>
    <w:tmpl w:val="6546A08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7"/>
  </w:num>
  <w:num w:numId="5">
    <w:abstractNumId w:val="11"/>
  </w:num>
  <w:num w:numId="6">
    <w:abstractNumId w:val="9"/>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3EA"/>
    <w:rsid w:val="00001907"/>
    <w:rsid w:val="000041EB"/>
    <w:rsid w:val="00005548"/>
    <w:rsid w:val="000055D7"/>
    <w:rsid w:val="00005AB2"/>
    <w:rsid w:val="00006D45"/>
    <w:rsid w:val="0000775E"/>
    <w:rsid w:val="00011D95"/>
    <w:rsid w:val="00012A14"/>
    <w:rsid w:val="00013FB9"/>
    <w:rsid w:val="0001559A"/>
    <w:rsid w:val="00016FA2"/>
    <w:rsid w:val="00020102"/>
    <w:rsid w:val="000212E0"/>
    <w:rsid w:val="0002170D"/>
    <w:rsid w:val="000218C8"/>
    <w:rsid w:val="000229B3"/>
    <w:rsid w:val="0002472B"/>
    <w:rsid w:val="00027C05"/>
    <w:rsid w:val="0003072F"/>
    <w:rsid w:val="0003159A"/>
    <w:rsid w:val="000325FB"/>
    <w:rsid w:val="000327DC"/>
    <w:rsid w:val="000341E6"/>
    <w:rsid w:val="00034D53"/>
    <w:rsid w:val="00035525"/>
    <w:rsid w:val="000356DF"/>
    <w:rsid w:val="0003587A"/>
    <w:rsid w:val="00037DD8"/>
    <w:rsid w:val="00040BE4"/>
    <w:rsid w:val="00040DE7"/>
    <w:rsid w:val="0004154E"/>
    <w:rsid w:val="00041628"/>
    <w:rsid w:val="000418D0"/>
    <w:rsid w:val="00044FE7"/>
    <w:rsid w:val="0004543D"/>
    <w:rsid w:val="00046781"/>
    <w:rsid w:val="00050A95"/>
    <w:rsid w:val="00054362"/>
    <w:rsid w:val="00054BF6"/>
    <w:rsid w:val="0005665C"/>
    <w:rsid w:val="000635B5"/>
    <w:rsid w:val="00070209"/>
    <w:rsid w:val="0007276B"/>
    <w:rsid w:val="00072DF5"/>
    <w:rsid w:val="00073021"/>
    <w:rsid w:val="000752C5"/>
    <w:rsid w:val="00075E18"/>
    <w:rsid w:val="00076343"/>
    <w:rsid w:val="00077519"/>
    <w:rsid w:val="00080785"/>
    <w:rsid w:val="0008116B"/>
    <w:rsid w:val="00081505"/>
    <w:rsid w:val="000816DA"/>
    <w:rsid w:val="0008199B"/>
    <w:rsid w:val="000823BB"/>
    <w:rsid w:val="000841B1"/>
    <w:rsid w:val="0009181C"/>
    <w:rsid w:val="000923C6"/>
    <w:rsid w:val="00094C4E"/>
    <w:rsid w:val="0009698A"/>
    <w:rsid w:val="000A228D"/>
    <w:rsid w:val="000A475A"/>
    <w:rsid w:val="000A4958"/>
    <w:rsid w:val="000A7341"/>
    <w:rsid w:val="000B0ECD"/>
    <w:rsid w:val="000B338C"/>
    <w:rsid w:val="000B3C6D"/>
    <w:rsid w:val="000B5941"/>
    <w:rsid w:val="000C28B0"/>
    <w:rsid w:val="000C3010"/>
    <w:rsid w:val="000C3DCC"/>
    <w:rsid w:val="000C684A"/>
    <w:rsid w:val="000C6C6F"/>
    <w:rsid w:val="000C6EE1"/>
    <w:rsid w:val="000C7368"/>
    <w:rsid w:val="000C7F00"/>
    <w:rsid w:val="000C7FE4"/>
    <w:rsid w:val="000D09A1"/>
    <w:rsid w:val="000D2456"/>
    <w:rsid w:val="000D3714"/>
    <w:rsid w:val="000D3D65"/>
    <w:rsid w:val="000D4E73"/>
    <w:rsid w:val="000D4F01"/>
    <w:rsid w:val="000D589D"/>
    <w:rsid w:val="000E0250"/>
    <w:rsid w:val="000E06E2"/>
    <w:rsid w:val="000E201E"/>
    <w:rsid w:val="000E2F98"/>
    <w:rsid w:val="000E48F7"/>
    <w:rsid w:val="000E77B8"/>
    <w:rsid w:val="000F1279"/>
    <w:rsid w:val="000F164B"/>
    <w:rsid w:val="000F4262"/>
    <w:rsid w:val="000F5FD3"/>
    <w:rsid w:val="000F6B85"/>
    <w:rsid w:val="00100D56"/>
    <w:rsid w:val="0010194B"/>
    <w:rsid w:val="00104EB7"/>
    <w:rsid w:val="00104F2D"/>
    <w:rsid w:val="00106296"/>
    <w:rsid w:val="001064E7"/>
    <w:rsid w:val="00107C33"/>
    <w:rsid w:val="00111759"/>
    <w:rsid w:val="00112B50"/>
    <w:rsid w:val="00117193"/>
    <w:rsid w:val="001173BF"/>
    <w:rsid w:val="001179B6"/>
    <w:rsid w:val="001228FA"/>
    <w:rsid w:val="00122A39"/>
    <w:rsid w:val="00126C49"/>
    <w:rsid w:val="00126EB4"/>
    <w:rsid w:val="001271DB"/>
    <w:rsid w:val="00132038"/>
    <w:rsid w:val="00132E2B"/>
    <w:rsid w:val="001362BB"/>
    <w:rsid w:val="00141674"/>
    <w:rsid w:val="001418EF"/>
    <w:rsid w:val="00142814"/>
    <w:rsid w:val="001433EE"/>
    <w:rsid w:val="0014792B"/>
    <w:rsid w:val="001515DE"/>
    <w:rsid w:val="001518BC"/>
    <w:rsid w:val="00151A78"/>
    <w:rsid w:val="00151D7D"/>
    <w:rsid w:val="00155932"/>
    <w:rsid w:val="00156866"/>
    <w:rsid w:val="00161320"/>
    <w:rsid w:val="00161916"/>
    <w:rsid w:val="00162A4D"/>
    <w:rsid w:val="00165418"/>
    <w:rsid w:val="00165638"/>
    <w:rsid w:val="00165A8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496"/>
    <w:rsid w:val="00192EC9"/>
    <w:rsid w:val="00196446"/>
    <w:rsid w:val="001969D2"/>
    <w:rsid w:val="00197A67"/>
    <w:rsid w:val="001A00C2"/>
    <w:rsid w:val="001A46E5"/>
    <w:rsid w:val="001A5915"/>
    <w:rsid w:val="001A6BAB"/>
    <w:rsid w:val="001B0C6B"/>
    <w:rsid w:val="001B1FD2"/>
    <w:rsid w:val="001B49E9"/>
    <w:rsid w:val="001B49FC"/>
    <w:rsid w:val="001B7A08"/>
    <w:rsid w:val="001B7ACD"/>
    <w:rsid w:val="001C1ACE"/>
    <w:rsid w:val="001C43B8"/>
    <w:rsid w:val="001C463E"/>
    <w:rsid w:val="001C6326"/>
    <w:rsid w:val="001C6825"/>
    <w:rsid w:val="001C71DE"/>
    <w:rsid w:val="001D061F"/>
    <w:rsid w:val="001D47C4"/>
    <w:rsid w:val="001D4FC8"/>
    <w:rsid w:val="001D5481"/>
    <w:rsid w:val="001D57BA"/>
    <w:rsid w:val="001D7896"/>
    <w:rsid w:val="001E1C4A"/>
    <w:rsid w:val="001E7E7D"/>
    <w:rsid w:val="001F1A1F"/>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1C6C"/>
    <w:rsid w:val="00225BEC"/>
    <w:rsid w:val="0022730C"/>
    <w:rsid w:val="002300D6"/>
    <w:rsid w:val="0023165C"/>
    <w:rsid w:val="00236737"/>
    <w:rsid w:val="00237DBF"/>
    <w:rsid w:val="00241F8D"/>
    <w:rsid w:val="00242FD6"/>
    <w:rsid w:val="0024566D"/>
    <w:rsid w:val="002463DB"/>
    <w:rsid w:val="0024668A"/>
    <w:rsid w:val="00250064"/>
    <w:rsid w:val="00250A62"/>
    <w:rsid w:val="00250F6C"/>
    <w:rsid w:val="00251D51"/>
    <w:rsid w:val="00260A15"/>
    <w:rsid w:val="00262115"/>
    <w:rsid w:val="002625ED"/>
    <w:rsid w:val="00263226"/>
    <w:rsid w:val="00263E19"/>
    <w:rsid w:val="00265145"/>
    <w:rsid w:val="0027583B"/>
    <w:rsid w:val="00281FEC"/>
    <w:rsid w:val="002831C8"/>
    <w:rsid w:val="0028447B"/>
    <w:rsid w:val="00284524"/>
    <w:rsid w:val="002861EA"/>
    <w:rsid w:val="00286205"/>
    <w:rsid w:val="002868ED"/>
    <w:rsid w:val="00294035"/>
    <w:rsid w:val="002942F3"/>
    <w:rsid w:val="00296893"/>
    <w:rsid w:val="0029743B"/>
    <w:rsid w:val="00297BA5"/>
    <w:rsid w:val="002A020C"/>
    <w:rsid w:val="002A0A3C"/>
    <w:rsid w:val="002A10C2"/>
    <w:rsid w:val="002A25A2"/>
    <w:rsid w:val="002A2D46"/>
    <w:rsid w:val="002A2DCF"/>
    <w:rsid w:val="002A4E54"/>
    <w:rsid w:val="002A53C6"/>
    <w:rsid w:val="002A55A3"/>
    <w:rsid w:val="002A6315"/>
    <w:rsid w:val="002A64F1"/>
    <w:rsid w:val="002A745D"/>
    <w:rsid w:val="002A7D06"/>
    <w:rsid w:val="002B19FB"/>
    <w:rsid w:val="002B1DE1"/>
    <w:rsid w:val="002B3298"/>
    <w:rsid w:val="002B333C"/>
    <w:rsid w:val="002B430F"/>
    <w:rsid w:val="002B5AE8"/>
    <w:rsid w:val="002B7E31"/>
    <w:rsid w:val="002B7EE6"/>
    <w:rsid w:val="002C08C8"/>
    <w:rsid w:val="002C152B"/>
    <w:rsid w:val="002C2E30"/>
    <w:rsid w:val="002C3A13"/>
    <w:rsid w:val="002C4D67"/>
    <w:rsid w:val="002C4FB4"/>
    <w:rsid w:val="002C64FA"/>
    <w:rsid w:val="002C68D2"/>
    <w:rsid w:val="002C6927"/>
    <w:rsid w:val="002C6C95"/>
    <w:rsid w:val="002C7246"/>
    <w:rsid w:val="002D0748"/>
    <w:rsid w:val="002D30FC"/>
    <w:rsid w:val="002D3AEE"/>
    <w:rsid w:val="002D48F9"/>
    <w:rsid w:val="002D515B"/>
    <w:rsid w:val="002D5373"/>
    <w:rsid w:val="002D5F21"/>
    <w:rsid w:val="002D5FAC"/>
    <w:rsid w:val="002D6410"/>
    <w:rsid w:val="002D6C1A"/>
    <w:rsid w:val="002D7522"/>
    <w:rsid w:val="002D78DF"/>
    <w:rsid w:val="002E067E"/>
    <w:rsid w:val="002E22B5"/>
    <w:rsid w:val="002E2A72"/>
    <w:rsid w:val="002E53F5"/>
    <w:rsid w:val="002E58EA"/>
    <w:rsid w:val="002E649B"/>
    <w:rsid w:val="002E721F"/>
    <w:rsid w:val="002E784F"/>
    <w:rsid w:val="002F4313"/>
    <w:rsid w:val="002F576A"/>
    <w:rsid w:val="00301160"/>
    <w:rsid w:val="00303D8E"/>
    <w:rsid w:val="003102E2"/>
    <w:rsid w:val="003109E6"/>
    <w:rsid w:val="00310AD1"/>
    <w:rsid w:val="003126DA"/>
    <w:rsid w:val="00315634"/>
    <w:rsid w:val="003159EA"/>
    <w:rsid w:val="00315E80"/>
    <w:rsid w:val="00317539"/>
    <w:rsid w:val="003208A0"/>
    <w:rsid w:val="00320B26"/>
    <w:rsid w:val="0032119B"/>
    <w:rsid w:val="00322419"/>
    <w:rsid w:val="0032365D"/>
    <w:rsid w:val="00324616"/>
    <w:rsid w:val="003302AB"/>
    <w:rsid w:val="003307FD"/>
    <w:rsid w:val="00331CDE"/>
    <w:rsid w:val="00332765"/>
    <w:rsid w:val="0033285D"/>
    <w:rsid w:val="003331D5"/>
    <w:rsid w:val="00334C08"/>
    <w:rsid w:val="00335335"/>
    <w:rsid w:val="00336D66"/>
    <w:rsid w:val="003419CD"/>
    <w:rsid w:val="00344811"/>
    <w:rsid w:val="0035000C"/>
    <w:rsid w:val="00350D38"/>
    <w:rsid w:val="00351175"/>
    <w:rsid w:val="00352CDF"/>
    <w:rsid w:val="003538FD"/>
    <w:rsid w:val="00354ADF"/>
    <w:rsid w:val="0035574F"/>
    <w:rsid w:val="00362679"/>
    <w:rsid w:val="00362CBD"/>
    <w:rsid w:val="00363A52"/>
    <w:rsid w:val="00366E84"/>
    <w:rsid w:val="003700D8"/>
    <w:rsid w:val="003706B0"/>
    <w:rsid w:val="00372EC4"/>
    <w:rsid w:val="00373B9F"/>
    <w:rsid w:val="00373DF0"/>
    <w:rsid w:val="00375F64"/>
    <w:rsid w:val="0038169F"/>
    <w:rsid w:val="003824C4"/>
    <w:rsid w:val="003824E8"/>
    <w:rsid w:val="003843BF"/>
    <w:rsid w:val="0038606A"/>
    <w:rsid w:val="0038759A"/>
    <w:rsid w:val="00390B62"/>
    <w:rsid w:val="00391071"/>
    <w:rsid w:val="003925B2"/>
    <w:rsid w:val="00392FA2"/>
    <w:rsid w:val="003933A7"/>
    <w:rsid w:val="003950C6"/>
    <w:rsid w:val="00395AF5"/>
    <w:rsid w:val="003975B3"/>
    <w:rsid w:val="003A1B4B"/>
    <w:rsid w:val="003A28DC"/>
    <w:rsid w:val="003A42C4"/>
    <w:rsid w:val="003A56B2"/>
    <w:rsid w:val="003A79CF"/>
    <w:rsid w:val="003B0099"/>
    <w:rsid w:val="003B2E23"/>
    <w:rsid w:val="003B3544"/>
    <w:rsid w:val="003B3551"/>
    <w:rsid w:val="003B3D9F"/>
    <w:rsid w:val="003B4676"/>
    <w:rsid w:val="003B65E9"/>
    <w:rsid w:val="003B6676"/>
    <w:rsid w:val="003C1788"/>
    <w:rsid w:val="003C1E3C"/>
    <w:rsid w:val="003C2D83"/>
    <w:rsid w:val="003C333C"/>
    <w:rsid w:val="003C36DB"/>
    <w:rsid w:val="003C3F3E"/>
    <w:rsid w:val="003C55C2"/>
    <w:rsid w:val="003C5720"/>
    <w:rsid w:val="003D1CD3"/>
    <w:rsid w:val="003D1D6E"/>
    <w:rsid w:val="003D223D"/>
    <w:rsid w:val="003D381D"/>
    <w:rsid w:val="003D406A"/>
    <w:rsid w:val="003D463D"/>
    <w:rsid w:val="003D4993"/>
    <w:rsid w:val="003D6BC1"/>
    <w:rsid w:val="003D7429"/>
    <w:rsid w:val="003D751D"/>
    <w:rsid w:val="003E01C2"/>
    <w:rsid w:val="003E04F6"/>
    <w:rsid w:val="003E13DD"/>
    <w:rsid w:val="003E2DE1"/>
    <w:rsid w:val="003E4969"/>
    <w:rsid w:val="003E5AE3"/>
    <w:rsid w:val="003F0DBA"/>
    <w:rsid w:val="003F0DF9"/>
    <w:rsid w:val="003F260C"/>
    <w:rsid w:val="003F4F4C"/>
    <w:rsid w:val="003F5422"/>
    <w:rsid w:val="003F637B"/>
    <w:rsid w:val="003F63E7"/>
    <w:rsid w:val="003F69EF"/>
    <w:rsid w:val="003F7B5A"/>
    <w:rsid w:val="003F7CFC"/>
    <w:rsid w:val="00400CC5"/>
    <w:rsid w:val="00401D36"/>
    <w:rsid w:val="004023D4"/>
    <w:rsid w:val="00402579"/>
    <w:rsid w:val="00403375"/>
    <w:rsid w:val="00403501"/>
    <w:rsid w:val="00405520"/>
    <w:rsid w:val="00405690"/>
    <w:rsid w:val="0040572F"/>
    <w:rsid w:val="004066DC"/>
    <w:rsid w:val="0040734D"/>
    <w:rsid w:val="00407813"/>
    <w:rsid w:val="00411155"/>
    <w:rsid w:val="00411570"/>
    <w:rsid w:val="00414273"/>
    <w:rsid w:val="00416265"/>
    <w:rsid w:val="0041639C"/>
    <w:rsid w:val="004169AE"/>
    <w:rsid w:val="004206BC"/>
    <w:rsid w:val="00423AF7"/>
    <w:rsid w:val="00426B7B"/>
    <w:rsid w:val="00427C9E"/>
    <w:rsid w:val="00435FEB"/>
    <w:rsid w:val="004365A1"/>
    <w:rsid w:val="00437EF2"/>
    <w:rsid w:val="00442B04"/>
    <w:rsid w:val="004445CC"/>
    <w:rsid w:val="0044613B"/>
    <w:rsid w:val="004463C4"/>
    <w:rsid w:val="004501A1"/>
    <w:rsid w:val="0045085A"/>
    <w:rsid w:val="004518B6"/>
    <w:rsid w:val="00451E4F"/>
    <w:rsid w:val="00451F24"/>
    <w:rsid w:val="004533BB"/>
    <w:rsid w:val="0045388A"/>
    <w:rsid w:val="00453CEB"/>
    <w:rsid w:val="00454B50"/>
    <w:rsid w:val="004555EC"/>
    <w:rsid w:val="004579DD"/>
    <w:rsid w:val="00457A98"/>
    <w:rsid w:val="00460532"/>
    <w:rsid w:val="00460BDA"/>
    <w:rsid w:val="00461BE3"/>
    <w:rsid w:val="00465A1D"/>
    <w:rsid w:val="00466C47"/>
    <w:rsid w:val="00467392"/>
    <w:rsid w:val="0046767A"/>
    <w:rsid w:val="0047061A"/>
    <w:rsid w:val="00470AC2"/>
    <w:rsid w:val="00470F3E"/>
    <w:rsid w:val="00472EC6"/>
    <w:rsid w:val="0047605C"/>
    <w:rsid w:val="00476F01"/>
    <w:rsid w:val="00480469"/>
    <w:rsid w:val="0048064E"/>
    <w:rsid w:val="004823B8"/>
    <w:rsid w:val="00482488"/>
    <w:rsid w:val="00482904"/>
    <w:rsid w:val="00485112"/>
    <w:rsid w:val="00485B9A"/>
    <w:rsid w:val="004902F5"/>
    <w:rsid w:val="0049539B"/>
    <w:rsid w:val="00496427"/>
    <w:rsid w:val="00497701"/>
    <w:rsid w:val="004979F6"/>
    <w:rsid w:val="004A2B9F"/>
    <w:rsid w:val="004A2C2E"/>
    <w:rsid w:val="004A5066"/>
    <w:rsid w:val="004B159F"/>
    <w:rsid w:val="004B19EC"/>
    <w:rsid w:val="004B26F5"/>
    <w:rsid w:val="004B2804"/>
    <w:rsid w:val="004B4322"/>
    <w:rsid w:val="004B635F"/>
    <w:rsid w:val="004B6730"/>
    <w:rsid w:val="004B7628"/>
    <w:rsid w:val="004C093B"/>
    <w:rsid w:val="004C10D3"/>
    <w:rsid w:val="004C1DD0"/>
    <w:rsid w:val="004C2A7C"/>
    <w:rsid w:val="004C5036"/>
    <w:rsid w:val="004C66EF"/>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1230"/>
    <w:rsid w:val="004F210D"/>
    <w:rsid w:val="004F4389"/>
    <w:rsid w:val="004F6723"/>
    <w:rsid w:val="004F772C"/>
    <w:rsid w:val="0050387F"/>
    <w:rsid w:val="0050466A"/>
    <w:rsid w:val="00510B86"/>
    <w:rsid w:val="00511502"/>
    <w:rsid w:val="00513E30"/>
    <w:rsid w:val="005141F7"/>
    <w:rsid w:val="00515320"/>
    <w:rsid w:val="00516164"/>
    <w:rsid w:val="00521629"/>
    <w:rsid w:val="005218D0"/>
    <w:rsid w:val="0052468C"/>
    <w:rsid w:val="005261F0"/>
    <w:rsid w:val="00526266"/>
    <w:rsid w:val="0052746F"/>
    <w:rsid w:val="00530111"/>
    <w:rsid w:val="005310DB"/>
    <w:rsid w:val="00532F2C"/>
    <w:rsid w:val="0053315D"/>
    <w:rsid w:val="005331EE"/>
    <w:rsid w:val="0053556F"/>
    <w:rsid w:val="005379D4"/>
    <w:rsid w:val="00537A50"/>
    <w:rsid w:val="00540BC4"/>
    <w:rsid w:val="005418AF"/>
    <w:rsid w:val="005421C8"/>
    <w:rsid w:val="0054564E"/>
    <w:rsid w:val="00545818"/>
    <w:rsid w:val="00545828"/>
    <w:rsid w:val="00550174"/>
    <w:rsid w:val="005504B0"/>
    <w:rsid w:val="00551036"/>
    <w:rsid w:val="00551CF6"/>
    <w:rsid w:val="00552F3A"/>
    <w:rsid w:val="00553EC1"/>
    <w:rsid w:val="005540F4"/>
    <w:rsid w:val="00554592"/>
    <w:rsid w:val="005553F0"/>
    <w:rsid w:val="00556186"/>
    <w:rsid w:val="0055795E"/>
    <w:rsid w:val="00560433"/>
    <w:rsid w:val="00560CEB"/>
    <w:rsid w:val="00561C9F"/>
    <w:rsid w:val="00567450"/>
    <w:rsid w:val="005676DE"/>
    <w:rsid w:val="00571500"/>
    <w:rsid w:val="005719AC"/>
    <w:rsid w:val="00571D1D"/>
    <w:rsid w:val="0057376B"/>
    <w:rsid w:val="00574783"/>
    <w:rsid w:val="00592B82"/>
    <w:rsid w:val="00592DA5"/>
    <w:rsid w:val="00592EE5"/>
    <w:rsid w:val="00593055"/>
    <w:rsid w:val="00593193"/>
    <w:rsid w:val="00593900"/>
    <w:rsid w:val="00593BCE"/>
    <w:rsid w:val="00594438"/>
    <w:rsid w:val="005953E6"/>
    <w:rsid w:val="005A03E3"/>
    <w:rsid w:val="005A1612"/>
    <w:rsid w:val="005A4154"/>
    <w:rsid w:val="005A612E"/>
    <w:rsid w:val="005A668A"/>
    <w:rsid w:val="005A6C62"/>
    <w:rsid w:val="005B0324"/>
    <w:rsid w:val="005B0B6D"/>
    <w:rsid w:val="005B2572"/>
    <w:rsid w:val="005B2AAC"/>
    <w:rsid w:val="005B4DCD"/>
    <w:rsid w:val="005B5808"/>
    <w:rsid w:val="005B60F8"/>
    <w:rsid w:val="005B624B"/>
    <w:rsid w:val="005B6353"/>
    <w:rsid w:val="005C0D98"/>
    <w:rsid w:val="005C2491"/>
    <w:rsid w:val="005C257E"/>
    <w:rsid w:val="005C3268"/>
    <w:rsid w:val="005C38AC"/>
    <w:rsid w:val="005C6096"/>
    <w:rsid w:val="005C6288"/>
    <w:rsid w:val="005C69AE"/>
    <w:rsid w:val="005D03EF"/>
    <w:rsid w:val="005D14CF"/>
    <w:rsid w:val="005D1956"/>
    <w:rsid w:val="005D2086"/>
    <w:rsid w:val="005D3122"/>
    <w:rsid w:val="005D3EAE"/>
    <w:rsid w:val="005D497D"/>
    <w:rsid w:val="005D4EF4"/>
    <w:rsid w:val="005D4F29"/>
    <w:rsid w:val="005D6AAD"/>
    <w:rsid w:val="005D6E97"/>
    <w:rsid w:val="005E02A6"/>
    <w:rsid w:val="005E056C"/>
    <w:rsid w:val="005E0E17"/>
    <w:rsid w:val="005E366E"/>
    <w:rsid w:val="005E551C"/>
    <w:rsid w:val="005E59DB"/>
    <w:rsid w:val="005E5EE7"/>
    <w:rsid w:val="005E62E8"/>
    <w:rsid w:val="005E6D0A"/>
    <w:rsid w:val="005F00A8"/>
    <w:rsid w:val="005F0BD7"/>
    <w:rsid w:val="005F151C"/>
    <w:rsid w:val="005F1EF2"/>
    <w:rsid w:val="005F4B72"/>
    <w:rsid w:val="005F66A1"/>
    <w:rsid w:val="00600593"/>
    <w:rsid w:val="00602C10"/>
    <w:rsid w:val="006034D2"/>
    <w:rsid w:val="0060721C"/>
    <w:rsid w:val="00607E16"/>
    <w:rsid w:val="00610CDF"/>
    <w:rsid w:val="00610FB2"/>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3412"/>
    <w:rsid w:val="00635D73"/>
    <w:rsid w:val="00641892"/>
    <w:rsid w:val="00641D8A"/>
    <w:rsid w:val="00643EF0"/>
    <w:rsid w:val="006440DD"/>
    <w:rsid w:val="00644B23"/>
    <w:rsid w:val="00645F45"/>
    <w:rsid w:val="00646204"/>
    <w:rsid w:val="00650C25"/>
    <w:rsid w:val="00652A57"/>
    <w:rsid w:val="00653807"/>
    <w:rsid w:val="00654F92"/>
    <w:rsid w:val="00655A30"/>
    <w:rsid w:val="00656343"/>
    <w:rsid w:val="00657FCB"/>
    <w:rsid w:val="00660B6C"/>
    <w:rsid w:val="0066324C"/>
    <w:rsid w:val="006635E9"/>
    <w:rsid w:val="00663B05"/>
    <w:rsid w:val="006640CA"/>
    <w:rsid w:val="00666CEF"/>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8439D"/>
    <w:rsid w:val="006847CD"/>
    <w:rsid w:val="00690115"/>
    <w:rsid w:val="00690FB4"/>
    <w:rsid w:val="006919AC"/>
    <w:rsid w:val="00696EB1"/>
    <w:rsid w:val="00697A3C"/>
    <w:rsid w:val="006A0C8F"/>
    <w:rsid w:val="006A0F8D"/>
    <w:rsid w:val="006A1149"/>
    <w:rsid w:val="006A308D"/>
    <w:rsid w:val="006A4067"/>
    <w:rsid w:val="006A4B69"/>
    <w:rsid w:val="006A5BBF"/>
    <w:rsid w:val="006A6D3B"/>
    <w:rsid w:val="006A6E5C"/>
    <w:rsid w:val="006B17E6"/>
    <w:rsid w:val="006B17F9"/>
    <w:rsid w:val="006B1B57"/>
    <w:rsid w:val="006B47DE"/>
    <w:rsid w:val="006B4A7D"/>
    <w:rsid w:val="006B68D0"/>
    <w:rsid w:val="006B7644"/>
    <w:rsid w:val="006C100C"/>
    <w:rsid w:val="006C25E4"/>
    <w:rsid w:val="006C2A7B"/>
    <w:rsid w:val="006C2CC5"/>
    <w:rsid w:val="006C6164"/>
    <w:rsid w:val="006C70CA"/>
    <w:rsid w:val="006C7C93"/>
    <w:rsid w:val="006D0F80"/>
    <w:rsid w:val="006D137F"/>
    <w:rsid w:val="006D25A8"/>
    <w:rsid w:val="006D6D20"/>
    <w:rsid w:val="006D71AF"/>
    <w:rsid w:val="006E1D14"/>
    <w:rsid w:val="006E4EC8"/>
    <w:rsid w:val="006E5383"/>
    <w:rsid w:val="006E5C91"/>
    <w:rsid w:val="006E5E45"/>
    <w:rsid w:val="006F121F"/>
    <w:rsid w:val="006F2A52"/>
    <w:rsid w:val="006F3185"/>
    <w:rsid w:val="006F5A08"/>
    <w:rsid w:val="006F7706"/>
    <w:rsid w:val="00702BCF"/>
    <w:rsid w:val="00702C8D"/>
    <w:rsid w:val="00703AE6"/>
    <w:rsid w:val="00706DF6"/>
    <w:rsid w:val="00710C95"/>
    <w:rsid w:val="007135CF"/>
    <w:rsid w:val="00713C94"/>
    <w:rsid w:val="007142BB"/>
    <w:rsid w:val="007153AB"/>
    <w:rsid w:val="00715456"/>
    <w:rsid w:val="0071573B"/>
    <w:rsid w:val="007159B7"/>
    <w:rsid w:val="0071674A"/>
    <w:rsid w:val="007214D8"/>
    <w:rsid w:val="0072302F"/>
    <w:rsid w:val="00725AF3"/>
    <w:rsid w:val="00726EC0"/>
    <w:rsid w:val="007319D1"/>
    <w:rsid w:val="00732F46"/>
    <w:rsid w:val="00740470"/>
    <w:rsid w:val="00744707"/>
    <w:rsid w:val="00746D13"/>
    <w:rsid w:val="00747CC9"/>
    <w:rsid w:val="00750B47"/>
    <w:rsid w:val="0075276D"/>
    <w:rsid w:val="007532BE"/>
    <w:rsid w:val="00754D0E"/>
    <w:rsid w:val="00754E85"/>
    <w:rsid w:val="00754EF6"/>
    <w:rsid w:val="00756A84"/>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1F05"/>
    <w:rsid w:val="00782E41"/>
    <w:rsid w:val="00784093"/>
    <w:rsid w:val="0078468A"/>
    <w:rsid w:val="00786205"/>
    <w:rsid w:val="00787AFB"/>
    <w:rsid w:val="00790151"/>
    <w:rsid w:val="00790301"/>
    <w:rsid w:val="0079070B"/>
    <w:rsid w:val="0079191B"/>
    <w:rsid w:val="00796BE2"/>
    <w:rsid w:val="00797F89"/>
    <w:rsid w:val="007A0E64"/>
    <w:rsid w:val="007A1F57"/>
    <w:rsid w:val="007A3CB3"/>
    <w:rsid w:val="007A4F62"/>
    <w:rsid w:val="007A73E8"/>
    <w:rsid w:val="007B022F"/>
    <w:rsid w:val="007B1164"/>
    <w:rsid w:val="007B2A90"/>
    <w:rsid w:val="007B5E34"/>
    <w:rsid w:val="007B5F4B"/>
    <w:rsid w:val="007C0314"/>
    <w:rsid w:val="007C0AA9"/>
    <w:rsid w:val="007C2EF6"/>
    <w:rsid w:val="007C3D9D"/>
    <w:rsid w:val="007C5C74"/>
    <w:rsid w:val="007C6186"/>
    <w:rsid w:val="007D04E4"/>
    <w:rsid w:val="007D0D20"/>
    <w:rsid w:val="007D1AEB"/>
    <w:rsid w:val="007D282C"/>
    <w:rsid w:val="007D3059"/>
    <w:rsid w:val="007D3693"/>
    <w:rsid w:val="007D6309"/>
    <w:rsid w:val="007D6E81"/>
    <w:rsid w:val="007E0026"/>
    <w:rsid w:val="007E591E"/>
    <w:rsid w:val="007E6735"/>
    <w:rsid w:val="007E6907"/>
    <w:rsid w:val="007E79A5"/>
    <w:rsid w:val="007F2C9E"/>
    <w:rsid w:val="007F3036"/>
    <w:rsid w:val="007F3194"/>
    <w:rsid w:val="007F537E"/>
    <w:rsid w:val="00800437"/>
    <w:rsid w:val="00801929"/>
    <w:rsid w:val="00801E48"/>
    <w:rsid w:val="008020F6"/>
    <w:rsid w:val="00802C06"/>
    <w:rsid w:val="00804030"/>
    <w:rsid w:val="00804542"/>
    <w:rsid w:val="00804F5B"/>
    <w:rsid w:val="00806281"/>
    <w:rsid w:val="0080651A"/>
    <w:rsid w:val="0080684C"/>
    <w:rsid w:val="0081134E"/>
    <w:rsid w:val="00813D29"/>
    <w:rsid w:val="00816F3C"/>
    <w:rsid w:val="00817B17"/>
    <w:rsid w:val="00820533"/>
    <w:rsid w:val="00822BD4"/>
    <w:rsid w:val="008232E8"/>
    <w:rsid w:val="00823849"/>
    <w:rsid w:val="008245C0"/>
    <w:rsid w:val="00825190"/>
    <w:rsid w:val="00826289"/>
    <w:rsid w:val="008278D9"/>
    <w:rsid w:val="00832FE6"/>
    <w:rsid w:val="008357C5"/>
    <w:rsid w:val="00835A2A"/>
    <w:rsid w:val="00835C15"/>
    <w:rsid w:val="00841065"/>
    <w:rsid w:val="00843056"/>
    <w:rsid w:val="008436DB"/>
    <w:rsid w:val="00845294"/>
    <w:rsid w:val="00847AB3"/>
    <w:rsid w:val="00850581"/>
    <w:rsid w:val="0085197A"/>
    <w:rsid w:val="00851ACE"/>
    <w:rsid w:val="00852807"/>
    <w:rsid w:val="00853E10"/>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1EF5"/>
    <w:rsid w:val="008A29C4"/>
    <w:rsid w:val="008A3EBB"/>
    <w:rsid w:val="008A48C3"/>
    <w:rsid w:val="008A5284"/>
    <w:rsid w:val="008A53DD"/>
    <w:rsid w:val="008B061A"/>
    <w:rsid w:val="008B152B"/>
    <w:rsid w:val="008B54B4"/>
    <w:rsid w:val="008B59EF"/>
    <w:rsid w:val="008B69B3"/>
    <w:rsid w:val="008B6A7D"/>
    <w:rsid w:val="008C06D2"/>
    <w:rsid w:val="008C0836"/>
    <w:rsid w:val="008C0BE9"/>
    <w:rsid w:val="008C1C34"/>
    <w:rsid w:val="008C2430"/>
    <w:rsid w:val="008C3A7B"/>
    <w:rsid w:val="008C3B27"/>
    <w:rsid w:val="008C3F7B"/>
    <w:rsid w:val="008C4029"/>
    <w:rsid w:val="008C6555"/>
    <w:rsid w:val="008C6C03"/>
    <w:rsid w:val="008C7156"/>
    <w:rsid w:val="008D11D7"/>
    <w:rsid w:val="008D3DC7"/>
    <w:rsid w:val="008D4F34"/>
    <w:rsid w:val="008D5202"/>
    <w:rsid w:val="008D7179"/>
    <w:rsid w:val="008E1DCF"/>
    <w:rsid w:val="008E25B8"/>
    <w:rsid w:val="008E5AF0"/>
    <w:rsid w:val="008E5D47"/>
    <w:rsid w:val="008F0EAB"/>
    <w:rsid w:val="008F3814"/>
    <w:rsid w:val="008F5136"/>
    <w:rsid w:val="008F5654"/>
    <w:rsid w:val="008F58F5"/>
    <w:rsid w:val="0090181D"/>
    <w:rsid w:val="00902983"/>
    <w:rsid w:val="009040E3"/>
    <w:rsid w:val="00904331"/>
    <w:rsid w:val="009052C2"/>
    <w:rsid w:val="009053EA"/>
    <w:rsid w:val="009115D8"/>
    <w:rsid w:val="00914128"/>
    <w:rsid w:val="00914A4B"/>
    <w:rsid w:val="00920A30"/>
    <w:rsid w:val="00922952"/>
    <w:rsid w:val="00925241"/>
    <w:rsid w:val="00927DA2"/>
    <w:rsid w:val="00930AFA"/>
    <w:rsid w:val="00931008"/>
    <w:rsid w:val="00931F77"/>
    <w:rsid w:val="00932E21"/>
    <w:rsid w:val="0093622C"/>
    <w:rsid w:val="00936618"/>
    <w:rsid w:val="00940CCE"/>
    <w:rsid w:val="00940D8F"/>
    <w:rsid w:val="00941EDC"/>
    <w:rsid w:val="0094235C"/>
    <w:rsid w:val="00942A47"/>
    <w:rsid w:val="00942D77"/>
    <w:rsid w:val="00943610"/>
    <w:rsid w:val="00955DFF"/>
    <w:rsid w:val="00957CEA"/>
    <w:rsid w:val="009601E4"/>
    <w:rsid w:val="00961542"/>
    <w:rsid w:val="0096276A"/>
    <w:rsid w:val="00964B72"/>
    <w:rsid w:val="00965067"/>
    <w:rsid w:val="009707EE"/>
    <w:rsid w:val="009715EA"/>
    <w:rsid w:val="00973823"/>
    <w:rsid w:val="009740E9"/>
    <w:rsid w:val="009755F5"/>
    <w:rsid w:val="0097752F"/>
    <w:rsid w:val="00977944"/>
    <w:rsid w:val="009825E9"/>
    <w:rsid w:val="00984F57"/>
    <w:rsid w:val="009907E4"/>
    <w:rsid w:val="00990E58"/>
    <w:rsid w:val="009917B1"/>
    <w:rsid w:val="0099431D"/>
    <w:rsid w:val="0099471D"/>
    <w:rsid w:val="00995F04"/>
    <w:rsid w:val="009962CA"/>
    <w:rsid w:val="009A0012"/>
    <w:rsid w:val="009A120B"/>
    <w:rsid w:val="009A214F"/>
    <w:rsid w:val="009B013C"/>
    <w:rsid w:val="009B01CB"/>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865"/>
    <w:rsid w:val="009E5970"/>
    <w:rsid w:val="009F2350"/>
    <w:rsid w:val="009F25C3"/>
    <w:rsid w:val="009F6706"/>
    <w:rsid w:val="009F7D28"/>
    <w:rsid w:val="00A008FF"/>
    <w:rsid w:val="00A021E6"/>
    <w:rsid w:val="00A042AC"/>
    <w:rsid w:val="00A045E6"/>
    <w:rsid w:val="00A045F6"/>
    <w:rsid w:val="00A058BC"/>
    <w:rsid w:val="00A05EA6"/>
    <w:rsid w:val="00A0719C"/>
    <w:rsid w:val="00A07E8C"/>
    <w:rsid w:val="00A10344"/>
    <w:rsid w:val="00A10721"/>
    <w:rsid w:val="00A123BD"/>
    <w:rsid w:val="00A1316A"/>
    <w:rsid w:val="00A14C08"/>
    <w:rsid w:val="00A15CAA"/>
    <w:rsid w:val="00A22112"/>
    <w:rsid w:val="00A241EF"/>
    <w:rsid w:val="00A2604E"/>
    <w:rsid w:val="00A2794E"/>
    <w:rsid w:val="00A27DD2"/>
    <w:rsid w:val="00A302EA"/>
    <w:rsid w:val="00A30B16"/>
    <w:rsid w:val="00A3122C"/>
    <w:rsid w:val="00A313B6"/>
    <w:rsid w:val="00A314A6"/>
    <w:rsid w:val="00A33D33"/>
    <w:rsid w:val="00A33FF0"/>
    <w:rsid w:val="00A35397"/>
    <w:rsid w:val="00A3576A"/>
    <w:rsid w:val="00A37144"/>
    <w:rsid w:val="00A37414"/>
    <w:rsid w:val="00A37813"/>
    <w:rsid w:val="00A404F5"/>
    <w:rsid w:val="00A41475"/>
    <w:rsid w:val="00A41EBD"/>
    <w:rsid w:val="00A42C16"/>
    <w:rsid w:val="00A4365C"/>
    <w:rsid w:val="00A45491"/>
    <w:rsid w:val="00A45E4D"/>
    <w:rsid w:val="00A46E17"/>
    <w:rsid w:val="00A50BE1"/>
    <w:rsid w:val="00A52F65"/>
    <w:rsid w:val="00A564D7"/>
    <w:rsid w:val="00A6091B"/>
    <w:rsid w:val="00A61D2C"/>
    <w:rsid w:val="00A64CA9"/>
    <w:rsid w:val="00A65AC7"/>
    <w:rsid w:val="00A65CC8"/>
    <w:rsid w:val="00A6710C"/>
    <w:rsid w:val="00A676FE"/>
    <w:rsid w:val="00A717FD"/>
    <w:rsid w:val="00A71C5D"/>
    <w:rsid w:val="00A730F2"/>
    <w:rsid w:val="00A733A3"/>
    <w:rsid w:val="00A73BBF"/>
    <w:rsid w:val="00A76596"/>
    <w:rsid w:val="00A77E8A"/>
    <w:rsid w:val="00A80965"/>
    <w:rsid w:val="00A8269D"/>
    <w:rsid w:val="00A83176"/>
    <w:rsid w:val="00A83401"/>
    <w:rsid w:val="00A838A0"/>
    <w:rsid w:val="00A844A2"/>
    <w:rsid w:val="00A87D4A"/>
    <w:rsid w:val="00A900D7"/>
    <w:rsid w:val="00A90776"/>
    <w:rsid w:val="00A91C13"/>
    <w:rsid w:val="00A94A61"/>
    <w:rsid w:val="00A9613E"/>
    <w:rsid w:val="00AA0618"/>
    <w:rsid w:val="00AA2358"/>
    <w:rsid w:val="00AA24CA"/>
    <w:rsid w:val="00AA3512"/>
    <w:rsid w:val="00AA47B8"/>
    <w:rsid w:val="00AA492F"/>
    <w:rsid w:val="00AA4DE3"/>
    <w:rsid w:val="00AA6179"/>
    <w:rsid w:val="00AA6A1C"/>
    <w:rsid w:val="00AA7BDB"/>
    <w:rsid w:val="00AB184F"/>
    <w:rsid w:val="00AB20F9"/>
    <w:rsid w:val="00AB23D0"/>
    <w:rsid w:val="00AB2BB9"/>
    <w:rsid w:val="00AB3187"/>
    <w:rsid w:val="00AB4556"/>
    <w:rsid w:val="00AB4A0D"/>
    <w:rsid w:val="00AB4A5C"/>
    <w:rsid w:val="00AB6886"/>
    <w:rsid w:val="00AC04B8"/>
    <w:rsid w:val="00AC19B2"/>
    <w:rsid w:val="00AC38A2"/>
    <w:rsid w:val="00AC5E4E"/>
    <w:rsid w:val="00AC72FA"/>
    <w:rsid w:val="00AD080A"/>
    <w:rsid w:val="00AD2344"/>
    <w:rsid w:val="00AD36AC"/>
    <w:rsid w:val="00AD406F"/>
    <w:rsid w:val="00AD6B2D"/>
    <w:rsid w:val="00AE12A6"/>
    <w:rsid w:val="00AE3103"/>
    <w:rsid w:val="00AE63E3"/>
    <w:rsid w:val="00AE7090"/>
    <w:rsid w:val="00AE721C"/>
    <w:rsid w:val="00AF3B29"/>
    <w:rsid w:val="00AF45E7"/>
    <w:rsid w:val="00AF4B29"/>
    <w:rsid w:val="00AF4FD0"/>
    <w:rsid w:val="00AF527D"/>
    <w:rsid w:val="00AF7495"/>
    <w:rsid w:val="00B01A7D"/>
    <w:rsid w:val="00B025CE"/>
    <w:rsid w:val="00B03528"/>
    <w:rsid w:val="00B046DB"/>
    <w:rsid w:val="00B04F8B"/>
    <w:rsid w:val="00B06590"/>
    <w:rsid w:val="00B06BAE"/>
    <w:rsid w:val="00B07EB3"/>
    <w:rsid w:val="00B10B38"/>
    <w:rsid w:val="00B12211"/>
    <w:rsid w:val="00B130CE"/>
    <w:rsid w:val="00B13ECE"/>
    <w:rsid w:val="00B160D2"/>
    <w:rsid w:val="00B1748B"/>
    <w:rsid w:val="00B215FF"/>
    <w:rsid w:val="00B21D93"/>
    <w:rsid w:val="00B226FA"/>
    <w:rsid w:val="00B25077"/>
    <w:rsid w:val="00B26560"/>
    <w:rsid w:val="00B267A4"/>
    <w:rsid w:val="00B26E3C"/>
    <w:rsid w:val="00B42FD6"/>
    <w:rsid w:val="00B50838"/>
    <w:rsid w:val="00B565CE"/>
    <w:rsid w:val="00B56BE3"/>
    <w:rsid w:val="00B60535"/>
    <w:rsid w:val="00B60ED9"/>
    <w:rsid w:val="00B619AC"/>
    <w:rsid w:val="00B63BA1"/>
    <w:rsid w:val="00B64CE8"/>
    <w:rsid w:val="00B72263"/>
    <w:rsid w:val="00B739BC"/>
    <w:rsid w:val="00B74353"/>
    <w:rsid w:val="00B74F76"/>
    <w:rsid w:val="00B814BC"/>
    <w:rsid w:val="00B82195"/>
    <w:rsid w:val="00B823D0"/>
    <w:rsid w:val="00B84442"/>
    <w:rsid w:val="00B903D7"/>
    <w:rsid w:val="00B91034"/>
    <w:rsid w:val="00B911C1"/>
    <w:rsid w:val="00B9146C"/>
    <w:rsid w:val="00B91656"/>
    <w:rsid w:val="00B93A94"/>
    <w:rsid w:val="00B95B17"/>
    <w:rsid w:val="00B966CE"/>
    <w:rsid w:val="00BA2994"/>
    <w:rsid w:val="00BA4162"/>
    <w:rsid w:val="00BA6C21"/>
    <w:rsid w:val="00BA718B"/>
    <w:rsid w:val="00BA7617"/>
    <w:rsid w:val="00BB0A1B"/>
    <w:rsid w:val="00BB1A63"/>
    <w:rsid w:val="00BB3483"/>
    <w:rsid w:val="00BB34CC"/>
    <w:rsid w:val="00BB3BC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43F"/>
    <w:rsid w:val="00BE6C75"/>
    <w:rsid w:val="00BE6E73"/>
    <w:rsid w:val="00BF0228"/>
    <w:rsid w:val="00BF1DF8"/>
    <w:rsid w:val="00BF3D2D"/>
    <w:rsid w:val="00BF4CCA"/>
    <w:rsid w:val="00BF5A11"/>
    <w:rsid w:val="00BF5DFE"/>
    <w:rsid w:val="00C018E1"/>
    <w:rsid w:val="00C021AC"/>
    <w:rsid w:val="00C03727"/>
    <w:rsid w:val="00C03B03"/>
    <w:rsid w:val="00C03E30"/>
    <w:rsid w:val="00C05430"/>
    <w:rsid w:val="00C0663C"/>
    <w:rsid w:val="00C07F44"/>
    <w:rsid w:val="00C115EC"/>
    <w:rsid w:val="00C1207C"/>
    <w:rsid w:val="00C14B87"/>
    <w:rsid w:val="00C15E78"/>
    <w:rsid w:val="00C16319"/>
    <w:rsid w:val="00C169DE"/>
    <w:rsid w:val="00C2029F"/>
    <w:rsid w:val="00C216D4"/>
    <w:rsid w:val="00C21C8A"/>
    <w:rsid w:val="00C24254"/>
    <w:rsid w:val="00C25242"/>
    <w:rsid w:val="00C2735D"/>
    <w:rsid w:val="00C27416"/>
    <w:rsid w:val="00C31562"/>
    <w:rsid w:val="00C323C2"/>
    <w:rsid w:val="00C326A5"/>
    <w:rsid w:val="00C40546"/>
    <w:rsid w:val="00C4332B"/>
    <w:rsid w:val="00C43D4A"/>
    <w:rsid w:val="00C44675"/>
    <w:rsid w:val="00C44E1C"/>
    <w:rsid w:val="00C45BAD"/>
    <w:rsid w:val="00C47A78"/>
    <w:rsid w:val="00C5020D"/>
    <w:rsid w:val="00C530A8"/>
    <w:rsid w:val="00C57D55"/>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77AE7"/>
    <w:rsid w:val="00C801C4"/>
    <w:rsid w:val="00C812D9"/>
    <w:rsid w:val="00C82C8F"/>
    <w:rsid w:val="00C84781"/>
    <w:rsid w:val="00C8492D"/>
    <w:rsid w:val="00C84B43"/>
    <w:rsid w:val="00C84F6E"/>
    <w:rsid w:val="00C86129"/>
    <w:rsid w:val="00C900F2"/>
    <w:rsid w:val="00C92470"/>
    <w:rsid w:val="00C94EAA"/>
    <w:rsid w:val="00C95201"/>
    <w:rsid w:val="00C95803"/>
    <w:rsid w:val="00C96564"/>
    <w:rsid w:val="00C9689D"/>
    <w:rsid w:val="00C979C3"/>
    <w:rsid w:val="00CA22C9"/>
    <w:rsid w:val="00CA4375"/>
    <w:rsid w:val="00CA59DC"/>
    <w:rsid w:val="00CA5B34"/>
    <w:rsid w:val="00CB1808"/>
    <w:rsid w:val="00CB26BD"/>
    <w:rsid w:val="00CB4033"/>
    <w:rsid w:val="00CB4A11"/>
    <w:rsid w:val="00CB511D"/>
    <w:rsid w:val="00CB6C3A"/>
    <w:rsid w:val="00CB73A0"/>
    <w:rsid w:val="00CB7DD0"/>
    <w:rsid w:val="00CC2E91"/>
    <w:rsid w:val="00CC6C17"/>
    <w:rsid w:val="00CD088D"/>
    <w:rsid w:val="00CD0E9F"/>
    <w:rsid w:val="00CD3086"/>
    <w:rsid w:val="00CD44A7"/>
    <w:rsid w:val="00CD5A53"/>
    <w:rsid w:val="00CD7113"/>
    <w:rsid w:val="00CE101C"/>
    <w:rsid w:val="00CE131A"/>
    <w:rsid w:val="00CE2797"/>
    <w:rsid w:val="00CE34A9"/>
    <w:rsid w:val="00CE49EE"/>
    <w:rsid w:val="00CE4C97"/>
    <w:rsid w:val="00CE54C3"/>
    <w:rsid w:val="00CE66D0"/>
    <w:rsid w:val="00CF200F"/>
    <w:rsid w:val="00CF3632"/>
    <w:rsid w:val="00CF49C1"/>
    <w:rsid w:val="00CF7DF7"/>
    <w:rsid w:val="00D0029B"/>
    <w:rsid w:val="00D01637"/>
    <w:rsid w:val="00D02122"/>
    <w:rsid w:val="00D05298"/>
    <w:rsid w:val="00D05FE6"/>
    <w:rsid w:val="00D07246"/>
    <w:rsid w:val="00D101BB"/>
    <w:rsid w:val="00D11FC7"/>
    <w:rsid w:val="00D21E25"/>
    <w:rsid w:val="00D244B9"/>
    <w:rsid w:val="00D27588"/>
    <w:rsid w:val="00D325C2"/>
    <w:rsid w:val="00D326DF"/>
    <w:rsid w:val="00D33838"/>
    <w:rsid w:val="00D3400F"/>
    <w:rsid w:val="00D360F9"/>
    <w:rsid w:val="00D3642D"/>
    <w:rsid w:val="00D36819"/>
    <w:rsid w:val="00D3732B"/>
    <w:rsid w:val="00D377C3"/>
    <w:rsid w:val="00D45BAA"/>
    <w:rsid w:val="00D45C07"/>
    <w:rsid w:val="00D46A52"/>
    <w:rsid w:val="00D51E3E"/>
    <w:rsid w:val="00D52344"/>
    <w:rsid w:val="00D52D1A"/>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87D03"/>
    <w:rsid w:val="00D9059F"/>
    <w:rsid w:val="00D90646"/>
    <w:rsid w:val="00D91F1F"/>
    <w:rsid w:val="00D92FC5"/>
    <w:rsid w:val="00D93276"/>
    <w:rsid w:val="00D9556A"/>
    <w:rsid w:val="00D9702E"/>
    <w:rsid w:val="00DA050C"/>
    <w:rsid w:val="00DA1E95"/>
    <w:rsid w:val="00DA3E28"/>
    <w:rsid w:val="00DA4107"/>
    <w:rsid w:val="00DA48A8"/>
    <w:rsid w:val="00DB0EF8"/>
    <w:rsid w:val="00DB13BE"/>
    <w:rsid w:val="00DB5119"/>
    <w:rsid w:val="00DB791D"/>
    <w:rsid w:val="00DC003A"/>
    <w:rsid w:val="00DC1DD9"/>
    <w:rsid w:val="00DC3730"/>
    <w:rsid w:val="00DC4B9D"/>
    <w:rsid w:val="00DC5E02"/>
    <w:rsid w:val="00DC5F95"/>
    <w:rsid w:val="00DD226E"/>
    <w:rsid w:val="00DD2FA8"/>
    <w:rsid w:val="00DD30BF"/>
    <w:rsid w:val="00DD63F1"/>
    <w:rsid w:val="00DE081E"/>
    <w:rsid w:val="00DE0ABD"/>
    <w:rsid w:val="00DE5425"/>
    <w:rsid w:val="00DE61A6"/>
    <w:rsid w:val="00DE69E5"/>
    <w:rsid w:val="00DE7268"/>
    <w:rsid w:val="00DF1DCD"/>
    <w:rsid w:val="00DF6DE9"/>
    <w:rsid w:val="00DF7C3C"/>
    <w:rsid w:val="00E00049"/>
    <w:rsid w:val="00E0063B"/>
    <w:rsid w:val="00E04A49"/>
    <w:rsid w:val="00E04D93"/>
    <w:rsid w:val="00E054B4"/>
    <w:rsid w:val="00E069D6"/>
    <w:rsid w:val="00E11A34"/>
    <w:rsid w:val="00E13280"/>
    <w:rsid w:val="00E13C64"/>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382C"/>
    <w:rsid w:val="00E340F8"/>
    <w:rsid w:val="00E37DDD"/>
    <w:rsid w:val="00E37E3D"/>
    <w:rsid w:val="00E41E14"/>
    <w:rsid w:val="00E4319E"/>
    <w:rsid w:val="00E45B4E"/>
    <w:rsid w:val="00E53DA5"/>
    <w:rsid w:val="00E556CC"/>
    <w:rsid w:val="00E57D77"/>
    <w:rsid w:val="00E60190"/>
    <w:rsid w:val="00E632C1"/>
    <w:rsid w:val="00E64CD8"/>
    <w:rsid w:val="00E72087"/>
    <w:rsid w:val="00E75254"/>
    <w:rsid w:val="00E80CC8"/>
    <w:rsid w:val="00E82563"/>
    <w:rsid w:val="00E85D96"/>
    <w:rsid w:val="00E8656D"/>
    <w:rsid w:val="00E86E2C"/>
    <w:rsid w:val="00E903F0"/>
    <w:rsid w:val="00E91875"/>
    <w:rsid w:val="00E94CB9"/>
    <w:rsid w:val="00E97542"/>
    <w:rsid w:val="00E97B15"/>
    <w:rsid w:val="00EA2D44"/>
    <w:rsid w:val="00EA2F5B"/>
    <w:rsid w:val="00EA31E5"/>
    <w:rsid w:val="00EA3666"/>
    <w:rsid w:val="00EA3DD3"/>
    <w:rsid w:val="00EA472E"/>
    <w:rsid w:val="00EA4A0D"/>
    <w:rsid w:val="00EA4AD8"/>
    <w:rsid w:val="00EA5FA9"/>
    <w:rsid w:val="00EA6CC0"/>
    <w:rsid w:val="00EA7473"/>
    <w:rsid w:val="00EA7543"/>
    <w:rsid w:val="00EB0766"/>
    <w:rsid w:val="00EB17D0"/>
    <w:rsid w:val="00EB4605"/>
    <w:rsid w:val="00EB6EFC"/>
    <w:rsid w:val="00EB7429"/>
    <w:rsid w:val="00EC197D"/>
    <w:rsid w:val="00EC2D0D"/>
    <w:rsid w:val="00EC5EB0"/>
    <w:rsid w:val="00ED05D0"/>
    <w:rsid w:val="00ED0DF9"/>
    <w:rsid w:val="00ED3BE0"/>
    <w:rsid w:val="00ED4295"/>
    <w:rsid w:val="00ED4610"/>
    <w:rsid w:val="00ED4B9C"/>
    <w:rsid w:val="00ED7161"/>
    <w:rsid w:val="00EE0C18"/>
    <w:rsid w:val="00EE1F8A"/>
    <w:rsid w:val="00EE220E"/>
    <w:rsid w:val="00EE24A9"/>
    <w:rsid w:val="00EE30E6"/>
    <w:rsid w:val="00EE4979"/>
    <w:rsid w:val="00EE617B"/>
    <w:rsid w:val="00EF092E"/>
    <w:rsid w:val="00EF2684"/>
    <w:rsid w:val="00EF3DC4"/>
    <w:rsid w:val="00EF5C98"/>
    <w:rsid w:val="00F02D8B"/>
    <w:rsid w:val="00F045A0"/>
    <w:rsid w:val="00F04753"/>
    <w:rsid w:val="00F05391"/>
    <w:rsid w:val="00F0647A"/>
    <w:rsid w:val="00F07681"/>
    <w:rsid w:val="00F0787B"/>
    <w:rsid w:val="00F101C3"/>
    <w:rsid w:val="00F1024B"/>
    <w:rsid w:val="00F102E5"/>
    <w:rsid w:val="00F116F6"/>
    <w:rsid w:val="00F21F6A"/>
    <w:rsid w:val="00F2414A"/>
    <w:rsid w:val="00F25860"/>
    <w:rsid w:val="00F27794"/>
    <w:rsid w:val="00F305FF"/>
    <w:rsid w:val="00F31D5C"/>
    <w:rsid w:val="00F327DC"/>
    <w:rsid w:val="00F33FC9"/>
    <w:rsid w:val="00F3449E"/>
    <w:rsid w:val="00F34F60"/>
    <w:rsid w:val="00F422C0"/>
    <w:rsid w:val="00F4499A"/>
    <w:rsid w:val="00F45D18"/>
    <w:rsid w:val="00F45DAC"/>
    <w:rsid w:val="00F4611A"/>
    <w:rsid w:val="00F4620F"/>
    <w:rsid w:val="00F467BE"/>
    <w:rsid w:val="00F473A9"/>
    <w:rsid w:val="00F50F59"/>
    <w:rsid w:val="00F515DB"/>
    <w:rsid w:val="00F53D31"/>
    <w:rsid w:val="00F53DEE"/>
    <w:rsid w:val="00F5458A"/>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86A"/>
    <w:rsid w:val="00F80952"/>
    <w:rsid w:val="00F818E8"/>
    <w:rsid w:val="00F86DA7"/>
    <w:rsid w:val="00F8733D"/>
    <w:rsid w:val="00F9023F"/>
    <w:rsid w:val="00F9251C"/>
    <w:rsid w:val="00F942CC"/>
    <w:rsid w:val="00F95190"/>
    <w:rsid w:val="00F95949"/>
    <w:rsid w:val="00F9641D"/>
    <w:rsid w:val="00F96E93"/>
    <w:rsid w:val="00F9759E"/>
    <w:rsid w:val="00FA01FC"/>
    <w:rsid w:val="00FA1CAC"/>
    <w:rsid w:val="00FA24B3"/>
    <w:rsid w:val="00FA5F93"/>
    <w:rsid w:val="00FB063E"/>
    <w:rsid w:val="00FB0DF9"/>
    <w:rsid w:val="00FB2322"/>
    <w:rsid w:val="00FB377B"/>
    <w:rsid w:val="00FB3C0E"/>
    <w:rsid w:val="00FB43B6"/>
    <w:rsid w:val="00FB71EC"/>
    <w:rsid w:val="00FB7AD7"/>
    <w:rsid w:val="00FB7BDB"/>
    <w:rsid w:val="00FC1B81"/>
    <w:rsid w:val="00FC33AA"/>
    <w:rsid w:val="00FC638A"/>
    <w:rsid w:val="00FD0F13"/>
    <w:rsid w:val="00FD28D5"/>
    <w:rsid w:val="00FD4CA6"/>
    <w:rsid w:val="00FD59DE"/>
    <w:rsid w:val="00FD5E47"/>
    <w:rsid w:val="00FD6768"/>
    <w:rsid w:val="00FD6A95"/>
    <w:rsid w:val="00FE16C8"/>
    <w:rsid w:val="00FE42FC"/>
    <w:rsid w:val="00FE4850"/>
    <w:rsid w:val="00FE4E2B"/>
    <w:rsid w:val="00FF2AE1"/>
    <w:rsid w:val="00FF38FE"/>
    <w:rsid w:val="00FF3A60"/>
    <w:rsid w:val="00FF4B72"/>
    <w:rsid w:val="00FF509F"/>
    <w:rsid w:val="00FF5BD0"/>
    <w:rsid w:val="00FF6364"/>
    <w:rsid w:val="00FF7549"/>
    <w:rsid w:val="00FF7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49699BFF"/>
  <w15:docId w15:val="{C861F1A3-BBE6-4883-AEB8-4B3E8935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rsid w:val="009053EA"/>
    <w:pPr>
      <w:spacing w:before="0"/>
      <w:ind w:firstLine="0"/>
      <w:jc w:val="left"/>
    </w:pPr>
    <w:rPr>
      <w:rFonts w:ascii="Tahoma" w:hAnsi="Tahoma"/>
      <w:sz w:val="16"/>
      <w:szCs w:val="16"/>
    </w:rPr>
  </w:style>
  <w:style w:type="character" w:customStyle="1" w:styleId="a4">
    <w:name w:val="Текст выноски Знак"/>
    <w:link w:val="a3"/>
    <w:locked/>
    <w:rsid w:val="009053EA"/>
    <w:rPr>
      <w:rFonts w:ascii="Tahoma" w:hAnsi="Tahoma" w:cs="Tahoma"/>
      <w:sz w:val="16"/>
      <w:szCs w:val="16"/>
    </w:rPr>
  </w:style>
  <w:style w:type="paragraph" w:styleId="a5">
    <w:name w:val="header"/>
    <w:basedOn w:val="a"/>
    <w:link w:val="a6"/>
    <w:uiPriority w:val="99"/>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uiPriority w:val="99"/>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uiPriority w:val="99"/>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qFormat/>
    <w:locked/>
    <w:rsid w:val="00D02122"/>
    <w:rPr>
      <w:rFonts w:cs="Times New Roman"/>
      <w:b/>
      <w:bCs/>
    </w:rPr>
  </w:style>
  <w:style w:type="paragraph" w:styleId="ad">
    <w:name w:val="Body Text"/>
    <w:basedOn w:val="a"/>
    <w:link w:val="ae"/>
    <w:qFormat/>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11">
    <w:name w:val="Заголовок1"/>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2">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3">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4">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AA492F"/>
    <w:pPr>
      <w:widowControl w:val="0"/>
      <w:autoSpaceDE w:val="0"/>
      <w:autoSpaceDN w:val="0"/>
      <w:adjustRightInd w:val="0"/>
    </w:pPr>
    <w:rPr>
      <w:rFonts w:cs="Calibri"/>
      <w:b/>
      <w:bCs/>
      <w:sz w:val="22"/>
      <w:szCs w:val="22"/>
    </w:rPr>
  </w:style>
  <w:style w:type="paragraph" w:customStyle="1" w:styleId="15">
    <w:name w:val="Стиль1"/>
    <w:basedOn w:val="a"/>
    <w:link w:val="16"/>
    <w:uiPriority w:val="99"/>
    <w:rsid w:val="00AA492F"/>
    <w:pPr>
      <w:autoSpaceDE w:val="0"/>
      <w:autoSpaceDN w:val="0"/>
      <w:adjustRightInd w:val="0"/>
      <w:spacing w:before="0"/>
      <w:ind w:firstLine="540"/>
    </w:pPr>
    <w:rPr>
      <w:rFonts w:ascii="Calibri" w:hAnsi="Calibri"/>
      <w:sz w:val="28"/>
      <w:lang w:eastAsia="en-US"/>
    </w:rPr>
  </w:style>
  <w:style w:type="character" w:customStyle="1" w:styleId="16">
    <w:name w:val="Стиль1 Знак"/>
    <w:link w:val="15"/>
    <w:uiPriority w:val="99"/>
    <w:locked/>
    <w:rsid w:val="00AA492F"/>
    <w:rPr>
      <w:rFonts w:ascii="Calibri" w:hAnsi="Calibri"/>
      <w:sz w:val="28"/>
      <w:lang w:val="ru-RU" w:eastAsia="en-US"/>
    </w:rPr>
  </w:style>
  <w:style w:type="paragraph" w:customStyle="1" w:styleId="ConsPlusNormal">
    <w:name w:val="ConsPlusNormal"/>
    <w:link w:val="ConsPlusNormal0"/>
    <w:qFormat/>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7">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locked/>
    <w:rsid w:val="005D4F29"/>
    <w:rPr>
      <w:rFonts w:cs="Times New Roman"/>
    </w:rPr>
  </w:style>
  <w:style w:type="paragraph" w:customStyle="1" w:styleId="18">
    <w:name w:val="Без интервала1"/>
    <w:uiPriority w:val="99"/>
    <w:qFormat/>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3">
    <w:name w:val="Знак Знак"/>
    <w:rsid w:val="001B49FC"/>
    <w:rPr>
      <w:rFonts w:cs="Times New Roman"/>
      <w:sz w:val="28"/>
      <w:lang w:val="ru-RU" w:eastAsia="ru-RU" w:bidi="ar-SA"/>
    </w:rPr>
  </w:style>
  <w:style w:type="paragraph" w:customStyle="1" w:styleId="af4">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5">
    <w:name w:val="List Paragraph"/>
    <w:aliases w:val="ТЗ список,Абзац списка нумерованный"/>
    <w:basedOn w:val="a"/>
    <w:link w:val="af6"/>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rPr>
      <w:rFonts w:cs="Times New Roman"/>
      <w:i/>
      <w:iCs/>
      <w:sz w:val="28"/>
      <w:szCs w:val="28"/>
      <w:lang w:bidi="ar-SA"/>
    </w:rPr>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9">
    <w:name w:val="Обычный1"/>
    <w:rsid w:val="00550174"/>
    <w:pPr>
      <w:spacing w:before="60"/>
      <w:ind w:firstLine="720"/>
      <w:jc w:val="both"/>
    </w:pPr>
    <w:rPr>
      <w:rFonts w:ascii="Arial" w:hAnsi="Arial"/>
      <w:snapToGrid w:val="0"/>
      <w:sz w:val="24"/>
    </w:rPr>
  </w:style>
  <w:style w:type="paragraph" w:customStyle="1" w:styleId="af7">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8">
    <w:name w:val="Основной текст_"/>
    <w:link w:val="1a"/>
    <w:rsid w:val="00800437"/>
    <w:rPr>
      <w:sz w:val="27"/>
      <w:szCs w:val="27"/>
      <w:shd w:val="clear" w:color="auto" w:fill="FFFFFF"/>
      <w:lang w:bidi="ar-SA"/>
    </w:rPr>
  </w:style>
  <w:style w:type="paragraph" w:customStyle="1" w:styleId="1a">
    <w:name w:val="Основной текст1"/>
    <w:basedOn w:val="a"/>
    <w:link w:val="af8"/>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b">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c">
    <w:name w:val="Стиль ппп_1)"/>
    <w:basedOn w:val="a"/>
    <w:rsid w:val="00035525"/>
    <w:pPr>
      <w:tabs>
        <w:tab w:val="num" w:pos="709"/>
      </w:tabs>
      <w:spacing w:before="0"/>
      <w:ind w:left="709" w:hanging="709"/>
    </w:pPr>
    <w:rPr>
      <w:rFonts w:ascii="Times New Roman" w:hAnsi="Times New Roman"/>
      <w:sz w:val="26"/>
    </w:rPr>
  </w:style>
  <w:style w:type="paragraph" w:customStyle="1" w:styleId="af9">
    <w:name w:val="Стиль ппп_а)"/>
    <w:basedOn w:val="a"/>
    <w:rsid w:val="00035525"/>
    <w:pPr>
      <w:tabs>
        <w:tab w:val="num" w:pos="709"/>
      </w:tabs>
      <w:spacing w:before="0"/>
      <w:ind w:left="709" w:hanging="709"/>
    </w:pPr>
    <w:rPr>
      <w:rFonts w:ascii="Times New Roman" w:hAnsi="Times New Roman"/>
      <w:sz w:val="26"/>
    </w:rPr>
  </w:style>
  <w:style w:type="paragraph" w:customStyle="1" w:styleId="1d">
    <w:name w:val="Стиль приложения 1."/>
    <w:basedOn w:val="1b"/>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e">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a">
    <w:name w:val="Стиль приложения_а)"/>
    <w:basedOn w:val="a"/>
    <w:rsid w:val="00035525"/>
    <w:pPr>
      <w:tabs>
        <w:tab w:val="num" w:pos="709"/>
      </w:tabs>
      <w:spacing w:before="0"/>
      <w:ind w:left="709" w:hanging="709"/>
    </w:pPr>
    <w:rPr>
      <w:rFonts w:ascii="Times New Roman" w:hAnsi="Times New Roman"/>
      <w:sz w:val="26"/>
    </w:rPr>
  </w:style>
  <w:style w:type="paragraph" w:styleId="afb">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c">
    <w:name w:val="No Spacing"/>
    <w:link w:val="afd"/>
    <w:uiPriority w:val="1"/>
    <w:qFormat/>
    <w:rsid w:val="009052C2"/>
    <w:rPr>
      <w:rFonts w:ascii="Times New Roman" w:hAnsi="Times New Roman"/>
      <w:color w:val="000000"/>
      <w:sz w:val="28"/>
      <w:szCs w:val="28"/>
    </w:rPr>
  </w:style>
  <w:style w:type="character" w:styleId="afe">
    <w:name w:val="annotation reference"/>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
    <w:name w:val="Title"/>
    <w:basedOn w:val="a"/>
    <w:link w:val="1f"/>
    <w:qFormat/>
    <w:locked/>
    <w:rsid w:val="005218D0"/>
    <w:pPr>
      <w:spacing w:before="0"/>
      <w:ind w:firstLine="0"/>
      <w:jc w:val="center"/>
    </w:pPr>
    <w:rPr>
      <w:rFonts w:ascii="Calibri" w:hAnsi="Calibri"/>
      <w:color w:val="000000"/>
      <w:sz w:val="28"/>
    </w:rPr>
  </w:style>
  <w:style w:type="character" w:customStyle="1" w:styleId="1f">
    <w:name w:val="Заголовок Знак1"/>
    <w:link w:val="aff"/>
    <w:uiPriority w:val="1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f0">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0">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2">
    <w:name w:val="Table Grid"/>
    <w:basedOn w:val="a1"/>
    <w:locked/>
    <w:rsid w:val="00401D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rsid w:val="00545818"/>
    <w:pPr>
      <w:autoSpaceDE w:val="0"/>
      <w:autoSpaceDN w:val="0"/>
      <w:spacing w:before="0"/>
      <w:ind w:firstLine="0"/>
      <w:jc w:val="left"/>
    </w:pPr>
    <w:rPr>
      <w:rFonts w:ascii="Times New Roman" w:eastAsia="Calibri" w:hAnsi="Times New Roman"/>
      <w:sz w:val="20"/>
    </w:rPr>
  </w:style>
  <w:style w:type="character" w:customStyle="1" w:styleId="aff4">
    <w:name w:val="Текст сноски Знак"/>
    <w:basedOn w:val="a0"/>
    <w:link w:val="aff3"/>
    <w:rsid w:val="003975B3"/>
    <w:rPr>
      <w:rFonts w:ascii="Times New Roman" w:eastAsia="Calibri" w:hAnsi="Times New Roman"/>
    </w:rPr>
  </w:style>
  <w:style w:type="character" w:customStyle="1" w:styleId="aff5">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6">
    <w:name w:val="annotation text"/>
    <w:basedOn w:val="a"/>
    <w:link w:val="aff7"/>
    <w:rsid w:val="006A308D"/>
    <w:pPr>
      <w:spacing w:before="0"/>
      <w:ind w:firstLine="0"/>
      <w:jc w:val="left"/>
    </w:pPr>
    <w:rPr>
      <w:rFonts w:ascii="Times New Roman" w:hAnsi="Times New Roman"/>
      <w:sz w:val="20"/>
      <w:lang w:val="en-US" w:eastAsia="en-US"/>
    </w:rPr>
  </w:style>
  <w:style w:type="character" w:customStyle="1" w:styleId="aff7">
    <w:name w:val="Текст примечания Знак"/>
    <w:link w:val="aff6"/>
    <w:rsid w:val="006A308D"/>
    <w:rPr>
      <w:rFonts w:ascii="Times New Roman" w:hAnsi="Times New Roman"/>
      <w:lang w:val="en-US" w:eastAsia="en-US"/>
    </w:rPr>
  </w:style>
  <w:style w:type="paragraph" w:styleId="HTML">
    <w:name w:val="HTML Preformatted"/>
    <w:basedOn w:val="a"/>
    <w:link w:val="HTML0"/>
    <w:uiPriority w:val="99"/>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8">
    <w:name w:val="Обычный текст"/>
    <w:basedOn w:val="a"/>
    <w:rsid w:val="006A308D"/>
    <w:pPr>
      <w:spacing w:before="0"/>
      <w:ind w:firstLine="567"/>
    </w:pPr>
    <w:rPr>
      <w:rFonts w:ascii="Times New Roman" w:hAnsi="Times New Roman"/>
      <w:sz w:val="28"/>
      <w:szCs w:val="24"/>
    </w:rPr>
  </w:style>
  <w:style w:type="character" w:styleId="aff9">
    <w:name w:val="footnote reference"/>
    <w:rsid w:val="006A308D"/>
    <w:rPr>
      <w:vertAlign w:val="superscript"/>
    </w:rPr>
  </w:style>
  <w:style w:type="paragraph" w:styleId="1f1">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a">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b">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c">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b"/>
    <w:rsid w:val="006A308D"/>
    <w:pPr>
      <w:spacing w:after="60"/>
      <w:ind w:left="0" w:firstLine="0"/>
    </w:pPr>
    <w:rPr>
      <w:rFonts w:ascii="Times New Roman" w:hAnsi="Times New Roman"/>
      <w:sz w:val="22"/>
    </w:rPr>
  </w:style>
  <w:style w:type="paragraph" w:customStyle="1" w:styleId="affd">
    <w:name w:val="Список_без_б"/>
    <w:basedOn w:val="a"/>
    <w:rsid w:val="006A308D"/>
    <w:pPr>
      <w:spacing w:before="40" w:after="40"/>
      <w:ind w:left="357" w:firstLine="0"/>
    </w:pPr>
    <w:rPr>
      <w:rFonts w:ascii="Times New Roman" w:hAnsi="Times New Roman"/>
      <w:sz w:val="22"/>
    </w:rPr>
  </w:style>
  <w:style w:type="paragraph" w:customStyle="1" w:styleId="affe">
    <w:name w:val="Таблица"/>
    <w:basedOn w:val="a"/>
    <w:rsid w:val="006A308D"/>
    <w:pPr>
      <w:spacing w:before="20" w:after="20"/>
      <w:ind w:firstLine="0"/>
      <w:jc w:val="left"/>
    </w:pPr>
    <w:rPr>
      <w:rFonts w:ascii="Times New Roman" w:hAnsi="Times New Roman"/>
      <w:sz w:val="20"/>
    </w:rPr>
  </w:style>
  <w:style w:type="paragraph" w:customStyle="1" w:styleId="afff">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2">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3">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0">
    <w:name w:val="Цветовое выделение"/>
    <w:uiPriority w:val="99"/>
    <w:rsid w:val="001969D2"/>
    <w:rPr>
      <w:b/>
      <w:color w:val="26282F"/>
    </w:rPr>
  </w:style>
  <w:style w:type="paragraph" w:customStyle="1" w:styleId="afff1">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2">
    <w:name w:val="Комментарий"/>
    <w:basedOn w:val="afff1"/>
    <w:next w:val="a"/>
    <w:uiPriority w:val="99"/>
    <w:rsid w:val="001969D2"/>
    <w:pPr>
      <w:spacing w:before="75"/>
      <w:ind w:right="0"/>
      <w:jc w:val="both"/>
    </w:pPr>
    <w:rPr>
      <w:color w:val="353842"/>
    </w:rPr>
  </w:style>
  <w:style w:type="paragraph" w:customStyle="1" w:styleId="afff3">
    <w:name w:val="Информация о версии"/>
    <w:basedOn w:val="afff2"/>
    <w:next w:val="a"/>
    <w:uiPriority w:val="99"/>
    <w:rsid w:val="001969D2"/>
    <w:rPr>
      <w:i/>
      <w:iCs/>
    </w:rPr>
  </w:style>
  <w:style w:type="paragraph" w:customStyle="1" w:styleId="afff4">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5">
    <w:name w:val="Информация об изменениях"/>
    <w:basedOn w:val="afff4"/>
    <w:next w:val="a"/>
    <w:uiPriority w:val="99"/>
    <w:rsid w:val="001969D2"/>
    <w:pPr>
      <w:spacing w:before="180"/>
      <w:ind w:left="360" w:right="360" w:firstLine="0"/>
    </w:pPr>
  </w:style>
  <w:style w:type="paragraph" w:customStyle="1" w:styleId="afff6">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7">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8">
    <w:name w:val="Подзаголовок для информации об изменениях"/>
    <w:basedOn w:val="afff4"/>
    <w:next w:val="a"/>
    <w:uiPriority w:val="99"/>
    <w:rsid w:val="001969D2"/>
    <w:rPr>
      <w:b/>
      <w:bCs/>
    </w:rPr>
  </w:style>
  <w:style w:type="paragraph" w:customStyle="1" w:styleId="afff9">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a">
    <w:name w:val="Цветовое выделение для Текст"/>
    <w:uiPriority w:val="99"/>
    <w:rsid w:val="001969D2"/>
    <w:rPr>
      <w:rFonts w:ascii="Times New Roman CYR" w:hAnsi="Times New Roman CYR"/>
    </w:rPr>
  </w:style>
  <w:style w:type="character" w:customStyle="1" w:styleId="1f4">
    <w:name w:val="Гиперссылка1"/>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5">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b">
    <w:name w:val="Заголовок Знак"/>
    <w:rsid w:val="00A37144"/>
    <w:rPr>
      <w:rFonts w:ascii="Cambria" w:eastAsia="Times New Roman" w:hAnsi="Cambria" w:cs="Times New Roman"/>
      <w:b/>
      <w:bCs/>
      <w:kern w:val="28"/>
      <w:sz w:val="32"/>
      <w:szCs w:val="32"/>
      <w:lang w:eastAsia="en-US"/>
    </w:rPr>
  </w:style>
  <w:style w:type="character" w:customStyle="1" w:styleId="1f6">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7">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c">
    <w:name w:val="annotation subject"/>
    <w:basedOn w:val="aff6"/>
    <w:next w:val="aff6"/>
    <w:link w:val="afffd"/>
    <w:uiPriority w:val="99"/>
    <w:unhideWhenUsed/>
    <w:rsid w:val="005F0BD7"/>
    <w:pPr>
      <w:spacing w:after="200"/>
    </w:pPr>
    <w:rPr>
      <w:rFonts w:ascii="Calibri" w:hAnsi="Calibri"/>
      <w:b/>
      <w:bCs/>
      <w:lang w:val="ru-RU" w:eastAsia="ru-RU"/>
    </w:rPr>
  </w:style>
  <w:style w:type="character" w:customStyle="1" w:styleId="afffd">
    <w:name w:val="Тема примечания Знак"/>
    <w:basedOn w:val="aff7"/>
    <w:link w:val="afffc"/>
    <w:uiPriority w:val="99"/>
    <w:rsid w:val="005F0BD7"/>
    <w:rPr>
      <w:rFonts w:ascii="Times New Roman" w:hAnsi="Times New Roman"/>
      <w:b/>
      <w:bCs/>
      <w:lang w:val="en-US" w:eastAsia="en-US"/>
    </w:rPr>
  </w:style>
  <w:style w:type="paragraph" w:styleId="afffe">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1f8">
    <w:name w:val="Дата1"/>
    <w:basedOn w:val="a0"/>
    <w:rsid w:val="0093622C"/>
  </w:style>
  <w:style w:type="character" w:customStyle="1" w:styleId="line">
    <w:name w:val="line"/>
    <w:basedOn w:val="a0"/>
    <w:rsid w:val="0093622C"/>
  </w:style>
  <w:style w:type="character" w:customStyle="1" w:styleId="1f9">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0">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1">
    <w:name w:val="Колонтитул"/>
    <w:basedOn w:val="affff0"/>
    <w:rsid w:val="00B722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numbering" w:customStyle="1" w:styleId="1fa">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d">
    <w:name w:val="Без интервала Знак"/>
    <w:basedOn w:val="a0"/>
    <w:link w:val="afc"/>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2">
    <w:name w:val="Subtitle"/>
    <w:basedOn w:val="a"/>
    <w:link w:val="affff3"/>
    <w:qFormat/>
    <w:locked/>
    <w:rsid w:val="00AB4556"/>
    <w:pPr>
      <w:spacing w:before="0"/>
      <w:ind w:firstLine="0"/>
      <w:jc w:val="center"/>
    </w:pPr>
    <w:rPr>
      <w:rFonts w:ascii="Times New Roman" w:hAnsi="Times New Roman"/>
      <w:b/>
      <w:sz w:val="28"/>
    </w:rPr>
  </w:style>
  <w:style w:type="character" w:customStyle="1" w:styleId="affff3">
    <w:name w:val="Подзаголовок Знак"/>
    <w:basedOn w:val="a0"/>
    <w:link w:val="affff2"/>
    <w:rsid w:val="00AB4556"/>
    <w:rPr>
      <w:rFonts w:ascii="Times New Roman" w:hAnsi="Times New Roman"/>
      <w:b/>
      <w:sz w:val="28"/>
    </w:rPr>
  </w:style>
  <w:style w:type="paragraph" w:customStyle="1" w:styleId="affff4">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5">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6">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6">
    <w:name w:val="Абзац списка Знак"/>
    <w:aliases w:val="ТЗ список Знак,Абзац списка нумерованный Знак"/>
    <w:link w:val="af5"/>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7">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b">
    <w:name w:val="Тема примечания Знак1"/>
    <w:uiPriority w:val="99"/>
    <w:locked/>
    <w:rsid w:val="009D283F"/>
    <w:rPr>
      <w:rFonts w:cs="Times New Roman"/>
      <w:b/>
      <w:bCs/>
      <w:sz w:val="24"/>
      <w:szCs w:val="24"/>
    </w:rPr>
  </w:style>
  <w:style w:type="paragraph" w:customStyle="1" w:styleId="affff8">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9">
    <w:name w:val="endnote text"/>
    <w:basedOn w:val="a"/>
    <w:link w:val="affffa"/>
    <w:rsid w:val="009D283F"/>
    <w:pPr>
      <w:spacing w:before="0"/>
      <w:ind w:firstLine="0"/>
      <w:jc w:val="left"/>
    </w:pPr>
    <w:rPr>
      <w:rFonts w:ascii="Times New Roman" w:hAnsi="Times New Roman"/>
      <w:sz w:val="20"/>
    </w:rPr>
  </w:style>
  <w:style w:type="character" w:customStyle="1" w:styleId="affffa">
    <w:name w:val="Текст концевой сноски Знак"/>
    <w:basedOn w:val="a0"/>
    <w:link w:val="affff9"/>
    <w:rsid w:val="009D283F"/>
    <w:rPr>
      <w:rFonts w:ascii="Times New Roman" w:hAnsi="Times New Roman"/>
    </w:rPr>
  </w:style>
  <w:style w:type="character" w:styleId="affffb">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c">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d">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uiPriority w:val="99"/>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150">
    <w:name w:val="Обычный15"/>
    <w:rsid w:val="00EC5EB0"/>
    <w:pPr>
      <w:spacing w:before="60"/>
      <w:ind w:firstLine="720"/>
      <w:jc w:val="both"/>
    </w:pPr>
    <w:rPr>
      <w:rFonts w:ascii="Arial" w:hAnsi="Arial"/>
      <w:snapToGrid w:val="0"/>
      <w:sz w:val="24"/>
    </w:rPr>
  </w:style>
  <w:style w:type="paragraph" w:customStyle="1" w:styleId="141">
    <w:name w:val="Без интервала14"/>
    <w:rsid w:val="00D87D03"/>
    <w:pPr>
      <w:suppressAutoHyphens/>
    </w:pPr>
    <w:rPr>
      <w:rFonts w:cs="Calibri"/>
      <w:sz w:val="22"/>
      <w:szCs w:val="22"/>
      <w:lang w:eastAsia="zh-CN"/>
    </w:rPr>
  </w:style>
  <w:style w:type="paragraph" w:customStyle="1" w:styleId="160">
    <w:name w:val="Обычный16"/>
    <w:rsid w:val="0066324C"/>
    <w:pPr>
      <w:spacing w:before="60"/>
      <w:ind w:firstLine="720"/>
      <w:jc w:val="both"/>
    </w:pPr>
    <w:rPr>
      <w:rFonts w:ascii="Arial" w:hAnsi="Arial"/>
      <w:snapToGrid w:val="0"/>
      <w:sz w:val="24"/>
    </w:rPr>
  </w:style>
  <w:style w:type="paragraph" w:customStyle="1" w:styleId="170">
    <w:name w:val="Обычный17"/>
    <w:rsid w:val="00F9759E"/>
    <w:pPr>
      <w:spacing w:before="60"/>
      <w:ind w:firstLine="720"/>
      <w:jc w:val="both"/>
    </w:pPr>
    <w:rPr>
      <w:rFonts w:ascii="Arial" w:hAnsi="Arial"/>
      <w:snapToGrid w:val="0"/>
      <w:sz w:val="24"/>
    </w:rPr>
  </w:style>
  <w:style w:type="character" w:customStyle="1" w:styleId="3c">
    <w:name w:val="Основной текст (3)_"/>
    <w:link w:val="3d"/>
    <w:locked/>
    <w:rsid w:val="00A008FF"/>
    <w:rPr>
      <w:sz w:val="17"/>
      <w:szCs w:val="17"/>
      <w:shd w:val="clear" w:color="auto" w:fill="FFFFFF"/>
    </w:rPr>
  </w:style>
  <w:style w:type="paragraph" w:customStyle="1" w:styleId="3d">
    <w:name w:val="Основной текст (3)"/>
    <w:basedOn w:val="a"/>
    <w:link w:val="3c"/>
    <w:rsid w:val="00A008FF"/>
    <w:pPr>
      <w:widowControl w:val="0"/>
      <w:shd w:val="clear" w:color="auto" w:fill="FFFFFF"/>
      <w:spacing w:before="0" w:after="120" w:line="0" w:lineRule="atLeast"/>
      <w:ind w:firstLine="740"/>
    </w:pPr>
    <w:rPr>
      <w:rFonts w:ascii="Calibri" w:hAnsi="Calibri"/>
      <w:sz w:val="17"/>
      <w:szCs w:val="17"/>
    </w:rPr>
  </w:style>
  <w:style w:type="character" w:customStyle="1" w:styleId="413">
    <w:name w:val="Основной текст (4) + 13"/>
    <w:aliases w:val="5 pt,Не полужирный"/>
    <w:rsid w:val="00A008FF"/>
    <w:rPr>
      <w:b/>
      <w:bCs/>
      <w:color w:val="000000"/>
      <w:spacing w:val="0"/>
      <w:w w:val="100"/>
      <w:position w:val="0"/>
      <w:sz w:val="27"/>
      <w:szCs w:val="27"/>
      <w:shd w:val="clear" w:color="auto" w:fill="FFFFFF"/>
      <w:lang w:val="ru-RU"/>
    </w:rPr>
  </w:style>
  <w:style w:type="paragraph" w:customStyle="1" w:styleId="s16">
    <w:name w:val="s_16"/>
    <w:basedOn w:val="a"/>
    <w:rsid w:val="001D57BA"/>
    <w:pPr>
      <w:spacing w:before="100" w:beforeAutospacing="1" w:after="100" w:afterAutospacing="1"/>
      <w:ind w:firstLine="0"/>
      <w:jc w:val="left"/>
    </w:pPr>
    <w:rPr>
      <w:rFonts w:ascii="Times New Roman" w:hAnsi="Times New Roman"/>
      <w:szCs w:val="24"/>
    </w:rPr>
  </w:style>
  <w:style w:type="paragraph" w:customStyle="1" w:styleId="180">
    <w:name w:val="Обычный18"/>
    <w:rsid w:val="000B3C6D"/>
    <w:pPr>
      <w:spacing w:before="60"/>
      <w:ind w:firstLine="720"/>
      <w:jc w:val="both"/>
    </w:pPr>
    <w:rPr>
      <w:rFonts w:ascii="Arial" w:hAnsi="Arial"/>
      <w:snapToGrid w:val="0"/>
      <w:sz w:val="24"/>
    </w:rPr>
  </w:style>
  <w:style w:type="paragraph" w:customStyle="1" w:styleId="210">
    <w:name w:val="Заголовок 21"/>
    <w:basedOn w:val="a"/>
    <w:uiPriority w:val="1"/>
    <w:qFormat/>
    <w:rsid w:val="007F537E"/>
    <w:pPr>
      <w:widowControl w:val="0"/>
      <w:autoSpaceDE w:val="0"/>
      <w:autoSpaceDN w:val="0"/>
      <w:spacing w:before="0"/>
      <w:ind w:left="122" w:hanging="542"/>
      <w:outlineLvl w:val="2"/>
    </w:pPr>
    <w:rPr>
      <w:rFonts w:ascii="Cambria" w:eastAsia="Cambria" w:hAnsi="Cambria" w:cs="Cambria"/>
      <w:sz w:val="28"/>
      <w:szCs w:val="28"/>
      <w:lang w:eastAsia="en-US"/>
    </w:rPr>
  </w:style>
  <w:style w:type="paragraph" w:customStyle="1" w:styleId="bodytext">
    <w:name w:val="bodytext"/>
    <w:basedOn w:val="a"/>
    <w:rsid w:val="007F537E"/>
    <w:pPr>
      <w:spacing w:before="100" w:beforeAutospacing="1" w:after="100" w:afterAutospacing="1"/>
      <w:ind w:firstLine="0"/>
      <w:jc w:val="left"/>
    </w:pPr>
    <w:rPr>
      <w:rFonts w:ascii="Times New Roman" w:hAnsi="Times New Roman"/>
      <w:szCs w:val="24"/>
    </w:rPr>
  </w:style>
  <w:style w:type="paragraph" w:customStyle="1" w:styleId="116">
    <w:name w:val="11"/>
    <w:basedOn w:val="a"/>
    <w:rsid w:val="007F537E"/>
    <w:pPr>
      <w:spacing w:before="100" w:beforeAutospacing="1" w:after="100" w:afterAutospacing="1"/>
      <w:ind w:firstLine="0"/>
      <w:jc w:val="left"/>
    </w:pPr>
    <w:rPr>
      <w:rFonts w:ascii="Times New Roman" w:hAnsi="Times New Roman"/>
      <w:szCs w:val="24"/>
    </w:rPr>
  </w:style>
  <w:style w:type="paragraph" w:customStyle="1" w:styleId="normalweb">
    <w:name w:val="normalweb"/>
    <w:basedOn w:val="a"/>
    <w:rsid w:val="007F537E"/>
    <w:pPr>
      <w:spacing w:before="100" w:beforeAutospacing="1" w:after="100" w:afterAutospacing="1"/>
      <w:ind w:firstLine="0"/>
      <w:jc w:val="left"/>
    </w:pPr>
    <w:rPr>
      <w:rFonts w:ascii="Times New Roman" w:hAnsi="Times New Roman"/>
      <w:szCs w:val="24"/>
    </w:rPr>
  </w:style>
  <w:style w:type="paragraph" w:customStyle="1" w:styleId="a00">
    <w:name w:val="a0"/>
    <w:basedOn w:val="a"/>
    <w:rsid w:val="007F537E"/>
    <w:pPr>
      <w:spacing w:before="100" w:beforeAutospacing="1" w:after="100" w:afterAutospacing="1"/>
      <w:ind w:firstLine="0"/>
      <w:jc w:val="left"/>
    </w:pPr>
    <w:rPr>
      <w:rFonts w:ascii="Times New Roman" w:hAnsi="Times New Roman"/>
      <w:szCs w:val="24"/>
    </w:rPr>
  </w:style>
  <w:style w:type="paragraph" w:customStyle="1" w:styleId="190">
    <w:name w:val="Обычный19"/>
    <w:rsid w:val="006C25E4"/>
    <w:pPr>
      <w:snapToGrid w:val="0"/>
      <w:spacing w:before="60"/>
      <w:ind w:firstLine="720"/>
      <w:jc w:val="both"/>
    </w:pPr>
    <w:rPr>
      <w:rFonts w:ascii="Arial" w:hAnsi="Arial"/>
      <w:sz w:val="24"/>
    </w:rPr>
  </w:style>
  <w:style w:type="paragraph" w:customStyle="1" w:styleId="200">
    <w:name w:val="Обычный20"/>
    <w:rsid w:val="00784093"/>
    <w:pPr>
      <w:spacing w:before="60"/>
      <w:ind w:firstLine="720"/>
      <w:jc w:val="both"/>
    </w:pPr>
    <w:rPr>
      <w:rFonts w:ascii="Arial" w:hAnsi="Arial"/>
      <w:snapToGrid w:val="0"/>
      <w:sz w:val="24"/>
    </w:rPr>
  </w:style>
  <w:style w:type="paragraph" w:customStyle="1" w:styleId="211">
    <w:name w:val="Обычный21"/>
    <w:rsid w:val="007A73E8"/>
    <w:pPr>
      <w:spacing w:before="60"/>
      <w:ind w:firstLine="720"/>
      <w:jc w:val="both"/>
    </w:pPr>
    <w:rPr>
      <w:rFonts w:ascii="Arial" w:hAnsi="Arial"/>
      <w:snapToGrid w:val="0"/>
      <w:sz w:val="24"/>
    </w:rPr>
  </w:style>
  <w:style w:type="paragraph" w:customStyle="1" w:styleId="151">
    <w:name w:val="Без интервала15"/>
    <w:rsid w:val="004F1230"/>
    <w:pPr>
      <w:suppressAutoHyphens/>
    </w:pPr>
    <w:rPr>
      <w:rFonts w:cs="Calibri"/>
      <w:sz w:val="22"/>
      <w:szCs w:val="22"/>
      <w:lang w:eastAsia="zh-CN"/>
    </w:rPr>
  </w:style>
  <w:style w:type="paragraph" w:customStyle="1" w:styleId="220">
    <w:name w:val="Обычный22"/>
    <w:rsid w:val="00BA718B"/>
    <w:pPr>
      <w:spacing w:before="60"/>
      <w:ind w:firstLine="720"/>
      <w:jc w:val="both"/>
    </w:pPr>
    <w:rPr>
      <w:rFonts w:ascii="Arial" w:hAnsi="Arial"/>
      <w:snapToGrid w:val="0"/>
      <w:sz w:val="24"/>
    </w:rPr>
  </w:style>
  <w:style w:type="paragraph" w:customStyle="1" w:styleId="xl195">
    <w:name w:val="xl195"/>
    <w:basedOn w:val="a"/>
    <w:rsid w:val="0005665C"/>
    <w:pPr>
      <w:pBdr>
        <w:bottom w:val="single" w:sz="4" w:space="0" w:color="000000"/>
      </w:pBdr>
      <w:spacing w:before="100" w:beforeAutospacing="1" w:after="100" w:afterAutospacing="1"/>
      <w:ind w:firstLine="0"/>
      <w:jc w:val="center"/>
    </w:pPr>
    <w:rPr>
      <w:rFonts w:ascii="Arial CYR" w:hAnsi="Arial CYR" w:cs="Arial CYR"/>
      <w:b/>
      <w:bCs/>
      <w:color w:val="000000"/>
      <w:szCs w:val="24"/>
    </w:rPr>
  </w:style>
  <w:style w:type="paragraph" w:customStyle="1" w:styleId="xl196">
    <w:name w:val="xl196"/>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7">
    <w:name w:val="xl197"/>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8">
    <w:name w:val="xl198"/>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199">
    <w:name w:val="xl199"/>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0">
    <w:name w:val="xl200"/>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1">
    <w:name w:val="xl201"/>
    <w:basedOn w:val="a"/>
    <w:rsid w:val="0005665C"/>
    <w:pPr>
      <w:pBdr>
        <w:top w:val="single" w:sz="4" w:space="0" w:color="000000"/>
        <w:left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02">
    <w:name w:val="xl202"/>
    <w:basedOn w:val="a"/>
    <w:rsid w:val="0005665C"/>
    <w:pPr>
      <w:pBdr>
        <w:top w:val="single" w:sz="4" w:space="0" w:color="000000"/>
        <w:left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3">
    <w:name w:val="xl203"/>
    <w:basedOn w:val="a"/>
    <w:rsid w:val="0005665C"/>
    <w:pPr>
      <w:spacing w:before="100" w:beforeAutospacing="1" w:after="100" w:afterAutospacing="1"/>
      <w:ind w:firstLine="0"/>
      <w:jc w:val="right"/>
    </w:pPr>
    <w:rPr>
      <w:rFonts w:ascii="Arial CYR" w:hAnsi="Arial CYR" w:cs="Arial CYR"/>
      <w:color w:val="000000"/>
      <w:sz w:val="16"/>
      <w:szCs w:val="16"/>
    </w:rPr>
  </w:style>
  <w:style w:type="paragraph" w:customStyle="1" w:styleId="xl204">
    <w:name w:val="xl204"/>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5">
    <w:name w:val="xl205"/>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6">
    <w:name w:val="xl206"/>
    <w:basedOn w:val="a"/>
    <w:rsid w:val="0005665C"/>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7">
    <w:name w:val="xl207"/>
    <w:basedOn w:val="a"/>
    <w:rsid w:val="0005665C"/>
    <w:pPr>
      <w:pBdr>
        <w:top w:val="single" w:sz="8"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8">
    <w:name w:val="xl208"/>
    <w:basedOn w:val="a"/>
    <w:rsid w:val="0005665C"/>
    <w:pPr>
      <w:pBdr>
        <w:top w:val="single" w:sz="4" w:space="0" w:color="000000"/>
        <w:left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9">
    <w:name w:val="xl209"/>
    <w:basedOn w:val="a"/>
    <w:rsid w:val="0005665C"/>
    <w:pPr>
      <w:pBdr>
        <w:top w:val="single" w:sz="4" w:space="0" w:color="000000"/>
        <w:left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0">
    <w:name w:val="xl210"/>
    <w:basedOn w:val="a"/>
    <w:rsid w:val="0005665C"/>
    <w:pPr>
      <w:pBdr>
        <w:top w:val="single" w:sz="4" w:space="0" w:color="000000"/>
        <w:left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1">
    <w:name w:val="xl211"/>
    <w:basedOn w:val="a"/>
    <w:rsid w:val="0005665C"/>
    <w:pPr>
      <w:pBdr>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2">
    <w:name w:val="xl212"/>
    <w:basedOn w:val="a"/>
    <w:rsid w:val="0005665C"/>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3">
    <w:name w:val="xl213"/>
    <w:basedOn w:val="a"/>
    <w:rsid w:val="0005665C"/>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4">
    <w:name w:val="xl214"/>
    <w:basedOn w:val="a"/>
    <w:rsid w:val="0005665C"/>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5">
    <w:name w:val="xl215"/>
    <w:basedOn w:val="a"/>
    <w:rsid w:val="0005665C"/>
    <w:pPr>
      <w:pBdr>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6">
    <w:name w:val="xl216"/>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7">
    <w:name w:val="xl217"/>
    <w:basedOn w:val="a"/>
    <w:rsid w:val="0005665C"/>
    <w:pPr>
      <w:pBdr>
        <w:top w:val="single" w:sz="8" w:space="0" w:color="000000"/>
        <w:left w:val="single" w:sz="8"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8">
    <w:name w:val="xl218"/>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9">
    <w:name w:val="xl219"/>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20">
    <w:name w:val="xl220"/>
    <w:basedOn w:val="a"/>
    <w:rsid w:val="0005665C"/>
    <w:pPr>
      <w:pBdr>
        <w:top w:val="single" w:sz="8" w:space="0" w:color="000000"/>
        <w:left w:val="single" w:sz="4" w:space="0" w:color="000000"/>
        <w:bottom w:val="single" w:sz="8"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1">
    <w:name w:val="xl221"/>
    <w:basedOn w:val="a"/>
    <w:rsid w:val="0005665C"/>
    <w:pPr>
      <w:spacing w:before="100" w:beforeAutospacing="1" w:after="100" w:afterAutospacing="1"/>
      <w:ind w:firstLine="0"/>
      <w:jc w:val="center"/>
    </w:pPr>
    <w:rPr>
      <w:rFonts w:ascii="Arial CYR" w:hAnsi="Arial CYR" w:cs="Arial CYR"/>
      <w:b/>
      <w:bCs/>
      <w:color w:val="000000"/>
      <w:szCs w:val="24"/>
    </w:rPr>
  </w:style>
  <w:style w:type="paragraph" w:customStyle="1" w:styleId="xl222">
    <w:name w:val="xl222"/>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23">
    <w:name w:val="xl223"/>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nospacing">
    <w:name w:val="nospacing"/>
    <w:basedOn w:val="a"/>
    <w:rsid w:val="0023165C"/>
    <w:pPr>
      <w:spacing w:before="100" w:beforeAutospacing="1" w:after="100" w:afterAutospacing="1"/>
      <w:ind w:firstLine="0"/>
      <w:jc w:val="left"/>
    </w:pPr>
    <w:rPr>
      <w:rFonts w:ascii="Times New Roman" w:hAnsi="Times New Roman"/>
      <w:szCs w:val="24"/>
    </w:rPr>
  </w:style>
  <w:style w:type="paragraph" w:customStyle="1" w:styleId="consplustitle0">
    <w:name w:val="consplustitle"/>
    <w:basedOn w:val="a"/>
    <w:rsid w:val="0023165C"/>
    <w:pPr>
      <w:spacing w:before="100" w:beforeAutospacing="1" w:after="100" w:afterAutospacing="1"/>
      <w:ind w:firstLine="0"/>
      <w:jc w:val="left"/>
    </w:pPr>
    <w:rPr>
      <w:rFonts w:ascii="Times New Roman" w:hAnsi="Times New Roman"/>
      <w:szCs w:val="24"/>
    </w:rPr>
  </w:style>
  <w:style w:type="paragraph" w:customStyle="1" w:styleId="constitle0">
    <w:name w:val="constitle"/>
    <w:basedOn w:val="a"/>
    <w:rsid w:val="0023165C"/>
    <w:pPr>
      <w:spacing w:before="100" w:beforeAutospacing="1" w:after="100" w:afterAutospacing="1"/>
      <w:ind w:firstLine="0"/>
      <w:jc w:val="left"/>
    </w:pPr>
    <w:rPr>
      <w:rFonts w:ascii="Times New Roman" w:hAnsi="Times New Roman"/>
      <w:szCs w:val="24"/>
    </w:rPr>
  </w:style>
  <w:style w:type="character" w:customStyle="1" w:styleId="2f1">
    <w:name w:val="Гиперссылка2"/>
    <w:basedOn w:val="a0"/>
    <w:rsid w:val="0023165C"/>
  </w:style>
  <w:style w:type="character" w:customStyle="1" w:styleId="3e">
    <w:name w:val="Гиперссылка3"/>
    <w:basedOn w:val="a0"/>
    <w:rsid w:val="00100D56"/>
  </w:style>
  <w:style w:type="paragraph" w:customStyle="1" w:styleId="230">
    <w:name w:val="Обычный23"/>
    <w:rsid w:val="0003587A"/>
    <w:pPr>
      <w:spacing w:before="60"/>
      <w:ind w:firstLine="720"/>
      <w:jc w:val="both"/>
    </w:pPr>
    <w:rPr>
      <w:rFonts w:ascii="Arial" w:hAnsi="Arial"/>
      <w:snapToGrid w:val="0"/>
      <w:sz w:val="24"/>
    </w:rPr>
  </w:style>
  <w:style w:type="paragraph" w:customStyle="1" w:styleId="240">
    <w:name w:val="Обычный24"/>
    <w:rsid w:val="00A564D7"/>
    <w:pPr>
      <w:spacing w:before="60"/>
      <w:ind w:firstLine="720"/>
      <w:jc w:val="both"/>
    </w:pPr>
    <w:rPr>
      <w:rFonts w:ascii="Arial" w:hAnsi="Arial"/>
      <w:snapToGrid w:val="0"/>
      <w:sz w:val="24"/>
    </w:rPr>
  </w:style>
  <w:style w:type="paragraph" w:customStyle="1" w:styleId="250">
    <w:name w:val="Обычный25"/>
    <w:rsid w:val="00A844A2"/>
    <w:pPr>
      <w:spacing w:before="60"/>
      <w:ind w:firstLine="720"/>
      <w:jc w:val="both"/>
    </w:pPr>
    <w:rPr>
      <w:rFonts w:ascii="Arial" w:hAnsi="Arial"/>
      <w:snapToGrid w:val="0"/>
      <w:sz w:val="24"/>
    </w:rPr>
  </w:style>
  <w:style w:type="paragraph" w:customStyle="1" w:styleId="260">
    <w:name w:val="Обычный26"/>
    <w:rsid w:val="001A6BAB"/>
    <w:pPr>
      <w:spacing w:before="60"/>
      <w:ind w:firstLine="720"/>
      <w:jc w:val="both"/>
    </w:pPr>
    <w:rPr>
      <w:rFonts w:ascii="Arial" w:hAnsi="Arial"/>
      <w:snapToGrid w:val="0"/>
      <w:sz w:val="24"/>
    </w:rPr>
  </w:style>
  <w:style w:type="character" w:customStyle="1" w:styleId="highlightsearch">
    <w:name w:val="highlightsearch"/>
    <w:basedOn w:val="a0"/>
    <w:rsid w:val="001A6BAB"/>
  </w:style>
  <w:style w:type="table" w:customStyle="1" w:styleId="TableNormal">
    <w:name w:val="Table Normal"/>
    <w:uiPriority w:val="2"/>
    <w:semiHidden/>
    <w:unhideWhenUsed/>
    <w:qFormat/>
    <w:rsid w:val="005379D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79D4"/>
    <w:pPr>
      <w:widowControl w:val="0"/>
      <w:autoSpaceDE w:val="0"/>
      <w:autoSpaceDN w:val="0"/>
      <w:spacing w:before="0"/>
      <w:ind w:firstLine="0"/>
      <w:jc w:val="left"/>
    </w:pPr>
    <w:rPr>
      <w:rFonts w:ascii="Times New Roman" w:hAnsi="Times New Roman"/>
      <w:sz w:val="22"/>
      <w:szCs w:val="22"/>
      <w:lang w:eastAsia="en-US"/>
    </w:rPr>
  </w:style>
  <w:style w:type="character" w:customStyle="1" w:styleId="4c">
    <w:name w:val="Гиперссылка4"/>
    <w:basedOn w:val="a0"/>
    <w:rsid w:val="005379D4"/>
  </w:style>
  <w:style w:type="paragraph" w:customStyle="1" w:styleId="e623268c383f13bbs1">
    <w:name w:val="e623268c383f13bbs1"/>
    <w:basedOn w:val="a"/>
    <w:rsid w:val="005379D4"/>
    <w:pPr>
      <w:spacing w:before="100" w:beforeAutospacing="1" w:after="100" w:afterAutospacing="1"/>
      <w:ind w:firstLine="0"/>
      <w:jc w:val="left"/>
    </w:pPr>
    <w:rPr>
      <w:rFonts w:ascii="Times New Roman" w:hAnsi="Times New Roman"/>
      <w:szCs w:val="24"/>
    </w:rPr>
  </w:style>
  <w:style w:type="paragraph" w:customStyle="1" w:styleId="270">
    <w:name w:val="Обычный27"/>
    <w:rsid w:val="003102E2"/>
    <w:pPr>
      <w:spacing w:before="60"/>
      <w:ind w:firstLine="720"/>
      <w:jc w:val="both"/>
    </w:pPr>
    <w:rPr>
      <w:rFonts w:ascii="Arial" w:hAnsi="Arial"/>
      <w:snapToGrid w:val="0"/>
      <w:sz w:val="24"/>
    </w:rPr>
  </w:style>
  <w:style w:type="paragraph" w:customStyle="1" w:styleId="affffe">
    <w:basedOn w:val="a"/>
    <w:next w:val="aff"/>
    <w:qFormat/>
    <w:rsid w:val="00B739BC"/>
    <w:pPr>
      <w:spacing w:before="0" w:after="240"/>
      <w:ind w:firstLine="0"/>
      <w:jc w:val="center"/>
    </w:pPr>
    <w:rPr>
      <w:rFonts w:ascii="Times New Roman" w:hAnsi="Times New Roman"/>
      <w:b/>
      <w:bCs/>
      <w:sz w:val="28"/>
      <w:szCs w:val="24"/>
    </w:rPr>
  </w:style>
  <w:style w:type="paragraph" w:customStyle="1" w:styleId="280">
    <w:name w:val="Обычный28"/>
    <w:rsid w:val="00B739BC"/>
    <w:pPr>
      <w:spacing w:before="60"/>
      <w:ind w:firstLine="720"/>
      <w:jc w:val="both"/>
    </w:pPr>
    <w:rPr>
      <w:rFonts w:ascii="Arial" w:hAnsi="Arial"/>
      <w:snapToGrid w:val="0"/>
      <w:sz w:val="24"/>
    </w:rPr>
  </w:style>
  <w:style w:type="paragraph" w:customStyle="1" w:styleId="290">
    <w:name w:val="Обычный29"/>
    <w:rsid w:val="00E3382C"/>
    <w:pPr>
      <w:spacing w:before="60"/>
      <w:ind w:firstLine="720"/>
      <w:jc w:val="both"/>
    </w:pPr>
    <w:rPr>
      <w:rFonts w:ascii="Arial" w:hAnsi="Arial"/>
      <w:snapToGrid w:val="0"/>
      <w:sz w:val="24"/>
    </w:rPr>
  </w:style>
  <w:style w:type="paragraph" w:customStyle="1" w:styleId="300">
    <w:name w:val="Обычный30"/>
    <w:rsid w:val="006C100C"/>
    <w:pPr>
      <w:spacing w:before="60"/>
      <w:ind w:firstLine="720"/>
      <w:jc w:val="both"/>
    </w:pPr>
    <w:rPr>
      <w:rFonts w:ascii="Arial" w:hAnsi="Arial"/>
      <w:snapToGrid w:val="0"/>
      <w:sz w:val="24"/>
    </w:rPr>
  </w:style>
  <w:style w:type="paragraph" w:customStyle="1" w:styleId="1fc">
    <w:name w:val="Обычный (веб)1"/>
    <w:basedOn w:val="a"/>
    <w:rsid w:val="00853E10"/>
    <w:pPr>
      <w:suppressAutoHyphens/>
      <w:spacing w:before="280" w:after="280"/>
      <w:ind w:firstLine="0"/>
      <w:jc w:val="left"/>
    </w:pPr>
    <w:rPr>
      <w:rFonts w:ascii="Times New Roman" w:hAnsi="Times New Roman"/>
      <w:color w:val="000000"/>
      <w:szCs w:val="24"/>
    </w:rPr>
  </w:style>
  <w:style w:type="paragraph" w:customStyle="1" w:styleId="310">
    <w:name w:val="Обычный31"/>
    <w:rsid w:val="005C0D98"/>
    <w:pPr>
      <w:spacing w:before="60"/>
      <w:ind w:firstLine="720"/>
      <w:jc w:val="both"/>
    </w:pPr>
    <w:rPr>
      <w:rFonts w:ascii="Arial" w:hAnsi="Arial"/>
      <w:snapToGrid w:val="0"/>
      <w:sz w:val="24"/>
    </w:rPr>
  </w:style>
  <w:style w:type="paragraph" w:customStyle="1" w:styleId="320">
    <w:name w:val="Обычный32"/>
    <w:rsid w:val="001D4FC8"/>
    <w:pPr>
      <w:spacing w:before="60"/>
      <w:ind w:firstLine="720"/>
      <w:jc w:val="both"/>
    </w:pPr>
    <w:rPr>
      <w:rFonts w:ascii="Arial" w:hAnsi="Arial"/>
      <w:snapToGrid w:val="0"/>
      <w:sz w:val="24"/>
    </w:rPr>
  </w:style>
  <w:style w:type="paragraph" w:customStyle="1" w:styleId="font6">
    <w:name w:val="font6"/>
    <w:basedOn w:val="a"/>
    <w:rsid w:val="001D4FC8"/>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D4FC8"/>
    <w:pPr>
      <w:spacing w:before="100" w:beforeAutospacing="1" w:after="100" w:afterAutospacing="1"/>
      <w:ind w:firstLine="0"/>
      <w:jc w:val="left"/>
    </w:pPr>
    <w:rPr>
      <w:rFonts w:ascii="Tahoma" w:hAnsi="Tahoma" w:cs="Tahoma"/>
      <w:b/>
      <w:bCs/>
      <w:color w:val="000000"/>
      <w:sz w:val="18"/>
      <w:szCs w:val="18"/>
    </w:rPr>
  </w:style>
  <w:style w:type="paragraph" w:customStyle="1" w:styleId="330">
    <w:name w:val="Обычный33"/>
    <w:rsid w:val="00FE16C8"/>
    <w:pPr>
      <w:spacing w:before="60"/>
      <w:ind w:firstLine="720"/>
      <w:jc w:val="both"/>
    </w:pPr>
    <w:rPr>
      <w:rFonts w:ascii="Arial" w:hAnsi="Arial"/>
      <w:snapToGrid w:val="0"/>
      <w:sz w:val="24"/>
    </w:rPr>
  </w:style>
  <w:style w:type="paragraph" w:customStyle="1" w:styleId="2f2">
    <w:name w:val="заголовок 2*"/>
    <w:basedOn w:val="a"/>
    <w:next w:val="a"/>
    <w:rsid w:val="00132038"/>
    <w:pPr>
      <w:keepNext/>
      <w:suppressAutoHyphens/>
      <w:spacing w:before="0"/>
      <w:ind w:firstLine="0"/>
      <w:jc w:val="right"/>
    </w:pPr>
    <w:rPr>
      <w:rFonts w:ascii="Times New Roman" w:hAnsi="Times New Roman" w:cs="Times New Roman CYR"/>
      <w:color w:val="000000"/>
      <w:sz w:val="28"/>
      <w:lang w:eastAsia="zh-CN"/>
    </w:rPr>
  </w:style>
  <w:style w:type="paragraph" w:customStyle="1" w:styleId="Normal">
    <w:name w:val="Normal"/>
    <w:rsid w:val="005D6E97"/>
    <w:pPr>
      <w:spacing w:before="60"/>
      <w:ind w:firstLine="720"/>
      <w:jc w:val="both"/>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2115596">
      <w:bodyDiv w:val="1"/>
      <w:marLeft w:val="0"/>
      <w:marRight w:val="0"/>
      <w:marTop w:val="0"/>
      <w:marBottom w:val="0"/>
      <w:divBdr>
        <w:top w:val="none" w:sz="0" w:space="0" w:color="auto"/>
        <w:left w:val="none" w:sz="0" w:space="0" w:color="auto"/>
        <w:bottom w:val="none" w:sz="0" w:space="0" w:color="auto"/>
        <w:right w:val="none" w:sz="0" w:space="0" w:color="auto"/>
      </w:divBdr>
    </w:div>
    <w:div w:id="35355095">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8765959">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5671">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1726426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30176064">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71144994">
      <w:bodyDiv w:val="1"/>
      <w:marLeft w:val="0"/>
      <w:marRight w:val="0"/>
      <w:marTop w:val="0"/>
      <w:marBottom w:val="0"/>
      <w:divBdr>
        <w:top w:val="none" w:sz="0" w:space="0" w:color="auto"/>
        <w:left w:val="none" w:sz="0" w:space="0" w:color="auto"/>
        <w:bottom w:val="none" w:sz="0" w:space="0" w:color="auto"/>
        <w:right w:val="none" w:sz="0" w:space="0" w:color="auto"/>
      </w:divBdr>
    </w:div>
    <w:div w:id="181285447">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197931899">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16555018">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677212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44999676">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65693244">
      <w:bodyDiv w:val="1"/>
      <w:marLeft w:val="0"/>
      <w:marRight w:val="0"/>
      <w:marTop w:val="0"/>
      <w:marBottom w:val="0"/>
      <w:divBdr>
        <w:top w:val="none" w:sz="0" w:space="0" w:color="auto"/>
        <w:left w:val="none" w:sz="0" w:space="0" w:color="auto"/>
        <w:bottom w:val="none" w:sz="0" w:space="0" w:color="auto"/>
        <w:right w:val="none" w:sz="0" w:space="0" w:color="auto"/>
      </w:divBdr>
    </w:div>
    <w:div w:id="267394527">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0309130">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288097116">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1279034">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04898633">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3822426">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52655207">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72120927">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02603131">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2862118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62892101">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78765417">
      <w:bodyDiv w:val="1"/>
      <w:marLeft w:val="0"/>
      <w:marRight w:val="0"/>
      <w:marTop w:val="0"/>
      <w:marBottom w:val="0"/>
      <w:divBdr>
        <w:top w:val="none" w:sz="0" w:space="0" w:color="auto"/>
        <w:left w:val="none" w:sz="0" w:space="0" w:color="auto"/>
        <w:bottom w:val="none" w:sz="0" w:space="0" w:color="auto"/>
        <w:right w:val="none" w:sz="0" w:space="0" w:color="auto"/>
      </w:divBdr>
    </w:div>
    <w:div w:id="490214609">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21817449">
      <w:bodyDiv w:val="1"/>
      <w:marLeft w:val="0"/>
      <w:marRight w:val="0"/>
      <w:marTop w:val="0"/>
      <w:marBottom w:val="0"/>
      <w:divBdr>
        <w:top w:val="none" w:sz="0" w:space="0" w:color="auto"/>
        <w:left w:val="none" w:sz="0" w:space="0" w:color="auto"/>
        <w:bottom w:val="none" w:sz="0" w:space="0" w:color="auto"/>
        <w:right w:val="none" w:sz="0" w:space="0" w:color="auto"/>
      </w:divBdr>
    </w:div>
    <w:div w:id="543521849">
      <w:bodyDiv w:val="1"/>
      <w:marLeft w:val="0"/>
      <w:marRight w:val="0"/>
      <w:marTop w:val="0"/>
      <w:marBottom w:val="0"/>
      <w:divBdr>
        <w:top w:val="none" w:sz="0" w:space="0" w:color="auto"/>
        <w:left w:val="none" w:sz="0" w:space="0" w:color="auto"/>
        <w:bottom w:val="none" w:sz="0" w:space="0" w:color="auto"/>
        <w:right w:val="none" w:sz="0" w:space="0" w:color="auto"/>
      </w:divBdr>
    </w:div>
    <w:div w:id="546138196">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53583957">
      <w:bodyDiv w:val="1"/>
      <w:marLeft w:val="0"/>
      <w:marRight w:val="0"/>
      <w:marTop w:val="0"/>
      <w:marBottom w:val="0"/>
      <w:divBdr>
        <w:top w:val="none" w:sz="0" w:space="0" w:color="auto"/>
        <w:left w:val="none" w:sz="0" w:space="0" w:color="auto"/>
        <w:bottom w:val="none" w:sz="0" w:space="0" w:color="auto"/>
        <w:right w:val="none" w:sz="0" w:space="0" w:color="auto"/>
      </w:divBdr>
    </w:div>
    <w:div w:id="554437261">
      <w:bodyDiv w:val="1"/>
      <w:marLeft w:val="0"/>
      <w:marRight w:val="0"/>
      <w:marTop w:val="0"/>
      <w:marBottom w:val="0"/>
      <w:divBdr>
        <w:top w:val="none" w:sz="0" w:space="0" w:color="auto"/>
        <w:left w:val="none" w:sz="0" w:space="0" w:color="auto"/>
        <w:bottom w:val="none" w:sz="0" w:space="0" w:color="auto"/>
        <w:right w:val="none" w:sz="0" w:space="0" w:color="auto"/>
      </w:divBdr>
    </w:div>
    <w:div w:id="556472687">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0332145">
      <w:bodyDiv w:val="1"/>
      <w:marLeft w:val="0"/>
      <w:marRight w:val="0"/>
      <w:marTop w:val="0"/>
      <w:marBottom w:val="0"/>
      <w:divBdr>
        <w:top w:val="none" w:sz="0" w:space="0" w:color="auto"/>
        <w:left w:val="none" w:sz="0" w:space="0" w:color="auto"/>
        <w:bottom w:val="none" w:sz="0" w:space="0" w:color="auto"/>
        <w:right w:val="none" w:sz="0" w:space="0" w:color="auto"/>
      </w:divBdr>
    </w:div>
    <w:div w:id="582422896">
      <w:bodyDiv w:val="1"/>
      <w:marLeft w:val="0"/>
      <w:marRight w:val="0"/>
      <w:marTop w:val="0"/>
      <w:marBottom w:val="0"/>
      <w:divBdr>
        <w:top w:val="none" w:sz="0" w:space="0" w:color="auto"/>
        <w:left w:val="none" w:sz="0" w:space="0" w:color="auto"/>
        <w:bottom w:val="none" w:sz="0" w:space="0" w:color="auto"/>
        <w:right w:val="none" w:sz="0" w:space="0" w:color="auto"/>
      </w:divBdr>
    </w:div>
    <w:div w:id="582958665">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89974639">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3047915">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1219210">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7778530">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82841666">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1094927">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5051436">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4538249">
      <w:bodyDiv w:val="1"/>
      <w:marLeft w:val="0"/>
      <w:marRight w:val="0"/>
      <w:marTop w:val="0"/>
      <w:marBottom w:val="0"/>
      <w:divBdr>
        <w:top w:val="none" w:sz="0" w:space="0" w:color="auto"/>
        <w:left w:val="none" w:sz="0" w:space="0" w:color="auto"/>
        <w:bottom w:val="none" w:sz="0" w:space="0" w:color="auto"/>
        <w:right w:val="none" w:sz="0" w:space="0" w:color="auto"/>
      </w:divBdr>
    </w:div>
    <w:div w:id="836119385">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43740522">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88806074">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562170">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241448">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0283478">
      <w:bodyDiv w:val="1"/>
      <w:marLeft w:val="0"/>
      <w:marRight w:val="0"/>
      <w:marTop w:val="0"/>
      <w:marBottom w:val="0"/>
      <w:divBdr>
        <w:top w:val="none" w:sz="0" w:space="0" w:color="auto"/>
        <w:left w:val="none" w:sz="0" w:space="0" w:color="auto"/>
        <w:bottom w:val="none" w:sz="0" w:space="0" w:color="auto"/>
        <w:right w:val="none" w:sz="0" w:space="0" w:color="auto"/>
      </w:divBdr>
    </w:div>
    <w:div w:id="953680857">
      <w:bodyDiv w:val="1"/>
      <w:marLeft w:val="0"/>
      <w:marRight w:val="0"/>
      <w:marTop w:val="0"/>
      <w:marBottom w:val="0"/>
      <w:divBdr>
        <w:top w:val="none" w:sz="0" w:space="0" w:color="auto"/>
        <w:left w:val="none" w:sz="0" w:space="0" w:color="auto"/>
        <w:bottom w:val="none" w:sz="0" w:space="0" w:color="auto"/>
        <w:right w:val="none" w:sz="0" w:space="0" w:color="auto"/>
      </w:divBdr>
    </w:div>
    <w:div w:id="956789617">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0236689">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0989606">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47410462">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68190568">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098449307">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308725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57569598">
      <w:bodyDiv w:val="1"/>
      <w:marLeft w:val="0"/>
      <w:marRight w:val="0"/>
      <w:marTop w:val="0"/>
      <w:marBottom w:val="0"/>
      <w:divBdr>
        <w:top w:val="none" w:sz="0" w:space="0" w:color="auto"/>
        <w:left w:val="none" w:sz="0" w:space="0" w:color="auto"/>
        <w:bottom w:val="none" w:sz="0" w:space="0" w:color="auto"/>
        <w:right w:val="none" w:sz="0" w:space="0" w:color="auto"/>
      </w:divBdr>
    </w:div>
    <w:div w:id="1157963053">
      <w:bodyDiv w:val="1"/>
      <w:marLeft w:val="0"/>
      <w:marRight w:val="0"/>
      <w:marTop w:val="0"/>
      <w:marBottom w:val="0"/>
      <w:divBdr>
        <w:top w:val="none" w:sz="0" w:space="0" w:color="auto"/>
        <w:left w:val="none" w:sz="0" w:space="0" w:color="auto"/>
        <w:bottom w:val="none" w:sz="0" w:space="0" w:color="auto"/>
        <w:right w:val="none" w:sz="0" w:space="0" w:color="auto"/>
      </w:divBdr>
    </w:div>
    <w:div w:id="1177696400">
      <w:bodyDiv w:val="1"/>
      <w:marLeft w:val="0"/>
      <w:marRight w:val="0"/>
      <w:marTop w:val="0"/>
      <w:marBottom w:val="0"/>
      <w:divBdr>
        <w:top w:val="none" w:sz="0" w:space="0" w:color="auto"/>
        <w:left w:val="none" w:sz="0" w:space="0" w:color="auto"/>
        <w:bottom w:val="none" w:sz="0" w:space="0" w:color="auto"/>
        <w:right w:val="none" w:sz="0" w:space="0" w:color="auto"/>
      </w:divBdr>
    </w:div>
    <w:div w:id="1179002016">
      <w:bodyDiv w:val="1"/>
      <w:marLeft w:val="0"/>
      <w:marRight w:val="0"/>
      <w:marTop w:val="0"/>
      <w:marBottom w:val="0"/>
      <w:divBdr>
        <w:top w:val="none" w:sz="0" w:space="0" w:color="auto"/>
        <w:left w:val="none" w:sz="0" w:space="0" w:color="auto"/>
        <w:bottom w:val="none" w:sz="0" w:space="0" w:color="auto"/>
        <w:right w:val="none" w:sz="0" w:space="0" w:color="auto"/>
      </w:divBdr>
    </w:div>
    <w:div w:id="1184706120">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263231">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28566677">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36210058">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1675315">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2809796">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547167">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3489267">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48948829">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381518643">
      <w:bodyDiv w:val="1"/>
      <w:marLeft w:val="0"/>
      <w:marRight w:val="0"/>
      <w:marTop w:val="0"/>
      <w:marBottom w:val="0"/>
      <w:divBdr>
        <w:top w:val="none" w:sz="0" w:space="0" w:color="auto"/>
        <w:left w:val="none" w:sz="0" w:space="0" w:color="auto"/>
        <w:bottom w:val="none" w:sz="0" w:space="0" w:color="auto"/>
        <w:right w:val="none" w:sz="0" w:space="0" w:color="auto"/>
      </w:divBdr>
    </w:div>
    <w:div w:id="139835690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09496538">
      <w:bodyDiv w:val="1"/>
      <w:marLeft w:val="0"/>
      <w:marRight w:val="0"/>
      <w:marTop w:val="0"/>
      <w:marBottom w:val="0"/>
      <w:divBdr>
        <w:top w:val="none" w:sz="0" w:space="0" w:color="auto"/>
        <w:left w:val="none" w:sz="0" w:space="0" w:color="auto"/>
        <w:bottom w:val="none" w:sz="0" w:space="0" w:color="auto"/>
        <w:right w:val="none" w:sz="0" w:space="0" w:color="auto"/>
      </w:divBdr>
    </w:div>
    <w:div w:id="1409687992">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25540510">
      <w:bodyDiv w:val="1"/>
      <w:marLeft w:val="0"/>
      <w:marRight w:val="0"/>
      <w:marTop w:val="0"/>
      <w:marBottom w:val="0"/>
      <w:divBdr>
        <w:top w:val="none" w:sz="0" w:space="0" w:color="auto"/>
        <w:left w:val="none" w:sz="0" w:space="0" w:color="auto"/>
        <w:bottom w:val="none" w:sz="0" w:space="0" w:color="auto"/>
        <w:right w:val="none" w:sz="0" w:space="0" w:color="auto"/>
      </w:divBdr>
    </w:div>
    <w:div w:id="1437627881">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1320479">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0675315">
      <w:bodyDiv w:val="1"/>
      <w:marLeft w:val="0"/>
      <w:marRight w:val="0"/>
      <w:marTop w:val="0"/>
      <w:marBottom w:val="0"/>
      <w:divBdr>
        <w:top w:val="none" w:sz="0" w:space="0" w:color="auto"/>
        <w:left w:val="none" w:sz="0" w:space="0" w:color="auto"/>
        <w:bottom w:val="none" w:sz="0" w:space="0" w:color="auto"/>
        <w:right w:val="none" w:sz="0" w:space="0" w:color="auto"/>
      </w:divBdr>
    </w:div>
    <w:div w:id="1511142816">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25748315">
      <w:bodyDiv w:val="1"/>
      <w:marLeft w:val="0"/>
      <w:marRight w:val="0"/>
      <w:marTop w:val="0"/>
      <w:marBottom w:val="0"/>
      <w:divBdr>
        <w:top w:val="none" w:sz="0" w:space="0" w:color="auto"/>
        <w:left w:val="none" w:sz="0" w:space="0" w:color="auto"/>
        <w:bottom w:val="none" w:sz="0" w:space="0" w:color="auto"/>
        <w:right w:val="none" w:sz="0" w:space="0" w:color="auto"/>
      </w:divBdr>
    </w:div>
    <w:div w:id="1530146943">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48564626">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2615440">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578052843">
      <w:bodyDiv w:val="1"/>
      <w:marLeft w:val="0"/>
      <w:marRight w:val="0"/>
      <w:marTop w:val="0"/>
      <w:marBottom w:val="0"/>
      <w:divBdr>
        <w:top w:val="none" w:sz="0" w:space="0" w:color="auto"/>
        <w:left w:val="none" w:sz="0" w:space="0" w:color="auto"/>
        <w:bottom w:val="none" w:sz="0" w:space="0" w:color="auto"/>
        <w:right w:val="none" w:sz="0" w:space="0" w:color="auto"/>
      </w:divBdr>
    </w:div>
    <w:div w:id="1584988511">
      <w:bodyDiv w:val="1"/>
      <w:marLeft w:val="0"/>
      <w:marRight w:val="0"/>
      <w:marTop w:val="0"/>
      <w:marBottom w:val="0"/>
      <w:divBdr>
        <w:top w:val="none" w:sz="0" w:space="0" w:color="auto"/>
        <w:left w:val="none" w:sz="0" w:space="0" w:color="auto"/>
        <w:bottom w:val="none" w:sz="0" w:space="0" w:color="auto"/>
        <w:right w:val="none" w:sz="0" w:space="0" w:color="auto"/>
      </w:divBdr>
    </w:div>
    <w:div w:id="1593664605">
      <w:bodyDiv w:val="1"/>
      <w:marLeft w:val="0"/>
      <w:marRight w:val="0"/>
      <w:marTop w:val="0"/>
      <w:marBottom w:val="0"/>
      <w:divBdr>
        <w:top w:val="none" w:sz="0" w:space="0" w:color="auto"/>
        <w:left w:val="none" w:sz="0" w:space="0" w:color="auto"/>
        <w:bottom w:val="none" w:sz="0" w:space="0" w:color="auto"/>
        <w:right w:val="none" w:sz="0" w:space="0" w:color="auto"/>
      </w:divBdr>
    </w:div>
    <w:div w:id="1608583205">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2612280">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56763025">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0640797">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5735692">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59710943">
      <w:bodyDiv w:val="1"/>
      <w:marLeft w:val="0"/>
      <w:marRight w:val="0"/>
      <w:marTop w:val="0"/>
      <w:marBottom w:val="0"/>
      <w:divBdr>
        <w:top w:val="none" w:sz="0" w:space="0" w:color="auto"/>
        <w:left w:val="none" w:sz="0" w:space="0" w:color="auto"/>
        <w:bottom w:val="none" w:sz="0" w:space="0" w:color="auto"/>
        <w:right w:val="none" w:sz="0" w:space="0" w:color="auto"/>
      </w:divBdr>
    </w:div>
    <w:div w:id="1759788238">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774591955">
      <w:bodyDiv w:val="1"/>
      <w:marLeft w:val="0"/>
      <w:marRight w:val="0"/>
      <w:marTop w:val="0"/>
      <w:marBottom w:val="0"/>
      <w:divBdr>
        <w:top w:val="none" w:sz="0" w:space="0" w:color="auto"/>
        <w:left w:val="none" w:sz="0" w:space="0" w:color="auto"/>
        <w:bottom w:val="none" w:sz="0" w:space="0" w:color="auto"/>
        <w:right w:val="none" w:sz="0" w:space="0" w:color="auto"/>
      </w:divBdr>
    </w:div>
    <w:div w:id="1793553790">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15675529">
      <w:bodyDiv w:val="1"/>
      <w:marLeft w:val="0"/>
      <w:marRight w:val="0"/>
      <w:marTop w:val="0"/>
      <w:marBottom w:val="0"/>
      <w:divBdr>
        <w:top w:val="none" w:sz="0" w:space="0" w:color="auto"/>
        <w:left w:val="none" w:sz="0" w:space="0" w:color="auto"/>
        <w:bottom w:val="none" w:sz="0" w:space="0" w:color="auto"/>
        <w:right w:val="none" w:sz="0" w:space="0" w:color="auto"/>
      </w:divBdr>
    </w:div>
    <w:div w:id="1819416791">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65366277">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46573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20215752">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3969462">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0811858">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56018342">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1472648">
      <w:bodyDiv w:val="1"/>
      <w:marLeft w:val="0"/>
      <w:marRight w:val="0"/>
      <w:marTop w:val="0"/>
      <w:marBottom w:val="0"/>
      <w:divBdr>
        <w:top w:val="none" w:sz="0" w:space="0" w:color="auto"/>
        <w:left w:val="none" w:sz="0" w:space="0" w:color="auto"/>
        <w:bottom w:val="none" w:sz="0" w:space="0" w:color="auto"/>
        <w:right w:val="none" w:sz="0" w:space="0" w:color="auto"/>
      </w:divBdr>
    </w:div>
    <w:div w:id="1973444503">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17610250">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3847175">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58310589">
      <w:bodyDiv w:val="1"/>
      <w:marLeft w:val="0"/>
      <w:marRight w:val="0"/>
      <w:marTop w:val="0"/>
      <w:marBottom w:val="0"/>
      <w:divBdr>
        <w:top w:val="none" w:sz="0" w:space="0" w:color="auto"/>
        <w:left w:val="none" w:sz="0" w:space="0" w:color="auto"/>
        <w:bottom w:val="none" w:sz="0" w:space="0" w:color="auto"/>
        <w:right w:val="none" w:sz="0" w:space="0" w:color="auto"/>
      </w:divBdr>
    </w:div>
    <w:div w:id="2058504912">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67413331">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096628065">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26076691">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A9E8-F7A8-4DD8-9FD7-7E10001C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10908</Words>
  <Characters>62177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72940</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77</cp:revision>
  <cp:lastPrinted>2024-10-24T07:25:00Z</cp:lastPrinted>
  <dcterms:created xsi:type="dcterms:W3CDTF">2024-06-20T03:19:00Z</dcterms:created>
  <dcterms:modified xsi:type="dcterms:W3CDTF">2025-02-20T04:52:00Z</dcterms:modified>
</cp:coreProperties>
</file>