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1D4FC8">
      <w:pPr>
        <w:spacing w:before="0"/>
        <w:ind w:left="-993" w:firstLine="0"/>
        <w:jc w:val="center"/>
        <w:rPr>
          <w:rFonts w:ascii="Times New Roman" w:hAnsi="Times New Roman"/>
          <w:szCs w:val="24"/>
        </w:rPr>
      </w:pPr>
    </w:p>
    <w:p w:rsidR="00A90776" w:rsidRDefault="00A90776"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A90776" w:rsidRDefault="00A90776"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2A6315" w:rsidRPr="007F3036" w:rsidRDefault="002A6315" w:rsidP="001D4FC8">
      <w:pPr>
        <w:spacing w:before="0"/>
        <w:ind w:right="-284" w:firstLine="0"/>
        <w:jc w:val="left"/>
        <w:rPr>
          <w:rFonts w:ascii="Times New Roman" w:hAnsi="Times New Roman"/>
          <w:szCs w:val="24"/>
          <w:lang w:val="en-US"/>
        </w:rPr>
      </w:pPr>
    </w:p>
    <w:p w:rsidR="001B7A08" w:rsidRPr="007F3036" w:rsidRDefault="00813215" w:rsidP="001D4FC8">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8pt;height:108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1D4FC8">
      <w:pPr>
        <w:spacing w:before="0"/>
        <w:ind w:left="-1134" w:right="-284" w:firstLine="0"/>
        <w:jc w:val="left"/>
        <w:rPr>
          <w:rFonts w:ascii="Times New Roman" w:hAnsi="Times New Roman"/>
          <w:szCs w:val="24"/>
        </w:rPr>
      </w:pPr>
    </w:p>
    <w:p w:rsidR="000A228D" w:rsidRDefault="000A228D"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A90776" w:rsidRPr="007F3036" w:rsidRDefault="00A90776" w:rsidP="001D4FC8">
      <w:pPr>
        <w:spacing w:before="0"/>
        <w:ind w:firstLine="0"/>
        <w:rPr>
          <w:rFonts w:ascii="Times New Roman" w:hAnsi="Times New Roman"/>
          <w:szCs w:val="24"/>
        </w:rPr>
      </w:pPr>
    </w:p>
    <w:p w:rsidR="000A228D" w:rsidRPr="007F3036" w:rsidRDefault="000A228D" w:rsidP="001D4FC8">
      <w:pPr>
        <w:spacing w:before="0"/>
        <w:ind w:firstLine="0"/>
        <w:jc w:val="right"/>
        <w:rPr>
          <w:rFonts w:ascii="Times New Roman" w:hAnsi="Times New Roman"/>
          <w:szCs w:val="24"/>
        </w:rPr>
      </w:pPr>
    </w:p>
    <w:p w:rsidR="002A6315" w:rsidRPr="007F3036" w:rsidRDefault="002A6315" w:rsidP="001D4FC8">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1D4FC8">
      <w:pPr>
        <w:spacing w:before="0"/>
        <w:ind w:left="-993" w:firstLine="0"/>
        <w:jc w:val="right"/>
        <w:rPr>
          <w:rFonts w:ascii="Times New Roman" w:hAnsi="Times New Roman"/>
          <w:szCs w:val="24"/>
        </w:rPr>
      </w:pPr>
    </w:p>
    <w:p w:rsidR="002A6315" w:rsidRPr="000523A4" w:rsidRDefault="00973823" w:rsidP="001D4FC8">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9F120B">
        <w:rPr>
          <w:rFonts w:ascii="Times New Roman" w:hAnsi="Times New Roman"/>
          <w:szCs w:val="24"/>
        </w:rPr>
        <w:t>10</w:t>
      </w:r>
    </w:p>
    <w:p w:rsidR="002A6315" w:rsidRPr="00DA1E95" w:rsidRDefault="002A6315" w:rsidP="001D4FC8">
      <w:pPr>
        <w:spacing w:before="0"/>
        <w:ind w:left="-993" w:firstLine="0"/>
        <w:jc w:val="right"/>
        <w:rPr>
          <w:rFonts w:ascii="Times New Roman" w:hAnsi="Times New Roman"/>
          <w:color w:val="000000" w:themeColor="text1"/>
          <w:szCs w:val="24"/>
        </w:rPr>
      </w:pPr>
      <w:r w:rsidRPr="00DA1E95">
        <w:rPr>
          <w:rFonts w:ascii="Times New Roman" w:hAnsi="Times New Roman"/>
          <w:color w:val="000000" w:themeColor="text1"/>
          <w:szCs w:val="24"/>
        </w:rPr>
        <w:t>дата «</w:t>
      </w:r>
      <w:r w:rsidR="009F120B">
        <w:rPr>
          <w:rFonts w:ascii="Times New Roman" w:hAnsi="Times New Roman"/>
          <w:color w:val="000000" w:themeColor="text1"/>
          <w:szCs w:val="24"/>
        </w:rPr>
        <w:t>16</w:t>
      </w:r>
      <w:r w:rsidR="00A058BC" w:rsidRPr="00DA1E95">
        <w:rPr>
          <w:rFonts w:ascii="Times New Roman" w:hAnsi="Times New Roman"/>
          <w:color w:val="000000" w:themeColor="text1"/>
          <w:szCs w:val="24"/>
        </w:rPr>
        <w:t>»</w:t>
      </w:r>
      <w:r w:rsidR="00AD406F">
        <w:rPr>
          <w:rFonts w:ascii="Times New Roman" w:hAnsi="Times New Roman"/>
          <w:color w:val="000000" w:themeColor="text1"/>
          <w:szCs w:val="24"/>
        </w:rPr>
        <w:t xml:space="preserve"> </w:t>
      </w:r>
      <w:r w:rsidR="009F120B">
        <w:rPr>
          <w:rFonts w:ascii="Times New Roman" w:hAnsi="Times New Roman"/>
          <w:color w:val="000000" w:themeColor="text1"/>
          <w:szCs w:val="24"/>
        </w:rPr>
        <w:t>апреля</w:t>
      </w:r>
      <w:r w:rsidR="00955DFF">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426B7B">
        <w:rPr>
          <w:rFonts w:ascii="Times New Roman" w:hAnsi="Times New Roman"/>
          <w:color w:val="000000" w:themeColor="text1"/>
          <w:szCs w:val="24"/>
        </w:rPr>
        <w:t>5</w:t>
      </w:r>
      <w:r w:rsidRPr="00DA1E95">
        <w:rPr>
          <w:rFonts w:ascii="Times New Roman" w:hAnsi="Times New Roman"/>
          <w:color w:val="000000" w:themeColor="text1"/>
          <w:szCs w:val="24"/>
        </w:rPr>
        <w:t>г.</w:t>
      </w:r>
    </w:p>
    <w:p w:rsidR="002A6315" w:rsidRPr="007F3036" w:rsidRDefault="00035525" w:rsidP="001D4FC8">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EA7473" w:rsidRDefault="00BA6C21" w:rsidP="001D4FC8">
      <w:pPr>
        <w:tabs>
          <w:tab w:val="left" w:pos="4145"/>
        </w:tabs>
        <w:spacing w:before="0"/>
        <w:ind w:right="-108" w:firstLine="0"/>
        <w:jc w:val="left"/>
        <w:rPr>
          <w:rFonts w:ascii="Times New Roman" w:hAnsi="Times New Roman"/>
          <w:szCs w:val="24"/>
        </w:rPr>
      </w:pPr>
      <w:r>
        <w:rPr>
          <w:rFonts w:ascii="Times New Roman" w:hAnsi="Times New Roman"/>
          <w:szCs w:val="24"/>
        </w:rPr>
        <w:t xml:space="preserve">улица </w:t>
      </w:r>
      <w:r w:rsidR="002942F3">
        <w:rPr>
          <w:rFonts w:ascii="Times New Roman" w:hAnsi="Times New Roman"/>
          <w:szCs w:val="24"/>
        </w:rPr>
        <w:t>Центральная,</w:t>
      </w:r>
      <w:r w:rsidR="00332765">
        <w:rPr>
          <w:rFonts w:ascii="Times New Roman" w:hAnsi="Times New Roman"/>
          <w:szCs w:val="24"/>
        </w:rPr>
        <w:t xml:space="preserve"> 9</w:t>
      </w:r>
    </w:p>
    <w:p w:rsidR="00521629" w:rsidRDefault="00521629" w:rsidP="00FE16C8">
      <w:pPr>
        <w:tabs>
          <w:tab w:val="left" w:pos="4145"/>
        </w:tabs>
        <w:spacing w:before="0"/>
        <w:ind w:right="-108" w:firstLine="0"/>
        <w:jc w:val="center"/>
        <w:rPr>
          <w:rFonts w:ascii="Times New Roman" w:hAnsi="Times New Roman"/>
          <w:b/>
          <w:szCs w:val="24"/>
          <w:u w:val="single"/>
        </w:rPr>
      </w:pPr>
    </w:p>
    <w:p w:rsidR="0014285D" w:rsidRDefault="0014285D" w:rsidP="00FE16C8">
      <w:pPr>
        <w:tabs>
          <w:tab w:val="left" w:pos="4145"/>
        </w:tabs>
        <w:spacing w:before="0"/>
        <w:ind w:right="-108" w:firstLine="0"/>
        <w:jc w:val="center"/>
        <w:rPr>
          <w:rFonts w:ascii="Times New Roman" w:hAnsi="Times New Roman"/>
          <w:b/>
          <w:szCs w:val="24"/>
          <w:u w:val="single"/>
        </w:rPr>
      </w:pPr>
    </w:p>
    <w:p w:rsidR="0014285D" w:rsidRDefault="0014285D" w:rsidP="009F120B">
      <w:pPr>
        <w:tabs>
          <w:tab w:val="left" w:pos="4145"/>
        </w:tabs>
        <w:spacing w:before="0"/>
        <w:ind w:right="-108" w:firstLine="0"/>
        <w:jc w:val="center"/>
        <w:rPr>
          <w:rFonts w:ascii="Times New Roman" w:hAnsi="Times New Roman"/>
          <w:b/>
          <w:szCs w:val="24"/>
          <w:u w:val="single"/>
        </w:rPr>
      </w:pPr>
    </w:p>
    <w:p w:rsidR="0066425F" w:rsidRDefault="00FE16C8" w:rsidP="009F120B">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sidR="00521629">
        <w:rPr>
          <w:rFonts w:ascii="Times New Roman" w:hAnsi="Times New Roman"/>
          <w:b/>
          <w:szCs w:val="24"/>
          <w:u w:val="single"/>
        </w:rPr>
        <w:t>ал</w:t>
      </w:r>
      <w:r w:rsidR="009F120B">
        <w:rPr>
          <w:rFonts w:ascii="Times New Roman" w:hAnsi="Times New Roman"/>
          <w:b/>
          <w:szCs w:val="24"/>
          <w:u w:val="single"/>
        </w:rPr>
        <w:t>ьная информация Совета депутатов</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w:t>
      </w:r>
      <w:r w:rsidR="0014285D">
        <w:rPr>
          <w:rFonts w:ascii="Times New Roman" w:hAnsi="Times New Roman"/>
          <w:b/>
          <w:szCs w:val="24"/>
          <w:u w:val="single"/>
        </w:rPr>
        <w:t>ого района Новосибирской област</w:t>
      </w:r>
      <w:r w:rsidR="000523A4">
        <w:rPr>
          <w:rFonts w:ascii="Times New Roman" w:hAnsi="Times New Roman"/>
          <w:b/>
          <w:szCs w:val="24"/>
          <w:u w:val="single"/>
        </w:rPr>
        <w:t>и</w:t>
      </w:r>
    </w:p>
    <w:p w:rsidR="009F120B" w:rsidRPr="009F120B" w:rsidRDefault="009F120B" w:rsidP="009F120B">
      <w:pPr>
        <w:pStyle w:val="1"/>
        <w:spacing w:before="0" w:after="0" w:line="240" w:lineRule="auto"/>
        <w:rPr>
          <w:rFonts w:ascii="Times New Roman" w:hAnsi="Times New Roman"/>
          <w:b w:val="0"/>
          <w:sz w:val="24"/>
          <w:szCs w:val="24"/>
        </w:rPr>
      </w:pPr>
      <w:r w:rsidRPr="009F120B">
        <w:rPr>
          <w:rFonts w:ascii="Times New Roman" w:hAnsi="Times New Roman"/>
          <w:b w:val="0"/>
          <w:sz w:val="24"/>
          <w:szCs w:val="24"/>
        </w:rPr>
        <w:t xml:space="preserve">            СОВЕТ ДЕПУТАТОВ ГУСЕЛЬНИКОВСКОГО СЕЛЬСОВЕТА</w:t>
      </w:r>
    </w:p>
    <w:p w:rsidR="009F120B" w:rsidRPr="009F120B" w:rsidRDefault="009F120B" w:rsidP="009F120B">
      <w:pPr>
        <w:spacing w:before="0"/>
        <w:jc w:val="center"/>
        <w:rPr>
          <w:rFonts w:ascii="Times New Roman" w:hAnsi="Times New Roman"/>
          <w:szCs w:val="24"/>
        </w:rPr>
      </w:pPr>
      <w:r w:rsidRPr="009F120B">
        <w:rPr>
          <w:rFonts w:ascii="Times New Roman" w:hAnsi="Times New Roman"/>
          <w:szCs w:val="24"/>
        </w:rPr>
        <w:t>ИСКИТИМСКОГО РАЙОНА НОВОСИБИРСКОЙ ОБЛАСТИ</w:t>
      </w:r>
    </w:p>
    <w:p w:rsidR="009F120B" w:rsidRPr="009F120B" w:rsidRDefault="009F120B" w:rsidP="009F120B">
      <w:pPr>
        <w:pStyle w:val="1"/>
        <w:spacing w:before="0" w:after="0" w:line="240" w:lineRule="auto"/>
        <w:jc w:val="center"/>
        <w:rPr>
          <w:rFonts w:ascii="Times New Roman" w:hAnsi="Times New Roman"/>
          <w:b w:val="0"/>
          <w:sz w:val="24"/>
          <w:szCs w:val="24"/>
        </w:rPr>
      </w:pPr>
      <w:r w:rsidRPr="009F120B">
        <w:rPr>
          <w:rFonts w:ascii="Times New Roman" w:hAnsi="Times New Roman"/>
          <w:b w:val="0"/>
          <w:sz w:val="24"/>
          <w:szCs w:val="24"/>
        </w:rPr>
        <w:t>ШЕСТОГО СОЗЫВА</w:t>
      </w:r>
    </w:p>
    <w:p w:rsidR="009F120B" w:rsidRPr="009F120B" w:rsidRDefault="009F120B" w:rsidP="009F120B">
      <w:pPr>
        <w:pStyle w:val="1"/>
        <w:spacing w:before="0" w:after="0" w:line="240" w:lineRule="auto"/>
        <w:jc w:val="center"/>
        <w:rPr>
          <w:rFonts w:ascii="Times New Roman" w:hAnsi="Times New Roman"/>
          <w:b w:val="0"/>
          <w:sz w:val="24"/>
          <w:szCs w:val="24"/>
        </w:rPr>
      </w:pPr>
      <w:r w:rsidRPr="009F120B">
        <w:rPr>
          <w:rFonts w:ascii="Times New Roman" w:hAnsi="Times New Roman"/>
          <w:b w:val="0"/>
          <w:sz w:val="24"/>
          <w:szCs w:val="24"/>
        </w:rPr>
        <w:t xml:space="preserve">Р Е Ш Е Н И Е </w:t>
      </w:r>
    </w:p>
    <w:p w:rsidR="009F120B" w:rsidRPr="009F120B" w:rsidRDefault="009F120B" w:rsidP="009F120B">
      <w:pPr>
        <w:pStyle w:val="1"/>
        <w:spacing w:before="0" w:after="0" w:line="240" w:lineRule="auto"/>
        <w:jc w:val="center"/>
        <w:rPr>
          <w:rFonts w:ascii="Times New Roman" w:hAnsi="Times New Roman"/>
          <w:b w:val="0"/>
          <w:sz w:val="24"/>
          <w:szCs w:val="24"/>
        </w:rPr>
      </w:pPr>
      <w:r w:rsidRPr="009F120B">
        <w:rPr>
          <w:rFonts w:ascii="Times New Roman" w:hAnsi="Times New Roman"/>
          <w:b w:val="0"/>
          <w:sz w:val="24"/>
          <w:szCs w:val="24"/>
        </w:rPr>
        <w:t xml:space="preserve">  Пятьдесят восьмой внеочередной сессии</w:t>
      </w:r>
    </w:p>
    <w:p w:rsidR="009F120B" w:rsidRPr="009F120B" w:rsidRDefault="009F120B" w:rsidP="009F120B">
      <w:pPr>
        <w:pStyle w:val="1"/>
        <w:spacing w:before="0" w:after="0" w:line="240" w:lineRule="auto"/>
        <w:rPr>
          <w:rFonts w:ascii="Times New Roman" w:hAnsi="Times New Roman"/>
          <w:b w:val="0"/>
          <w:sz w:val="24"/>
          <w:szCs w:val="24"/>
        </w:rPr>
      </w:pPr>
      <w:r w:rsidRPr="009F120B">
        <w:rPr>
          <w:rFonts w:ascii="Times New Roman" w:hAnsi="Times New Roman"/>
          <w:b w:val="0"/>
          <w:sz w:val="24"/>
          <w:szCs w:val="24"/>
        </w:rPr>
        <w:t xml:space="preserve">от 16.04.2025                                   с.Гусельниково                                         №270 </w:t>
      </w:r>
    </w:p>
    <w:p w:rsidR="009F120B" w:rsidRPr="009F120B" w:rsidRDefault="009F120B" w:rsidP="009F120B">
      <w:pPr>
        <w:spacing w:before="0"/>
        <w:ind w:firstLine="0"/>
        <w:rPr>
          <w:rFonts w:ascii="Times New Roman" w:hAnsi="Times New Roman"/>
          <w:szCs w:val="24"/>
        </w:rPr>
      </w:pPr>
      <w:r w:rsidRPr="009F120B">
        <w:rPr>
          <w:rFonts w:ascii="Times New Roman" w:hAnsi="Times New Roman"/>
          <w:szCs w:val="24"/>
        </w:rPr>
        <w:t>О внесении изменений в решение сессии Совета депутатов от 25.12.2024 №258</w:t>
      </w:r>
      <w:r>
        <w:rPr>
          <w:rFonts w:ascii="Times New Roman" w:hAnsi="Times New Roman"/>
          <w:szCs w:val="24"/>
        </w:rPr>
        <w:t xml:space="preserve"> </w:t>
      </w:r>
      <w:r w:rsidRPr="009F120B">
        <w:rPr>
          <w:rFonts w:ascii="Times New Roman" w:hAnsi="Times New Roman"/>
          <w:szCs w:val="24"/>
        </w:rPr>
        <w:t>«О бюджете Гусельниковского сельсовета</w:t>
      </w:r>
      <w:r>
        <w:rPr>
          <w:rFonts w:ascii="Times New Roman" w:hAnsi="Times New Roman"/>
          <w:szCs w:val="24"/>
        </w:rPr>
        <w:t xml:space="preserve"> </w:t>
      </w:r>
      <w:r w:rsidRPr="009F120B">
        <w:rPr>
          <w:rFonts w:ascii="Times New Roman" w:hAnsi="Times New Roman"/>
          <w:szCs w:val="24"/>
        </w:rPr>
        <w:t>Искитимского района Новосибирской области</w:t>
      </w:r>
      <w:r>
        <w:rPr>
          <w:rFonts w:ascii="Times New Roman" w:hAnsi="Times New Roman"/>
          <w:szCs w:val="24"/>
        </w:rPr>
        <w:t xml:space="preserve"> </w:t>
      </w:r>
      <w:r w:rsidRPr="009F120B">
        <w:rPr>
          <w:rFonts w:ascii="Times New Roman" w:hAnsi="Times New Roman"/>
          <w:szCs w:val="24"/>
        </w:rPr>
        <w:t>на 2025 год и плановый период 2026 и 2027 годов</w:t>
      </w:r>
      <w:r>
        <w:rPr>
          <w:rFonts w:ascii="Times New Roman" w:hAnsi="Times New Roman"/>
          <w:szCs w:val="24"/>
        </w:rPr>
        <w:t>»</w:t>
      </w:r>
    </w:p>
    <w:p w:rsidR="009F120B" w:rsidRPr="009F120B" w:rsidRDefault="009F120B" w:rsidP="009F120B">
      <w:pPr>
        <w:pStyle w:val="ConsPlusTitle"/>
        <w:widowControl/>
        <w:ind w:firstLine="709"/>
        <w:jc w:val="both"/>
        <w:rPr>
          <w:rFonts w:ascii="Times New Roman" w:hAnsi="Times New Roman" w:cs="Times New Roman"/>
          <w:b w:val="0"/>
          <w:sz w:val="24"/>
          <w:szCs w:val="24"/>
        </w:rPr>
      </w:pPr>
      <w:r w:rsidRPr="009F120B">
        <w:rPr>
          <w:rFonts w:ascii="Times New Roman" w:hAnsi="Times New Roman" w:cs="Times New Roman"/>
          <w:b w:val="0"/>
          <w:sz w:val="24"/>
          <w:szCs w:val="24"/>
        </w:rPr>
        <w:t xml:space="preserve">В связи с изменениями доходов и расходов местного бюджета, в соответствии с Уставом Гусельниковского сельсовета Искитимского района Новосибирской области, Совет депутатов Гусельниковского сельсовета </w:t>
      </w:r>
    </w:p>
    <w:p w:rsidR="009F120B" w:rsidRPr="009F120B" w:rsidRDefault="009F120B" w:rsidP="009F120B">
      <w:pPr>
        <w:pStyle w:val="ConsPlusTitle"/>
        <w:widowControl/>
        <w:ind w:firstLine="709"/>
        <w:jc w:val="both"/>
        <w:rPr>
          <w:rFonts w:ascii="Times New Roman" w:hAnsi="Times New Roman" w:cs="Times New Roman"/>
          <w:b w:val="0"/>
          <w:sz w:val="24"/>
          <w:szCs w:val="24"/>
        </w:rPr>
      </w:pPr>
      <w:r w:rsidRPr="009F120B">
        <w:rPr>
          <w:rFonts w:ascii="Times New Roman" w:hAnsi="Times New Roman" w:cs="Times New Roman"/>
          <w:b w:val="0"/>
          <w:sz w:val="24"/>
          <w:szCs w:val="24"/>
        </w:rPr>
        <w:t>РЕШИЛ:</w:t>
      </w:r>
    </w:p>
    <w:p w:rsidR="009F120B" w:rsidRPr="009F120B" w:rsidRDefault="009F120B" w:rsidP="009F120B">
      <w:pPr>
        <w:pStyle w:val="af5"/>
        <w:widowControl w:val="0"/>
        <w:numPr>
          <w:ilvl w:val="0"/>
          <w:numId w:val="1"/>
        </w:numPr>
        <w:ind w:left="0" w:firstLine="720"/>
        <w:jc w:val="both"/>
      </w:pPr>
      <w:r w:rsidRPr="009F120B">
        <w:t>Внести в решение сессии Совета депутатов Гусельниковского сельсовета Искитимского района от 25.12.2024 № 258 «О бюджете Гусельниковского сельсовета на 2025 год и плановый период 2026 и 2027 годов» (в редакции решений от 23.01.2025 №259, от 20.02.2025 №261, от 18.03.2025 №264) следующие изменения:</w:t>
      </w:r>
    </w:p>
    <w:p w:rsidR="009F120B" w:rsidRPr="009F120B" w:rsidRDefault="009F120B" w:rsidP="009F120B">
      <w:pPr>
        <w:pStyle w:val="af5"/>
        <w:widowControl w:val="0"/>
        <w:numPr>
          <w:ilvl w:val="1"/>
          <w:numId w:val="1"/>
        </w:numPr>
        <w:ind w:left="0" w:firstLine="709"/>
        <w:jc w:val="both"/>
      </w:pPr>
      <w:r w:rsidRPr="009F120B">
        <w:rPr>
          <w:shd w:val="clear" w:color="auto" w:fill="FFFFFF"/>
        </w:rPr>
        <w:t xml:space="preserve"> в подпункте 1 пункта 1 статьи 1 цифры «</w:t>
      </w:r>
      <w:r w:rsidRPr="009F120B">
        <w:rPr>
          <w:b/>
          <w:shd w:val="clear" w:color="auto" w:fill="FFFFFF"/>
        </w:rPr>
        <w:t>29 176,5</w:t>
      </w:r>
      <w:r w:rsidRPr="009F120B">
        <w:rPr>
          <w:shd w:val="clear" w:color="auto" w:fill="FFFFFF"/>
        </w:rPr>
        <w:t>» заменить цифрами «</w:t>
      </w:r>
      <w:r w:rsidRPr="009F120B">
        <w:rPr>
          <w:b/>
          <w:shd w:val="clear" w:color="auto" w:fill="FFFFFF"/>
        </w:rPr>
        <w:t>29 526,5</w:t>
      </w:r>
      <w:r w:rsidRPr="009F120B">
        <w:rPr>
          <w:shd w:val="clear" w:color="auto" w:fill="FFFFFF"/>
        </w:rPr>
        <w:t>»; цифры «</w:t>
      </w:r>
      <w:r w:rsidRPr="009F120B">
        <w:rPr>
          <w:b/>
          <w:shd w:val="clear" w:color="auto" w:fill="FFFFFF"/>
        </w:rPr>
        <w:t>18 536,5</w:t>
      </w:r>
      <w:r w:rsidRPr="009F120B">
        <w:rPr>
          <w:shd w:val="clear" w:color="auto" w:fill="FFFFFF"/>
        </w:rPr>
        <w:t>» после слов «безвозмездных поступлений в сумме» заменить цифрами «</w:t>
      </w:r>
      <w:r w:rsidRPr="009F120B">
        <w:rPr>
          <w:b/>
          <w:shd w:val="clear" w:color="auto" w:fill="FFFFFF"/>
        </w:rPr>
        <w:t>18 886,5</w:t>
      </w:r>
      <w:r w:rsidRPr="009F120B">
        <w:rPr>
          <w:shd w:val="clear" w:color="auto" w:fill="FFFFFF"/>
        </w:rPr>
        <w:t xml:space="preserve">»; </w:t>
      </w:r>
    </w:p>
    <w:p w:rsidR="009F120B" w:rsidRPr="009F120B" w:rsidRDefault="009F120B" w:rsidP="009F120B">
      <w:pPr>
        <w:pStyle w:val="af5"/>
        <w:widowControl w:val="0"/>
        <w:ind w:left="0" w:firstLine="709"/>
        <w:jc w:val="both"/>
      </w:pPr>
      <w:r w:rsidRPr="009F120B">
        <w:t>1.2. в подпункте 2 пункта 1 статьи 1 цифры «</w:t>
      </w:r>
      <w:r w:rsidRPr="009F120B">
        <w:rPr>
          <w:b/>
        </w:rPr>
        <w:t>30 735,6»</w:t>
      </w:r>
      <w:r w:rsidRPr="009F120B">
        <w:t xml:space="preserve"> заменить цифрами </w:t>
      </w:r>
      <w:r w:rsidRPr="009F120B">
        <w:rPr>
          <w:b/>
        </w:rPr>
        <w:t>«31 446,3»</w:t>
      </w:r>
      <w:r w:rsidRPr="009F120B">
        <w:t>;</w:t>
      </w:r>
    </w:p>
    <w:p w:rsidR="009F120B" w:rsidRPr="009F120B" w:rsidRDefault="009F120B" w:rsidP="009F120B">
      <w:pPr>
        <w:spacing w:before="0"/>
        <w:ind w:firstLine="709"/>
        <w:rPr>
          <w:rFonts w:ascii="Times New Roman" w:hAnsi="Times New Roman"/>
          <w:b/>
          <w:szCs w:val="24"/>
        </w:rPr>
      </w:pPr>
      <w:r w:rsidRPr="009F120B">
        <w:rPr>
          <w:rFonts w:ascii="Times New Roman" w:hAnsi="Times New Roman"/>
          <w:szCs w:val="24"/>
        </w:rPr>
        <w:t xml:space="preserve">1.3. в подпункте 3 пункта 1 статьи 1 цифры </w:t>
      </w:r>
      <w:r w:rsidRPr="009F120B">
        <w:rPr>
          <w:rFonts w:ascii="Times New Roman" w:hAnsi="Times New Roman"/>
          <w:b/>
          <w:szCs w:val="24"/>
        </w:rPr>
        <w:t>«1 559,1»</w:t>
      </w:r>
      <w:r w:rsidRPr="009F120B">
        <w:rPr>
          <w:rFonts w:ascii="Times New Roman" w:hAnsi="Times New Roman"/>
          <w:szCs w:val="24"/>
        </w:rPr>
        <w:t xml:space="preserve"> заменить цифрами </w:t>
      </w:r>
      <w:r w:rsidRPr="009F120B">
        <w:rPr>
          <w:rFonts w:ascii="Times New Roman" w:hAnsi="Times New Roman"/>
          <w:b/>
          <w:szCs w:val="24"/>
        </w:rPr>
        <w:t>«1919,8»;</w:t>
      </w:r>
    </w:p>
    <w:p w:rsidR="009F120B" w:rsidRPr="009F120B" w:rsidRDefault="009F120B" w:rsidP="009F120B">
      <w:pPr>
        <w:spacing w:before="0"/>
        <w:ind w:firstLine="709"/>
        <w:rPr>
          <w:rFonts w:ascii="Times New Roman" w:hAnsi="Times New Roman"/>
          <w:bCs/>
          <w:szCs w:val="24"/>
          <w:lang w:eastAsia="x-none"/>
        </w:rPr>
      </w:pPr>
      <w:r w:rsidRPr="009F120B">
        <w:rPr>
          <w:rFonts w:ascii="Times New Roman" w:hAnsi="Times New Roman"/>
          <w:bCs/>
          <w:szCs w:val="24"/>
          <w:lang w:eastAsia="x-none"/>
        </w:rPr>
        <w:t>1.4. утвердить приложение 1 «Доходы местного бюджета на 2025 год и плановый период 2026 и 2027 годов» в прилагаемой редакции;</w:t>
      </w:r>
    </w:p>
    <w:p w:rsidR="009F120B" w:rsidRPr="009F120B" w:rsidRDefault="009F120B" w:rsidP="009F120B">
      <w:pPr>
        <w:spacing w:before="0"/>
        <w:ind w:firstLine="709"/>
        <w:rPr>
          <w:rFonts w:ascii="Times New Roman" w:hAnsi="Times New Roman"/>
          <w:szCs w:val="24"/>
        </w:rPr>
      </w:pPr>
      <w:r w:rsidRPr="009F120B">
        <w:rPr>
          <w:rFonts w:ascii="Times New Roman" w:hAnsi="Times New Roman"/>
          <w:szCs w:val="24"/>
        </w:rPr>
        <w:t>1.5.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rsidR="009F120B" w:rsidRPr="009F120B" w:rsidRDefault="009F120B" w:rsidP="009F120B">
      <w:pPr>
        <w:spacing w:before="0"/>
        <w:ind w:firstLine="709"/>
        <w:rPr>
          <w:rFonts w:ascii="Times New Roman" w:hAnsi="Times New Roman"/>
          <w:szCs w:val="24"/>
        </w:rPr>
      </w:pPr>
      <w:r w:rsidRPr="009F120B">
        <w:rPr>
          <w:rFonts w:ascii="Times New Roman" w:hAnsi="Times New Roman"/>
          <w:szCs w:val="24"/>
        </w:rPr>
        <w:t>1.6.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rsidR="009F120B" w:rsidRPr="009F120B" w:rsidRDefault="009F120B" w:rsidP="009F120B">
      <w:pPr>
        <w:spacing w:before="0"/>
        <w:ind w:firstLine="709"/>
        <w:rPr>
          <w:rFonts w:ascii="Times New Roman" w:hAnsi="Times New Roman"/>
          <w:szCs w:val="24"/>
        </w:rPr>
      </w:pPr>
      <w:r w:rsidRPr="009F120B">
        <w:rPr>
          <w:rFonts w:ascii="Times New Roman" w:hAnsi="Times New Roman"/>
          <w:szCs w:val="24"/>
        </w:rPr>
        <w:t>1.7. утвердить приложение 5 «Ведомственная структура расходов местного бюджета на 2025 год и плановый период 2026 и 2027 годов» в прилагаемой редакции;</w:t>
      </w:r>
    </w:p>
    <w:p w:rsidR="009F120B" w:rsidRPr="009F120B" w:rsidRDefault="009F120B" w:rsidP="009F120B">
      <w:pPr>
        <w:spacing w:before="0"/>
        <w:ind w:firstLine="709"/>
        <w:rPr>
          <w:rFonts w:ascii="Times New Roman" w:hAnsi="Times New Roman"/>
          <w:szCs w:val="24"/>
        </w:rPr>
      </w:pPr>
      <w:r w:rsidRPr="009F120B">
        <w:rPr>
          <w:rFonts w:ascii="Times New Roman" w:hAnsi="Times New Roman"/>
          <w:szCs w:val="24"/>
        </w:rPr>
        <w:t>1.8. утвердить приложение 8 «Источники финансирования дефицита местного бюджета на 2025 год и плановый период 2026 и 2027 годов» в прилагаемой редакции.</w:t>
      </w:r>
    </w:p>
    <w:p w:rsidR="009F120B" w:rsidRPr="009F120B" w:rsidRDefault="009F120B" w:rsidP="009F120B">
      <w:pPr>
        <w:pStyle w:val="af5"/>
        <w:numPr>
          <w:ilvl w:val="0"/>
          <w:numId w:val="2"/>
        </w:numPr>
        <w:tabs>
          <w:tab w:val="left" w:pos="0"/>
          <w:tab w:val="left" w:pos="1276"/>
        </w:tabs>
        <w:ind w:left="0" w:firstLine="709"/>
        <w:contextualSpacing w:val="0"/>
        <w:jc w:val="both"/>
        <w:rPr>
          <w:lang w:eastAsia="ar-SA"/>
        </w:rPr>
      </w:pPr>
      <w:r w:rsidRPr="009F120B">
        <w:t xml:space="preserve">Опубликовать решение в газете «Вестник Гусельниковского сельсовета» </w:t>
      </w:r>
      <w:r w:rsidRPr="009F120B">
        <w:rPr>
          <w:lang w:eastAsia="en-US"/>
        </w:rPr>
        <w:t>и на официальном сайте Гусельниковского сельсовета Искитимского района Новосибирской области</w:t>
      </w:r>
      <w:r w:rsidRPr="009F120B">
        <w:t>.</w:t>
      </w:r>
    </w:p>
    <w:p w:rsidR="009F120B" w:rsidRPr="009F120B" w:rsidRDefault="009F120B" w:rsidP="009F120B">
      <w:pPr>
        <w:pStyle w:val="af5"/>
        <w:numPr>
          <w:ilvl w:val="0"/>
          <w:numId w:val="2"/>
        </w:numPr>
        <w:tabs>
          <w:tab w:val="left" w:pos="0"/>
          <w:tab w:val="left" w:pos="1276"/>
        </w:tabs>
        <w:ind w:left="0" w:firstLine="709"/>
        <w:contextualSpacing w:val="0"/>
        <w:jc w:val="both"/>
      </w:pPr>
      <w:r w:rsidRPr="009F120B">
        <w:t>Решение вступает в силу после его официального опубликования.</w:t>
      </w:r>
    </w:p>
    <w:p w:rsidR="009F120B" w:rsidRPr="009F120B" w:rsidRDefault="009F120B" w:rsidP="009F120B">
      <w:pPr>
        <w:pStyle w:val="af5"/>
        <w:numPr>
          <w:ilvl w:val="0"/>
          <w:numId w:val="2"/>
        </w:numPr>
        <w:tabs>
          <w:tab w:val="left" w:pos="0"/>
          <w:tab w:val="left" w:pos="1276"/>
        </w:tabs>
        <w:ind w:left="0" w:firstLine="709"/>
        <w:contextualSpacing w:val="0"/>
        <w:jc w:val="both"/>
      </w:pPr>
      <w:r w:rsidRPr="009F120B">
        <w:t xml:space="preserve">Контроль возложить на комиссию Совета депутатов Гусельниковского сельсовета Искитимского района Новосибирской области по бюджету, </w:t>
      </w:r>
      <w:r w:rsidRPr="009F120B">
        <w:rPr>
          <w:lang w:eastAsia="en-US"/>
        </w:rPr>
        <w:t>налоговой и финансово-кредитной политике (Княжеву Т.Г.)</w:t>
      </w:r>
      <w:r>
        <w:t>.</w:t>
      </w:r>
    </w:p>
    <w:p w:rsidR="009F120B" w:rsidRPr="009F120B" w:rsidRDefault="009F120B" w:rsidP="009F120B">
      <w:pPr>
        <w:pStyle w:val="360"/>
        <w:widowControl w:val="0"/>
        <w:tabs>
          <w:tab w:val="left" w:pos="7950"/>
        </w:tabs>
        <w:spacing w:before="0"/>
        <w:ind w:firstLine="0"/>
        <w:rPr>
          <w:rFonts w:ascii="Times New Roman" w:hAnsi="Times New Roman"/>
          <w:szCs w:val="24"/>
        </w:rPr>
      </w:pPr>
      <w:r w:rsidRPr="009F120B">
        <w:rPr>
          <w:rFonts w:ascii="Times New Roman" w:hAnsi="Times New Roman"/>
          <w:szCs w:val="24"/>
        </w:rPr>
        <w:t xml:space="preserve">Глава </w:t>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r>
      <w:r w:rsidRPr="009F120B">
        <w:rPr>
          <w:rFonts w:ascii="Times New Roman" w:hAnsi="Times New Roman"/>
          <w:szCs w:val="24"/>
        </w:rPr>
        <w:softHyphen/>
        <w:t xml:space="preserve"> Гусельниковского сельсовета</w:t>
      </w:r>
    </w:p>
    <w:p w:rsidR="009F120B" w:rsidRPr="009F120B" w:rsidRDefault="009F120B" w:rsidP="009F120B">
      <w:pPr>
        <w:pStyle w:val="360"/>
        <w:widowControl w:val="0"/>
        <w:tabs>
          <w:tab w:val="left" w:pos="7950"/>
        </w:tabs>
        <w:spacing w:before="0"/>
        <w:ind w:firstLine="0"/>
        <w:rPr>
          <w:rFonts w:ascii="Times New Roman" w:hAnsi="Times New Roman"/>
          <w:szCs w:val="24"/>
        </w:rPr>
      </w:pPr>
      <w:r w:rsidRPr="009F120B">
        <w:rPr>
          <w:rFonts w:ascii="Times New Roman" w:hAnsi="Times New Roman"/>
          <w:szCs w:val="24"/>
        </w:rPr>
        <w:t xml:space="preserve">Искитимского района Новосибирской области    </w:t>
      </w:r>
      <w:r w:rsidRPr="009F120B">
        <w:rPr>
          <w:rFonts w:ascii="Times New Roman" w:hAnsi="Times New Roman"/>
          <w:szCs w:val="24"/>
        </w:rPr>
        <w:tab/>
        <w:t>Н.Р. Ермаче</w:t>
      </w:r>
      <w:r>
        <w:rPr>
          <w:rFonts w:ascii="Times New Roman" w:hAnsi="Times New Roman"/>
          <w:szCs w:val="24"/>
        </w:rPr>
        <w:t xml:space="preserve">к                              </w:t>
      </w:r>
      <w:r w:rsidRPr="009F120B">
        <w:rPr>
          <w:rFonts w:ascii="Times New Roman" w:hAnsi="Times New Roman"/>
          <w:szCs w:val="24"/>
        </w:rPr>
        <w:tab/>
        <w:t xml:space="preserve">                            </w:t>
      </w:r>
    </w:p>
    <w:p w:rsidR="009F120B" w:rsidRPr="009F120B" w:rsidRDefault="009F120B" w:rsidP="009F120B">
      <w:pPr>
        <w:tabs>
          <w:tab w:val="left" w:pos="6705"/>
          <w:tab w:val="left" w:pos="9150"/>
        </w:tabs>
        <w:spacing w:before="0"/>
        <w:ind w:firstLine="0"/>
        <w:rPr>
          <w:rFonts w:ascii="Times New Roman" w:hAnsi="Times New Roman"/>
          <w:szCs w:val="24"/>
        </w:rPr>
      </w:pPr>
      <w:r w:rsidRPr="009F120B">
        <w:rPr>
          <w:rFonts w:ascii="Times New Roman" w:hAnsi="Times New Roman"/>
          <w:szCs w:val="24"/>
        </w:rPr>
        <w:t>Председатель Совета депутатов Гусельниковского сельсовета</w:t>
      </w:r>
    </w:p>
    <w:p w:rsidR="009F120B" w:rsidRPr="009F120B" w:rsidRDefault="009F120B" w:rsidP="009F120B">
      <w:pPr>
        <w:tabs>
          <w:tab w:val="left" w:pos="6705"/>
          <w:tab w:val="left" w:pos="9150"/>
        </w:tabs>
        <w:spacing w:before="0"/>
        <w:ind w:firstLine="0"/>
        <w:rPr>
          <w:rFonts w:ascii="Times New Roman" w:hAnsi="Times New Roman"/>
          <w:szCs w:val="24"/>
        </w:rPr>
      </w:pPr>
      <w:r w:rsidRPr="009F120B">
        <w:rPr>
          <w:rFonts w:ascii="Times New Roman" w:hAnsi="Times New Roman"/>
          <w:szCs w:val="24"/>
        </w:rPr>
        <w:t xml:space="preserve">Искитимского района Новосибирской области                                   С.В.Золотова      </w:t>
      </w:r>
    </w:p>
    <w:p w:rsidR="009F120B" w:rsidRDefault="009F120B" w:rsidP="009F120B">
      <w:pPr>
        <w:pStyle w:val="ad"/>
        <w:widowControl w:val="0"/>
        <w:spacing w:after="0"/>
        <w:ind w:firstLine="720"/>
        <w:jc w:val="both"/>
        <w:rPr>
          <w:rFonts w:ascii="Times New Roman" w:hAnsi="Times New Roman"/>
          <w:sz w:val="24"/>
          <w:szCs w:val="24"/>
        </w:rPr>
        <w:sectPr w:rsidR="009F120B" w:rsidSect="009F120B">
          <w:headerReference w:type="default" r:id="rId9"/>
          <w:footerReference w:type="default" r:id="rId10"/>
          <w:pgSz w:w="11906" w:h="16838"/>
          <w:pgMar w:top="1134" w:right="567" w:bottom="1134" w:left="1418" w:header="709" w:footer="709" w:gutter="0"/>
          <w:cols w:space="720"/>
        </w:sectPr>
      </w:pPr>
    </w:p>
    <w:tbl>
      <w:tblPr>
        <w:tblW w:w="13280" w:type="dxa"/>
        <w:tblInd w:w="108" w:type="dxa"/>
        <w:tblLook w:val="04A0" w:firstRow="1" w:lastRow="0" w:firstColumn="1" w:lastColumn="0" w:noHBand="0" w:noVBand="1"/>
      </w:tblPr>
      <w:tblGrid>
        <w:gridCol w:w="452"/>
        <w:gridCol w:w="516"/>
        <w:gridCol w:w="452"/>
        <w:gridCol w:w="452"/>
        <w:gridCol w:w="452"/>
        <w:gridCol w:w="516"/>
        <w:gridCol w:w="452"/>
        <w:gridCol w:w="616"/>
        <w:gridCol w:w="600"/>
        <w:gridCol w:w="5440"/>
        <w:gridCol w:w="1320"/>
        <w:gridCol w:w="1320"/>
        <w:gridCol w:w="1364"/>
      </w:tblGrid>
      <w:tr w:rsidR="009F120B" w:rsidRPr="009F120B" w:rsidTr="009F120B">
        <w:trPr>
          <w:trHeight w:val="334"/>
        </w:trPr>
        <w:tc>
          <w:tcPr>
            <w:tcW w:w="4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szCs w:val="24"/>
              </w:rPr>
            </w:pPr>
            <w:bookmarkStart w:id="0" w:name="RANGE!A1:M64"/>
            <w:bookmarkEnd w:id="0"/>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2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noWrap/>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Приложение 1</w:t>
            </w:r>
          </w:p>
        </w:tc>
      </w:tr>
      <w:tr w:rsidR="009F120B" w:rsidRPr="009F120B" w:rsidTr="009F120B">
        <w:trPr>
          <w:trHeight w:val="1035"/>
        </w:trPr>
        <w:tc>
          <w:tcPr>
            <w:tcW w:w="4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right"/>
              <w:rPr>
                <w:rFonts w:ascii="Times New Roman" w:hAnsi="Times New Roman"/>
                <w:b/>
                <w:bCs/>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2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960" w:type="dxa"/>
            <w:gridSpan w:val="3"/>
            <w:tcBorders>
              <w:top w:val="nil"/>
              <w:left w:val="nil"/>
              <w:bottom w:val="nil"/>
              <w:right w:val="nil"/>
            </w:tcBorders>
            <w:shd w:val="clear" w:color="auto" w:fill="auto"/>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9F120B" w:rsidRPr="009F120B" w:rsidTr="009F120B">
        <w:trPr>
          <w:trHeight w:val="330"/>
        </w:trPr>
        <w:tc>
          <w:tcPr>
            <w:tcW w:w="4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right"/>
              <w:rPr>
                <w:rFonts w:ascii="Times New Roman" w:hAnsi="Times New Roman"/>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2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r>
      <w:tr w:rsidR="009F120B" w:rsidRPr="009F120B" w:rsidTr="009F120B">
        <w:trPr>
          <w:trHeight w:val="315"/>
        </w:trPr>
        <w:tc>
          <w:tcPr>
            <w:tcW w:w="13280" w:type="dxa"/>
            <w:gridSpan w:val="13"/>
            <w:tcBorders>
              <w:top w:val="nil"/>
              <w:left w:val="nil"/>
              <w:bottom w:val="nil"/>
              <w:right w:val="nil"/>
            </w:tcBorders>
            <w:shd w:val="clear" w:color="auto" w:fill="auto"/>
            <w:vAlign w:val="bottom"/>
            <w:hideMark/>
          </w:tcPr>
          <w:p w:rsidR="009F120B" w:rsidRPr="009F120B" w:rsidRDefault="009F120B" w:rsidP="009F120B">
            <w:pPr>
              <w:spacing w:before="0"/>
              <w:ind w:firstLine="0"/>
              <w:jc w:val="center"/>
              <w:rPr>
                <w:rFonts w:ascii="Times New Roman" w:hAnsi="Times New Roman"/>
                <w:b/>
                <w:bCs/>
                <w:sz w:val="20"/>
              </w:rPr>
            </w:pPr>
            <w:r w:rsidRPr="009F120B">
              <w:rPr>
                <w:rFonts w:ascii="Times New Roman" w:hAnsi="Times New Roman"/>
                <w:b/>
                <w:bCs/>
                <w:sz w:val="20"/>
              </w:rPr>
              <w:t>Доходы местного бюджета на 2025 год и плановый период 2026 и 2027 годов</w:t>
            </w:r>
          </w:p>
        </w:tc>
      </w:tr>
      <w:tr w:rsidR="009F120B" w:rsidRPr="009F120B" w:rsidTr="009F120B">
        <w:trPr>
          <w:trHeight w:val="285"/>
        </w:trPr>
        <w:tc>
          <w:tcPr>
            <w:tcW w:w="4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center"/>
              <w:rPr>
                <w:rFonts w:ascii="Times New Roman" w:hAnsi="Times New Roman"/>
                <w:b/>
                <w:bCs/>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2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r>
      <w:tr w:rsidR="009F120B" w:rsidRPr="009F120B" w:rsidTr="009F120B">
        <w:trPr>
          <w:trHeight w:val="315"/>
        </w:trPr>
        <w:tc>
          <w:tcPr>
            <w:tcW w:w="4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2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8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6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60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544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left"/>
              <w:rPr>
                <w:rFonts w:ascii="Times New Roman" w:hAnsi="Times New Roman"/>
                <w:sz w:val="20"/>
              </w:rPr>
            </w:pPr>
          </w:p>
        </w:tc>
        <w:tc>
          <w:tcPr>
            <w:tcW w:w="1320" w:type="dxa"/>
            <w:tcBorders>
              <w:top w:val="nil"/>
              <w:left w:val="nil"/>
              <w:bottom w:val="nil"/>
              <w:right w:val="nil"/>
            </w:tcBorders>
            <w:shd w:val="clear" w:color="auto" w:fill="auto"/>
            <w:vAlign w:val="bottom"/>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(тыс. рублей)</w:t>
            </w:r>
          </w:p>
        </w:tc>
      </w:tr>
      <w:tr w:rsidR="009F120B" w:rsidRPr="009F120B" w:rsidTr="009F120B">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 строки</w:t>
            </w:r>
          </w:p>
        </w:tc>
        <w:tc>
          <w:tcPr>
            <w:tcW w:w="3480" w:type="dxa"/>
            <w:gridSpan w:val="8"/>
            <w:tcBorders>
              <w:top w:val="single" w:sz="4" w:space="0" w:color="auto"/>
              <w:left w:val="nil"/>
              <w:bottom w:val="single" w:sz="4" w:space="0" w:color="auto"/>
              <w:right w:val="single" w:sz="4" w:space="0" w:color="000000"/>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классификации доходов бюджета</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Наименование кода классификации доходов бюджета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 xml:space="preserve">Доходы </w:t>
            </w:r>
            <w:r w:rsidRPr="009F120B">
              <w:rPr>
                <w:rFonts w:ascii="Times New Roman" w:hAnsi="Times New Roman"/>
                <w:sz w:val="20"/>
              </w:rPr>
              <w:br/>
              <w:t>бюджета</w:t>
            </w:r>
            <w:r w:rsidRPr="009F120B">
              <w:rPr>
                <w:rFonts w:ascii="Times New Roman" w:hAnsi="Times New Roman"/>
                <w:sz w:val="20"/>
              </w:rPr>
              <w:br/>
              <w:t>2025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 xml:space="preserve">Доходы </w:t>
            </w:r>
            <w:r w:rsidRPr="009F120B">
              <w:rPr>
                <w:rFonts w:ascii="Times New Roman" w:hAnsi="Times New Roman"/>
                <w:sz w:val="20"/>
              </w:rPr>
              <w:br/>
              <w:t>бюджета</w:t>
            </w:r>
            <w:r w:rsidRPr="009F120B">
              <w:rPr>
                <w:rFonts w:ascii="Times New Roman" w:hAnsi="Times New Roman"/>
                <w:sz w:val="20"/>
              </w:rPr>
              <w:br/>
              <w:t>2026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 xml:space="preserve">Доходы </w:t>
            </w:r>
            <w:r w:rsidRPr="009F120B">
              <w:rPr>
                <w:rFonts w:ascii="Times New Roman" w:hAnsi="Times New Roman"/>
                <w:sz w:val="20"/>
              </w:rPr>
              <w:br/>
              <w:t>бюджета</w:t>
            </w:r>
            <w:r w:rsidRPr="009F120B">
              <w:rPr>
                <w:rFonts w:ascii="Times New Roman" w:hAnsi="Times New Roman"/>
                <w:sz w:val="20"/>
              </w:rPr>
              <w:br/>
              <w:t>2027 год</w:t>
            </w:r>
          </w:p>
        </w:tc>
      </w:tr>
      <w:tr w:rsidR="009F120B" w:rsidRPr="009F120B" w:rsidTr="009F120B">
        <w:trPr>
          <w:trHeight w:val="184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9F120B" w:rsidRPr="009F120B" w:rsidRDefault="009F120B" w:rsidP="009F120B">
            <w:pPr>
              <w:spacing w:before="0"/>
              <w:ind w:firstLine="0"/>
              <w:jc w:val="left"/>
              <w:rPr>
                <w:rFonts w:ascii="Times New Roman" w:hAnsi="Times New Roman"/>
                <w:sz w:val="20"/>
              </w:rPr>
            </w:pPr>
          </w:p>
        </w:tc>
        <w:tc>
          <w:tcPr>
            <w:tcW w:w="460" w:type="dxa"/>
            <w:tcBorders>
              <w:top w:val="nil"/>
              <w:left w:val="nil"/>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главного администратора</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группы</w:t>
            </w:r>
          </w:p>
        </w:tc>
        <w:tc>
          <w:tcPr>
            <w:tcW w:w="380" w:type="dxa"/>
            <w:tcBorders>
              <w:top w:val="nil"/>
              <w:left w:val="nil"/>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подгруппы</w:t>
            </w:r>
          </w:p>
        </w:tc>
        <w:tc>
          <w:tcPr>
            <w:tcW w:w="320" w:type="dxa"/>
            <w:tcBorders>
              <w:top w:val="nil"/>
              <w:left w:val="nil"/>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подстатьи</w:t>
            </w:r>
          </w:p>
        </w:tc>
        <w:tc>
          <w:tcPr>
            <w:tcW w:w="440" w:type="dxa"/>
            <w:tcBorders>
              <w:top w:val="nil"/>
              <w:left w:val="nil"/>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код аналитической группы подвида</w:t>
            </w: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9F120B" w:rsidRPr="009F120B" w:rsidRDefault="009F120B" w:rsidP="009F120B">
            <w:pPr>
              <w:spacing w:before="0"/>
              <w:ind w:firstLine="0"/>
              <w:jc w:val="left"/>
              <w:rPr>
                <w:rFonts w:ascii="Times New Roman" w:hAnsi="Times New Roman"/>
                <w:sz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F120B" w:rsidRPr="009F120B" w:rsidRDefault="009F120B" w:rsidP="009F120B">
            <w:pPr>
              <w:spacing w:before="0"/>
              <w:ind w:firstLine="0"/>
              <w:jc w:val="left"/>
              <w:rPr>
                <w:rFonts w:ascii="Times New Roman" w:hAnsi="Times New Roman"/>
                <w:sz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F120B" w:rsidRPr="009F120B" w:rsidRDefault="009F120B" w:rsidP="009F120B">
            <w:pPr>
              <w:spacing w:before="0"/>
              <w:ind w:firstLine="0"/>
              <w:jc w:val="left"/>
              <w:rPr>
                <w:rFonts w:ascii="Times New Roman" w:hAnsi="Times New Roman"/>
                <w:sz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9F120B" w:rsidRPr="009F120B" w:rsidRDefault="009F120B" w:rsidP="009F120B">
            <w:pPr>
              <w:spacing w:before="0"/>
              <w:ind w:firstLine="0"/>
              <w:jc w:val="left"/>
              <w:rPr>
                <w:rFonts w:ascii="Times New Roman" w:hAnsi="Times New Roman"/>
                <w:sz w:val="20"/>
              </w:rPr>
            </w:pPr>
          </w:p>
        </w:tc>
      </w:tr>
      <w:tr w:rsidR="009F120B" w:rsidRPr="009F120B" w:rsidTr="009F120B">
        <w:trPr>
          <w:trHeight w:val="259"/>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9F120B" w:rsidRPr="009F120B" w:rsidRDefault="009F120B" w:rsidP="009F120B">
            <w:pPr>
              <w:spacing w:before="0"/>
              <w:ind w:firstLine="0"/>
              <w:jc w:val="left"/>
              <w:rPr>
                <w:rFonts w:ascii="Arial CYR" w:hAnsi="Arial CYR" w:cs="Arial CYR"/>
                <w:b/>
                <w:bCs/>
                <w:sz w:val="20"/>
              </w:rPr>
            </w:pPr>
            <w:r w:rsidRPr="009F120B">
              <w:rPr>
                <w:rFonts w:ascii="Arial CYR" w:hAnsi="Arial CYR" w:cs="Arial CYR"/>
                <w:b/>
                <w:bCs/>
                <w:sz w:val="20"/>
              </w:rPr>
              <w:t> </w:t>
            </w:r>
          </w:p>
        </w:tc>
        <w:tc>
          <w:tcPr>
            <w:tcW w:w="46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28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3</w:t>
            </w:r>
          </w:p>
        </w:tc>
        <w:tc>
          <w:tcPr>
            <w:tcW w:w="32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4</w:t>
            </w:r>
          </w:p>
        </w:tc>
        <w:tc>
          <w:tcPr>
            <w:tcW w:w="46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5</w:t>
            </w:r>
          </w:p>
        </w:tc>
        <w:tc>
          <w:tcPr>
            <w:tcW w:w="44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6</w:t>
            </w:r>
          </w:p>
        </w:tc>
        <w:tc>
          <w:tcPr>
            <w:tcW w:w="54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7</w:t>
            </w:r>
          </w:p>
        </w:tc>
        <w:tc>
          <w:tcPr>
            <w:tcW w:w="60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8</w:t>
            </w:r>
          </w:p>
        </w:tc>
        <w:tc>
          <w:tcPr>
            <w:tcW w:w="5440" w:type="dxa"/>
            <w:tcBorders>
              <w:top w:val="nil"/>
              <w:left w:val="nil"/>
              <w:bottom w:val="nil"/>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9</w:t>
            </w:r>
          </w:p>
        </w:tc>
        <w:tc>
          <w:tcPr>
            <w:tcW w:w="132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132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w:t>
            </w:r>
          </w:p>
        </w:tc>
        <w:tc>
          <w:tcPr>
            <w:tcW w:w="132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12</w:t>
            </w:r>
          </w:p>
        </w:tc>
      </w:tr>
      <w:tr w:rsidR="009F120B" w:rsidRPr="009F120B" w:rsidTr="009F120B">
        <w:trPr>
          <w:trHeight w:val="28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w:t>
            </w:r>
          </w:p>
        </w:tc>
        <w:tc>
          <w:tcPr>
            <w:tcW w:w="460" w:type="dxa"/>
            <w:tcBorders>
              <w:top w:val="single" w:sz="4" w:space="0" w:color="auto"/>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single" w:sz="4" w:space="0" w:color="auto"/>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single" w:sz="4" w:space="0" w:color="auto"/>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320" w:type="dxa"/>
            <w:tcBorders>
              <w:top w:val="single" w:sz="4" w:space="0" w:color="auto"/>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single" w:sz="4" w:space="0" w:color="auto"/>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single" w:sz="4" w:space="0" w:color="auto"/>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single" w:sz="4" w:space="0" w:color="auto"/>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single" w:sz="4" w:space="0" w:color="auto"/>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НАЛОГОВЫЕ И НЕНАЛОГОВЫЕ ДОХОДЫ</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10 640,0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10 930,9</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12 015,7</w:t>
            </w:r>
          </w:p>
        </w:tc>
      </w:tr>
      <w:tr w:rsidR="009F120B" w:rsidRPr="009F120B" w:rsidTr="009F120B">
        <w:trPr>
          <w:trHeight w:val="28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НАЛОГОВЫЕ ДОХОДЫ</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10 570,0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10 930,9</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12 015,7</w:t>
            </w:r>
          </w:p>
        </w:tc>
      </w:tr>
      <w:tr w:rsidR="009F120B" w:rsidRPr="009F120B" w:rsidTr="009F120B">
        <w:trPr>
          <w:trHeight w:val="28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Налог на доходы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2 722,7</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2 858,8</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3 001,7</w:t>
            </w:r>
          </w:p>
        </w:tc>
      </w:tr>
      <w:tr w:rsidR="009F120B" w:rsidRPr="009F120B" w:rsidTr="009F120B">
        <w:trPr>
          <w:trHeight w:val="204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4</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2 722,7</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2 858,8</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3 001,7</w:t>
            </w:r>
          </w:p>
        </w:tc>
      </w:tr>
      <w:tr w:rsidR="009F120B" w:rsidRPr="009F120B" w:rsidTr="009F120B">
        <w:trPr>
          <w:trHeight w:val="55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НАЛОГИ НА ТОВАРЫ (РАБОТЫ, УСЛУГИ), РЕАЛИЗУЕМЫЕ НА ТЕРРИТОРИИ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1 987,0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2 065,0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2 851,0</w:t>
            </w:r>
          </w:p>
        </w:tc>
      </w:tr>
      <w:tr w:rsidR="009F120B" w:rsidRPr="009F120B" w:rsidTr="009F120B">
        <w:trPr>
          <w:trHeight w:val="183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lastRenderedPageBreak/>
              <w:t>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231</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1 031,2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1 071,7</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1 479,7</w:t>
            </w:r>
          </w:p>
        </w:tc>
      </w:tr>
      <w:tr w:rsidR="009F120B" w:rsidRPr="009F120B" w:rsidTr="009F120B">
        <w:trPr>
          <w:trHeight w:val="2213"/>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7</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241</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6,0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6,2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8,6</w:t>
            </w:r>
          </w:p>
        </w:tc>
      </w:tr>
      <w:tr w:rsidR="009F120B" w:rsidRPr="009F120B" w:rsidTr="009F120B">
        <w:trPr>
          <w:trHeight w:val="210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8</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251</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1 082,9</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1 125,4</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1 553,7</w:t>
            </w:r>
          </w:p>
        </w:tc>
      </w:tr>
      <w:tr w:rsidR="009F120B" w:rsidRPr="009F120B" w:rsidTr="009F120B">
        <w:trPr>
          <w:trHeight w:val="208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9</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261</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-133,1</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-138,3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-191,0</w:t>
            </w:r>
          </w:p>
        </w:tc>
      </w:tr>
      <w:tr w:rsidR="009F120B" w:rsidRPr="009F120B" w:rsidTr="009F120B">
        <w:trPr>
          <w:trHeight w:val="28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НАЛОГИ НА СОВОКУПНЫЙ ДОХОД</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800,2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824,2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848,1</w:t>
            </w:r>
          </w:p>
        </w:tc>
      </w:tr>
      <w:tr w:rsidR="009F120B" w:rsidRPr="009F120B" w:rsidTr="009F120B">
        <w:trPr>
          <w:trHeight w:val="334"/>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11</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i/>
                <w:iCs/>
                <w:sz w:val="20"/>
              </w:rPr>
            </w:pPr>
            <w:r w:rsidRPr="009F120B">
              <w:rPr>
                <w:rFonts w:ascii="Times New Roman" w:hAnsi="Times New Roman"/>
                <w:b/>
                <w:bCs/>
                <w:i/>
                <w:iCs/>
                <w:sz w:val="20"/>
              </w:rPr>
              <w:t>Единый сельскохозяйственный налог</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800,2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824,2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848,1</w:t>
            </w:r>
          </w:p>
        </w:tc>
      </w:tr>
      <w:tr w:rsidR="009F120B" w:rsidRPr="009F120B" w:rsidTr="009F120B">
        <w:trPr>
          <w:trHeight w:val="387"/>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lastRenderedPageBreak/>
              <w:t>12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05</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Единый сельскохозяйственный налог</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800,2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824,2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848,1</w:t>
            </w:r>
          </w:p>
        </w:tc>
      </w:tr>
      <w:tr w:rsidR="009F120B" w:rsidRPr="009F120B" w:rsidTr="009F120B">
        <w:trPr>
          <w:trHeight w:val="28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13</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НАЛОГИ НА ИМУЩЕСТВО</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5 060,1</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5 182,9</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5 314,9</w:t>
            </w:r>
          </w:p>
        </w:tc>
      </w:tr>
      <w:tr w:rsidR="009F120B" w:rsidRPr="009F120B" w:rsidTr="009F120B">
        <w:trPr>
          <w:trHeight w:val="28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14</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i/>
                <w:iCs/>
                <w:sz w:val="20"/>
              </w:rPr>
            </w:pPr>
            <w:r w:rsidRPr="009F120B">
              <w:rPr>
                <w:rFonts w:ascii="Times New Roman" w:hAnsi="Times New Roman"/>
                <w:b/>
                <w:bCs/>
                <w:i/>
                <w:iCs/>
                <w:sz w:val="20"/>
              </w:rPr>
              <w:t>Налог на имущество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881,8</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970,0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1 067,0</w:t>
            </w:r>
          </w:p>
        </w:tc>
      </w:tr>
      <w:tr w:rsidR="009F120B" w:rsidRPr="009F120B" w:rsidTr="009F120B">
        <w:trPr>
          <w:trHeight w:val="822"/>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01</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881,8</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970,0</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1 067,0</w:t>
            </w:r>
          </w:p>
        </w:tc>
      </w:tr>
      <w:tr w:rsidR="009F120B" w:rsidRPr="009F120B" w:rsidTr="009F120B">
        <w:trPr>
          <w:trHeight w:val="349"/>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ЗЕМЕЛЬНЫЙ НАЛОГ</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4 178,3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4 212,9</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i/>
                <w:iCs/>
                <w:sz w:val="20"/>
              </w:rPr>
            </w:pPr>
            <w:r w:rsidRPr="009F120B">
              <w:rPr>
                <w:rFonts w:ascii="Times New Roman" w:hAnsi="Times New Roman"/>
                <w:b/>
                <w:bCs/>
                <w:i/>
                <w:iCs/>
                <w:sz w:val="20"/>
              </w:rPr>
              <w:t>4 247,9</w:t>
            </w:r>
          </w:p>
        </w:tc>
      </w:tr>
      <w:tr w:rsidR="009F120B" w:rsidRPr="009F120B" w:rsidTr="009F120B">
        <w:trPr>
          <w:trHeight w:val="372"/>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17</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Земельный налог с организаций</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3 462,0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3 496,6</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3 531,6</w:t>
            </w:r>
          </w:p>
        </w:tc>
      </w:tr>
      <w:tr w:rsidR="009F120B" w:rsidRPr="009F120B" w:rsidTr="009F120B">
        <w:trPr>
          <w:trHeight w:val="619"/>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18</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033</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3 462,0</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3 496,6</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3 531,6</w:t>
            </w:r>
          </w:p>
        </w:tc>
      </w:tr>
      <w:tr w:rsidR="009F120B" w:rsidRPr="009F120B" w:rsidTr="009F120B">
        <w:trPr>
          <w:trHeight w:val="439"/>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19</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040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Земельный налог с физических лиц</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716,3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716,3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716,3</w:t>
            </w:r>
          </w:p>
        </w:tc>
      </w:tr>
      <w:tr w:rsidR="009F120B" w:rsidRPr="009F120B" w:rsidTr="009F120B">
        <w:trPr>
          <w:trHeight w:val="747"/>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182</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043</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 xml:space="preserve">Земельный налог с физических лиц, обладающих земельным участком, расположенным в границах сельских поселений </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716,3</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716,3</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716,3</w:t>
            </w:r>
          </w:p>
        </w:tc>
      </w:tr>
      <w:tr w:rsidR="009F120B" w:rsidRPr="009F120B" w:rsidTr="009F120B">
        <w:trPr>
          <w:trHeight w:val="40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 xml:space="preserve">17 </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nil"/>
              <w:left w:val="nil"/>
              <w:bottom w:val="nil"/>
              <w:right w:val="nil"/>
            </w:tcBorders>
            <w:shd w:val="clear" w:color="auto" w:fill="auto"/>
            <w:noWrap/>
            <w:hideMark/>
          </w:tcPr>
          <w:p w:rsidR="009F120B" w:rsidRPr="009F120B" w:rsidRDefault="009F120B" w:rsidP="009F120B">
            <w:pPr>
              <w:spacing w:before="0"/>
              <w:ind w:firstLine="0"/>
              <w:jc w:val="left"/>
              <w:rPr>
                <w:rFonts w:ascii="Times New Roman" w:hAnsi="Times New Roman"/>
                <w:b/>
                <w:bCs/>
                <w:color w:val="000000"/>
                <w:szCs w:val="24"/>
              </w:rPr>
            </w:pPr>
            <w:r w:rsidRPr="009F120B">
              <w:rPr>
                <w:rFonts w:ascii="Times New Roman" w:hAnsi="Times New Roman"/>
                <w:b/>
                <w:bCs/>
                <w:color w:val="000000"/>
                <w:szCs w:val="24"/>
              </w:rPr>
              <w:t>ПРОЧИЕ НЕНАЛОГОВЫЕ ДОХОДЫ</w:t>
            </w:r>
          </w:p>
        </w:tc>
        <w:tc>
          <w:tcPr>
            <w:tcW w:w="1320" w:type="dxa"/>
            <w:tcBorders>
              <w:top w:val="nil"/>
              <w:left w:val="single" w:sz="4" w:space="0" w:color="auto"/>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70,0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0,0</w:t>
            </w:r>
          </w:p>
        </w:tc>
      </w:tr>
      <w:tr w:rsidR="009F120B" w:rsidRPr="009F120B" w:rsidTr="009F120B">
        <w:trPr>
          <w:trHeight w:val="619"/>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31</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001</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17</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single" w:sz="4" w:space="0" w:color="auto"/>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Инициативные платежи, зачисляемые в бюджеты сельских поселений</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70,0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r>
      <w:tr w:rsidR="009F120B" w:rsidRPr="009F120B" w:rsidTr="009F120B">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21</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БЕЗВОЗМЕЗДНЫЕ ПОСТУПЛЕНИЯ</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18 886,5</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2 643,3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2 928,1</w:t>
            </w:r>
          </w:p>
        </w:tc>
      </w:tr>
      <w:tr w:rsidR="009F120B" w:rsidRPr="009F120B" w:rsidTr="009F120B">
        <w:trPr>
          <w:trHeight w:val="55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18 536,5</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2 643,3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2 928,1</w:t>
            </w:r>
          </w:p>
        </w:tc>
      </w:tr>
      <w:tr w:rsidR="009F120B" w:rsidRPr="009F120B" w:rsidTr="009F120B">
        <w:trPr>
          <w:trHeight w:val="58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23</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Дотации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5 736,1</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2 426,0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2 703,0</w:t>
            </w:r>
          </w:p>
        </w:tc>
      </w:tr>
      <w:tr w:rsidR="009F120B" w:rsidRPr="009F120B" w:rsidTr="009F120B">
        <w:trPr>
          <w:trHeight w:val="604"/>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24</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001</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Дотации на выравнивание бюджетной обеспеченности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5 736,1</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2 426,0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2 703,0</w:t>
            </w:r>
          </w:p>
        </w:tc>
      </w:tr>
      <w:tr w:rsidR="009F120B" w:rsidRPr="009F120B" w:rsidTr="009F120B">
        <w:trPr>
          <w:trHeight w:val="55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001</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Дотации бюджетам сельских поселений на выравнивание бюджетной обеспеченности</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5 736,1</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2 426,0</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2 703,0</w:t>
            </w:r>
          </w:p>
        </w:tc>
      </w:tr>
      <w:tr w:rsidR="009F120B" w:rsidRPr="009F120B" w:rsidTr="009F120B">
        <w:trPr>
          <w:trHeight w:val="529"/>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Субсидии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360,0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0,0</w:t>
            </w:r>
          </w:p>
        </w:tc>
      </w:tr>
      <w:tr w:rsidR="009F120B" w:rsidRPr="009F120B" w:rsidTr="009F120B">
        <w:trPr>
          <w:trHeight w:val="54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lastRenderedPageBreak/>
              <w:t>27</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29</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900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Субсидии бюджетам сельских поселений из местных бюджетов</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r>
      <w:tr w:rsidR="009F120B" w:rsidRPr="009F120B" w:rsidTr="009F120B">
        <w:trPr>
          <w:trHeight w:val="54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38</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001</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29</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999</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 xml:space="preserve">Прочие субсидии бюджетам сельских поселений </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360,0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r>
      <w:tr w:rsidR="009F120B" w:rsidRPr="009F120B" w:rsidTr="009F120B">
        <w:trPr>
          <w:trHeight w:val="54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28</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Субвенции бюджетам бюджетной системы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195,1</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217,3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225,1</w:t>
            </w:r>
          </w:p>
        </w:tc>
      </w:tr>
      <w:tr w:rsidR="009F120B" w:rsidRPr="009F120B" w:rsidTr="009F120B">
        <w:trPr>
          <w:trHeight w:val="54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29</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024</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Субвенции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0,1</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0,1</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0,1</w:t>
            </w:r>
          </w:p>
        </w:tc>
      </w:tr>
      <w:tr w:rsidR="009F120B" w:rsidRPr="009F120B" w:rsidTr="009F120B">
        <w:trPr>
          <w:trHeight w:val="57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30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024</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0,1</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0,1</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0,1</w:t>
            </w:r>
          </w:p>
        </w:tc>
      </w:tr>
      <w:tr w:rsidR="009F120B" w:rsidRPr="009F120B" w:rsidTr="009F120B">
        <w:trPr>
          <w:trHeight w:val="76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31</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35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118</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Субвенции бюджетам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195,0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217,2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225,0</w:t>
            </w:r>
          </w:p>
        </w:tc>
      </w:tr>
      <w:tr w:rsidR="009F120B" w:rsidRPr="009F120B" w:rsidTr="009F120B">
        <w:trPr>
          <w:trHeight w:val="765"/>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32</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35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118</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195,0</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217,2</w:t>
            </w:r>
          </w:p>
        </w:tc>
        <w:tc>
          <w:tcPr>
            <w:tcW w:w="1320" w:type="dxa"/>
            <w:tcBorders>
              <w:top w:val="nil"/>
              <w:left w:val="nil"/>
              <w:bottom w:val="single" w:sz="4" w:space="0" w:color="auto"/>
              <w:right w:val="single" w:sz="4" w:space="0" w:color="auto"/>
            </w:tcBorders>
            <w:shd w:val="clear" w:color="000000" w:fill="FFFFFF"/>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225,0</w:t>
            </w:r>
          </w:p>
        </w:tc>
      </w:tr>
      <w:tr w:rsidR="009F120B" w:rsidRPr="009F120B" w:rsidTr="009F120B">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33</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40</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Иные межбюджетные трансферты</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12 245,3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0,0</w:t>
            </w:r>
          </w:p>
        </w:tc>
      </w:tr>
      <w:tr w:rsidR="009F120B" w:rsidRPr="009F120B" w:rsidTr="009F120B">
        <w:trPr>
          <w:trHeight w:val="668"/>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34</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194</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02</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49</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999</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Прочие межбюджетные трансферты, передаваемые бюджетам сельских поселений</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12 245,3</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r>
      <w:tr w:rsidR="009F120B" w:rsidRPr="009F120B" w:rsidTr="009F120B">
        <w:trPr>
          <w:trHeight w:val="589"/>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800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07</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 xml:space="preserve">Прочие безвозмездные поступления </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350,0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0,0</w:t>
            </w:r>
          </w:p>
        </w:tc>
      </w:tr>
      <w:tr w:rsidR="009F120B" w:rsidRPr="009F120B" w:rsidTr="009F120B">
        <w:trPr>
          <w:trHeight w:val="660"/>
        </w:trPr>
        <w:tc>
          <w:tcPr>
            <w:tcW w:w="400" w:type="dxa"/>
            <w:tcBorders>
              <w:top w:val="nil"/>
              <w:left w:val="single" w:sz="4" w:space="0" w:color="auto"/>
              <w:bottom w:val="single" w:sz="4" w:space="0" w:color="auto"/>
              <w:right w:val="single" w:sz="4" w:space="0" w:color="auto"/>
            </w:tcBorders>
            <w:shd w:val="clear" w:color="auto" w:fill="auto"/>
            <w:noWrap/>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36</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800</w:t>
            </w:r>
          </w:p>
        </w:tc>
        <w:tc>
          <w:tcPr>
            <w:tcW w:w="2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2</w:t>
            </w:r>
          </w:p>
        </w:tc>
        <w:tc>
          <w:tcPr>
            <w:tcW w:w="38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07</w:t>
            </w:r>
          </w:p>
        </w:tc>
        <w:tc>
          <w:tcPr>
            <w:tcW w:w="32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05</w:t>
            </w:r>
          </w:p>
        </w:tc>
        <w:tc>
          <w:tcPr>
            <w:tcW w:w="46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030</w:t>
            </w:r>
          </w:p>
        </w:tc>
        <w:tc>
          <w:tcPr>
            <w:tcW w:w="4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10</w:t>
            </w:r>
          </w:p>
        </w:tc>
        <w:tc>
          <w:tcPr>
            <w:tcW w:w="54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0000</w:t>
            </w:r>
          </w:p>
        </w:tc>
        <w:tc>
          <w:tcPr>
            <w:tcW w:w="600" w:type="dxa"/>
            <w:tcBorders>
              <w:top w:val="nil"/>
              <w:left w:val="nil"/>
              <w:bottom w:val="single" w:sz="4" w:space="0" w:color="auto"/>
              <w:right w:val="single" w:sz="4" w:space="0" w:color="auto"/>
            </w:tcBorders>
            <w:shd w:val="clear" w:color="auto" w:fill="auto"/>
            <w:noWrap/>
            <w:hideMark/>
          </w:tcPr>
          <w:p w:rsidR="009F120B" w:rsidRPr="009F120B" w:rsidRDefault="009F120B" w:rsidP="009F120B">
            <w:pPr>
              <w:spacing w:before="0"/>
              <w:ind w:firstLine="0"/>
              <w:jc w:val="center"/>
              <w:rPr>
                <w:rFonts w:ascii="Times New Roman" w:hAnsi="Times New Roman"/>
                <w:sz w:val="20"/>
              </w:rPr>
            </w:pPr>
            <w:r w:rsidRPr="009F120B">
              <w:rPr>
                <w:rFonts w:ascii="Times New Roman" w:hAnsi="Times New Roman"/>
                <w:sz w:val="20"/>
              </w:rPr>
              <w:t>150</w:t>
            </w:r>
          </w:p>
        </w:tc>
        <w:tc>
          <w:tcPr>
            <w:tcW w:w="5440" w:type="dxa"/>
            <w:tcBorders>
              <w:top w:val="nil"/>
              <w:left w:val="nil"/>
              <w:bottom w:val="single" w:sz="4" w:space="0" w:color="auto"/>
              <w:right w:val="single" w:sz="4" w:space="0" w:color="auto"/>
            </w:tcBorders>
            <w:shd w:val="clear" w:color="auto" w:fill="auto"/>
            <w:hideMark/>
          </w:tcPr>
          <w:p w:rsidR="009F120B" w:rsidRPr="009F120B" w:rsidRDefault="009F120B" w:rsidP="009F120B">
            <w:pPr>
              <w:spacing w:before="0"/>
              <w:ind w:firstLine="0"/>
              <w:jc w:val="left"/>
              <w:rPr>
                <w:rFonts w:ascii="Times New Roman" w:hAnsi="Times New Roman"/>
                <w:sz w:val="20"/>
              </w:rPr>
            </w:pPr>
            <w:r w:rsidRPr="009F120B">
              <w:rPr>
                <w:rFonts w:ascii="Times New Roman" w:hAnsi="Times New Roman"/>
                <w:sz w:val="20"/>
              </w:rPr>
              <w:t>Прочие безвозмездные поступления в бюджеты сельских поселений</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350,0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0,0</w:t>
            </w:r>
          </w:p>
        </w:tc>
      </w:tr>
      <w:tr w:rsidR="009F120B" w:rsidRPr="009F120B" w:rsidTr="009F120B">
        <w:trPr>
          <w:trHeight w:val="300"/>
        </w:trPr>
        <w:tc>
          <w:tcPr>
            <w:tcW w:w="932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F120B" w:rsidRPr="009F120B" w:rsidRDefault="009F120B" w:rsidP="009F120B">
            <w:pPr>
              <w:spacing w:before="0"/>
              <w:ind w:firstLine="0"/>
              <w:jc w:val="left"/>
              <w:rPr>
                <w:rFonts w:ascii="Times New Roman" w:hAnsi="Times New Roman"/>
                <w:b/>
                <w:bCs/>
                <w:sz w:val="20"/>
              </w:rPr>
            </w:pPr>
            <w:r w:rsidRPr="009F120B">
              <w:rPr>
                <w:rFonts w:ascii="Times New Roman" w:hAnsi="Times New Roman"/>
                <w:b/>
                <w:bCs/>
                <w:sz w:val="20"/>
              </w:rPr>
              <w:t>ВСЕГО</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29 526,5</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13 574,2</w:t>
            </w:r>
          </w:p>
        </w:tc>
        <w:tc>
          <w:tcPr>
            <w:tcW w:w="1320" w:type="dxa"/>
            <w:tcBorders>
              <w:top w:val="nil"/>
              <w:left w:val="nil"/>
              <w:bottom w:val="single" w:sz="4" w:space="0" w:color="auto"/>
              <w:right w:val="single" w:sz="4" w:space="0" w:color="auto"/>
            </w:tcBorders>
            <w:shd w:val="clear" w:color="000000" w:fill="FFFFFF"/>
            <w:noWrap/>
            <w:vAlign w:val="center"/>
            <w:hideMark/>
          </w:tcPr>
          <w:p w:rsidR="009F120B" w:rsidRPr="009F120B" w:rsidRDefault="009F120B" w:rsidP="009F120B">
            <w:pPr>
              <w:spacing w:before="0"/>
              <w:ind w:firstLine="0"/>
              <w:jc w:val="right"/>
              <w:rPr>
                <w:rFonts w:ascii="Times New Roman" w:hAnsi="Times New Roman"/>
                <w:b/>
                <w:bCs/>
                <w:sz w:val="20"/>
              </w:rPr>
            </w:pPr>
            <w:r w:rsidRPr="009F120B">
              <w:rPr>
                <w:rFonts w:ascii="Times New Roman" w:hAnsi="Times New Roman"/>
                <w:b/>
                <w:bCs/>
                <w:sz w:val="20"/>
              </w:rPr>
              <w:t>14 943,8</w:t>
            </w:r>
          </w:p>
        </w:tc>
      </w:tr>
    </w:tbl>
    <w:p w:rsidR="009F120B" w:rsidRDefault="009F120B" w:rsidP="009F120B">
      <w:pPr>
        <w:pStyle w:val="ad"/>
        <w:widowControl w:val="0"/>
        <w:spacing w:after="0"/>
        <w:ind w:firstLine="720"/>
        <w:jc w:val="both"/>
        <w:rPr>
          <w:rFonts w:ascii="Times New Roman" w:hAnsi="Times New Roman"/>
          <w:b/>
          <w:szCs w:val="24"/>
          <w:u w:val="single"/>
        </w:rPr>
      </w:pPr>
    </w:p>
    <w:tbl>
      <w:tblPr>
        <w:tblW w:w="13151" w:type="dxa"/>
        <w:tblInd w:w="108" w:type="dxa"/>
        <w:tblLook w:val="04A0" w:firstRow="1" w:lastRow="0" w:firstColumn="1" w:lastColumn="0" w:noHBand="0" w:noVBand="1"/>
      </w:tblPr>
      <w:tblGrid>
        <w:gridCol w:w="6379"/>
        <w:gridCol w:w="820"/>
        <w:gridCol w:w="820"/>
        <w:gridCol w:w="1300"/>
        <w:gridCol w:w="700"/>
        <w:gridCol w:w="12"/>
        <w:gridCol w:w="1028"/>
        <w:gridCol w:w="12"/>
        <w:gridCol w:w="1028"/>
        <w:gridCol w:w="12"/>
        <w:gridCol w:w="1028"/>
        <w:gridCol w:w="12"/>
      </w:tblGrid>
      <w:tr w:rsidR="009F120B" w:rsidRPr="009F120B" w:rsidTr="00813215">
        <w:trPr>
          <w:gridAfter w:val="1"/>
          <w:wAfter w:w="12" w:type="dxa"/>
          <w:trHeight w:val="285"/>
        </w:trPr>
        <w:tc>
          <w:tcPr>
            <w:tcW w:w="6379"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szCs w:val="24"/>
              </w:rPr>
            </w:pPr>
          </w:p>
        </w:tc>
        <w:tc>
          <w:tcPr>
            <w:tcW w:w="82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3820" w:type="dxa"/>
            <w:gridSpan w:val="7"/>
            <w:tcBorders>
              <w:top w:val="nil"/>
              <w:left w:val="nil"/>
              <w:bottom w:val="nil"/>
              <w:right w:val="nil"/>
            </w:tcBorders>
            <w:shd w:val="clear" w:color="auto" w:fill="auto"/>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Приложение 3</w:t>
            </w:r>
          </w:p>
        </w:tc>
      </w:tr>
      <w:tr w:rsidR="009F120B" w:rsidRPr="009F120B" w:rsidTr="00813215">
        <w:trPr>
          <w:gridAfter w:val="1"/>
          <w:wAfter w:w="12" w:type="dxa"/>
          <w:trHeight w:val="1343"/>
        </w:trPr>
        <w:tc>
          <w:tcPr>
            <w:tcW w:w="6379"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right"/>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hideMark/>
          </w:tcPr>
          <w:p w:rsidR="009F120B" w:rsidRPr="009F120B" w:rsidRDefault="009F120B" w:rsidP="009F120B">
            <w:pPr>
              <w:spacing w:before="0"/>
              <w:ind w:firstLine="0"/>
              <w:jc w:val="left"/>
              <w:rPr>
                <w:rFonts w:ascii="Times New Roman" w:hAnsi="Times New Roman"/>
                <w:sz w:val="20"/>
              </w:rPr>
            </w:pPr>
          </w:p>
        </w:tc>
        <w:tc>
          <w:tcPr>
            <w:tcW w:w="3820" w:type="dxa"/>
            <w:gridSpan w:val="7"/>
            <w:tcBorders>
              <w:top w:val="nil"/>
              <w:left w:val="nil"/>
              <w:bottom w:val="nil"/>
              <w:right w:val="nil"/>
            </w:tcBorders>
            <w:shd w:val="clear" w:color="auto" w:fill="auto"/>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9F120B" w:rsidRPr="009F120B" w:rsidTr="00813215">
        <w:trPr>
          <w:gridAfter w:val="1"/>
          <w:wAfter w:w="12" w:type="dxa"/>
          <w:trHeight w:val="23"/>
        </w:trPr>
        <w:tc>
          <w:tcPr>
            <w:tcW w:w="6379"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right"/>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r>
      <w:tr w:rsidR="009F120B" w:rsidRPr="009F120B" w:rsidTr="00813215">
        <w:trPr>
          <w:trHeight w:val="1283"/>
        </w:trPr>
        <w:tc>
          <w:tcPr>
            <w:tcW w:w="13151" w:type="dxa"/>
            <w:gridSpan w:val="12"/>
            <w:tcBorders>
              <w:top w:val="nil"/>
              <w:left w:val="nil"/>
              <w:bottom w:val="nil"/>
              <w:right w:val="nil"/>
            </w:tcBorders>
            <w:shd w:val="clear" w:color="auto" w:fill="auto"/>
            <w:hideMark/>
          </w:tcPr>
          <w:p w:rsidR="009F120B" w:rsidRPr="009F120B" w:rsidRDefault="009F120B" w:rsidP="009F120B">
            <w:pPr>
              <w:spacing w:before="0"/>
              <w:ind w:firstLine="0"/>
              <w:jc w:val="center"/>
              <w:rPr>
                <w:rFonts w:ascii="Times New Roman" w:hAnsi="Times New Roman"/>
                <w:b/>
                <w:bCs/>
                <w:szCs w:val="24"/>
              </w:rPr>
            </w:pPr>
            <w:r w:rsidRPr="009F120B">
              <w:rPr>
                <w:rFonts w:ascii="Times New Roman" w:hAnsi="Times New Roman"/>
                <w:b/>
                <w:bCs/>
                <w:szCs w:val="24"/>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9F120B" w:rsidRPr="009F120B" w:rsidTr="00813215">
        <w:trPr>
          <w:gridAfter w:val="1"/>
          <w:wAfter w:w="12" w:type="dxa"/>
          <w:trHeight w:val="255"/>
        </w:trPr>
        <w:tc>
          <w:tcPr>
            <w:tcW w:w="6379"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center"/>
              <w:rPr>
                <w:rFonts w:ascii="Times New Roman" w:hAnsi="Times New Roman"/>
                <w:b/>
                <w:bCs/>
                <w:szCs w:val="24"/>
              </w:rPr>
            </w:pPr>
          </w:p>
        </w:tc>
        <w:tc>
          <w:tcPr>
            <w:tcW w:w="82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82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тыс. рублей</w:t>
            </w:r>
          </w:p>
        </w:tc>
      </w:tr>
      <w:tr w:rsidR="009F120B" w:rsidRPr="009F120B" w:rsidTr="00813215">
        <w:trPr>
          <w:gridAfter w:val="1"/>
          <w:wAfter w:w="12" w:type="dxa"/>
          <w:trHeight w:val="15"/>
        </w:trPr>
        <w:tc>
          <w:tcPr>
            <w:tcW w:w="6379" w:type="dxa"/>
            <w:tcBorders>
              <w:top w:val="nil"/>
              <w:left w:val="nil"/>
              <w:bottom w:val="nil"/>
              <w:right w:val="nil"/>
            </w:tcBorders>
            <w:shd w:val="clear" w:color="auto" w:fill="auto"/>
            <w:vAlign w:val="center"/>
            <w:hideMark/>
          </w:tcPr>
          <w:p w:rsidR="009F120B" w:rsidRPr="009F120B" w:rsidRDefault="009F120B" w:rsidP="009F120B">
            <w:pPr>
              <w:spacing w:before="0"/>
              <w:ind w:firstLine="0"/>
              <w:jc w:val="right"/>
              <w:rPr>
                <w:rFonts w:ascii="Times New Roman" w:hAnsi="Times New Roman"/>
                <w:sz w:val="20"/>
              </w:rPr>
            </w:pPr>
          </w:p>
        </w:tc>
        <w:tc>
          <w:tcPr>
            <w:tcW w:w="820" w:type="dxa"/>
            <w:tcBorders>
              <w:top w:val="nil"/>
              <w:left w:val="nil"/>
              <w:bottom w:val="nil"/>
              <w:right w:val="nil"/>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p>
        </w:tc>
        <w:tc>
          <w:tcPr>
            <w:tcW w:w="820" w:type="dxa"/>
            <w:tcBorders>
              <w:top w:val="nil"/>
              <w:left w:val="nil"/>
              <w:bottom w:val="nil"/>
              <w:right w:val="nil"/>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p>
        </w:tc>
        <w:tc>
          <w:tcPr>
            <w:tcW w:w="1300" w:type="dxa"/>
            <w:tcBorders>
              <w:top w:val="nil"/>
              <w:left w:val="nil"/>
              <w:bottom w:val="nil"/>
              <w:right w:val="nil"/>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p>
        </w:tc>
        <w:tc>
          <w:tcPr>
            <w:tcW w:w="1040" w:type="dxa"/>
            <w:gridSpan w:val="2"/>
            <w:tcBorders>
              <w:top w:val="nil"/>
              <w:left w:val="nil"/>
              <w:bottom w:val="nil"/>
              <w:right w:val="nil"/>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p>
        </w:tc>
      </w:tr>
      <w:tr w:rsidR="009F120B" w:rsidRPr="009F120B" w:rsidTr="00813215">
        <w:trPr>
          <w:gridAfter w:val="1"/>
          <w:wAfter w:w="12" w:type="dxa"/>
          <w:trHeight w:val="270"/>
        </w:trPr>
        <w:tc>
          <w:tcPr>
            <w:tcW w:w="637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Наименование</w:t>
            </w:r>
          </w:p>
        </w:tc>
        <w:tc>
          <w:tcPr>
            <w:tcW w:w="8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РЗ</w:t>
            </w:r>
          </w:p>
        </w:tc>
        <w:tc>
          <w:tcPr>
            <w:tcW w:w="8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ПР</w:t>
            </w:r>
          </w:p>
        </w:tc>
        <w:tc>
          <w:tcPr>
            <w:tcW w:w="13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ЦСР</w:t>
            </w:r>
          </w:p>
        </w:tc>
        <w:tc>
          <w:tcPr>
            <w:tcW w:w="7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ВР</w:t>
            </w:r>
          </w:p>
        </w:tc>
        <w:tc>
          <w:tcPr>
            <w:tcW w:w="1040" w:type="dxa"/>
            <w:gridSpan w:val="2"/>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Сумма</w:t>
            </w:r>
          </w:p>
        </w:tc>
        <w:tc>
          <w:tcPr>
            <w:tcW w:w="1040" w:type="dxa"/>
            <w:gridSpan w:val="2"/>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Сумма</w:t>
            </w:r>
          </w:p>
        </w:tc>
        <w:tc>
          <w:tcPr>
            <w:tcW w:w="1040" w:type="dxa"/>
            <w:gridSpan w:val="2"/>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Сумма</w:t>
            </w:r>
          </w:p>
        </w:tc>
      </w:tr>
      <w:tr w:rsidR="009F120B" w:rsidRPr="009F120B" w:rsidTr="00813215">
        <w:trPr>
          <w:gridAfter w:val="1"/>
          <w:wAfter w:w="12" w:type="dxa"/>
          <w:trHeight w:val="270"/>
        </w:trPr>
        <w:tc>
          <w:tcPr>
            <w:tcW w:w="6379" w:type="dxa"/>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820" w:type="dxa"/>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820" w:type="dxa"/>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1300" w:type="dxa"/>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700" w:type="dxa"/>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10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2025 год</w:t>
            </w:r>
          </w:p>
        </w:tc>
        <w:tc>
          <w:tcPr>
            <w:tcW w:w="10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2026 год</w:t>
            </w:r>
          </w:p>
        </w:tc>
        <w:tc>
          <w:tcPr>
            <w:tcW w:w="10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2027 год</w:t>
            </w:r>
          </w:p>
        </w:tc>
      </w:tr>
      <w:tr w:rsidR="009F120B" w:rsidRPr="009F120B" w:rsidTr="00813215">
        <w:trPr>
          <w:gridAfter w:val="1"/>
          <w:wAfter w:w="12" w:type="dxa"/>
          <w:trHeight w:val="300"/>
        </w:trPr>
        <w:tc>
          <w:tcPr>
            <w:tcW w:w="6379" w:type="dxa"/>
            <w:tcBorders>
              <w:top w:val="nil"/>
              <w:left w:val="single" w:sz="8" w:space="0" w:color="auto"/>
              <w:bottom w:val="single" w:sz="8" w:space="0" w:color="auto"/>
              <w:right w:val="nil"/>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w:t>
            </w:r>
          </w:p>
        </w:tc>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w:t>
            </w:r>
          </w:p>
        </w:tc>
        <w:tc>
          <w:tcPr>
            <w:tcW w:w="820" w:type="dxa"/>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3</w:t>
            </w:r>
          </w:p>
        </w:tc>
        <w:tc>
          <w:tcPr>
            <w:tcW w:w="1300" w:type="dxa"/>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4</w:t>
            </w:r>
          </w:p>
        </w:tc>
        <w:tc>
          <w:tcPr>
            <w:tcW w:w="700" w:type="dxa"/>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w:t>
            </w:r>
          </w:p>
        </w:tc>
        <w:tc>
          <w:tcPr>
            <w:tcW w:w="1040" w:type="dxa"/>
            <w:gridSpan w:val="2"/>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6</w:t>
            </w:r>
          </w:p>
        </w:tc>
        <w:tc>
          <w:tcPr>
            <w:tcW w:w="1040" w:type="dxa"/>
            <w:gridSpan w:val="2"/>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7</w:t>
            </w:r>
          </w:p>
        </w:tc>
        <w:tc>
          <w:tcPr>
            <w:tcW w:w="1040" w:type="dxa"/>
            <w:gridSpan w:val="2"/>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8</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8 767,4</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6 027,4</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6 027,4</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single" w:sz="4" w:space="0" w:color="auto"/>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single" w:sz="4" w:space="0" w:color="auto"/>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Глава муниципального образования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gridAfter w:val="1"/>
          <w:wAfter w:w="12" w:type="dxa"/>
          <w:trHeight w:val="13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gridAfter w:val="1"/>
          <w:wAfter w:w="12" w:type="dxa"/>
          <w:trHeight w:val="91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7 114,1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4 651,0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4 651,0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7 114,1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4 651,0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4 651,0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по оплате труда работников государственных (муниципальных) органов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4 166,0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r>
      <w:tr w:rsidR="009F120B" w:rsidRPr="009F120B" w:rsidTr="00813215">
        <w:trPr>
          <w:gridAfter w:val="1"/>
          <w:wAfter w:w="12" w:type="dxa"/>
          <w:trHeight w:val="13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4 166,0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Расходы на выплаты персоналу государственных (муниципальных) органов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4 166,0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обеспечение функций государственных (муниципальных) органов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1 138,1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559,9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559,9</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1 026,2</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1 026,2</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111,9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111,9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Решение вопросов в сфере административных правонарушений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Обеспечение сбалансированности местных бюджетов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1 809,9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13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1 809,9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1 809,9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межбюджетные трансферты бюджетам бюджетной системы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Межбюджетные трансферты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межбюджетные трансферты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Обеспечение проведения выборов и референдумов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Проведение выборов в представительные органы муниципального образования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9900006060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9900006060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Специальные расходы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9900006060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880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Резервные фонды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Резервные фонды местных администраций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Резервные средства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870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Другие общегосударственные вопросы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29,9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29,9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Выполнение других обязательств государства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14,9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НАЦИОНАЛЬНАЯ ОБОРОНА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217,2</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225,0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Мобилизационная и вневойсковая подготовка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217,2</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225,0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217,2</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225,0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217,2</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225,0</w:t>
            </w:r>
          </w:p>
        </w:tc>
      </w:tr>
      <w:tr w:rsidR="009F120B" w:rsidRPr="009F120B" w:rsidTr="00813215">
        <w:trPr>
          <w:gridAfter w:val="1"/>
          <w:wAfter w:w="12" w:type="dxa"/>
          <w:trHeight w:val="13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189,1</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196,8</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189,1</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196,8</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28,1</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28,2</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28,1</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28,2</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НАЦИОНАЛЬНАЯ БЕЗОПАСНОСТЬ И ПРАВООХРАНИТЕЛЬНАЯ ДЕЯТЕЛЬНОСТЬ</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Муниципальная программа "Обеспечение пожарной безопасности на территории Гусельниковского сельсовета"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Реализация мероприятий по пожарной безопасности на территории поселения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НАЦИОНАЛЬНАЯ ЭКОНОМИКА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2 703,9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2 065,0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2 851,0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Дорожное хозяйство (дорожные фонды)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2 703,9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2 065,0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2 851,0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Муниципальная программа "Дорожное хозяйство на территории Гусельниковского сельсовета"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2 703,9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2 065,0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2 851,0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Развитие автомобильных дорог местного значения на территории поселения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2 603,9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1 965,0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2 751,0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2 603,9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1 965,0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2 751,0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2 603,9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1 965,0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2 751,0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Обеспечение безопасности дорожного движения на территории поселения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ЖИЛИЩНО-КОММУНАЛЬНОЕ ХОЗЯЙСТВО</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2 018,3</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Благоустройство</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2 018,3</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Муниципальная программа "Благоустройство территории Гусельниковского сельсовета"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2 018,3</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Подпрограмма "Уличное освещение" муниципальной программы "Благоустройств территории Гусельниковского сельсовета"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1 011,8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Мероприятие "Уличное освещение" по благоустройству территории поселения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1 011,8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996,8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996,8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91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5830000000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105,7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Мероприятия "Организация и содержание мест захоронений" по благоустройству территории поселения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105,7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105,7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5830004000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105,7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114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900,8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Мероприятия "Прочие мероприятия" по благоустройству территории поселения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350,0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350,0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5840005000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350,0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Реализация инициативного проекта "Зимние забавы"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5840070240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360,0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5840070240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360,0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5840070240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360,0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Софинансирование инициативного проекта "Зимние забавы"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58400S0240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190,8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58400S0240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190,8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58400S0240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190,8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КУЛЬТУРА, КИНЕМАТОГРАФИЯ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16 936,7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3 060,0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3 060,0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Культура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16 936,7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3 060,0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3 060,0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Муниципальная программа "Сохранение и развитие культуры на территории Гусельниковского сельсовета"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16 936,7</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3 060,0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3 060,0</w:t>
            </w:r>
          </w:p>
        </w:tc>
      </w:tr>
      <w:tr w:rsidR="009F120B" w:rsidRPr="009F120B" w:rsidTr="00813215">
        <w:trPr>
          <w:gridAfter w:val="1"/>
          <w:wAfter w:w="12" w:type="dxa"/>
          <w:trHeight w:val="91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Мероприятия по сохранению памятников и других мемориальных объектов, увековечивающих память о защитниках Отечества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2 736,3</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2 736,3</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5900040580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2 736,3</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Мероприятия "Сохранение и развитие культуры" на территории поселения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7 200,4</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3 060,0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3 060,0</w:t>
            </w:r>
          </w:p>
        </w:tc>
      </w:tr>
      <w:tr w:rsidR="009F120B" w:rsidRPr="009F120B" w:rsidTr="00813215">
        <w:trPr>
          <w:gridAfter w:val="1"/>
          <w:wAfter w:w="12" w:type="dxa"/>
          <w:trHeight w:val="13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4 498,8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казенных учреждений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4 498,8</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2 636,1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2 636,1</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65,5</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65,5</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Обеспечение сбалансированности местных бюджетов</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7 000,0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13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7 000,0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казенных учреждений</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7 000,0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СОЦИАЛЬНАЯ ПОЛИТИКА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Пенсионное обеспечение</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gridAfter w:val="1"/>
          <w:wAfter w:w="12" w:type="dxa"/>
          <w:trHeight w:val="69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Доплаты к пенсиям государственных служащих субъектов Российской Федерации и муниципальных служащих</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Социальное обеспечение и иные выплаты населению</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300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gridAfter w:val="1"/>
          <w:wAfter w:w="12" w:type="dxa"/>
          <w:trHeight w:val="465"/>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Публичные нормативные социальные выплаты гражданам</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310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Непрограммные направления бюджета</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900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gridAfter w:val="1"/>
          <w:wAfter w:w="12" w:type="dxa"/>
          <w:trHeight w:val="3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82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13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w:t>
            </w:r>
          </w:p>
        </w:tc>
        <w:tc>
          <w:tcPr>
            <w:tcW w:w="1040" w:type="dxa"/>
            <w:gridSpan w:val="2"/>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040" w:type="dxa"/>
            <w:gridSpan w:val="2"/>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0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trHeight w:val="270"/>
        </w:trPr>
        <w:tc>
          <w:tcPr>
            <w:tcW w:w="10031" w:type="dxa"/>
            <w:gridSpan w:val="6"/>
            <w:tcBorders>
              <w:top w:val="single" w:sz="8" w:space="0" w:color="auto"/>
              <w:left w:val="single" w:sz="8" w:space="0" w:color="auto"/>
              <w:bottom w:val="single" w:sz="8" w:space="0" w:color="auto"/>
              <w:right w:val="nil"/>
            </w:tcBorders>
            <w:shd w:val="clear" w:color="auto" w:fill="auto"/>
            <w:noWrap/>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Итого расходов</w:t>
            </w:r>
          </w:p>
        </w:tc>
        <w:tc>
          <w:tcPr>
            <w:tcW w:w="104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31 446,3</w:t>
            </w:r>
          </w:p>
        </w:tc>
        <w:tc>
          <w:tcPr>
            <w:tcW w:w="1040" w:type="dxa"/>
            <w:gridSpan w:val="2"/>
            <w:tcBorders>
              <w:top w:val="single" w:sz="8" w:space="0" w:color="auto"/>
              <w:left w:val="nil"/>
              <w:bottom w:val="single" w:sz="8" w:space="0" w:color="auto"/>
              <w:right w:val="single" w:sz="4"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13 574,2</w:t>
            </w:r>
          </w:p>
        </w:tc>
        <w:tc>
          <w:tcPr>
            <w:tcW w:w="10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14 943,8</w:t>
            </w:r>
          </w:p>
        </w:tc>
      </w:tr>
    </w:tbl>
    <w:p w:rsidR="009F120B" w:rsidRDefault="009F120B" w:rsidP="009F120B">
      <w:pPr>
        <w:pStyle w:val="ad"/>
        <w:widowControl w:val="0"/>
        <w:spacing w:after="0"/>
        <w:ind w:firstLine="720"/>
        <w:jc w:val="both"/>
        <w:rPr>
          <w:rFonts w:ascii="Times New Roman" w:hAnsi="Times New Roman"/>
          <w:b/>
          <w:szCs w:val="24"/>
          <w:u w:val="single"/>
        </w:rPr>
      </w:pPr>
    </w:p>
    <w:tbl>
      <w:tblPr>
        <w:tblW w:w="14707" w:type="dxa"/>
        <w:tblInd w:w="108" w:type="dxa"/>
        <w:tblLook w:val="04A0" w:firstRow="1" w:lastRow="0" w:firstColumn="1" w:lastColumn="0" w:noHBand="0" w:noVBand="1"/>
      </w:tblPr>
      <w:tblGrid>
        <w:gridCol w:w="6395"/>
        <w:gridCol w:w="408"/>
        <w:gridCol w:w="932"/>
        <w:gridCol w:w="141"/>
        <w:gridCol w:w="679"/>
        <w:gridCol w:w="87"/>
        <w:gridCol w:w="593"/>
        <w:gridCol w:w="261"/>
        <w:gridCol w:w="419"/>
        <w:gridCol w:w="12"/>
        <w:gridCol w:w="1036"/>
        <w:gridCol w:w="132"/>
        <w:gridCol w:w="12"/>
        <w:gridCol w:w="464"/>
        <w:gridCol w:w="704"/>
        <w:gridCol w:w="12"/>
        <w:gridCol w:w="291"/>
        <w:gridCol w:w="877"/>
        <w:gridCol w:w="12"/>
        <w:gridCol w:w="103"/>
        <w:gridCol w:w="1137"/>
      </w:tblGrid>
      <w:tr w:rsidR="009F120B" w:rsidRPr="009F120B" w:rsidTr="00813215">
        <w:trPr>
          <w:gridAfter w:val="3"/>
          <w:wAfter w:w="1252" w:type="dxa"/>
          <w:trHeight w:val="375"/>
        </w:trPr>
        <w:tc>
          <w:tcPr>
            <w:tcW w:w="6395"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szCs w:val="24"/>
              </w:rPr>
            </w:pPr>
          </w:p>
        </w:tc>
        <w:tc>
          <w:tcPr>
            <w:tcW w:w="13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82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center"/>
              <w:rPr>
                <w:rFonts w:ascii="Times New Roman" w:hAnsi="Times New Roman"/>
                <w:sz w:val="20"/>
              </w:rPr>
            </w:pPr>
          </w:p>
        </w:tc>
        <w:tc>
          <w:tcPr>
            <w:tcW w:w="68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4220" w:type="dxa"/>
            <w:gridSpan w:val="11"/>
            <w:tcBorders>
              <w:top w:val="nil"/>
              <w:left w:val="nil"/>
              <w:bottom w:val="nil"/>
              <w:right w:val="nil"/>
            </w:tcBorders>
            <w:shd w:val="clear" w:color="auto" w:fill="auto"/>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Приложнение 4</w:t>
            </w:r>
          </w:p>
        </w:tc>
      </w:tr>
      <w:tr w:rsidR="009F120B" w:rsidRPr="009F120B" w:rsidTr="00813215">
        <w:trPr>
          <w:gridAfter w:val="3"/>
          <w:wAfter w:w="1252" w:type="dxa"/>
          <w:trHeight w:val="1489"/>
        </w:trPr>
        <w:tc>
          <w:tcPr>
            <w:tcW w:w="6395"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right"/>
              <w:rPr>
                <w:rFonts w:ascii="Times New Roman" w:hAnsi="Times New Roman"/>
                <w:sz w:val="20"/>
              </w:rPr>
            </w:pPr>
          </w:p>
        </w:tc>
        <w:tc>
          <w:tcPr>
            <w:tcW w:w="13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820" w:type="dxa"/>
            <w:gridSpan w:val="2"/>
            <w:tcBorders>
              <w:top w:val="nil"/>
              <w:left w:val="nil"/>
              <w:bottom w:val="nil"/>
              <w:right w:val="nil"/>
            </w:tcBorders>
            <w:shd w:val="clear" w:color="auto" w:fill="auto"/>
            <w:hideMark/>
          </w:tcPr>
          <w:p w:rsidR="009F120B" w:rsidRPr="009F120B" w:rsidRDefault="009F120B" w:rsidP="009F120B">
            <w:pPr>
              <w:spacing w:before="0"/>
              <w:ind w:firstLine="0"/>
              <w:jc w:val="center"/>
              <w:rPr>
                <w:rFonts w:ascii="Times New Roman" w:hAnsi="Times New Roman"/>
                <w:sz w:val="20"/>
              </w:rPr>
            </w:pPr>
          </w:p>
        </w:tc>
        <w:tc>
          <w:tcPr>
            <w:tcW w:w="680" w:type="dxa"/>
            <w:gridSpan w:val="2"/>
            <w:tcBorders>
              <w:top w:val="nil"/>
              <w:left w:val="nil"/>
              <w:bottom w:val="nil"/>
              <w:right w:val="nil"/>
            </w:tcBorders>
            <w:shd w:val="clear" w:color="auto" w:fill="auto"/>
            <w:vAlign w:val="bottom"/>
            <w:hideMark/>
          </w:tcPr>
          <w:p w:rsidR="009F120B" w:rsidRPr="009F120B" w:rsidRDefault="009F120B" w:rsidP="009F120B">
            <w:pPr>
              <w:spacing w:before="0"/>
              <w:ind w:firstLine="0"/>
              <w:jc w:val="right"/>
              <w:rPr>
                <w:rFonts w:ascii="Times New Roman" w:hAnsi="Times New Roman"/>
                <w:sz w:val="20"/>
              </w:rPr>
            </w:pPr>
          </w:p>
        </w:tc>
        <w:tc>
          <w:tcPr>
            <w:tcW w:w="680" w:type="dxa"/>
            <w:gridSpan w:val="2"/>
            <w:tcBorders>
              <w:top w:val="nil"/>
              <w:left w:val="nil"/>
              <w:bottom w:val="nil"/>
              <w:right w:val="nil"/>
            </w:tcBorders>
            <w:shd w:val="clear" w:color="auto" w:fill="auto"/>
            <w:vAlign w:val="center"/>
            <w:hideMark/>
          </w:tcPr>
          <w:p w:rsidR="009F120B" w:rsidRPr="009F120B" w:rsidRDefault="009F120B" w:rsidP="009F120B">
            <w:pPr>
              <w:spacing w:before="0"/>
              <w:ind w:firstLine="0"/>
              <w:jc w:val="left"/>
              <w:rPr>
                <w:rFonts w:ascii="Times New Roman" w:hAnsi="Times New Roman"/>
                <w:sz w:val="20"/>
              </w:rPr>
            </w:pPr>
          </w:p>
        </w:tc>
        <w:tc>
          <w:tcPr>
            <w:tcW w:w="3540" w:type="dxa"/>
            <w:gridSpan w:val="9"/>
            <w:tcBorders>
              <w:top w:val="nil"/>
              <w:left w:val="nil"/>
              <w:bottom w:val="nil"/>
              <w:right w:val="nil"/>
            </w:tcBorders>
            <w:shd w:val="clear" w:color="auto" w:fill="auto"/>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9F120B" w:rsidRPr="009F120B" w:rsidTr="00813215">
        <w:trPr>
          <w:gridAfter w:val="3"/>
          <w:wAfter w:w="1252" w:type="dxa"/>
          <w:trHeight w:val="23"/>
        </w:trPr>
        <w:tc>
          <w:tcPr>
            <w:tcW w:w="6395"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right"/>
              <w:rPr>
                <w:rFonts w:ascii="Times New Roman" w:hAnsi="Times New Roman"/>
                <w:sz w:val="20"/>
              </w:rPr>
            </w:pPr>
          </w:p>
        </w:tc>
        <w:tc>
          <w:tcPr>
            <w:tcW w:w="134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82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center"/>
              <w:rPr>
                <w:rFonts w:ascii="Times New Roman" w:hAnsi="Times New Roman"/>
                <w:sz w:val="20"/>
              </w:rPr>
            </w:pPr>
          </w:p>
        </w:tc>
        <w:tc>
          <w:tcPr>
            <w:tcW w:w="68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680"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180" w:type="dxa"/>
            <w:gridSpan w:val="3"/>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180" w:type="dxa"/>
            <w:gridSpan w:val="3"/>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180" w:type="dxa"/>
            <w:gridSpan w:val="3"/>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r>
      <w:tr w:rsidR="009F120B" w:rsidRPr="009F120B" w:rsidTr="00813215">
        <w:trPr>
          <w:gridAfter w:val="2"/>
          <w:wAfter w:w="1240" w:type="dxa"/>
          <w:trHeight w:val="1005"/>
        </w:trPr>
        <w:tc>
          <w:tcPr>
            <w:tcW w:w="13467" w:type="dxa"/>
            <w:gridSpan w:val="19"/>
            <w:tcBorders>
              <w:top w:val="nil"/>
              <w:left w:val="nil"/>
              <w:bottom w:val="nil"/>
              <w:right w:val="nil"/>
            </w:tcBorders>
            <w:shd w:val="clear" w:color="auto" w:fill="auto"/>
            <w:hideMark/>
          </w:tcPr>
          <w:p w:rsidR="009F120B" w:rsidRPr="009F120B" w:rsidRDefault="009F120B" w:rsidP="009F120B">
            <w:pPr>
              <w:spacing w:before="0"/>
              <w:ind w:firstLine="0"/>
              <w:jc w:val="center"/>
              <w:rPr>
                <w:rFonts w:ascii="Times New Roman" w:hAnsi="Times New Roman"/>
                <w:b/>
                <w:bCs/>
                <w:szCs w:val="24"/>
              </w:rPr>
            </w:pPr>
            <w:r w:rsidRPr="009F120B">
              <w:rPr>
                <w:rFonts w:ascii="Times New Roman" w:hAnsi="Times New Roman"/>
                <w:b/>
                <w:bCs/>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9F120B" w:rsidRPr="009F120B" w:rsidTr="00813215">
        <w:trPr>
          <w:gridAfter w:val="3"/>
          <w:wAfter w:w="1252" w:type="dxa"/>
          <w:trHeight w:val="300"/>
        </w:trPr>
        <w:tc>
          <w:tcPr>
            <w:tcW w:w="6395" w:type="dxa"/>
            <w:tcBorders>
              <w:top w:val="nil"/>
              <w:left w:val="nil"/>
              <w:bottom w:val="nil"/>
              <w:right w:val="nil"/>
            </w:tcBorders>
            <w:shd w:val="clear" w:color="auto" w:fill="auto"/>
            <w:hideMark/>
          </w:tcPr>
          <w:p w:rsidR="009F120B" w:rsidRPr="009F120B" w:rsidRDefault="009F120B" w:rsidP="009F120B">
            <w:pPr>
              <w:spacing w:before="0"/>
              <w:ind w:firstLine="0"/>
              <w:jc w:val="center"/>
              <w:rPr>
                <w:rFonts w:ascii="Times New Roman" w:hAnsi="Times New Roman"/>
                <w:b/>
                <w:bCs/>
                <w:szCs w:val="24"/>
              </w:rPr>
            </w:pPr>
          </w:p>
        </w:tc>
        <w:tc>
          <w:tcPr>
            <w:tcW w:w="1340" w:type="dxa"/>
            <w:gridSpan w:val="2"/>
            <w:tcBorders>
              <w:top w:val="nil"/>
              <w:left w:val="nil"/>
              <w:bottom w:val="nil"/>
              <w:right w:val="nil"/>
            </w:tcBorders>
            <w:shd w:val="clear" w:color="auto" w:fill="auto"/>
            <w:hideMark/>
          </w:tcPr>
          <w:p w:rsidR="009F120B" w:rsidRPr="009F120B" w:rsidRDefault="009F120B" w:rsidP="009F120B">
            <w:pPr>
              <w:spacing w:before="0"/>
              <w:ind w:firstLine="0"/>
              <w:jc w:val="left"/>
              <w:rPr>
                <w:rFonts w:ascii="Times New Roman" w:hAnsi="Times New Roman"/>
                <w:sz w:val="20"/>
              </w:rPr>
            </w:pPr>
          </w:p>
        </w:tc>
        <w:tc>
          <w:tcPr>
            <w:tcW w:w="820" w:type="dxa"/>
            <w:gridSpan w:val="2"/>
            <w:tcBorders>
              <w:top w:val="nil"/>
              <w:left w:val="nil"/>
              <w:bottom w:val="nil"/>
              <w:right w:val="nil"/>
            </w:tcBorders>
            <w:shd w:val="clear" w:color="auto" w:fill="auto"/>
            <w:hideMark/>
          </w:tcPr>
          <w:p w:rsidR="009F120B" w:rsidRPr="009F120B" w:rsidRDefault="009F120B" w:rsidP="009F120B">
            <w:pPr>
              <w:spacing w:before="0"/>
              <w:ind w:firstLine="0"/>
              <w:jc w:val="center"/>
              <w:rPr>
                <w:rFonts w:ascii="Times New Roman" w:hAnsi="Times New Roman"/>
                <w:sz w:val="20"/>
              </w:rPr>
            </w:pPr>
          </w:p>
        </w:tc>
        <w:tc>
          <w:tcPr>
            <w:tcW w:w="680" w:type="dxa"/>
            <w:gridSpan w:val="2"/>
            <w:tcBorders>
              <w:top w:val="nil"/>
              <w:left w:val="nil"/>
              <w:bottom w:val="nil"/>
              <w:right w:val="nil"/>
            </w:tcBorders>
            <w:shd w:val="clear" w:color="auto" w:fill="auto"/>
            <w:hideMark/>
          </w:tcPr>
          <w:p w:rsidR="009F120B" w:rsidRPr="009F120B" w:rsidRDefault="009F120B" w:rsidP="009F120B">
            <w:pPr>
              <w:spacing w:before="0"/>
              <w:ind w:firstLine="0"/>
              <w:jc w:val="left"/>
              <w:rPr>
                <w:rFonts w:ascii="Times New Roman" w:hAnsi="Times New Roman"/>
                <w:sz w:val="20"/>
              </w:rPr>
            </w:pPr>
          </w:p>
        </w:tc>
        <w:tc>
          <w:tcPr>
            <w:tcW w:w="680" w:type="dxa"/>
            <w:gridSpan w:val="2"/>
            <w:tcBorders>
              <w:top w:val="nil"/>
              <w:left w:val="nil"/>
              <w:bottom w:val="nil"/>
              <w:right w:val="nil"/>
            </w:tcBorders>
            <w:shd w:val="clear" w:color="auto" w:fill="auto"/>
            <w:hideMark/>
          </w:tcPr>
          <w:p w:rsidR="009F120B" w:rsidRPr="009F120B" w:rsidRDefault="009F120B" w:rsidP="009F120B">
            <w:pPr>
              <w:spacing w:before="0"/>
              <w:ind w:firstLine="0"/>
              <w:jc w:val="left"/>
              <w:rPr>
                <w:rFonts w:ascii="Times New Roman" w:hAnsi="Times New Roman"/>
                <w:sz w:val="20"/>
              </w:rPr>
            </w:pPr>
          </w:p>
        </w:tc>
        <w:tc>
          <w:tcPr>
            <w:tcW w:w="1180" w:type="dxa"/>
            <w:gridSpan w:val="3"/>
            <w:tcBorders>
              <w:top w:val="nil"/>
              <w:left w:val="nil"/>
              <w:bottom w:val="nil"/>
              <w:right w:val="nil"/>
            </w:tcBorders>
            <w:shd w:val="clear" w:color="auto" w:fill="auto"/>
            <w:hideMark/>
          </w:tcPr>
          <w:p w:rsidR="009F120B" w:rsidRPr="009F120B" w:rsidRDefault="009F120B" w:rsidP="009F120B">
            <w:pPr>
              <w:spacing w:before="0"/>
              <w:ind w:firstLine="0"/>
              <w:jc w:val="left"/>
              <w:rPr>
                <w:rFonts w:ascii="Times New Roman" w:hAnsi="Times New Roman"/>
                <w:sz w:val="20"/>
              </w:rPr>
            </w:pPr>
          </w:p>
        </w:tc>
        <w:tc>
          <w:tcPr>
            <w:tcW w:w="1180" w:type="dxa"/>
            <w:gridSpan w:val="3"/>
            <w:tcBorders>
              <w:top w:val="nil"/>
              <w:left w:val="nil"/>
              <w:bottom w:val="nil"/>
              <w:right w:val="nil"/>
            </w:tcBorders>
            <w:shd w:val="clear" w:color="auto" w:fill="auto"/>
            <w:hideMark/>
          </w:tcPr>
          <w:p w:rsidR="009F120B" w:rsidRPr="009F120B" w:rsidRDefault="009F120B" w:rsidP="009F120B">
            <w:pPr>
              <w:spacing w:before="0"/>
              <w:ind w:firstLine="0"/>
              <w:jc w:val="left"/>
              <w:rPr>
                <w:rFonts w:ascii="Times New Roman" w:hAnsi="Times New Roman"/>
                <w:sz w:val="20"/>
              </w:rPr>
            </w:pPr>
          </w:p>
        </w:tc>
        <w:tc>
          <w:tcPr>
            <w:tcW w:w="1180" w:type="dxa"/>
            <w:gridSpan w:val="3"/>
            <w:tcBorders>
              <w:top w:val="nil"/>
              <w:left w:val="nil"/>
              <w:bottom w:val="nil"/>
              <w:right w:val="nil"/>
            </w:tcBorders>
            <w:shd w:val="clear" w:color="auto" w:fill="auto"/>
            <w:vAlign w:val="bottom"/>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тыс. рублей</w:t>
            </w:r>
          </w:p>
        </w:tc>
      </w:tr>
      <w:tr w:rsidR="009F120B" w:rsidRPr="009F120B" w:rsidTr="00813215">
        <w:trPr>
          <w:gridAfter w:val="3"/>
          <w:wAfter w:w="1252" w:type="dxa"/>
          <w:trHeight w:val="270"/>
        </w:trPr>
        <w:tc>
          <w:tcPr>
            <w:tcW w:w="639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Наименование</w:t>
            </w:r>
          </w:p>
        </w:tc>
        <w:tc>
          <w:tcPr>
            <w:tcW w:w="134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ЦСР</w:t>
            </w:r>
          </w:p>
        </w:tc>
        <w:tc>
          <w:tcPr>
            <w:tcW w:w="8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ВР</w:t>
            </w:r>
          </w:p>
        </w:tc>
        <w:tc>
          <w:tcPr>
            <w:tcW w:w="6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РЗ</w:t>
            </w:r>
          </w:p>
        </w:tc>
        <w:tc>
          <w:tcPr>
            <w:tcW w:w="68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ПР</w:t>
            </w:r>
          </w:p>
        </w:tc>
        <w:tc>
          <w:tcPr>
            <w:tcW w:w="1180" w:type="dxa"/>
            <w:gridSpan w:val="3"/>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Сумма</w:t>
            </w:r>
          </w:p>
        </w:tc>
        <w:tc>
          <w:tcPr>
            <w:tcW w:w="1180" w:type="dxa"/>
            <w:gridSpan w:val="3"/>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Сумма</w:t>
            </w:r>
          </w:p>
        </w:tc>
        <w:tc>
          <w:tcPr>
            <w:tcW w:w="1180" w:type="dxa"/>
            <w:gridSpan w:val="3"/>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Сумма</w:t>
            </w:r>
          </w:p>
        </w:tc>
      </w:tr>
      <w:tr w:rsidR="009F120B" w:rsidRPr="009F120B" w:rsidTr="00813215">
        <w:trPr>
          <w:gridAfter w:val="3"/>
          <w:wAfter w:w="1252" w:type="dxa"/>
          <w:trHeight w:val="270"/>
        </w:trPr>
        <w:tc>
          <w:tcPr>
            <w:tcW w:w="6395" w:type="dxa"/>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1340" w:type="dxa"/>
            <w:gridSpan w:val="2"/>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820" w:type="dxa"/>
            <w:gridSpan w:val="2"/>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680" w:type="dxa"/>
            <w:gridSpan w:val="2"/>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680" w:type="dxa"/>
            <w:gridSpan w:val="2"/>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1180" w:type="dxa"/>
            <w:gridSpan w:val="3"/>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2025 год</w:t>
            </w:r>
          </w:p>
        </w:tc>
        <w:tc>
          <w:tcPr>
            <w:tcW w:w="1180" w:type="dxa"/>
            <w:gridSpan w:val="3"/>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2026 год</w:t>
            </w:r>
          </w:p>
        </w:tc>
        <w:tc>
          <w:tcPr>
            <w:tcW w:w="1180" w:type="dxa"/>
            <w:gridSpan w:val="3"/>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2027 год</w:t>
            </w:r>
          </w:p>
        </w:tc>
      </w:tr>
      <w:tr w:rsidR="009F120B" w:rsidRPr="009F120B" w:rsidTr="00813215">
        <w:trPr>
          <w:gridAfter w:val="3"/>
          <w:wAfter w:w="1252" w:type="dxa"/>
          <w:trHeight w:val="300"/>
        </w:trPr>
        <w:tc>
          <w:tcPr>
            <w:tcW w:w="6395" w:type="dxa"/>
            <w:tcBorders>
              <w:top w:val="nil"/>
              <w:left w:val="single" w:sz="8" w:space="0" w:color="auto"/>
              <w:bottom w:val="single" w:sz="8" w:space="0" w:color="auto"/>
              <w:right w:val="nil"/>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w:t>
            </w:r>
          </w:p>
        </w:tc>
        <w:tc>
          <w:tcPr>
            <w:tcW w:w="1340" w:type="dxa"/>
            <w:gridSpan w:val="2"/>
            <w:tcBorders>
              <w:top w:val="nil"/>
              <w:left w:val="single" w:sz="8" w:space="0" w:color="auto"/>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w:t>
            </w:r>
          </w:p>
        </w:tc>
        <w:tc>
          <w:tcPr>
            <w:tcW w:w="820" w:type="dxa"/>
            <w:gridSpan w:val="2"/>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3</w:t>
            </w:r>
          </w:p>
        </w:tc>
        <w:tc>
          <w:tcPr>
            <w:tcW w:w="680" w:type="dxa"/>
            <w:gridSpan w:val="2"/>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4</w:t>
            </w:r>
          </w:p>
        </w:tc>
        <w:tc>
          <w:tcPr>
            <w:tcW w:w="680" w:type="dxa"/>
            <w:gridSpan w:val="2"/>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w:t>
            </w:r>
          </w:p>
        </w:tc>
        <w:tc>
          <w:tcPr>
            <w:tcW w:w="1180" w:type="dxa"/>
            <w:gridSpan w:val="3"/>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6</w:t>
            </w:r>
          </w:p>
        </w:tc>
        <w:tc>
          <w:tcPr>
            <w:tcW w:w="1180" w:type="dxa"/>
            <w:gridSpan w:val="3"/>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7</w:t>
            </w:r>
          </w:p>
        </w:tc>
        <w:tc>
          <w:tcPr>
            <w:tcW w:w="1180" w:type="dxa"/>
            <w:gridSpan w:val="3"/>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8</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Муниципальная программа "Обеспечение пожарной безопасности на территории Гусельниковского сельсовета"</w:t>
            </w:r>
            <w:bookmarkStart w:id="1" w:name="_GoBack"/>
            <w:bookmarkEnd w:id="1"/>
          </w:p>
        </w:tc>
        <w:tc>
          <w:tcPr>
            <w:tcW w:w="134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5000000000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288,1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Реализация мероприятий по пожарной безопасности на территории поселения</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5000002180</w:t>
            </w:r>
          </w:p>
        </w:tc>
        <w:tc>
          <w:tcPr>
            <w:tcW w:w="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single" w:sz="4" w:space="0" w:color="auto"/>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288,1</w:t>
            </w:r>
          </w:p>
        </w:tc>
        <w:tc>
          <w:tcPr>
            <w:tcW w:w="1180" w:type="dxa"/>
            <w:gridSpan w:val="3"/>
            <w:tcBorders>
              <w:top w:val="single" w:sz="4" w:space="0" w:color="auto"/>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5000002180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5000002180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Муниципальная программа "Дорожное хозяйство на территории Гусельниковского сельсовета"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5200000000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2 703,9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2 065,0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2 851,0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Развитие автомобильных дорог местного значения на территории поселения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520009Д010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2 603,9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1 965,0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2 751,0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2 603,9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1 965,0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2 751,0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2 603,9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1 965,0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2 751,0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Обеспечение безопасности дорожного движения на территории поселения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520009Д020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Муниципальная программа "Благоустройство территории Гусельниковского сельсовета"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5800000000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2 018,3</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1 273,7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1 447,5</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Подпрограмма "Уличное освещение" муниципальной программы "Благоустройств территории Гусельниковского сельсовета"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5810000000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1 011,8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1 273,7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1 447,5</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Мероприятие "Уличное освещение" по благоустройству территории поселения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5810001000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1 011,8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1 273,7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1 447,5</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996,8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996,8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91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lastRenderedPageBreak/>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5830000000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105,7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Мероприятия "Организация и содержание мест захоронений" по благоустройству территории поселения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5830004000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105,7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5830004000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105,7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5830004000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105,7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114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5840000000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900,8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Мероприятия "Прочие мероприятия" по благоустройству территории поселения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5840005000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350,0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5840005000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350,0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5840005000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350,0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Реализация инициативного проекта "Зимние забавы"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5840070240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360,0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5840070240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360,0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5840070240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360,0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Софинансирование инициативного проекта "Зимние забавы"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58400S0240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190,8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58400S0240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190,8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58400S0240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190,8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lastRenderedPageBreak/>
              <w:t>Муниципальная программа "Сохранение и развитие культуры на территории Гусельниковского сельсовета"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5900000000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16 936,7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r>
      <w:tr w:rsidR="009F120B" w:rsidRPr="009F120B" w:rsidTr="00813215">
        <w:trPr>
          <w:gridAfter w:val="3"/>
          <w:wAfter w:w="1252" w:type="dxa"/>
          <w:trHeight w:val="91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Мероприятия по сохранению памятников и других мемориальных объектов, увековечивающих память о защитниках Отечества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5900040580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2 736,3</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2 736,3</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2 736,3</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Мероприятия "Сохранение и развитие культуры" на территории поселения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5900040590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7 200,4</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r>
      <w:tr w:rsidR="009F120B" w:rsidRPr="009F120B" w:rsidTr="00813215">
        <w:trPr>
          <w:gridAfter w:val="3"/>
          <w:wAfter w:w="1252" w:type="dxa"/>
          <w:trHeight w:val="13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4 498,8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казенных учреждений</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4 498,8</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2 636,1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2 636,1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65,5</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65,5</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Обеспечение сбалансированности местных бюджетов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5900070510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7 000,0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13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5900070510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7 000,0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казенных учреждений</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5900070510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7 000,0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lastRenderedPageBreak/>
              <w:t>Непрограммные направления бюджета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9 499,3</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7 115,5</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7 525,3</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Расходы на выплаты по оплате труда работников государственных (муниципальных) органов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9900000110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4 166,0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4 091,0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4 091,0</w:t>
            </w:r>
          </w:p>
        </w:tc>
      </w:tr>
      <w:tr w:rsidR="009F120B" w:rsidRPr="009F120B" w:rsidTr="00813215">
        <w:trPr>
          <w:gridAfter w:val="3"/>
          <w:wAfter w:w="1252" w:type="dxa"/>
          <w:trHeight w:val="13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4 166,0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4 166,0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Расходы на обеспечение функций государственных (муниципальных) органов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9900000190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1 138,1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559,9</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559,9</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1 026,2</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1 026,2</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111,9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111,9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Иные межбюджетные трансферты бюджетам бюджетной системы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9900000500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Межбюджетные трансферты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9900000500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межбюджетные трансферты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9900000500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06</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gridAfter w:val="3"/>
          <w:wAfter w:w="1252" w:type="dxa"/>
          <w:trHeight w:val="91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9900000910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Выполнение других обязательств государства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9900000920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14,9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Доплаты к пенсиям государственных служащих субъектов Российской Федерации и муниципальных служащих</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9900002020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Социальное обеспечение и иные выплаты населению</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9900002020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300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Публичные нормативные социальные выплаты гражданам</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9900002020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310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Глава муниципального образования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9900003110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r>
      <w:tr w:rsidR="009F120B" w:rsidRPr="009F120B" w:rsidTr="00813215">
        <w:trPr>
          <w:gridAfter w:val="3"/>
          <w:wAfter w:w="1252" w:type="dxa"/>
          <w:trHeight w:val="13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9900003110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9900003110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Проведение выборов в представительные органы муниципального образования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9900006060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257,0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9900006060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Специальные расходы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9900006060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880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07</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Резервные фонды местных администраций</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9900020550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9900020550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Резервные средства</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9900020550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870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gridAfter w:val="3"/>
          <w:wAfter w:w="1252" w:type="dxa"/>
          <w:trHeight w:val="91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9900051180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195,0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217,2</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225,0</w:t>
            </w:r>
          </w:p>
        </w:tc>
      </w:tr>
      <w:tr w:rsidR="009F120B" w:rsidRPr="009F120B" w:rsidTr="00813215">
        <w:trPr>
          <w:gridAfter w:val="3"/>
          <w:wAfter w:w="1252" w:type="dxa"/>
          <w:trHeight w:val="13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189,1</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196,8</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189,1</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196,8</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28,1</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28,2</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28,1</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28,2</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Решение вопросов в сфере административных правонарушений</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9900070190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0,1</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0,1</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9900070190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r>
      <w:tr w:rsidR="009F120B" w:rsidRPr="009F120B" w:rsidTr="00813215">
        <w:trPr>
          <w:gridAfter w:val="3"/>
          <w:wAfter w:w="1252" w:type="dxa"/>
          <w:trHeight w:val="69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9900070190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Обеспечение сбалансированности местных бюджетов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9900070510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1 809,9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gridAfter w:val="3"/>
          <w:wAfter w:w="1252" w:type="dxa"/>
          <w:trHeight w:val="13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9900070510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1 809,9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465"/>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9900070510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1 809,9</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Условно утвержденные расходы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9900099990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334,0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736,0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9900099990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900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 </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gridAfter w:val="3"/>
          <w:wAfter w:w="1252" w:type="dxa"/>
          <w:trHeight w:val="300"/>
        </w:trPr>
        <w:tc>
          <w:tcPr>
            <w:tcW w:w="6395" w:type="dxa"/>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13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9900099990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1180"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80"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180" w:type="dxa"/>
            <w:gridSpan w:val="3"/>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gridAfter w:val="2"/>
          <w:wAfter w:w="1240" w:type="dxa"/>
          <w:trHeight w:val="270"/>
        </w:trPr>
        <w:tc>
          <w:tcPr>
            <w:tcW w:w="9927" w:type="dxa"/>
            <w:gridSpan w:val="10"/>
            <w:tcBorders>
              <w:top w:val="single" w:sz="8" w:space="0" w:color="auto"/>
              <w:left w:val="single" w:sz="8" w:space="0" w:color="auto"/>
              <w:bottom w:val="single" w:sz="8" w:space="0" w:color="auto"/>
              <w:right w:val="nil"/>
            </w:tcBorders>
            <w:shd w:val="clear" w:color="auto" w:fill="auto"/>
            <w:noWrap/>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Итого расходов</w:t>
            </w:r>
          </w:p>
        </w:tc>
        <w:tc>
          <w:tcPr>
            <w:tcW w:w="1180"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31 446,3</w:t>
            </w:r>
          </w:p>
        </w:tc>
        <w:tc>
          <w:tcPr>
            <w:tcW w:w="1180" w:type="dxa"/>
            <w:gridSpan w:val="3"/>
            <w:tcBorders>
              <w:top w:val="single" w:sz="8" w:space="0" w:color="auto"/>
              <w:left w:val="nil"/>
              <w:bottom w:val="single" w:sz="8" w:space="0" w:color="auto"/>
              <w:right w:val="single" w:sz="4"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13 574,2</w:t>
            </w:r>
          </w:p>
        </w:tc>
        <w:tc>
          <w:tcPr>
            <w:tcW w:w="1180" w:type="dxa"/>
            <w:gridSpan w:val="3"/>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14 943,8</w:t>
            </w:r>
          </w:p>
        </w:tc>
      </w:tr>
      <w:tr w:rsidR="009F120B" w:rsidRPr="009F120B" w:rsidTr="00813215">
        <w:trPr>
          <w:trHeight w:val="315"/>
        </w:trPr>
        <w:tc>
          <w:tcPr>
            <w:tcW w:w="6803"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szCs w:val="24"/>
              </w:rPr>
            </w:pPr>
          </w:p>
        </w:tc>
        <w:tc>
          <w:tcPr>
            <w:tcW w:w="1073"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766"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center"/>
              <w:rPr>
                <w:rFonts w:ascii="Times New Roman" w:hAnsi="Times New Roman"/>
                <w:sz w:val="20"/>
              </w:rPr>
            </w:pPr>
          </w:p>
        </w:tc>
        <w:tc>
          <w:tcPr>
            <w:tcW w:w="854"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467" w:type="dxa"/>
            <w:gridSpan w:val="3"/>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3744" w:type="dxa"/>
            <w:gridSpan w:val="10"/>
            <w:tcBorders>
              <w:top w:val="nil"/>
              <w:left w:val="nil"/>
              <w:bottom w:val="nil"/>
              <w:right w:val="nil"/>
            </w:tcBorders>
            <w:shd w:val="clear" w:color="auto" w:fill="auto"/>
            <w:noWrap/>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Приложение 5</w:t>
            </w:r>
          </w:p>
        </w:tc>
      </w:tr>
      <w:tr w:rsidR="009F120B" w:rsidRPr="009F120B" w:rsidTr="00813215">
        <w:trPr>
          <w:trHeight w:val="960"/>
        </w:trPr>
        <w:tc>
          <w:tcPr>
            <w:tcW w:w="6803"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right"/>
              <w:rPr>
                <w:rFonts w:ascii="Times New Roman" w:hAnsi="Times New Roman"/>
                <w:sz w:val="20"/>
              </w:rPr>
            </w:pPr>
          </w:p>
        </w:tc>
        <w:tc>
          <w:tcPr>
            <w:tcW w:w="1073"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766"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center"/>
              <w:rPr>
                <w:rFonts w:ascii="Times New Roman" w:hAnsi="Times New Roman"/>
                <w:sz w:val="20"/>
              </w:rPr>
            </w:pPr>
          </w:p>
        </w:tc>
        <w:tc>
          <w:tcPr>
            <w:tcW w:w="854"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467" w:type="dxa"/>
            <w:gridSpan w:val="3"/>
            <w:tcBorders>
              <w:top w:val="nil"/>
              <w:left w:val="nil"/>
              <w:bottom w:val="nil"/>
              <w:right w:val="nil"/>
            </w:tcBorders>
            <w:shd w:val="clear" w:color="auto" w:fill="auto"/>
            <w:hideMark/>
          </w:tcPr>
          <w:p w:rsidR="009F120B" w:rsidRPr="009F120B" w:rsidRDefault="009F120B" w:rsidP="009F120B">
            <w:pPr>
              <w:spacing w:before="0"/>
              <w:ind w:firstLine="0"/>
              <w:jc w:val="left"/>
              <w:rPr>
                <w:rFonts w:ascii="Times New Roman" w:hAnsi="Times New Roman"/>
                <w:sz w:val="20"/>
              </w:rPr>
            </w:pPr>
          </w:p>
        </w:tc>
        <w:tc>
          <w:tcPr>
            <w:tcW w:w="608" w:type="dxa"/>
            <w:gridSpan w:val="3"/>
            <w:tcBorders>
              <w:top w:val="nil"/>
              <w:left w:val="nil"/>
              <w:bottom w:val="nil"/>
              <w:right w:val="nil"/>
            </w:tcBorders>
            <w:shd w:val="clear" w:color="auto" w:fill="auto"/>
            <w:hideMark/>
          </w:tcPr>
          <w:p w:rsidR="009F120B" w:rsidRPr="009F120B" w:rsidRDefault="009F120B" w:rsidP="009F120B">
            <w:pPr>
              <w:spacing w:before="0"/>
              <w:ind w:firstLine="0"/>
              <w:jc w:val="right"/>
              <w:rPr>
                <w:rFonts w:ascii="Times New Roman" w:hAnsi="Times New Roman"/>
                <w:sz w:val="20"/>
              </w:rPr>
            </w:pPr>
          </w:p>
        </w:tc>
        <w:tc>
          <w:tcPr>
            <w:tcW w:w="3136" w:type="dxa"/>
            <w:gridSpan w:val="7"/>
            <w:tcBorders>
              <w:top w:val="nil"/>
              <w:left w:val="nil"/>
              <w:bottom w:val="nil"/>
              <w:right w:val="nil"/>
            </w:tcBorders>
            <w:shd w:val="clear" w:color="auto" w:fill="auto"/>
            <w:vAlign w:val="center"/>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9F120B" w:rsidRPr="009F120B" w:rsidTr="00813215">
        <w:trPr>
          <w:trHeight w:val="398"/>
        </w:trPr>
        <w:tc>
          <w:tcPr>
            <w:tcW w:w="14707" w:type="dxa"/>
            <w:gridSpan w:val="21"/>
            <w:tcBorders>
              <w:top w:val="nil"/>
              <w:left w:val="nil"/>
              <w:bottom w:val="nil"/>
              <w:right w:val="nil"/>
            </w:tcBorders>
            <w:shd w:val="clear" w:color="auto" w:fill="auto"/>
            <w:noWrap/>
            <w:vAlign w:val="center"/>
            <w:hideMark/>
          </w:tcPr>
          <w:p w:rsidR="009F120B" w:rsidRPr="009F120B" w:rsidRDefault="009F120B" w:rsidP="009F120B">
            <w:pPr>
              <w:spacing w:before="0"/>
              <w:ind w:firstLine="0"/>
              <w:jc w:val="center"/>
              <w:rPr>
                <w:rFonts w:cs="Arial"/>
                <w:b/>
                <w:bCs/>
                <w:color w:val="000000"/>
                <w:sz w:val="20"/>
              </w:rPr>
            </w:pPr>
            <w:r w:rsidRPr="009F120B">
              <w:rPr>
                <w:rFonts w:cs="Arial"/>
                <w:b/>
                <w:bCs/>
                <w:color w:val="000000"/>
                <w:sz w:val="20"/>
              </w:rPr>
              <w:t>ВЕДОМСТВЕННАЯ СТРУКТУРА РАСХОДОВ РАЙОННОГО БЮДЖЕТА НА 2025 ГОД И ПЛАНОВЫЙ ПЕРИОД 2026 И 2027 ГОДОВ</w:t>
            </w:r>
          </w:p>
        </w:tc>
      </w:tr>
      <w:tr w:rsidR="009F120B" w:rsidRPr="009F120B" w:rsidTr="00813215">
        <w:trPr>
          <w:trHeight w:val="229"/>
        </w:trPr>
        <w:tc>
          <w:tcPr>
            <w:tcW w:w="6803"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center"/>
              <w:rPr>
                <w:rFonts w:cs="Arial"/>
                <w:b/>
                <w:bCs/>
                <w:color w:val="000000"/>
                <w:sz w:val="20"/>
              </w:rPr>
            </w:pPr>
          </w:p>
        </w:tc>
        <w:tc>
          <w:tcPr>
            <w:tcW w:w="1073"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766"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center"/>
              <w:rPr>
                <w:rFonts w:ascii="Times New Roman" w:hAnsi="Times New Roman"/>
                <w:sz w:val="20"/>
              </w:rPr>
            </w:pPr>
          </w:p>
        </w:tc>
        <w:tc>
          <w:tcPr>
            <w:tcW w:w="854" w:type="dxa"/>
            <w:gridSpan w:val="2"/>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467" w:type="dxa"/>
            <w:gridSpan w:val="3"/>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608" w:type="dxa"/>
            <w:gridSpan w:val="3"/>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007" w:type="dxa"/>
            <w:gridSpan w:val="3"/>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992" w:type="dxa"/>
            <w:gridSpan w:val="3"/>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left"/>
              <w:rPr>
                <w:rFonts w:ascii="Times New Roman" w:hAnsi="Times New Roman"/>
                <w:sz w:val="20"/>
              </w:rPr>
            </w:pPr>
          </w:p>
        </w:tc>
        <w:tc>
          <w:tcPr>
            <w:tcW w:w="1137" w:type="dxa"/>
            <w:tcBorders>
              <w:top w:val="nil"/>
              <w:left w:val="nil"/>
              <w:bottom w:val="nil"/>
              <w:right w:val="nil"/>
            </w:tcBorders>
            <w:shd w:val="clear" w:color="auto" w:fill="auto"/>
            <w:noWrap/>
            <w:vAlign w:val="bottom"/>
            <w:hideMark/>
          </w:tcPr>
          <w:p w:rsidR="009F120B" w:rsidRPr="009F120B" w:rsidRDefault="009F120B" w:rsidP="009F120B">
            <w:pPr>
              <w:spacing w:before="0"/>
              <w:ind w:firstLine="0"/>
              <w:jc w:val="right"/>
              <w:rPr>
                <w:rFonts w:ascii="Times New Roman" w:hAnsi="Times New Roman"/>
                <w:sz w:val="20"/>
              </w:rPr>
            </w:pPr>
            <w:r w:rsidRPr="009F120B">
              <w:rPr>
                <w:rFonts w:ascii="Times New Roman" w:hAnsi="Times New Roman"/>
                <w:sz w:val="20"/>
              </w:rPr>
              <w:t>тыс. рублей</w:t>
            </w:r>
          </w:p>
        </w:tc>
      </w:tr>
      <w:tr w:rsidR="009F120B" w:rsidRPr="009F120B" w:rsidTr="00813215">
        <w:trPr>
          <w:trHeight w:val="255"/>
        </w:trPr>
        <w:tc>
          <w:tcPr>
            <w:tcW w:w="680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Наименование</w:t>
            </w:r>
          </w:p>
        </w:tc>
        <w:tc>
          <w:tcPr>
            <w:tcW w:w="107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ГРБС</w:t>
            </w:r>
          </w:p>
        </w:tc>
        <w:tc>
          <w:tcPr>
            <w:tcW w:w="76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РЗ</w:t>
            </w:r>
          </w:p>
        </w:tc>
        <w:tc>
          <w:tcPr>
            <w:tcW w:w="854"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ПР</w:t>
            </w:r>
          </w:p>
        </w:tc>
        <w:tc>
          <w:tcPr>
            <w:tcW w:w="1467"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ЦСР</w:t>
            </w:r>
          </w:p>
        </w:tc>
        <w:tc>
          <w:tcPr>
            <w:tcW w:w="60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ВР</w:t>
            </w:r>
          </w:p>
        </w:tc>
        <w:tc>
          <w:tcPr>
            <w:tcW w:w="1007" w:type="dxa"/>
            <w:gridSpan w:val="3"/>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xml:space="preserve">Сумма </w:t>
            </w:r>
          </w:p>
        </w:tc>
        <w:tc>
          <w:tcPr>
            <w:tcW w:w="992" w:type="dxa"/>
            <w:gridSpan w:val="3"/>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Сумма</w:t>
            </w:r>
          </w:p>
        </w:tc>
        <w:tc>
          <w:tcPr>
            <w:tcW w:w="1137" w:type="dxa"/>
            <w:tcBorders>
              <w:top w:val="single" w:sz="8" w:space="0" w:color="auto"/>
              <w:left w:val="nil"/>
              <w:bottom w:val="nil"/>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Сумма</w:t>
            </w:r>
          </w:p>
        </w:tc>
      </w:tr>
      <w:tr w:rsidR="009F120B" w:rsidRPr="009F120B" w:rsidTr="00813215">
        <w:trPr>
          <w:trHeight w:val="270"/>
        </w:trPr>
        <w:tc>
          <w:tcPr>
            <w:tcW w:w="6803" w:type="dxa"/>
            <w:gridSpan w:val="2"/>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1073" w:type="dxa"/>
            <w:gridSpan w:val="2"/>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766" w:type="dxa"/>
            <w:gridSpan w:val="2"/>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854" w:type="dxa"/>
            <w:gridSpan w:val="2"/>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1467" w:type="dxa"/>
            <w:gridSpan w:val="3"/>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608" w:type="dxa"/>
            <w:gridSpan w:val="3"/>
            <w:vMerge/>
            <w:tcBorders>
              <w:top w:val="single" w:sz="8" w:space="0" w:color="auto"/>
              <w:left w:val="single" w:sz="8" w:space="0" w:color="auto"/>
              <w:bottom w:val="single" w:sz="8" w:space="0" w:color="auto"/>
              <w:right w:val="single" w:sz="8" w:space="0" w:color="auto"/>
            </w:tcBorders>
            <w:vAlign w:val="center"/>
            <w:hideMark/>
          </w:tcPr>
          <w:p w:rsidR="009F120B" w:rsidRPr="009F120B" w:rsidRDefault="009F120B" w:rsidP="009F120B">
            <w:pPr>
              <w:spacing w:before="0"/>
              <w:ind w:firstLine="0"/>
              <w:jc w:val="left"/>
              <w:rPr>
                <w:rFonts w:cs="Arial"/>
                <w:b/>
                <w:bCs/>
                <w:color w:val="000000"/>
                <w:sz w:val="16"/>
                <w:szCs w:val="16"/>
              </w:rPr>
            </w:pPr>
          </w:p>
        </w:tc>
        <w:tc>
          <w:tcPr>
            <w:tcW w:w="1007" w:type="dxa"/>
            <w:gridSpan w:val="3"/>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2025 год</w:t>
            </w:r>
          </w:p>
        </w:tc>
        <w:tc>
          <w:tcPr>
            <w:tcW w:w="992" w:type="dxa"/>
            <w:gridSpan w:val="3"/>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2026 год</w:t>
            </w:r>
          </w:p>
        </w:tc>
        <w:tc>
          <w:tcPr>
            <w:tcW w:w="1137" w:type="dxa"/>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2027 год</w:t>
            </w:r>
          </w:p>
        </w:tc>
      </w:tr>
      <w:tr w:rsidR="009F120B" w:rsidRPr="009F120B" w:rsidTr="00813215">
        <w:trPr>
          <w:trHeight w:val="300"/>
        </w:trPr>
        <w:tc>
          <w:tcPr>
            <w:tcW w:w="6803" w:type="dxa"/>
            <w:gridSpan w:val="2"/>
            <w:tcBorders>
              <w:top w:val="nil"/>
              <w:left w:val="single" w:sz="8" w:space="0" w:color="auto"/>
              <w:bottom w:val="single" w:sz="8" w:space="0" w:color="auto"/>
              <w:right w:val="nil"/>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w:t>
            </w:r>
          </w:p>
        </w:tc>
        <w:tc>
          <w:tcPr>
            <w:tcW w:w="1073" w:type="dxa"/>
            <w:gridSpan w:val="2"/>
            <w:tcBorders>
              <w:top w:val="nil"/>
              <w:left w:val="single" w:sz="8" w:space="0" w:color="auto"/>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2</w:t>
            </w:r>
          </w:p>
        </w:tc>
        <w:tc>
          <w:tcPr>
            <w:tcW w:w="766" w:type="dxa"/>
            <w:gridSpan w:val="2"/>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3</w:t>
            </w:r>
          </w:p>
        </w:tc>
        <w:tc>
          <w:tcPr>
            <w:tcW w:w="854" w:type="dxa"/>
            <w:gridSpan w:val="2"/>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4</w:t>
            </w:r>
          </w:p>
        </w:tc>
        <w:tc>
          <w:tcPr>
            <w:tcW w:w="1467" w:type="dxa"/>
            <w:gridSpan w:val="3"/>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w:t>
            </w:r>
          </w:p>
        </w:tc>
        <w:tc>
          <w:tcPr>
            <w:tcW w:w="608" w:type="dxa"/>
            <w:gridSpan w:val="3"/>
            <w:tcBorders>
              <w:top w:val="nil"/>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6</w:t>
            </w:r>
          </w:p>
        </w:tc>
        <w:tc>
          <w:tcPr>
            <w:tcW w:w="1007" w:type="dxa"/>
            <w:gridSpan w:val="3"/>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7</w:t>
            </w:r>
          </w:p>
        </w:tc>
        <w:tc>
          <w:tcPr>
            <w:tcW w:w="992" w:type="dxa"/>
            <w:gridSpan w:val="3"/>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8</w:t>
            </w:r>
          </w:p>
        </w:tc>
        <w:tc>
          <w:tcPr>
            <w:tcW w:w="1137" w:type="dxa"/>
            <w:tcBorders>
              <w:top w:val="nil"/>
              <w:left w:val="nil"/>
              <w:bottom w:val="single" w:sz="8" w:space="0" w:color="auto"/>
              <w:right w:val="single" w:sz="8" w:space="0" w:color="auto"/>
            </w:tcBorders>
            <w:shd w:val="clear" w:color="auto" w:fill="auto"/>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администрация Гусельниковского сельсовета Искитимского района Новосибирской области</w:t>
            </w:r>
          </w:p>
        </w:tc>
        <w:tc>
          <w:tcPr>
            <w:tcW w:w="1073"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31 446,3</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13 574,2</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14 943,8</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ОБЩЕГОСУДАРСТВЕННЫЕ ВОПРОСЫ</w:t>
            </w:r>
          </w:p>
        </w:tc>
        <w:tc>
          <w:tcPr>
            <w:tcW w:w="10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single" w:sz="4" w:space="0" w:color="auto"/>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single" w:sz="4" w:space="0" w:color="auto"/>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8 767,4</w:t>
            </w:r>
          </w:p>
        </w:tc>
        <w:tc>
          <w:tcPr>
            <w:tcW w:w="992" w:type="dxa"/>
            <w:gridSpan w:val="3"/>
            <w:tcBorders>
              <w:top w:val="single" w:sz="4" w:space="0" w:color="auto"/>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6 027,4</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6 027,4</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02</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02</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Глава муниципального образования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02</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9900003110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1 322,7</w:t>
            </w:r>
          </w:p>
        </w:tc>
      </w:tr>
      <w:tr w:rsidR="009F120B" w:rsidRPr="009F120B" w:rsidTr="00813215">
        <w:trPr>
          <w:trHeight w:val="13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9900003110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9900003110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1 322,7</w:t>
            </w:r>
          </w:p>
        </w:tc>
      </w:tr>
      <w:tr w:rsidR="009F120B" w:rsidRPr="009F120B" w:rsidTr="00813215">
        <w:trPr>
          <w:trHeight w:val="114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7 114,1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4 651,0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4 651,0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7 114,1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4 651,0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4 651,0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lastRenderedPageBreak/>
              <w:t>Расходы на выплаты по оплате труда работников государственных (муниципальных) органов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9900000110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4 166,0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4 091,0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4 091,0</w:t>
            </w:r>
          </w:p>
        </w:tc>
      </w:tr>
      <w:tr w:rsidR="009F120B" w:rsidRPr="009F120B" w:rsidTr="00813215">
        <w:trPr>
          <w:trHeight w:val="13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4 166,0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4 166,0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4 091,0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Расходы на обеспечение функций государственных (муниципальных) органов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1 138,1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559,9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559,9</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1 026,2</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1 026,2</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499,9</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111,9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111,9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Решение вопросов в сфере административных правонарушений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9900070190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0,1</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0,1</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9900070190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0,1</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Обеспечение сбалансированности местных бюджетов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9900070510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1 809,9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13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1 809,9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9900070510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1 809,9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91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06</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06</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Иные межбюджетные трансферты бюджетам бюджетной системы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06</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9900000500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38,7</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Межбюджетные трансферты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06</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9900000500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межбюджетные трансферты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06</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9900000500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38,7</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Обеспечение проведения выборов и референдумов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07</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257,0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07</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257,0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Проведение выборов в представительные органы муниципального образования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07</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9900006060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257,0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07</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9900006060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Специальные расходы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07</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9900006060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880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257,0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Резервные фонды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Резервные фонды местных администраций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9900020550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9900020550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Резервные средства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9900020550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870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Другие общегосударственные вопросы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29,9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29,9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w:t>
            </w:r>
          </w:p>
        </w:tc>
      </w:tr>
      <w:tr w:rsidR="009F120B" w:rsidRPr="009F120B" w:rsidTr="00813215">
        <w:trPr>
          <w:trHeight w:val="91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9900000910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Выполнение других обязательств государства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9900000920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14,9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9900000920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НАЦИОНАЛЬНАЯ ОБОРОНА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195,0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217,2</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225,0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Мобилизационная и вневойсковая подготовка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195,0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217,2</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225,0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195,0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217,2</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225,0</w:t>
            </w:r>
          </w:p>
        </w:tc>
      </w:tr>
      <w:tr w:rsidR="009F120B" w:rsidRPr="009F120B" w:rsidTr="00813215">
        <w:trPr>
          <w:trHeight w:val="91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9900051180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195,0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217,2</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225,0</w:t>
            </w:r>
          </w:p>
        </w:tc>
      </w:tr>
      <w:tr w:rsidR="009F120B" w:rsidRPr="009F120B" w:rsidTr="00813215">
        <w:trPr>
          <w:trHeight w:val="13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189,1</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196,8</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государственных (муниципальных) органов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120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189,1</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196,8</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28,1</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28,2</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02</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9900051180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28,1</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28,2</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НАЦИОНАЛЬНАЯ БЕЗОПАСНОСТЬ И ПРАВООХРАНИТЕЛЬНАЯ ДЕЯТЕЛЬНОСТЬ</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288,1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r>
      <w:tr w:rsidR="009F120B" w:rsidRPr="009F120B" w:rsidTr="00813215">
        <w:trPr>
          <w:trHeight w:val="91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10</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288,1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Муниципальная программа "Обеспечение пожарной безопасности на территории Гусельниковского сельсовета"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10</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5000000000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288,1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Реализация мероприятий по пожарной безопасности на территории поселения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10</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5000002180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288,1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60,0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5000002180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5000002180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288,1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НАЦИОНАЛЬНАЯ ЭКОНОМИКА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2 703,9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2 065,0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2 851,0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Дорожное хозяйство (дорожные фонды)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2 703,9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2 065,0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2 851,0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Муниципальная программа "Дорожное хозяйство на территории Гусельниковского сельсовета"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5200000000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2 703,9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2 065,0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2 851,0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Развитие автомобильных дорог местного значения на территории поселения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520009Д010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2 603,9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1 965,0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2 751,0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2 603,9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1 965,0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2 751,0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2 603,9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1 965,0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2 751,0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Обеспечение безопасности дорожного движения на территории поселения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520009Д020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04</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520009Д020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ЖИЛИЩНО-КОММУНАЛЬНОЕ ХОЗЯЙСТВО</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2 018,3</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1 273,7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1 447,5</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Благоустройство</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2 018,3</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1 273,7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1 447,5</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Муниципальная программа "Благоустройство территории Гусельниковского сельсовета"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2 018,3</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1 273,7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1 447,5</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Подпрограмма "Уличное освещение" муниципальной программы "Благоустройств территории Гусельниковского сельсовета"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5810000000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1 011,8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1 273,7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1 447,5</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Мероприятие "Уличное освещение" по благоустройству территории поселения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5810001000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1 011,8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1 273,7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1 447,5</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996,8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996,8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1 273,7</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1 447,5</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Иные бюджетные ассигнования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5810001000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15,0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91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Подпрограмма "Организация и содержание мест захоронения" муниципальной программы "Благоустройств территории Гусельниковского сельсовета"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5830000000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105,7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Мероприятия "Организация и содержание мест захоронений" по благоустройству территории поселения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5830004000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105,7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5830004000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105,7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5830004000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105,7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114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5840000000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900,8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Мероприятия "Прочие мероприятия" по благоустройству территории поселения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5840005000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350,0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5840005000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350,0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5840005000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350,0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Реализация инициативного проекта "Зимние забавы"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5840070240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360,0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5840070240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360,0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5840070240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360,0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Софинансирование инициативного проекта "Зимние забавы"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58400S0240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190,8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58400S0240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190,8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05</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03</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58400S0240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190,8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КУЛЬТУРА, КИНЕМАТОГРАФИЯ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16 936,7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Культура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16 936,7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Муниципальная программа "Сохранение и развитие культуры на территории Гусельниковского сельсовета"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16 936,7</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r>
      <w:tr w:rsidR="009F120B" w:rsidRPr="009F120B" w:rsidTr="00813215">
        <w:trPr>
          <w:trHeight w:val="91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Мероприятия по сохранению памятников и других мемориальных объектов, увековечивающих память о защитниках Отечества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5900040580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2 736,3</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2 736,3</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5900040580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2 736,3</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Мероприятия "Сохранение и развитие культуры" на территории поселения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5900040590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7 200,4</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3 060,0</w:t>
            </w:r>
          </w:p>
        </w:tc>
      </w:tr>
      <w:tr w:rsidR="009F120B" w:rsidRPr="009F120B" w:rsidTr="00813215">
        <w:trPr>
          <w:trHeight w:val="13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4 498,8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казенных учреждений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4 498,8</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2 500,0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Закупка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2 636,1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закупки товаров, работ и услуг для обеспечения государственных (муниципальных) нужд</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240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2 636,1</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500,0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Иные бюджетные ассигнования</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65,5</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Уплата налогов, сборов и иных платежей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5900040590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850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65,5</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60,0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Обеспечение сбалансированности местных бюджетов</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5900070510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7 000,0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r>
      <w:tr w:rsidR="009F120B" w:rsidRPr="009F120B" w:rsidTr="00813215">
        <w:trPr>
          <w:trHeight w:val="13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5900070510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7 000,0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Расходы на выплаты персоналу казенных учреждений</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08</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5900070510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110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7 000,0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СОЦИАЛЬНАЯ ПОЛИТИКА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Пенсионное обеспечение</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r>
      <w:tr w:rsidR="009F120B" w:rsidRPr="009F120B" w:rsidTr="00813215">
        <w:trPr>
          <w:trHeight w:val="69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Доплаты к пенсиям государственных служащих субъектов Российской Федерации и муниципальных служащих</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9900002020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536,9</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Социальное обеспечение и иные выплаты населению</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9900002020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300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trHeight w:val="465"/>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Публичные нормативные социальные выплаты гражданам</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10</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01</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9900002020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310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536,9</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УСЛОВНО УТВЕРЖДЕННЫЕ РАСХОДЫ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334,0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736,0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Условно утвержденные расходы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334,0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736,0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Непрограммные направления бюджета</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9900000000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334,0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736,0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Условно утвержденные расходы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9900099990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b/>
                <w:bCs/>
                <w:color w:val="000000"/>
                <w:sz w:val="16"/>
                <w:szCs w:val="16"/>
              </w:rPr>
            </w:pPr>
            <w:r w:rsidRPr="009F120B">
              <w:rPr>
                <w:rFonts w:cs="Arial"/>
                <w:b/>
                <w:bCs/>
                <w:color w:val="000000"/>
                <w:sz w:val="16"/>
                <w:szCs w:val="16"/>
              </w:rPr>
              <w:t> </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334,0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736,0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9900099990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900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trHeight w:val="300"/>
        </w:trPr>
        <w:tc>
          <w:tcPr>
            <w:tcW w:w="6803" w:type="dxa"/>
            <w:gridSpan w:val="2"/>
            <w:tcBorders>
              <w:top w:val="nil"/>
              <w:left w:val="single" w:sz="8" w:space="0" w:color="auto"/>
              <w:bottom w:val="single" w:sz="4" w:space="0" w:color="auto"/>
              <w:right w:val="single" w:sz="4" w:space="0" w:color="auto"/>
            </w:tcBorders>
            <w:shd w:val="clear" w:color="auto" w:fill="auto"/>
            <w:vAlign w:val="center"/>
            <w:hideMark/>
          </w:tcPr>
          <w:p w:rsidR="009F120B" w:rsidRPr="009F120B" w:rsidRDefault="009F120B" w:rsidP="009F120B">
            <w:pPr>
              <w:spacing w:before="0"/>
              <w:ind w:firstLine="0"/>
              <w:jc w:val="left"/>
              <w:rPr>
                <w:rFonts w:cs="Arial"/>
                <w:color w:val="000000"/>
                <w:sz w:val="16"/>
                <w:szCs w:val="16"/>
              </w:rPr>
            </w:pPr>
            <w:r w:rsidRPr="009F120B">
              <w:rPr>
                <w:rFonts w:cs="Arial"/>
                <w:color w:val="000000"/>
                <w:sz w:val="16"/>
                <w:szCs w:val="16"/>
              </w:rPr>
              <w:t>Условно утвержденные расходы</w:t>
            </w:r>
          </w:p>
        </w:tc>
        <w:tc>
          <w:tcPr>
            <w:tcW w:w="1073" w:type="dxa"/>
            <w:gridSpan w:val="2"/>
            <w:tcBorders>
              <w:top w:val="nil"/>
              <w:left w:val="single" w:sz="4" w:space="0" w:color="auto"/>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194</w:t>
            </w:r>
          </w:p>
        </w:tc>
        <w:tc>
          <w:tcPr>
            <w:tcW w:w="766"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854" w:type="dxa"/>
            <w:gridSpan w:val="2"/>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w:t>
            </w:r>
          </w:p>
        </w:tc>
        <w:tc>
          <w:tcPr>
            <w:tcW w:w="1467"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9900099990</w:t>
            </w:r>
          </w:p>
        </w:tc>
        <w:tc>
          <w:tcPr>
            <w:tcW w:w="608" w:type="dxa"/>
            <w:gridSpan w:val="3"/>
            <w:tcBorders>
              <w:top w:val="nil"/>
              <w:left w:val="nil"/>
              <w:bottom w:val="single" w:sz="4" w:space="0" w:color="auto"/>
              <w:right w:val="single" w:sz="4" w:space="0" w:color="auto"/>
            </w:tcBorders>
            <w:shd w:val="clear" w:color="auto" w:fill="auto"/>
            <w:noWrap/>
            <w:vAlign w:val="center"/>
            <w:hideMark/>
          </w:tcPr>
          <w:p w:rsidR="009F120B" w:rsidRPr="009F120B" w:rsidRDefault="009F120B" w:rsidP="009F120B">
            <w:pPr>
              <w:spacing w:before="0"/>
              <w:ind w:firstLine="0"/>
              <w:jc w:val="center"/>
              <w:rPr>
                <w:rFonts w:cs="Arial"/>
                <w:color w:val="000000"/>
                <w:sz w:val="16"/>
                <w:szCs w:val="16"/>
              </w:rPr>
            </w:pPr>
            <w:r w:rsidRPr="009F120B">
              <w:rPr>
                <w:rFonts w:cs="Arial"/>
                <w:color w:val="000000"/>
                <w:sz w:val="16"/>
                <w:szCs w:val="16"/>
              </w:rPr>
              <w:t>990</w:t>
            </w:r>
          </w:p>
        </w:tc>
        <w:tc>
          <w:tcPr>
            <w:tcW w:w="1007" w:type="dxa"/>
            <w:gridSpan w:val="3"/>
            <w:tcBorders>
              <w:top w:val="nil"/>
              <w:left w:val="nil"/>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334,0</w:t>
            </w:r>
          </w:p>
        </w:tc>
        <w:tc>
          <w:tcPr>
            <w:tcW w:w="1137" w:type="dxa"/>
            <w:tcBorders>
              <w:top w:val="nil"/>
              <w:left w:val="single" w:sz="4" w:space="0" w:color="auto"/>
              <w:bottom w:val="single" w:sz="4"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color w:val="000000"/>
                <w:sz w:val="16"/>
                <w:szCs w:val="16"/>
              </w:rPr>
            </w:pPr>
            <w:r w:rsidRPr="009F120B">
              <w:rPr>
                <w:rFonts w:cs="Arial"/>
                <w:color w:val="000000"/>
                <w:sz w:val="16"/>
                <w:szCs w:val="16"/>
              </w:rPr>
              <w:t>736,0</w:t>
            </w:r>
          </w:p>
        </w:tc>
      </w:tr>
      <w:tr w:rsidR="009F120B" w:rsidRPr="009F120B" w:rsidTr="00813215">
        <w:trPr>
          <w:trHeight w:val="270"/>
        </w:trPr>
        <w:tc>
          <w:tcPr>
            <w:tcW w:w="11571" w:type="dxa"/>
            <w:gridSpan w:val="14"/>
            <w:tcBorders>
              <w:top w:val="single" w:sz="8" w:space="0" w:color="auto"/>
              <w:left w:val="single" w:sz="8" w:space="0" w:color="auto"/>
              <w:bottom w:val="single" w:sz="8" w:space="0" w:color="auto"/>
              <w:right w:val="nil"/>
            </w:tcBorders>
            <w:shd w:val="clear" w:color="auto" w:fill="auto"/>
            <w:noWrap/>
            <w:vAlign w:val="center"/>
            <w:hideMark/>
          </w:tcPr>
          <w:p w:rsidR="009F120B" w:rsidRPr="009F120B" w:rsidRDefault="009F120B" w:rsidP="009F120B">
            <w:pPr>
              <w:spacing w:before="0"/>
              <w:ind w:firstLine="0"/>
              <w:jc w:val="left"/>
              <w:rPr>
                <w:rFonts w:cs="Arial"/>
                <w:b/>
                <w:bCs/>
                <w:color w:val="000000"/>
                <w:sz w:val="16"/>
                <w:szCs w:val="16"/>
              </w:rPr>
            </w:pPr>
            <w:r w:rsidRPr="009F120B">
              <w:rPr>
                <w:rFonts w:cs="Arial"/>
                <w:b/>
                <w:bCs/>
                <w:color w:val="000000"/>
                <w:sz w:val="16"/>
                <w:szCs w:val="16"/>
              </w:rPr>
              <w:t>Итого расходов</w:t>
            </w:r>
          </w:p>
        </w:tc>
        <w:tc>
          <w:tcPr>
            <w:tcW w:w="1007" w:type="dxa"/>
            <w:gridSpan w:val="3"/>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31 446,3</w:t>
            </w:r>
          </w:p>
        </w:tc>
        <w:tc>
          <w:tcPr>
            <w:tcW w:w="992" w:type="dxa"/>
            <w:gridSpan w:val="3"/>
            <w:tcBorders>
              <w:top w:val="single" w:sz="8" w:space="0" w:color="auto"/>
              <w:left w:val="nil"/>
              <w:bottom w:val="single" w:sz="8" w:space="0" w:color="auto"/>
              <w:right w:val="single" w:sz="4"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13 574,2</w:t>
            </w:r>
          </w:p>
        </w:tc>
        <w:tc>
          <w:tcPr>
            <w:tcW w:w="1137" w:type="dxa"/>
            <w:tcBorders>
              <w:top w:val="single" w:sz="8" w:space="0" w:color="auto"/>
              <w:left w:val="nil"/>
              <w:bottom w:val="single" w:sz="8" w:space="0" w:color="auto"/>
              <w:right w:val="single" w:sz="8" w:space="0" w:color="auto"/>
            </w:tcBorders>
            <w:shd w:val="clear" w:color="auto" w:fill="auto"/>
            <w:noWrap/>
            <w:vAlign w:val="center"/>
            <w:hideMark/>
          </w:tcPr>
          <w:p w:rsidR="009F120B" w:rsidRPr="009F120B" w:rsidRDefault="009F120B" w:rsidP="009F120B">
            <w:pPr>
              <w:spacing w:before="0"/>
              <w:ind w:firstLine="0"/>
              <w:jc w:val="right"/>
              <w:rPr>
                <w:rFonts w:cs="Arial"/>
                <w:b/>
                <w:bCs/>
                <w:color w:val="000000"/>
                <w:sz w:val="16"/>
                <w:szCs w:val="16"/>
              </w:rPr>
            </w:pPr>
            <w:r w:rsidRPr="009F120B">
              <w:rPr>
                <w:rFonts w:cs="Arial"/>
                <w:b/>
                <w:bCs/>
                <w:color w:val="000000"/>
                <w:sz w:val="16"/>
                <w:szCs w:val="16"/>
              </w:rPr>
              <w:t>14 943,8</w:t>
            </w:r>
          </w:p>
        </w:tc>
      </w:tr>
    </w:tbl>
    <w:p w:rsidR="009F120B" w:rsidRDefault="009F120B" w:rsidP="009F120B">
      <w:pPr>
        <w:pStyle w:val="ad"/>
        <w:widowControl w:val="0"/>
        <w:spacing w:after="0"/>
        <w:ind w:firstLine="720"/>
        <w:jc w:val="both"/>
        <w:rPr>
          <w:rFonts w:ascii="Times New Roman" w:hAnsi="Times New Roman"/>
          <w:b/>
          <w:szCs w:val="24"/>
          <w:u w:val="single"/>
        </w:rPr>
      </w:pPr>
    </w:p>
    <w:tbl>
      <w:tblPr>
        <w:tblW w:w="0" w:type="auto"/>
        <w:tblInd w:w="78" w:type="dxa"/>
        <w:tblLayout w:type="fixed"/>
        <w:tblLook w:val="0000" w:firstRow="0" w:lastRow="0" w:firstColumn="0" w:lastColumn="0" w:noHBand="0" w:noVBand="0"/>
      </w:tblPr>
      <w:tblGrid>
        <w:gridCol w:w="1913"/>
        <w:gridCol w:w="3835"/>
        <w:gridCol w:w="1291"/>
        <w:gridCol w:w="1291"/>
        <w:gridCol w:w="1292"/>
      </w:tblGrid>
      <w:tr w:rsidR="009F120B" w:rsidTr="009F120B">
        <w:trPr>
          <w:trHeight w:val="199"/>
        </w:trPr>
        <w:tc>
          <w:tcPr>
            <w:tcW w:w="1913" w:type="dxa"/>
            <w:tcBorders>
              <w:top w:val="nil"/>
              <w:left w:val="nil"/>
              <w:bottom w:val="nil"/>
              <w:right w:val="nil"/>
            </w:tcBorders>
          </w:tcPr>
          <w:p w:rsidR="009F120B" w:rsidRDefault="009F120B">
            <w:pPr>
              <w:autoSpaceDE w:val="0"/>
              <w:autoSpaceDN w:val="0"/>
              <w:adjustRightInd w:val="0"/>
              <w:spacing w:before="0"/>
              <w:ind w:firstLine="0"/>
              <w:jc w:val="right"/>
              <w:rPr>
                <w:rFonts w:cs="Arial"/>
                <w:color w:val="000000"/>
                <w:sz w:val="20"/>
              </w:rPr>
            </w:pPr>
          </w:p>
        </w:tc>
        <w:tc>
          <w:tcPr>
            <w:tcW w:w="3835" w:type="dxa"/>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p>
        </w:tc>
        <w:tc>
          <w:tcPr>
            <w:tcW w:w="1291" w:type="dxa"/>
            <w:gridSpan w:val="2"/>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r>
              <w:rPr>
                <w:rFonts w:ascii="Times New Roman" w:hAnsi="Times New Roman"/>
                <w:color w:val="000000"/>
                <w:sz w:val="20"/>
              </w:rPr>
              <w:t>Приложение 8</w:t>
            </w:r>
          </w:p>
        </w:tc>
        <w:tc>
          <w:tcPr>
            <w:tcW w:w="1292" w:type="dxa"/>
            <w:tcBorders>
              <w:top w:val="nil"/>
              <w:left w:val="nil"/>
              <w:bottom w:val="nil"/>
              <w:right w:val="nil"/>
            </w:tcBorders>
          </w:tcPr>
          <w:p w:rsidR="009F120B" w:rsidRDefault="009F120B">
            <w:pPr>
              <w:autoSpaceDE w:val="0"/>
              <w:autoSpaceDN w:val="0"/>
              <w:adjustRightInd w:val="0"/>
              <w:spacing w:before="0"/>
              <w:ind w:firstLine="0"/>
              <w:jc w:val="right"/>
              <w:rPr>
                <w:rFonts w:ascii="Calibri" w:hAnsi="Calibri" w:cs="Calibri"/>
                <w:color w:val="000000"/>
                <w:sz w:val="22"/>
                <w:szCs w:val="22"/>
              </w:rPr>
            </w:pPr>
          </w:p>
        </w:tc>
      </w:tr>
      <w:tr w:rsidR="009F120B" w:rsidTr="009F120B">
        <w:trPr>
          <w:trHeight w:val="581"/>
        </w:trPr>
        <w:tc>
          <w:tcPr>
            <w:tcW w:w="1913" w:type="dxa"/>
            <w:tcBorders>
              <w:top w:val="nil"/>
              <w:left w:val="nil"/>
              <w:bottom w:val="nil"/>
              <w:right w:val="nil"/>
            </w:tcBorders>
          </w:tcPr>
          <w:p w:rsidR="009F120B" w:rsidRDefault="009F120B">
            <w:pPr>
              <w:autoSpaceDE w:val="0"/>
              <w:autoSpaceDN w:val="0"/>
              <w:adjustRightInd w:val="0"/>
              <w:spacing w:before="0"/>
              <w:ind w:firstLine="0"/>
              <w:jc w:val="right"/>
              <w:rPr>
                <w:rFonts w:cs="Arial"/>
                <w:color w:val="000000"/>
                <w:sz w:val="20"/>
              </w:rPr>
            </w:pPr>
          </w:p>
        </w:tc>
        <w:tc>
          <w:tcPr>
            <w:tcW w:w="3835" w:type="dxa"/>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p>
        </w:tc>
        <w:tc>
          <w:tcPr>
            <w:tcW w:w="1291" w:type="dxa"/>
            <w:gridSpan w:val="3"/>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r>
              <w:rPr>
                <w:rFonts w:ascii="Times New Roman" w:hAnsi="Times New Roman"/>
                <w:color w:val="000000"/>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9F120B" w:rsidTr="009F120B">
        <w:trPr>
          <w:trHeight w:val="269"/>
        </w:trPr>
        <w:tc>
          <w:tcPr>
            <w:tcW w:w="1913"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color w:val="000000"/>
                <w:sz w:val="20"/>
              </w:rPr>
            </w:pPr>
          </w:p>
        </w:tc>
        <w:tc>
          <w:tcPr>
            <w:tcW w:w="3835" w:type="dxa"/>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p>
        </w:tc>
        <w:tc>
          <w:tcPr>
            <w:tcW w:w="1291" w:type="dxa"/>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p>
        </w:tc>
        <w:tc>
          <w:tcPr>
            <w:tcW w:w="1291" w:type="dxa"/>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p>
        </w:tc>
        <w:tc>
          <w:tcPr>
            <w:tcW w:w="1292" w:type="dxa"/>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p>
        </w:tc>
      </w:tr>
      <w:tr w:rsidR="009F120B" w:rsidTr="009F120B">
        <w:trPr>
          <w:trHeight w:val="430"/>
        </w:trPr>
        <w:tc>
          <w:tcPr>
            <w:tcW w:w="1913" w:type="dxa"/>
            <w:gridSpan w:val="5"/>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r>
              <w:rPr>
                <w:rFonts w:ascii="Times New Roman" w:hAnsi="Times New Roman"/>
                <w:b/>
                <w:bCs/>
                <w:color w:val="000000"/>
                <w:szCs w:val="24"/>
              </w:rPr>
              <w:t xml:space="preserve">           ИСТОЧНИКИ ФИНАНСИРОВАНИЯ ДЕФИЦИТА МЕСТНОГО БЮДЖЕТА НА 2025 ГОД И ПЛАНОВЫЙ ПЕРИОД 2026 И 2027 ГОДОВ </w:t>
            </w:r>
          </w:p>
        </w:tc>
      </w:tr>
      <w:tr w:rsidR="009F120B" w:rsidTr="009F120B">
        <w:trPr>
          <w:trHeight w:val="211"/>
        </w:trPr>
        <w:tc>
          <w:tcPr>
            <w:tcW w:w="1913"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p>
        </w:tc>
        <w:tc>
          <w:tcPr>
            <w:tcW w:w="3835"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p>
        </w:tc>
        <w:tc>
          <w:tcPr>
            <w:tcW w:w="1291"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p>
        </w:tc>
        <w:tc>
          <w:tcPr>
            <w:tcW w:w="1291"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p>
        </w:tc>
        <w:tc>
          <w:tcPr>
            <w:tcW w:w="1292"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p>
        </w:tc>
      </w:tr>
      <w:tr w:rsidR="009F120B" w:rsidTr="009F120B">
        <w:trPr>
          <w:trHeight w:val="199"/>
        </w:trPr>
        <w:tc>
          <w:tcPr>
            <w:tcW w:w="1913"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color w:val="000000"/>
                <w:sz w:val="22"/>
                <w:szCs w:val="22"/>
              </w:rPr>
            </w:pPr>
          </w:p>
        </w:tc>
        <w:tc>
          <w:tcPr>
            <w:tcW w:w="3835"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color w:val="000000"/>
                <w:sz w:val="22"/>
                <w:szCs w:val="22"/>
              </w:rPr>
            </w:pPr>
          </w:p>
        </w:tc>
        <w:tc>
          <w:tcPr>
            <w:tcW w:w="1291"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color w:val="000000"/>
                <w:sz w:val="22"/>
                <w:szCs w:val="22"/>
              </w:rPr>
            </w:pPr>
          </w:p>
        </w:tc>
        <w:tc>
          <w:tcPr>
            <w:tcW w:w="1291" w:type="dxa"/>
            <w:tcBorders>
              <w:top w:val="nil"/>
              <w:left w:val="nil"/>
              <w:bottom w:val="nil"/>
              <w:right w:val="nil"/>
            </w:tcBorders>
          </w:tcPr>
          <w:p w:rsidR="009F120B" w:rsidRDefault="009F120B">
            <w:pPr>
              <w:autoSpaceDE w:val="0"/>
              <w:autoSpaceDN w:val="0"/>
              <w:adjustRightInd w:val="0"/>
              <w:spacing w:before="0"/>
              <w:ind w:firstLine="0"/>
              <w:jc w:val="center"/>
              <w:rPr>
                <w:rFonts w:ascii="Times New Roman" w:hAnsi="Times New Roman"/>
                <w:color w:val="000000"/>
                <w:sz w:val="22"/>
                <w:szCs w:val="22"/>
              </w:rPr>
            </w:pPr>
          </w:p>
        </w:tc>
        <w:tc>
          <w:tcPr>
            <w:tcW w:w="1292" w:type="dxa"/>
            <w:tcBorders>
              <w:top w:val="nil"/>
              <w:left w:val="nil"/>
              <w:bottom w:val="nil"/>
              <w:right w:val="nil"/>
            </w:tcBorders>
          </w:tcPr>
          <w:p w:rsidR="009F120B" w:rsidRDefault="009F120B">
            <w:pPr>
              <w:autoSpaceDE w:val="0"/>
              <w:autoSpaceDN w:val="0"/>
              <w:adjustRightInd w:val="0"/>
              <w:spacing w:before="0"/>
              <w:ind w:firstLine="0"/>
              <w:jc w:val="right"/>
              <w:rPr>
                <w:rFonts w:ascii="Times New Roman" w:hAnsi="Times New Roman"/>
                <w:color w:val="000000"/>
                <w:sz w:val="20"/>
              </w:rPr>
            </w:pPr>
            <w:r>
              <w:rPr>
                <w:rFonts w:ascii="Times New Roman" w:hAnsi="Times New Roman"/>
                <w:color w:val="000000"/>
                <w:sz w:val="20"/>
              </w:rPr>
              <w:t>тыс.рублей</w:t>
            </w:r>
          </w:p>
        </w:tc>
      </w:tr>
      <w:tr w:rsidR="009F120B" w:rsidTr="009F120B">
        <w:trPr>
          <w:trHeight w:val="511"/>
        </w:trPr>
        <w:tc>
          <w:tcPr>
            <w:tcW w:w="1913" w:type="dxa"/>
            <w:tcBorders>
              <w:top w:val="single" w:sz="6" w:space="0" w:color="auto"/>
              <w:left w:val="single" w:sz="6" w:space="0" w:color="auto"/>
              <w:bottom w:val="nil"/>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КОД</w:t>
            </w:r>
          </w:p>
        </w:tc>
        <w:tc>
          <w:tcPr>
            <w:tcW w:w="3835" w:type="dxa"/>
            <w:tcBorders>
              <w:top w:val="single" w:sz="6" w:space="0" w:color="auto"/>
              <w:left w:val="single" w:sz="6" w:space="0" w:color="auto"/>
              <w:bottom w:val="nil"/>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Наименование кода группы, подгруппы, статьи и вида источников финансирования дефицитов бюджетов</w:t>
            </w:r>
          </w:p>
        </w:tc>
        <w:tc>
          <w:tcPr>
            <w:tcW w:w="1291" w:type="dxa"/>
            <w:tcBorders>
              <w:top w:val="single" w:sz="6" w:space="0" w:color="auto"/>
              <w:left w:val="single" w:sz="6" w:space="0" w:color="auto"/>
              <w:bottom w:val="single" w:sz="6" w:space="0" w:color="auto"/>
              <w:right w:val="nil"/>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Сумма</w:t>
            </w:r>
          </w:p>
        </w:tc>
        <w:tc>
          <w:tcPr>
            <w:tcW w:w="1291" w:type="dxa"/>
            <w:tcBorders>
              <w:top w:val="single" w:sz="6" w:space="0" w:color="auto"/>
              <w:left w:val="nil"/>
              <w:bottom w:val="single" w:sz="6" w:space="0" w:color="auto"/>
              <w:right w:val="nil"/>
            </w:tcBorders>
          </w:tcPr>
          <w:p w:rsidR="009F120B" w:rsidRDefault="009F120B">
            <w:pPr>
              <w:autoSpaceDE w:val="0"/>
              <w:autoSpaceDN w:val="0"/>
              <w:adjustRightInd w:val="0"/>
              <w:spacing w:before="0"/>
              <w:ind w:firstLine="0"/>
              <w:jc w:val="center"/>
              <w:rPr>
                <w:rFonts w:ascii="Calibri" w:hAnsi="Calibri" w:cs="Calibri"/>
                <w:color w:val="000000"/>
                <w:sz w:val="22"/>
                <w:szCs w:val="22"/>
              </w:rPr>
            </w:pPr>
          </w:p>
        </w:tc>
        <w:tc>
          <w:tcPr>
            <w:tcW w:w="1292" w:type="dxa"/>
            <w:tcBorders>
              <w:top w:val="single" w:sz="6" w:space="0" w:color="auto"/>
              <w:left w:val="nil"/>
              <w:bottom w:val="single" w:sz="6" w:space="0" w:color="auto"/>
              <w:right w:val="single" w:sz="6" w:space="0" w:color="auto"/>
            </w:tcBorders>
          </w:tcPr>
          <w:p w:rsidR="009F120B" w:rsidRDefault="009F120B">
            <w:pPr>
              <w:autoSpaceDE w:val="0"/>
              <w:autoSpaceDN w:val="0"/>
              <w:adjustRightInd w:val="0"/>
              <w:spacing w:before="0"/>
              <w:ind w:firstLine="0"/>
              <w:jc w:val="center"/>
              <w:rPr>
                <w:rFonts w:ascii="Calibri" w:hAnsi="Calibri" w:cs="Calibri"/>
                <w:color w:val="000000"/>
                <w:sz w:val="22"/>
                <w:szCs w:val="22"/>
              </w:rPr>
            </w:pPr>
          </w:p>
        </w:tc>
      </w:tr>
      <w:tr w:rsidR="009F120B" w:rsidTr="009F120B">
        <w:trPr>
          <w:trHeight w:val="540"/>
        </w:trPr>
        <w:tc>
          <w:tcPr>
            <w:tcW w:w="1913" w:type="dxa"/>
            <w:tcBorders>
              <w:top w:val="nil"/>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Calibri" w:hAnsi="Calibri" w:cs="Calibri"/>
                <w:color w:val="000000"/>
                <w:sz w:val="22"/>
                <w:szCs w:val="22"/>
              </w:rPr>
            </w:pPr>
          </w:p>
        </w:tc>
        <w:tc>
          <w:tcPr>
            <w:tcW w:w="3835" w:type="dxa"/>
            <w:tcBorders>
              <w:top w:val="nil"/>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2025 год</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2026 год</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2027 год</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 xml:space="preserve"> 01 00 00 00 00 0000 000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Источники внутреннего финансирования дефицита местного бюджета, в том числе:</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1 919,8</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0,0</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0,0</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01 05 00 00 00 0000 000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Изменение остатков средств на счетах по учету средств бюджета</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1 919,8</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0,0</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0,0</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01 05 00 00 00 0000 500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Увеличение остатков средств бюджета поселения</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-29 526,5</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-13 574,2</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-14 943,8</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01 05 02 00 00 0000 500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Увеличение прочих остатков средств бюджета</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-29 526,5</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-13 574,2</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-14 943,8</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01 05 02 01 00 0000 510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 xml:space="preserve">Увеличение прочих остатков денежных средств бюджета </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-29 526,5</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-13 574,2</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-14 943,8</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01 05 02 01 10 0000 510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Увеличение прочих остатков денежных средств бюджета поселения</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-29 526,5</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-13 574,2</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-14 943,8</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01 05 00 00 00 0000 600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Уменьшение остатков средств бюджета</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31 446,3</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13 574,2</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14 943,8</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01 05 02 00 00 0000 600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Уменьшение прочих остатков средств бюджета</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31 446,3</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13 574,2</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14 943,8</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 xml:space="preserve"> 01 05 02 01 00 0000 610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Уменьшение прочих остатков денежных средств бюджета</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31 446,3</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13 574,2</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14 943,8</w:t>
            </w:r>
          </w:p>
        </w:tc>
      </w:tr>
      <w:tr w:rsidR="009F120B" w:rsidTr="009F120B">
        <w:trPr>
          <w:trHeight w:val="401"/>
        </w:trPr>
        <w:tc>
          <w:tcPr>
            <w:tcW w:w="1913"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01 05 02 01 10 0000 610</w:t>
            </w:r>
          </w:p>
        </w:tc>
        <w:tc>
          <w:tcPr>
            <w:tcW w:w="3835"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color w:val="000000"/>
                <w:szCs w:val="24"/>
              </w:rPr>
            </w:pPr>
            <w:r>
              <w:rPr>
                <w:rFonts w:ascii="Times New Roman" w:hAnsi="Times New Roman"/>
                <w:color w:val="000000"/>
                <w:szCs w:val="24"/>
              </w:rPr>
              <w:t>Уменьшение прочих остатков денежных средств бюджета поселения</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31 446,3</w:t>
            </w:r>
          </w:p>
        </w:tc>
        <w:tc>
          <w:tcPr>
            <w:tcW w:w="1291"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13 574,2</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color w:val="000000"/>
                <w:szCs w:val="24"/>
              </w:rPr>
            </w:pPr>
            <w:r>
              <w:rPr>
                <w:rFonts w:ascii="Times New Roman" w:hAnsi="Times New Roman"/>
                <w:color w:val="000000"/>
                <w:szCs w:val="24"/>
              </w:rPr>
              <w:t>14 943,8</w:t>
            </w:r>
          </w:p>
        </w:tc>
      </w:tr>
      <w:tr w:rsidR="009F120B" w:rsidTr="009F120B">
        <w:trPr>
          <w:trHeight w:val="401"/>
        </w:trPr>
        <w:tc>
          <w:tcPr>
            <w:tcW w:w="1913" w:type="dxa"/>
            <w:tcBorders>
              <w:top w:val="single" w:sz="6" w:space="0" w:color="auto"/>
              <w:left w:val="single" w:sz="6" w:space="0" w:color="auto"/>
              <w:bottom w:val="single" w:sz="6" w:space="0" w:color="auto"/>
              <w:right w:val="nil"/>
            </w:tcBorders>
          </w:tcPr>
          <w:p w:rsidR="009F120B" w:rsidRDefault="009F120B">
            <w:pPr>
              <w:autoSpaceDE w:val="0"/>
              <w:autoSpaceDN w:val="0"/>
              <w:adjustRightInd w:val="0"/>
              <w:spacing w:before="0"/>
              <w:ind w:firstLine="0"/>
              <w:jc w:val="left"/>
              <w:rPr>
                <w:rFonts w:ascii="Times New Roman" w:hAnsi="Times New Roman"/>
                <w:b/>
                <w:bCs/>
                <w:color w:val="000000"/>
                <w:szCs w:val="24"/>
              </w:rPr>
            </w:pPr>
            <w:r>
              <w:rPr>
                <w:rFonts w:ascii="Times New Roman" w:hAnsi="Times New Roman"/>
                <w:b/>
                <w:bCs/>
                <w:color w:val="000000"/>
                <w:szCs w:val="24"/>
              </w:rPr>
              <w:t>ИТОГО</w:t>
            </w:r>
          </w:p>
        </w:tc>
        <w:tc>
          <w:tcPr>
            <w:tcW w:w="3835" w:type="dxa"/>
            <w:tcBorders>
              <w:top w:val="single" w:sz="6" w:space="0" w:color="auto"/>
              <w:left w:val="nil"/>
              <w:bottom w:val="single" w:sz="6" w:space="0" w:color="auto"/>
              <w:right w:val="single" w:sz="6" w:space="0" w:color="auto"/>
            </w:tcBorders>
          </w:tcPr>
          <w:p w:rsidR="009F120B" w:rsidRDefault="009F120B">
            <w:pPr>
              <w:autoSpaceDE w:val="0"/>
              <w:autoSpaceDN w:val="0"/>
              <w:adjustRightInd w:val="0"/>
              <w:spacing w:before="0"/>
              <w:ind w:firstLine="0"/>
              <w:jc w:val="left"/>
              <w:rPr>
                <w:rFonts w:ascii="Times New Roman" w:hAnsi="Times New Roman"/>
                <w:b/>
                <w:bCs/>
                <w:color w:val="000000"/>
                <w:szCs w:val="24"/>
              </w:rPr>
            </w:pPr>
          </w:p>
        </w:tc>
        <w:tc>
          <w:tcPr>
            <w:tcW w:w="1291" w:type="dxa"/>
            <w:tcBorders>
              <w:top w:val="single" w:sz="6" w:space="0" w:color="auto"/>
              <w:left w:val="nil"/>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r>
              <w:rPr>
                <w:rFonts w:ascii="Times New Roman" w:hAnsi="Times New Roman"/>
                <w:b/>
                <w:bCs/>
                <w:color w:val="000000"/>
                <w:szCs w:val="24"/>
              </w:rPr>
              <w:t>1 919,8</w:t>
            </w:r>
          </w:p>
        </w:tc>
        <w:tc>
          <w:tcPr>
            <w:tcW w:w="1291" w:type="dxa"/>
            <w:tcBorders>
              <w:top w:val="single" w:sz="6" w:space="0" w:color="auto"/>
              <w:left w:val="nil"/>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r>
              <w:rPr>
                <w:rFonts w:ascii="Times New Roman" w:hAnsi="Times New Roman"/>
                <w:b/>
                <w:bCs/>
                <w:color w:val="000000"/>
                <w:szCs w:val="24"/>
              </w:rPr>
              <w:t>0,0</w:t>
            </w:r>
          </w:p>
        </w:tc>
        <w:tc>
          <w:tcPr>
            <w:tcW w:w="1292" w:type="dxa"/>
            <w:tcBorders>
              <w:top w:val="single" w:sz="6" w:space="0" w:color="auto"/>
              <w:left w:val="single" w:sz="6" w:space="0" w:color="auto"/>
              <w:bottom w:val="single" w:sz="6" w:space="0" w:color="auto"/>
              <w:right w:val="single" w:sz="6" w:space="0" w:color="auto"/>
            </w:tcBorders>
          </w:tcPr>
          <w:p w:rsidR="009F120B" w:rsidRDefault="009F120B">
            <w:pPr>
              <w:autoSpaceDE w:val="0"/>
              <w:autoSpaceDN w:val="0"/>
              <w:adjustRightInd w:val="0"/>
              <w:spacing w:before="0"/>
              <w:ind w:firstLine="0"/>
              <w:jc w:val="center"/>
              <w:rPr>
                <w:rFonts w:ascii="Times New Roman" w:hAnsi="Times New Roman"/>
                <w:b/>
                <w:bCs/>
                <w:color w:val="000000"/>
                <w:szCs w:val="24"/>
              </w:rPr>
            </w:pPr>
            <w:r>
              <w:rPr>
                <w:rFonts w:ascii="Times New Roman" w:hAnsi="Times New Roman"/>
                <w:b/>
                <w:bCs/>
                <w:color w:val="000000"/>
                <w:szCs w:val="24"/>
              </w:rPr>
              <w:t>0,0</w:t>
            </w:r>
          </w:p>
        </w:tc>
      </w:tr>
    </w:tbl>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sectPr w:rsidR="009F120B" w:rsidSect="009F120B">
          <w:pgSz w:w="16838" w:h="11906" w:orient="landscape"/>
          <w:pgMar w:top="1418" w:right="1134" w:bottom="567" w:left="1134" w:header="709" w:footer="709" w:gutter="0"/>
          <w:cols w:space="720"/>
        </w:sectPr>
      </w:pPr>
    </w:p>
    <w:p w:rsidR="009F120B" w:rsidRPr="00EA54EF" w:rsidRDefault="009F120B" w:rsidP="009F120B">
      <w:pPr>
        <w:jc w:val="center"/>
        <w:rPr>
          <w:rFonts w:ascii="Times New Roman" w:hAnsi="Times New Roman"/>
          <w:b/>
          <w:sz w:val="28"/>
          <w:szCs w:val="28"/>
        </w:rPr>
      </w:pPr>
      <w:r w:rsidRPr="00EA54EF">
        <w:rPr>
          <w:rFonts w:ascii="Times New Roman" w:hAnsi="Times New Roman"/>
          <w:b/>
          <w:sz w:val="28"/>
          <w:szCs w:val="28"/>
        </w:rPr>
        <w:lastRenderedPageBreak/>
        <w:t>СОВЕТ ДЕПУТАТОВ ГУСЕЛЬНИКОВСКОГО СЕЛЬСОВЕТА ИСКИТИМСКОГО РАЙОНА НОВОСИБИРСКОЙ ОБЛАСТИ</w:t>
      </w:r>
    </w:p>
    <w:p w:rsidR="009F120B" w:rsidRPr="00EA54EF" w:rsidRDefault="009F120B" w:rsidP="009F120B">
      <w:pPr>
        <w:tabs>
          <w:tab w:val="left" w:pos="2760"/>
        </w:tabs>
        <w:jc w:val="center"/>
        <w:rPr>
          <w:rFonts w:ascii="Times New Roman" w:hAnsi="Times New Roman"/>
        </w:rPr>
      </w:pPr>
      <w:r w:rsidRPr="00EA54EF">
        <w:rPr>
          <w:rFonts w:ascii="Times New Roman" w:hAnsi="Times New Roman"/>
          <w:sz w:val="28"/>
          <w:szCs w:val="28"/>
        </w:rPr>
        <w:t>Шестого созыва</w:t>
      </w:r>
    </w:p>
    <w:p w:rsidR="009F120B" w:rsidRPr="00EA54EF" w:rsidRDefault="009F120B" w:rsidP="009F120B">
      <w:pPr>
        <w:rPr>
          <w:rFonts w:ascii="Times New Roman" w:hAnsi="Times New Roman"/>
        </w:rPr>
      </w:pPr>
    </w:p>
    <w:p w:rsidR="009F120B" w:rsidRPr="00EA54EF" w:rsidRDefault="009F120B" w:rsidP="009F120B">
      <w:pPr>
        <w:tabs>
          <w:tab w:val="left" w:pos="3435"/>
        </w:tabs>
        <w:jc w:val="center"/>
        <w:rPr>
          <w:rFonts w:ascii="Times New Roman" w:hAnsi="Times New Roman"/>
          <w:b/>
          <w:sz w:val="28"/>
          <w:szCs w:val="28"/>
        </w:rPr>
      </w:pPr>
      <w:r w:rsidRPr="00EA54EF">
        <w:rPr>
          <w:rFonts w:ascii="Times New Roman" w:hAnsi="Times New Roman"/>
          <w:b/>
          <w:sz w:val="28"/>
          <w:szCs w:val="28"/>
        </w:rPr>
        <w:t>РЕШЕНИЕ</w:t>
      </w:r>
    </w:p>
    <w:p w:rsidR="009F120B" w:rsidRPr="00EA54EF" w:rsidRDefault="009F120B" w:rsidP="009F120B">
      <w:pPr>
        <w:tabs>
          <w:tab w:val="left" w:pos="3435"/>
        </w:tabs>
        <w:jc w:val="center"/>
        <w:rPr>
          <w:rFonts w:ascii="Times New Roman" w:hAnsi="Times New Roman"/>
          <w:sz w:val="28"/>
          <w:szCs w:val="28"/>
        </w:rPr>
      </w:pPr>
      <w:r>
        <w:rPr>
          <w:rFonts w:ascii="Times New Roman" w:hAnsi="Times New Roman"/>
          <w:sz w:val="28"/>
          <w:szCs w:val="28"/>
        </w:rPr>
        <w:t>Пятьдесят воьмой</w:t>
      </w:r>
      <w:r w:rsidRPr="00EA54EF">
        <w:rPr>
          <w:rFonts w:ascii="Times New Roman" w:hAnsi="Times New Roman"/>
          <w:sz w:val="28"/>
          <w:szCs w:val="28"/>
        </w:rPr>
        <w:t xml:space="preserve"> очередной сессии                                        </w:t>
      </w:r>
    </w:p>
    <w:p w:rsidR="009F120B" w:rsidRPr="00EA54EF" w:rsidRDefault="009F120B" w:rsidP="009F120B">
      <w:pPr>
        <w:tabs>
          <w:tab w:val="left" w:pos="2925"/>
        </w:tabs>
        <w:rPr>
          <w:rFonts w:ascii="Times New Roman" w:hAnsi="Times New Roman"/>
          <w:sz w:val="28"/>
          <w:szCs w:val="28"/>
        </w:rPr>
      </w:pPr>
      <w:r>
        <w:rPr>
          <w:rFonts w:ascii="Times New Roman" w:hAnsi="Times New Roman"/>
          <w:sz w:val="28"/>
          <w:szCs w:val="28"/>
        </w:rPr>
        <w:t>от 16.04.2025</w:t>
      </w:r>
      <w:r w:rsidRPr="00EA54EF">
        <w:rPr>
          <w:rFonts w:ascii="Times New Roman" w:hAnsi="Times New Roman"/>
          <w:sz w:val="28"/>
          <w:szCs w:val="28"/>
        </w:rPr>
        <w:t xml:space="preserve">                           </w:t>
      </w:r>
      <w:r>
        <w:rPr>
          <w:rFonts w:ascii="Times New Roman" w:hAnsi="Times New Roman"/>
          <w:sz w:val="28"/>
          <w:szCs w:val="28"/>
        </w:rPr>
        <w:t xml:space="preserve">       </w:t>
      </w:r>
      <w:r w:rsidRPr="00EA54EF">
        <w:rPr>
          <w:rFonts w:ascii="Times New Roman" w:hAnsi="Times New Roman"/>
          <w:sz w:val="28"/>
          <w:szCs w:val="28"/>
        </w:rPr>
        <w:t xml:space="preserve"> с.Гусельниково </w:t>
      </w:r>
      <w:r w:rsidRPr="00EA54EF">
        <w:rPr>
          <w:rFonts w:ascii="Times New Roman" w:hAnsi="Times New Roman"/>
          <w:sz w:val="28"/>
          <w:szCs w:val="28"/>
        </w:rPr>
        <w:tab/>
      </w:r>
      <w:r>
        <w:rPr>
          <w:rFonts w:ascii="Times New Roman" w:hAnsi="Times New Roman"/>
          <w:sz w:val="28"/>
          <w:szCs w:val="28"/>
        </w:rPr>
        <w:t xml:space="preserve">                                     №271</w:t>
      </w:r>
    </w:p>
    <w:p w:rsidR="009F120B" w:rsidRDefault="009F120B" w:rsidP="009F120B">
      <w:pPr>
        <w:shd w:val="clear" w:color="auto" w:fill="FFFFFF"/>
        <w:tabs>
          <w:tab w:val="left" w:leader="underscore" w:pos="2179"/>
        </w:tabs>
        <w:rPr>
          <w:rFonts w:ascii="Times New Roman" w:hAnsi="Times New Roman"/>
          <w:color w:val="000000"/>
          <w:spacing w:val="-1"/>
          <w:sz w:val="28"/>
          <w:szCs w:val="28"/>
        </w:rPr>
      </w:pPr>
    </w:p>
    <w:p w:rsidR="009F120B" w:rsidRDefault="009F120B" w:rsidP="009F120B">
      <w:pPr>
        <w:shd w:val="clear" w:color="auto" w:fill="FFFFFF"/>
        <w:tabs>
          <w:tab w:val="left" w:leader="underscore" w:pos="2179"/>
        </w:tabs>
        <w:rPr>
          <w:rFonts w:ascii="Times New Roman" w:hAnsi="Times New Roman"/>
          <w:color w:val="000000"/>
          <w:spacing w:val="-1"/>
          <w:sz w:val="28"/>
          <w:szCs w:val="28"/>
        </w:rPr>
      </w:pPr>
      <w:r>
        <w:rPr>
          <w:rFonts w:ascii="Times New Roman" w:hAnsi="Times New Roman"/>
          <w:color w:val="000000"/>
          <w:spacing w:val="-1"/>
          <w:sz w:val="28"/>
          <w:szCs w:val="28"/>
        </w:rPr>
        <w:t xml:space="preserve">Об исполнении бюджета Гусельниковского сельсовета Искитимского </w:t>
      </w:r>
    </w:p>
    <w:p w:rsidR="009F120B" w:rsidRDefault="009F120B" w:rsidP="009F120B">
      <w:pPr>
        <w:shd w:val="clear" w:color="auto" w:fill="FFFFFF"/>
        <w:tabs>
          <w:tab w:val="left" w:leader="underscore" w:pos="2179"/>
        </w:tabs>
        <w:rPr>
          <w:rFonts w:ascii="Times New Roman" w:hAnsi="Times New Roman"/>
          <w:color w:val="000000"/>
          <w:spacing w:val="-1"/>
          <w:sz w:val="28"/>
          <w:szCs w:val="28"/>
        </w:rPr>
      </w:pPr>
      <w:r>
        <w:rPr>
          <w:rFonts w:ascii="Times New Roman" w:hAnsi="Times New Roman"/>
          <w:color w:val="000000"/>
          <w:spacing w:val="-1"/>
          <w:sz w:val="28"/>
          <w:szCs w:val="28"/>
        </w:rPr>
        <w:t>района Новосибирской области за 2024 год</w:t>
      </w:r>
    </w:p>
    <w:p w:rsidR="009F120B" w:rsidRPr="00BF2C62" w:rsidRDefault="009F120B" w:rsidP="009F120B">
      <w:pPr>
        <w:shd w:val="clear" w:color="auto" w:fill="FFFFFF"/>
        <w:tabs>
          <w:tab w:val="left" w:leader="underscore" w:pos="2179"/>
        </w:tabs>
        <w:rPr>
          <w:rFonts w:ascii="Times New Roman" w:hAnsi="Times New Roman"/>
          <w:color w:val="000000"/>
          <w:spacing w:val="-1"/>
          <w:sz w:val="28"/>
          <w:szCs w:val="28"/>
        </w:rPr>
      </w:pPr>
    </w:p>
    <w:p w:rsidR="009F120B" w:rsidRPr="005577ED" w:rsidRDefault="009F120B" w:rsidP="009F120B">
      <w:pPr>
        <w:ind w:firstLine="708"/>
        <w:rPr>
          <w:rFonts w:ascii="Times New Roman" w:hAnsi="Times New Roman"/>
          <w:sz w:val="28"/>
          <w:szCs w:val="28"/>
        </w:rPr>
      </w:pPr>
      <w:r>
        <w:rPr>
          <w:rFonts w:ascii="Times New Roman" w:hAnsi="Times New Roman"/>
          <w:sz w:val="28"/>
          <w:szCs w:val="28"/>
        </w:rPr>
        <w:t>В соответствии с Федеральным законом</w:t>
      </w:r>
      <w:r w:rsidRPr="00BF2C62">
        <w:rPr>
          <w:rFonts w:ascii="Times New Roman" w:hAnsi="Times New Roman"/>
          <w:sz w:val="28"/>
          <w:szCs w:val="28"/>
        </w:rPr>
        <w:t xml:space="preserve"> от 06.10.2003 №131-ФЗ «Об общих </w:t>
      </w:r>
      <w:r w:rsidRPr="005577ED">
        <w:rPr>
          <w:rFonts w:ascii="Times New Roman" w:hAnsi="Times New Roman"/>
          <w:sz w:val="28"/>
          <w:szCs w:val="28"/>
        </w:rPr>
        <w:t xml:space="preserve">принципах организации местного самоуправления в Российской Федерации», Уставом сельского поселения Гусельниковского сельсовета Искитимского муниципального района Новосибирской области и </w:t>
      </w:r>
      <w:r>
        <w:rPr>
          <w:rFonts w:ascii="Times New Roman" w:hAnsi="Times New Roman"/>
          <w:sz w:val="28"/>
          <w:szCs w:val="28"/>
        </w:rPr>
        <w:t>статьей 33</w:t>
      </w:r>
      <w:r w:rsidRPr="005577ED">
        <w:rPr>
          <w:rFonts w:ascii="Times New Roman" w:hAnsi="Times New Roman"/>
          <w:sz w:val="28"/>
          <w:szCs w:val="28"/>
        </w:rPr>
        <w:t xml:space="preserve"> Положения о бюджетном процессе в Гусельниковском сельсовете Искитимского района Новосибирской области, Совет депутатов Гусельниковского сельсовета Искитимского района Новосибирской области</w:t>
      </w:r>
    </w:p>
    <w:p w:rsidR="009F120B" w:rsidRPr="00B47AD3" w:rsidRDefault="009F120B" w:rsidP="009F120B">
      <w:pPr>
        <w:ind w:firstLine="540"/>
        <w:rPr>
          <w:rFonts w:ascii="Times New Roman" w:hAnsi="Times New Roman"/>
          <w:b/>
          <w:sz w:val="28"/>
          <w:szCs w:val="28"/>
        </w:rPr>
      </w:pPr>
      <w:r w:rsidRPr="00B47AD3">
        <w:rPr>
          <w:rFonts w:ascii="Times New Roman" w:hAnsi="Times New Roman"/>
          <w:b/>
          <w:sz w:val="28"/>
          <w:szCs w:val="28"/>
        </w:rPr>
        <w:t xml:space="preserve"> РЕШИЛ:</w:t>
      </w:r>
    </w:p>
    <w:p w:rsidR="009F120B" w:rsidRPr="00BF2C62" w:rsidRDefault="009F120B" w:rsidP="009F120B">
      <w:pPr>
        <w:ind w:firstLine="540"/>
        <w:rPr>
          <w:rFonts w:ascii="Times New Roman" w:hAnsi="Times New Roman"/>
          <w:sz w:val="28"/>
          <w:szCs w:val="28"/>
        </w:rPr>
      </w:pPr>
    </w:p>
    <w:p w:rsidR="009F120B" w:rsidRDefault="009F120B" w:rsidP="009F120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  Утвердить отчет об исполнении бюджета Гусельниковского сельсовета Искитимского   района Н</w:t>
      </w:r>
      <w:r w:rsidRPr="00BF2C62">
        <w:rPr>
          <w:rFonts w:ascii="Times New Roman" w:hAnsi="Times New Roman" w:cs="Times New Roman"/>
          <w:sz w:val="28"/>
          <w:szCs w:val="28"/>
        </w:rPr>
        <w:t>овосибирской области</w:t>
      </w:r>
      <w:r>
        <w:rPr>
          <w:rFonts w:ascii="Times New Roman" w:hAnsi="Times New Roman" w:cs="Times New Roman"/>
          <w:sz w:val="28"/>
          <w:szCs w:val="28"/>
        </w:rPr>
        <w:t xml:space="preserve"> за 2024 год согласно приложения</w:t>
      </w:r>
      <w:r w:rsidRPr="00BF2C62">
        <w:rPr>
          <w:rFonts w:ascii="Times New Roman" w:hAnsi="Times New Roman" w:cs="Times New Roman"/>
          <w:sz w:val="28"/>
          <w:szCs w:val="28"/>
        </w:rPr>
        <w:t>.</w:t>
      </w:r>
    </w:p>
    <w:p w:rsidR="009F120B" w:rsidRPr="003D6F96" w:rsidRDefault="009F120B" w:rsidP="009F120B">
      <w:pPr>
        <w:pStyle w:val="ConsPlusNormal"/>
        <w:widowControl/>
        <w:ind w:firstLine="567"/>
        <w:jc w:val="both"/>
        <w:rPr>
          <w:rFonts w:ascii="Times New Roman" w:hAnsi="Times New Roman" w:cs="Times New Roman"/>
          <w:sz w:val="28"/>
          <w:szCs w:val="28"/>
        </w:rPr>
      </w:pPr>
      <w:r w:rsidRPr="003D6F96">
        <w:rPr>
          <w:rFonts w:ascii="Times New Roman" w:hAnsi="Times New Roman" w:cs="Times New Roman"/>
          <w:sz w:val="28"/>
          <w:szCs w:val="28"/>
        </w:rPr>
        <w:t>2.</w:t>
      </w:r>
      <w:r>
        <w:rPr>
          <w:rFonts w:ascii="Times New Roman" w:hAnsi="Times New Roman" w:cs="Times New Roman"/>
          <w:sz w:val="28"/>
          <w:szCs w:val="28"/>
        </w:rPr>
        <w:t xml:space="preserve"> </w:t>
      </w:r>
      <w:r w:rsidRPr="003D6F96">
        <w:rPr>
          <w:rFonts w:ascii="Times New Roman" w:hAnsi="Times New Roman" w:cs="Times New Roman"/>
          <w:sz w:val="28"/>
          <w:szCs w:val="28"/>
        </w:rPr>
        <w:t>Опубликовать  настоящее решение  в печатном издании «Вестник Гусельниковского сельсовета»  и на сайте администрации Гусельниковского сельсовета Искитимского района Новосибирской области.</w:t>
      </w:r>
    </w:p>
    <w:p w:rsidR="009F120B" w:rsidRDefault="009F120B" w:rsidP="009F120B">
      <w:pPr>
        <w:rPr>
          <w:rFonts w:cs="Arial"/>
        </w:rPr>
      </w:pPr>
    </w:p>
    <w:p w:rsidR="009F120B" w:rsidRDefault="009F120B" w:rsidP="009F120B">
      <w:pPr>
        <w:rPr>
          <w:rFonts w:cs="Arial"/>
        </w:rPr>
      </w:pPr>
    </w:p>
    <w:p w:rsidR="009F120B" w:rsidRPr="00D121B0" w:rsidRDefault="009F120B" w:rsidP="009F120B">
      <w:pPr>
        <w:rPr>
          <w:rFonts w:ascii="Times New Roman" w:hAnsi="Times New Roman"/>
          <w:sz w:val="28"/>
        </w:rPr>
      </w:pPr>
      <w:r>
        <w:rPr>
          <w:rFonts w:ascii="Times New Roman" w:hAnsi="Times New Roman"/>
          <w:sz w:val="28"/>
        </w:rPr>
        <w:t>Председатель</w:t>
      </w:r>
      <w:r w:rsidRPr="00D121B0">
        <w:rPr>
          <w:rFonts w:ascii="Times New Roman" w:hAnsi="Times New Roman"/>
          <w:sz w:val="28"/>
        </w:rPr>
        <w:t xml:space="preserve"> Совета депутатов Гусельниковского сельсовета</w:t>
      </w:r>
    </w:p>
    <w:p w:rsidR="009F120B" w:rsidRPr="00D121B0" w:rsidRDefault="009F120B" w:rsidP="009F120B">
      <w:pPr>
        <w:rPr>
          <w:rFonts w:ascii="Times New Roman" w:hAnsi="Times New Roman"/>
          <w:sz w:val="28"/>
        </w:rPr>
      </w:pPr>
      <w:r w:rsidRPr="00D121B0">
        <w:rPr>
          <w:rFonts w:ascii="Times New Roman" w:hAnsi="Times New Roman"/>
          <w:sz w:val="28"/>
        </w:rPr>
        <w:t xml:space="preserve">Искитимского района Новосибирской области     </w:t>
      </w:r>
      <w:r>
        <w:rPr>
          <w:rFonts w:ascii="Times New Roman" w:hAnsi="Times New Roman"/>
          <w:sz w:val="28"/>
        </w:rPr>
        <w:t xml:space="preserve">                    С.В.Золотова</w:t>
      </w:r>
    </w:p>
    <w:p w:rsidR="009F120B" w:rsidRPr="00D121B0" w:rsidRDefault="009F120B" w:rsidP="009F120B">
      <w:pPr>
        <w:rPr>
          <w:rFonts w:ascii="Times New Roman" w:hAnsi="Times New Roman"/>
          <w:sz w:val="28"/>
        </w:rPr>
      </w:pPr>
    </w:p>
    <w:p w:rsidR="009F120B" w:rsidRPr="00D121B0" w:rsidRDefault="009F120B" w:rsidP="009F120B">
      <w:pPr>
        <w:rPr>
          <w:rFonts w:ascii="Times New Roman" w:hAnsi="Times New Roman"/>
          <w:sz w:val="28"/>
        </w:rPr>
      </w:pPr>
    </w:p>
    <w:p w:rsidR="009F120B" w:rsidRPr="00D121B0" w:rsidRDefault="009F120B" w:rsidP="009F120B">
      <w:pPr>
        <w:rPr>
          <w:rFonts w:ascii="Times New Roman" w:hAnsi="Times New Roman"/>
          <w:sz w:val="28"/>
        </w:rPr>
      </w:pPr>
      <w:r w:rsidRPr="00D121B0">
        <w:rPr>
          <w:rFonts w:ascii="Times New Roman" w:hAnsi="Times New Roman"/>
          <w:sz w:val="28"/>
        </w:rPr>
        <w:t>Глава Гусельниковского сельсовета</w:t>
      </w:r>
    </w:p>
    <w:p w:rsidR="009F120B" w:rsidRDefault="009F120B" w:rsidP="009F120B">
      <w:pPr>
        <w:rPr>
          <w:rFonts w:ascii="Times New Roman" w:hAnsi="Times New Roman"/>
          <w:sz w:val="28"/>
        </w:rPr>
      </w:pPr>
      <w:r w:rsidRPr="00D121B0">
        <w:rPr>
          <w:rFonts w:ascii="Times New Roman" w:hAnsi="Times New Roman"/>
          <w:sz w:val="28"/>
        </w:rPr>
        <w:t>Искитимского района Новосибирской области                            Н.Р. Ермачёк</w:t>
      </w:r>
    </w:p>
    <w:p w:rsidR="009F120B" w:rsidRDefault="009F120B" w:rsidP="009F120B">
      <w:pPr>
        <w:rPr>
          <w:rFonts w:ascii="Times New Roman" w:hAnsi="Times New Roman"/>
          <w:sz w:val="28"/>
        </w:rPr>
      </w:pPr>
    </w:p>
    <w:p w:rsidR="009F120B" w:rsidRDefault="009F120B" w:rsidP="009F120B">
      <w:pPr>
        <w:rPr>
          <w:rFonts w:ascii="Times New Roman" w:hAnsi="Times New Roman"/>
          <w:sz w:val="28"/>
        </w:rPr>
      </w:pPr>
    </w:p>
    <w:p w:rsidR="009F120B" w:rsidRDefault="009F120B" w:rsidP="009F120B">
      <w:pPr>
        <w:rPr>
          <w:rFonts w:ascii="Times New Roman" w:hAnsi="Times New Roman"/>
          <w:sz w:val="28"/>
        </w:rPr>
      </w:pPr>
    </w:p>
    <w:p w:rsidR="009F120B" w:rsidRDefault="009F120B" w:rsidP="009F120B">
      <w:pPr>
        <w:rPr>
          <w:rFonts w:ascii="Times New Roman" w:hAnsi="Times New Roman"/>
          <w:sz w:val="28"/>
        </w:rPr>
      </w:pPr>
    </w:p>
    <w:p w:rsidR="009F120B" w:rsidRDefault="009F120B" w:rsidP="009F120B">
      <w:pPr>
        <w:rPr>
          <w:rFonts w:ascii="Times New Roman" w:hAnsi="Times New Roman"/>
          <w:sz w:val="28"/>
        </w:rPr>
      </w:pPr>
    </w:p>
    <w:p w:rsidR="009F120B" w:rsidRDefault="009F120B" w:rsidP="009F120B">
      <w:pPr>
        <w:jc w:val="right"/>
        <w:rPr>
          <w:rFonts w:ascii="Times New Roman" w:hAnsi="Times New Roman"/>
          <w:sz w:val="28"/>
        </w:rPr>
        <w:sectPr w:rsidR="009F120B" w:rsidSect="009F120B">
          <w:pgSz w:w="11906" w:h="16838"/>
          <w:pgMar w:top="1134" w:right="567" w:bottom="1134" w:left="1418" w:header="709" w:footer="709" w:gutter="0"/>
          <w:cols w:space="708"/>
          <w:docGrid w:linePitch="360"/>
        </w:sectPr>
      </w:pPr>
    </w:p>
    <w:p w:rsidR="009F120B" w:rsidRPr="008E2E12" w:rsidRDefault="009F120B" w:rsidP="009F120B">
      <w:pPr>
        <w:jc w:val="right"/>
        <w:rPr>
          <w:rFonts w:ascii="Times New Roman" w:hAnsi="Times New Roman"/>
          <w:sz w:val="20"/>
        </w:rPr>
      </w:pPr>
      <w:bookmarkStart w:id="2" w:name="RANGE!A1:F145"/>
      <w:bookmarkEnd w:id="2"/>
      <w:r w:rsidRPr="008E2E12">
        <w:rPr>
          <w:rFonts w:ascii="Times New Roman" w:hAnsi="Times New Roman"/>
          <w:sz w:val="20"/>
        </w:rPr>
        <w:lastRenderedPageBreak/>
        <w:t xml:space="preserve">Приложение </w:t>
      </w:r>
    </w:p>
    <w:p w:rsidR="009F120B" w:rsidRPr="008E2E12" w:rsidRDefault="009F120B" w:rsidP="009F120B">
      <w:pPr>
        <w:jc w:val="right"/>
        <w:rPr>
          <w:rFonts w:ascii="Times New Roman" w:hAnsi="Times New Roman"/>
          <w:sz w:val="20"/>
        </w:rPr>
      </w:pPr>
      <w:r w:rsidRPr="008E2E12">
        <w:rPr>
          <w:rFonts w:ascii="Times New Roman" w:hAnsi="Times New Roman"/>
          <w:sz w:val="20"/>
        </w:rPr>
        <w:t>к решению сессии Совета депутатов</w:t>
      </w:r>
    </w:p>
    <w:p w:rsidR="009F120B" w:rsidRPr="008E2E12" w:rsidRDefault="009F120B" w:rsidP="009F120B">
      <w:pPr>
        <w:jc w:val="right"/>
        <w:rPr>
          <w:rFonts w:ascii="Times New Roman" w:hAnsi="Times New Roman"/>
          <w:sz w:val="20"/>
        </w:rPr>
      </w:pPr>
      <w:r w:rsidRPr="008E2E12">
        <w:rPr>
          <w:rFonts w:ascii="Times New Roman" w:hAnsi="Times New Roman"/>
          <w:sz w:val="20"/>
        </w:rPr>
        <w:t xml:space="preserve">Гусельниковского сельсовета </w:t>
      </w:r>
    </w:p>
    <w:p w:rsidR="009F120B" w:rsidRPr="008E2E12" w:rsidRDefault="009F120B" w:rsidP="009F120B">
      <w:pPr>
        <w:jc w:val="right"/>
        <w:rPr>
          <w:rFonts w:ascii="Times New Roman" w:hAnsi="Times New Roman"/>
          <w:sz w:val="20"/>
        </w:rPr>
      </w:pPr>
      <w:r w:rsidRPr="008E2E12">
        <w:rPr>
          <w:rFonts w:ascii="Times New Roman" w:hAnsi="Times New Roman"/>
          <w:sz w:val="20"/>
        </w:rPr>
        <w:t>Искитимского района Новосибирской области</w:t>
      </w:r>
    </w:p>
    <w:p w:rsidR="009F120B" w:rsidRPr="008E2E12" w:rsidRDefault="009F120B" w:rsidP="009F120B">
      <w:pPr>
        <w:jc w:val="right"/>
        <w:rPr>
          <w:rFonts w:ascii="Times New Roman" w:hAnsi="Times New Roman"/>
          <w:sz w:val="20"/>
        </w:rPr>
      </w:pPr>
      <w:r>
        <w:rPr>
          <w:rFonts w:ascii="Times New Roman" w:hAnsi="Times New Roman"/>
          <w:sz w:val="20"/>
        </w:rPr>
        <w:t>от  16.04.2025 №271</w:t>
      </w:r>
    </w:p>
    <w:tbl>
      <w:tblPr>
        <w:tblW w:w="14175" w:type="dxa"/>
        <w:tblInd w:w="108" w:type="dxa"/>
        <w:tblLook w:val="04A0" w:firstRow="1" w:lastRow="0" w:firstColumn="1" w:lastColumn="0" w:noHBand="0" w:noVBand="1"/>
      </w:tblPr>
      <w:tblGrid>
        <w:gridCol w:w="4932"/>
        <w:gridCol w:w="1193"/>
        <w:gridCol w:w="2104"/>
        <w:gridCol w:w="2295"/>
        <w:gridCol w:w="1551"/>
        <w:gridCol w:w="2603"/>
      </w:tblGrid>
      <w:tr w:rsidR="009F120B" w:rsidRPr="001C3F35" w:rsidTr="009F120B">
        <w:trPr>
          <w:trHeight w:val="300"/>
        </w:trPr>
        <w:tc>
          <w:tcPr>
            <w:tcW w:w="10875" w:type="dxa"/>
            <w:gridSpan w:val="4"/>
            <w:tcBorders>
              <w:top w:val="nil"/>
              <w:left w:val="nil"/>
              <w:bottom w:val="nil"/>
              <w:right w:val="nil"/>
            </w:tcBorders>
            <w:shd w:val="clear" w:color="auto" w:fill="auto"/>
            <w:noWrap/>
            <w:vAlign w:val="bottom"/>
            <w:hideMark/>
          </w:tcPr>
          <w:p w:rsidR="009F120B" w:rsidRDefault="009F120B" w:rsidP="009F120B">
            <w:pPr>
              <w:rPr>
                <w:rFonts w:ascii="Arial CYR" w:hAnsi="Arial CYR" w:cs="Arial CYR"/>
                <w:b/>
                <w:bCs/>
              </w:rPr>
            </w:pPr>
          </w:p>
          <w:p w:rsidR="009F120B" w:rsidRDefault="009F120B" w:rsidP="009F120B">
            <w:pPr>
              <w:jc w:val="center"/>
              <w:rPr>
                <w:rFonts w:ascii="Arial CYR" w:hAnsi="Arial CYR" w:cs="Arial CYR"/>
                <w:b/>
                <w:bCs/>
              </w:rPr>
            </w:pPr>
          </w:p>
          <w:p w:rsidR="009F120B" w:rsidRDefault="009F120B" w:rsidP="009F120B">
            <w:pPr>
              <w:rPr>
                <w:rFonts w:ascii="Arial CYR" w:hAnsi="Arial CYR" w:cs="Arial CYR"/>
                <w:b/>
                <w:bCs/>
              </w:rPr>
            </w:pPr>
          </w:p>
          <w:p w:rsidR="009F120B" w:rsidRPr="001C3F35" w:rsidRDefault="009F120B" w:rsidP="009F120B">
            <w:pPr>
              <w:jc w:val="center"/>
              <w:rPr>
                <w:rFonts w:ascii="Arial CYR" w:hAnsi="Arial CYR" w:cs="Arial CYR"/>
                <w:b/>
                <w:bCs/>
              </w:rPr>
            </w:pPr>
            <w:r w:rsidRPr="001C3F35">
              <w:rPr>
                <w:rFonts w:ascii="Arial CYR" w:hAnsi="Arial CYR" w:cs="Arial CYR"/>
                <w:b/>
                <w:bCs/>
              </w:rPr>
              <w:t>ОТЧЕТ ОБ ИСПОЛНЕНИИ БЮДЖЕТА</w:t>
            </w:r>
          </w:p>
        </w:tc>
        <w:tc>
          <w:tcPr>
            <w:tcW w:w="1599"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b/>
                <w:bCs/>
              </w:rPr>
            </w:pPr>
          </w:p>
        </w:tc>
        <w:tc>
          <w:tcPr>
            <w:tcW w:w="1701"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r>
      <w:tr w:rsidR="009F120B" w:rsidRPr="001C3F35" w:rsidTr="009F120B">
        <w:trPr>
          <w:trHeight w:val="270"/>
        </w:trPr>
        <w:tc>
          <w:tcPr>
            <w:tcW w:w="5103"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229"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173"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70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КОДЫ</w:t>
            </w:r>
          </w:p>
        </w:tc>
      </w:tr>
      <w:tr w:rsidR="009F120B" w:rsidRPr="001C3F35" w:rsidTr="009F120B">
        <w:trPr>
          <w:trHeight w:val="255"/>
        </w:trPr>
        <w:tc>
          <w:tcPr>
            <w:tcW w:w="5103"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sz w:val="16"/>
                <w:szCs w:val="16"/>
              </w:rPr>
            </w:pPr>
          </w:p>
        </w:tc>
        <w:tc>
          <w:tcPr>
            <w:tcW w:w="1229"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173"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xml:space="preserve">  Форма по ОКУД</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0503117</w:t>
            </w:r>
          </w:p>
        </w:tc>
      </w:tr>
      <w:tr w:rsidR="009F120B" w:rsidRPr="001C3F35" w:rsidTr="009F120B">
        <w:trPr>
          <w:trHeight w:val="255"/>
        </w:trPr>
        <w:tc>
          <w:tcPr>
            <w:tcW w:w="10875" w:type="dxa"/>
            <w:gridSpan w:val="4"/>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sz w:val="20"/>
              </w:rPr>
            </w:pPr>
            <w:bookmarkStart w:id="3" w:name="RANGE!A5"/>
            <w:r w:rsidRPr="001C3F35">
              <w:rPr>
                <w:rFonts w:ascii="Arial CYR" w:hAnsi="Arial CYR" w:cs="Arial CYR"/>
                <w:sz w:val="20"/>
              </w:rPr>
              <w:t>на 1  Января  2025 г.</w:t>
            </w:r>
            <w:bookmarkEnd w:id="3"/>
          </w:p>
        </w:tc>
        <w:tc>
          <w:tcPr>
            <w:tcW w:w="1599" w:type="dxa"/>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xml:space="preserve">                   Дата</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01.01.2025</w:t>
            </w:r>
          </w:p>
        </w:tc>
      </w:tr>
      <w:tr w:rsidR="009F120B" w:rsidRPr="001C3F35" w:rsidTr="009F120B">
        <w:trPr>
          <w:trHeight w:val="1035"/>
        </w:trPr>
        <w:tc>
          <w:tcPr>
            <w:tcW w:w="5103" w:type="dxa"/>
            <w:tcBorders>
              <w:top w:val="nil"/>
              <w:left w:val="nil"/>
              <w:bottom w:val="nil"/>
              <w:right w:val="nil"/>
            </w:tcBorders>
            <w:shd w:val="clear" w:color="auto" w:fill="auto"/>
            <w:vAlign w:val="bottom"/>
            <w:hideMark/>
          </w:tcPr>
          <w:p w:rsidR="009F120B" w:rsidRPr="001C3F35" w:rsidRDefault="009F120B" w:rsidP="009F120B">
            <w:pPr>
              <w:rPr>
                <w:rFonts w:ascii="Arial CYR" w:hAnsi="Arial CYR" w:cs="Arial CYR"/>
                <w:sz w:val="16"/>
                <w:szCs w:val="16"/>
              </w:rPr>
            </w:pPr>
            <w:r w:rsidRPr="001C3F35">
              <w:rPr>
                <w:rFonts w:ascii="Arial CYR" w:hAnsi="Arial CYR" w:cs="Arial CYR"/>
                <w:sz w:val="16"/>
                <w:szCs w:val="16"/>
              </w:rPr>
              <w:t xml:space="preserve">Наименование финансового органа  </w:t>
            </w:r>
          </w:p>
        </w:tc>
        <w:tc>
          <w:tcPr>
            <w:tcW w:w="5772" w:type="dxa"/>
            <w:gridSpan w:val="3"/>
            <w:tcBorders>
              <w:top w:val="nil"/>
              <w:left w:val="nil"/>
              <w:bottom w:val="nil"/>
              <w:right w:val="nil"/>
            </w:tcBorders>
            <w:shd w:val="clear" w:color="auto" w:fill="auto"/>
            <w:vAlign w:val="bottom"/>
            <w:hideMark/>
          </w:tcPr>
          <w:p w:rsidR="009F120B" w:rsidRPr="001C3F35" w:rsidRDefault="009F120B" w:rsidP="009F120B">
            <w:pPr>
              <w:rPr>
                <w:rFonts w:ascii="Arial CYR" w:hAnsi="Arial CYR" w:cs="Arial CYR"/>
                <w:b/>
                <w:bCs/>
                <w:sz w:val="20"/>
              </w:rPr>
            </w:pPr>
            <w:r w:rsidRPr="001C3F35">
              <w:rPr>
                <w:rFonts w:ascii="Arial CYR" w:hAnsi="Arial CYR" w:cs="Arial CYR"/>
                <w:b/>
                <w:bCs/>
                <w:sz w:val="20"/>
              </w:rPr>
              <w:t>администрация Гусельниковского сельсовета Искитимского района Новосибирской области</w:t>
            </w:r>
          </w:p>
        </w:tc>
        <w:tc>
          <w:tcPr>
            <w:tcW w:w="1599" w:type="dxa"/>
            <w:tcBorders>
              <w:top w:val="nil"/>
              <w:left w:val="nil"/>
              <w:bottom w:val="nil"/>
              <w:right w:val="nil"/>
            </w:tcBorders>
            <w:shd w:val="clear" w:color="auto" w:fill="auto"/>
            <w:vAlign w:val="bottom"/>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Код субъекта бюджетной отчетности</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ПБС</w:t>
            </w:r>
          </w:p>
        </w:tc>
      </w:tr>
      <w:tr w:rsidR="009F120B" w:rsidRPr="001C3F35" w:rsidTr="009F120B">
        <w:trPr>
          <w:trHeight w:val="330"/>
        </w:trPr>
        <w:tc>
          <w:tcPr>
            <w:tcW w:w="10875" w:type="dxa"/>
            <w:gridSpan w:val="4"/>
            <w:tcBorders>
              <w:top w:val="nil"/>
              <w:left w:val="nil"/>
              <w:bottom w:val="nil"/>
              <w:right w:val="nil"/>
            </w:tcBorders>
            <w:shd w:val="clear" w:color="auto" w:fill="auto"/>
            <w:vAlign w:val="bottom"/>
            <w:hideMark/>
          </w:tcPr>
          <w:p w:rsidR="009F120B" w:rsidRPr="001C3F35" w:rsidRDefault="009F120B" w:rsidP="009F120B">
            <w:pPr>
              <w:jc w:val="center"/>
              <w:rPr>
                <w:rFonts w:ascii="Arial CYR" w:hAnsi="Arial CYR" w:cs="Arial CYR"/>
                <w:sz w:val="16"/>
                <w:szCs w:val="16"/>
              </w:rPr>
            </w:pPr>
            <w:bookmarkStart w:id="4" w:name="RANGE!A7"/>
            <w:bookmarkEnd w:id="4"/>
          </w:p>
        </w:tc>
        <w:tc>
          <w:tcPr>
            <w:tcW w:w="1599" w:type="dxa"/>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xml:space="preserve">             по ОКПО</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04201267</w:t>
            </w:r>
          </w:p>
        </w:tc>
      </w:tr>
      <w:tr w:rsidR="009F120B" w:rsidRPr="001C3F35" w:rsidTr="009F120B">
        <w:trPr>
          <w:trHeight w:val="255"/>
        </w:trPr>
        <w:tc>
          <w:tcPr>
            <w:tcW w:w="10875" w:type="dxa"/>
            <w:gridSpan w:val="4"/>
            <w:tcBorders>
              <w:top w:val="nil"/>
              <w:left w:val="nil"/>
              <w:bottom w:val="nil"/>
              <w:right w:val="nil"/>
            </w:tcBorders>
            <w:shd w:val="clear" w:color="auto" w:fill="auto"/>
            <w:vAlign w:val="center"/>
            <w:hideMark/>
          </w:tcPr>
          <w:p w:rsidR="009F120B" w:rsidRPr="001C3F35" w:rsidRDefault="009F120B" w:rsidP="009F120B">
            <w:pPr>
              <w:jc w:val="center"/>
              <w:rPr>
                <w:rFonts w:ascii="Arial CYR" w:hAnsi="Arial CYR" w:cs="Arial CYR"/>
                <w:sz w:val="16"/>
                <w:szCs w:val="16"/>
              </w:rPr>
            </w:pPr>
          </w:p>
        </w:tc>
        <w:tc>
          <w:tcPr>
            <w:tcW w:w="1599" w:type="dxa"/>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Глава по БК</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194</w:t>
            </w:r>
          </w:p>
        </w:tc>
      </w:tr>
      <w:tr w:rsidR="009F120B" w:rsidRPr="001C3F35" w:rsidTr="009F120B">
        <w:trPr>
          <w:trHeight w:val="255"/>
        </w:trPr>
        <w:tc>
          <w:tcPr>
            <w:tcW w:w="10875" w:type="dxa"/>
            <w:gridSpan w:val="4"/>
            <w:tcBorders>
              <w:top w:val="nil"/>
              <w:left w:val="nil"/>
              <w:bottom w:val="nil"/>
              <w:right w:val="nil"/>
            </w:tcBorders>
            <w:shd w:val="clear" w:color="auto" w:fill="auto"/>
            <w:vAlign w:val="bottom"/>
            <w:hideMark/>
          </w:tcPr>
          <w:p w:rsidR="009F120B" w:rsidRPr="001C3F35" w:rsidRDefault="009F120B" w:rsidP="009F120B">
            <w:pPr>
              <w:rPr>
                <w:rFonts w:ascii="Arial CYR" w:hAnsi="Arial CYR" w:cs="Arial CYR"/>
                <w:sz w:val="16"/>
                <w:szCs w:val="16"/>
              </w:rPr>
            </w:pPr>
            <w:r w:rsidRPr="001C3F35">
              <w:rPr>
                <w:rFonts w:ascii="Arial CYR" w:hAnsi="Arial CYR" w:cs="Arial CYR"/>
                <w:sz w:val="16"/>
                <w:szCs w:val="16"/>
              </w:rPr>
              <w:t>Наименование публично-правового образования:   Местный</w:t>
            </w:r>
          </w:p>
        </w:tc>
        <w:tc>
          <w:tcPr>
            <w:tcW w:w="1599" w:type="dxa"/>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по ОКТМО</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50615410</w:t>
            </w:r>
          </w:p>
        </w:tc>
      </w:tr>
      <w:tr w:rsidR="009F120B" w:rsidRPr="001C3F35" w:rsidTr="009F120B">
        <w:trPr>
          <w:trHeight w:val="270"/>
        </w:trPr>
        <w:tc>
          <w:tcPr>
            <w:tcW w:w="10875" w:type="dxa"/>
            <w:gridSpan w:val="4"/>
            <w:tcBorders>
              <w:top w:val="nil"/>
              <w:left w:val="nil"/>
              <w:bottom w:val="nil"/>
              <w:right w:val="nil"/>
            </w:tcBorders>
            <w:shd w:val="clear" w:color="auto" w:fill="auto"/>
            <w:vAlign w:val="bottom"/>
            <w:hideMark/>
          </w:tcPr>
          <w:p w:rsidR="009F120B" w:rsidRPr="001C3F35" w:rsidRDefault="009F120B" w:rsidP="009F120B">
            <w:pPr>
              <w:rPr>
                <w:rFonts w:ascii="Arial CYR" w:hAnsi="Arial CYR" w:cs="Arial CYR"/>
                <w:sz w:val="16"/>
                <w:szCs w:val="16"/>
              </w:rPr>
            </w:pPr>
            <w:r w:rsidRPr="001C3F35">
              <w:rPr>
                <w:rFonts w:ascii="Arial CYR" w:hAnsi="Arial CYR" w:cs="Arial CYR"/>
                <w:sz w:val="16"/>
                <w:szCs w:val="16"/>
              </w:rPr>
              <w:t>Периодичность:         месячная, квартальная, годовая</w:t>
            </w:r>
          </w:p>
        </w:tc>
        <w:tc>
          <w:tcPr>
            <w:tcW w:w="1599" w:type="dxa"/>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xml:space="preserve">             по ОКЕИ</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383</w:t>
            </w:r>
          </w:p>
        </w:tc>
      </w:tr>
      <w:tr w:rsidR="009F120B" w:rsidRPr="001C3F35" w:rsidTr="009F120B">
        <w:trPr>
          <w:trHeight w:val="255"/>
        </w:trPr>
        <w:tc>
          <w:tcPr>
            <w:tcW w:w="5103" w:type="dxa"/>
            <w:tcBorders>
              <w:top w:val="nil"/>
              <w:left w:val="nil"/>
              <w:bottom w:val="nil"/>
              <w:right w:val="nil"/>
            </w:tcBorders>
            <w:shd w:val="clear" w:color="auto" w:fill="auto"/>
            <w:noWrap/>
            <w:vAlign w:val="bottom"/>
            <w:hideMark/>
          </w:tcPr>
          <w:p w:rsidR="009F120B" w:rsidRPr="001C3F35" w:rsidRDefault="009F120B" w:rsidP="009F120B">
            <w:pPr>
              <w:rPr>
                <w:rFonts w:ascii="Arial CYR" w:hAnsi="Arial CYR" w:cs="Arial CYR"/>
                <w:sz w:val="16"/>
                <w:szCs w:val="16"/>
              </w:rPr>
            </w:pPr>
            <w:r w:rsidRPr="001C3F35">
              <w:rPr>
                <w:rFonts w:ascii="Arial CYR" w:hAnsi="Arial CYR" w:cs="Arial CYR"/>
                <w:sz w:val="16"/>
                <w:szCs w:val="16"/>
              </w:rPr>
              <w:t xml:space="preserve">Единица измерения:  руб </w:t>
            </w:r>
          </w:p>
        </w:tc>
        <w:tc>
          <w:tcPr>
            <w:tcW w:w="1229" w:type="dxa"/>
            <w:tcBorders>
              <w:top w:val="nil"/>
              <w:left w:val="nil"/>
              <w:bottom w:val="nil"/>
              <w:right w:val="nil"/>
            </w:tcBorders>
            <w:shd w:val="clear" w:color="auto" w:fill="auto"/>
            <w:noWrap/>
            <w:vAlign w:val="bottom"/>
            <w:hideMark/>
          </w:tcPr>
          <w:p w:rsidR="009F120B" w:rsidRPr="001C3F35" w:rsidRDefault="009F120B" w:rsidP="009F120B">
            <w:pPr>
              <w:rPr>
                <w:rFonts w:ascii="Arial CYR" w:hAnsi="Arial CYR" w:cs="Arial CYR"/>
                <w:sz w:val="16"/>
                <w:szCs w:val="16"/>
              </w:rPr>
            </w:pPr>
          </w:p>
        </w:tc>
        <w:tc>
          <w:tcPr>
            <w:tcW w:w="2173"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r>
      <w:tr w:rsidR="009F120B" w:rsidRPr="001C3F35" w:rsidTr="009F120B">
        <w:trPr>
          <w:trHeight w:val="255"/>
        </w:trPr>
        <w:tc>
          <w:tcPr>
            <w:tcW w:w="5103"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229"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173"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r>
      <w:tr w:rsidR="009F120B" w:rsidRPr="001C3F35" w:rsidTr="009F120B">
        <w:trPr>
          <w:trHeight w:val="300"/>
        </w:trPr>
        <w:tc>
          <w:tcPr>
            <w:tcW w:w="14175" w:type="dxa"/>
            <w:gridSpan w:val="6"/>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b/>
                <w:bCs/>
              </w:rPr>
            </w:pPr>
            <w:r w:rsidRPr="001C3F35">
              <w:rPr>
                <w:rFonts w:ascii="Arial CYR" w:hAnsi="Arial CYR" w:cs="Arial CYR"/>
                <w:b/>
                <w:bCs/>
              </w:rPr>
              <w:t>1. Доходы бюджета</w:t>
            </w:r>
          </w:p>
        </w:tc>
      </w:tr>
      <w:tr w:rsidR="009F120B" w:rsidRPr="001C3F35" w:rsidTr="009F120B">
        <w:trPr>
          <w:trHeight w:val="270"/>
        </w:trPr>
        <w:tc>
          <w:tcPr>
            <w:tcW w:w="5103"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b/>
                <w:bCs/>
              </w:rPr>
            </w:pPr>
          </w:p>
        </w:tc>
        <w:tc>
          <w:tcPr>
            <w:tcW w:w="1229"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173"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37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599"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r>
      <w:tr w:rsidR="009F120B" w:rsidRPr="001C3F35" w:rsidTr="009F120B">
        <w:trPr>
          <w:trHeight w:val="255"/>
        </w:trPr>
        <w:tc>
          <w:tcPr>
            <w:tcW w:w="510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 xml:space="preserve"> Наименование показателя</w:t>
            </w:r>
          </w:p>
        </w:tc>
        <w:tc>
          <w:tcPr>
            <w:tcW w:w="122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код стро-ки</w:t>
            </w:r>
          </w:p>
        </w:tc>
        <w:tc>
          <w:tcPr>
            <w:tcW w:w="217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Код дохода по бюджетной классификации</w:t>
            </w:r>
          </w:p>
        </w:tc>
        <w:tc>
          <w:tcPr>
            <w:tcW w:w="237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Утвержденные бюджетные назначения</w:t>
            </w:r>
          </w:p>
        </w:tc>
        <w:tc>
          <w:tcPr>
            <w:tcW w:w="1599" w:type="dxa"/>
            <w:tcBorders>
              <w:top w:val="single" w:sz="8" w:space="0" w:color="auto"/>
              <w:left w:val="nil"/>
              <w:bottom w:val="nil"/>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 </w:t>
            </w:r>
          </w:p>
        </w:tc>
        <w:tc>
          <w:tcPr>
            <w:tcW w:w="17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ind w:right="1273"/>
              <w:jc w:val="center"/>
              <w:rPr>
                <w:rFonts w:ascii="Arial CYR" w:hAnsi="Arial CYR" w:cs="Arial CYR"/>
                <w:sz w:val="16"/>
                <w:szCs w:val="16"/>
              </w:rPr>
            </w:pPr>
            <w:r w:rsidRPr="001C3F35">
              <w:rPr>
                <w:rFonts w:ascii="Arial CYR" w:hAnsi="Arial CYR" w:cs="Arial CYR"/>
                <w:sz w:val="16"/>
                <w:szCs w:val="16"/>
              </w:rPr>
              <w:t>Неисполненные назначения</w:t>
            </w:r>
          </w:p>
        </w:tc>
      </w:tr>
      <w:tr w:rsidR="009F120B" w:rsidRPr="001C3F35" w:rsidTr="009F120B">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599" w:type="dxa"/>
            <w:vMerge w:val="restart"/>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Исполнено</w:t>
            </w: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trHeight w:val="244"/>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trHeight w:val="255"/>
        </w:trPr>
        <w:tc>
          <w:tcPr>
            <w:tcW w:w="510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229"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73"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70"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599" w:type="dxa"/>
            <w:vMerge/>
            <w:tcBorders>
              <w:top w:val="nil"/>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trHeight w:val="270"/>
        </w:trPr>
        <w:tc>
          <w:tcPr>
            <w:tcW w:w="5103" w:type="dxa"/>
            <w:tcBorders>
              <w:top w:val="nil"/>
              <w:left w:val="single" w:sz="8" w:space="0" w:color="auto"/>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1</w:t>
            </w:r>
          </w:p>
        </w:tc>
        <w:tc>
          <w:tcPr>
            <w:tcW w:w="1229"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2</w:t>
            </w:r>
          </w:p>
        </w:tc>
        <w:tc>
          <w:tcPr>
            <w:tcW w:w="2173"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3</w:t>
            </w:r>
          </w:p>
        </w:tc>
        <w:tc>
          <w:tcPr>
            <w:tcW w:w="2370"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4</w:t>
            </w:r>
          </w:p>
        </w:tc>
        <w:tc>
          <w:tcPr>
            <w:tcW w:w="1599"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5</w:t>
            </w:r>
          </w:p>
        </w:tc>
        <w:tc>
          <w:tcPr>
            <w:tcW w:w="1701"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6</w:t>
            </w:r>
          </w:p>
        </w:tc>
      </w:tr>
      <w:tr w:rsidR="009F120B" w:rsidRPr="001C3F35" w:rsidTr="009F120B">
        <w:trPr>
          <w:trHeight w:val="255"/>
        </w:trPr>
        <w:tc>
          <w:tcPr>
            <w:tcW w:w="510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Доходы бюджета - всего</w:t>
            </w:r>
          </w:p>
        </w:tc>
        <w:tc>
          <w:tcPr>
            <w:tcW w:w="1229"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2370"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62 978 013,48</w:t>
            </w:r>
          </w:p>
        </w:tc>
        <w:tc>
          <w:tcPr>
            <w:tcW w:w="1599"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65 522 909,06</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7 934 165,20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xml:space="preserve">     в том числе:</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 </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НАЛОГОВЫЕ И НЕНАЛОГОВЫЕ ДОХОДЫ</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000 1 00 00000 00 0000 000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9 390 200,00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11 960 060,78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7 909 200,00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НАЛОГИ НА ПРИБЫЛЬ, ДОХОДЫ</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2 362 200,00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2 544 010,49</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2 362 200,00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доходы физических лиц</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000 1 01 02000 01 0000 110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2 362 200,00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2 544 010,49</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2 362 200,00</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000 1 01 02010 01 0000 110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2 362 200,00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2 362 200,00</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000 1 01 02010 01 1000 110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2 369 029,62</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000 1 01 02020 01 3000 110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000 1 01 02030 01 1000 110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133 048,38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000 1 01 02030 01 3000 110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1 349,85</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000 1 01 02040 01 1000 110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1 532,64</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000 1 01 02140 01 1000 110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39 000,00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НАЛОГИ НА ТОВАРЫ (РАБОТЫ, УСЛУГИ), РЕАЛИЗУЕМЫЕ НА ТЕРРИТОРИИ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000 1 03 00000 00 0000 000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1 400 200,00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1 444 474,39</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Акцизы по подакцизным товарам (продукции), производимым на территории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000 1 03 02000 01 0000 110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1 400 200,00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1 444 474,39</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000 1 03 02231 01 0000 110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717 200,00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746 267,01</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000 1 03 02241 01 0000 110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3 900,00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4 311,88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000 1 03 02251 01 0000 110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763 200,00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775 125,66</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000 1 03 02261 01 0000 110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-84 100,00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-81 230,16</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НАЛОГИ НА СОВОКУПНЫЙ ДОХОД</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000 1 05 00000 00 0000 000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Единый сельскохозяйственный налог</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000 1 05 03000 01 0000 110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Единый сельскохозяйственный налог</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000 1 05 03010 01 0000 110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r>
      <w:tr w:rsidR="009F120B" w:rsidRPr="001C3F35" w:rsidTr="009F120B">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000 1 05 03010 01 1000 110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674 276,00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НАЛОГИ НА ИМУЩЕСТВО</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4 872 724,00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7 216 499,90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4 872 724,00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имущество физических лиц</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000 1 06 01000 00 0000 110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220 000,00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883 103,25</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220 000,00</w:t>
            </w:r>
          </w:p>
        </w:tc>
      </w:tr>
      <w:tr w:rsidR="009F120B" w:rsidRPr="001C3F35" w:rsidTr="009F120B">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000 1 06 01030 10 0000 110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220 000,00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220 000,00</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000 1 06 01030 10 1000 110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883 103,25</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Земельный налог</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000 1 06 06000 00 0000 110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4 652 724,00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6 333 396,65</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4 652 724,00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Земельный налог с организаций</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000 1 06 06030 00 0000 110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3 761 224,00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5 804 899,56</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3 761 224,00</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000 1 06 06033 10 0000 110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3 761 224,00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3 761 224,00</w:t>
            </w:r>
          </w:p>
        </w:tc>
      </w:tr>
      <w:tr w:rsidR="009F120B" w:rsidRPr="001C3F35" w:rsidTr="009F120B">
        <w:trPr>
          <w:trHeight w:val="78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000 1 06 06033 10 1000 110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5 804 899,56</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Земельный налог с физических лиц</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000 1 06 06040 00 0000 110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891 500,00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528 497,09</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891 500,00</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000 1 06 06043 10 0000 110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891 500,00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891 500,00</w:t>
            </w:r>
          </w:p>
        </w:tc>
      </w:tr>
      <w:tr w:rsidR="009F120B" w:rsidRPr="001C3F35" w:rsidTr="009F120B">
        <w:trPr>
          <w:trHeight w:val="78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000 1 06 06043 10 1000 110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528 497,09</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ШТРАФЫ, САНКЦИИ, ВОЗМЕЩЕНИЕ УЩЕРБА</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000 1 16 00000 00 0000 000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80 800,00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80 800,00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Платежи в целях возмещения причиненного ущерба (убытков)</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000 1 16 10000 00 0000 140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80 800,00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80 800,00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97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000 1 16 10030 10 0000 140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80 800,00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80 800,00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000 1 16 10031 10 0000 140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80 800,00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80 800,00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БЕЗВОЗМЕЗДНЫЕ ПОСТУПЛЕНИЯ</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000 2 00 00000 00 0000 000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53 587 813,48</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53 562 848,28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24 965,20</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БЕЗВОЗМЕЗДНЫЕ ПОСТУПЛЕНИЯ ОТ ДРУГИХ БЮДЖЕТОВ БЮДЖЕТНОЙ СИСТЕМЫ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47 737 063,48</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47 712 098,28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24 965,20</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Дотации бюджетам бюджетной системы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000 2 02 10000 00 0000 150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3 461 700,00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3 461 700,00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000 2 02 16001 00 0000 150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3 461 700,00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3 461 700,00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Дотации бюджетам сельских поселений на выравнивание бюджетной обеспеченности из бюджетов муниципальных районов</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000 2 02 16001 10 0000 150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3 461 700,00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3 461 700,00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Субвенции бюджетам бюджетной системы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000 2 02 30000 00 0000 150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169 640,00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169 640,00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Субвенции местным бюджетам на выполнение передаваемых полномочий субъектов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000 2 02 30024 00 0000 150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Субвенции бюджетам сельских поселений на выполнение передаваемых полномочий субъектов Российской Федерации</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000 2 02 30024 10 0000 150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58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000 2 02 35118 00 0000 150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169 540,00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169 540,00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78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000 2 02 35118 10 0000 150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169 540,00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169 540,00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межбюджетные трансферты</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000 2 02 40000 00 0000 150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44 105 723,48</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44 080 758,28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24 965,20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Прочие межбюджетные трансферты, передаваемые бюджетам</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000 2 02 49999 00 0000 150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44 105 723,48</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44 080 758,28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24 965,20</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Прочие межбюджетные трансферты, передаваемые бюджетам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000 2 02 49999 10 0000 150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44 105 723,48</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44 080 758,28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24 965,20</w:t>
            </w:r>
          </w:p>
        </w:tc>
      </w:tr>
      <w:tr w:rsidR="009F120B" w:rsidRPr="001C3F35" w:rsidTr="009F120B">
        <w:trPr>
          <w:trHeight w:val="255"/>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ПРОЧИЕ БЕЗВОЗМЕЗДНЫЕ ПОСТУПЛЕНИЯ</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000 2 07 00000 00 0000 000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5 850 750,00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5 850 750,00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Прочие безвозмездные поступления в бюджеты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000 2 07 05000 10 0000 150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5 850 750,00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5 850 750,00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trHeight w:val="390"/>
        </w:trPr>
        <w:tc>
          <w:tcPr>
            <w:tcW w:w="5103"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Прочие безвозмездные поступления в бюджеты сельских поселений</w:t>
            </w:r>
          </w:p>
        </w:tc>
        <w:tc>
          <w:tcPr>
            <w:tcW w:w="122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4"/>
                <w:szCs w:val="14"/>
              </w:rPr>
            </w:pPr>
            <w:r w:rsidRPr="001C3F35">
              <w:rPr>
                <w:rFonts w:ascii="Arial CYR" w:hAnsi="Arial CYR" w:cs="Arial CYR"/>
                <w:sz w:val="14"/>
                <w:szCs w:val="14"/>
              </w:rPr>
              <w:t>010</w:t>
            </w:r>
          </w:p>
        </w:tc>
        <w:tc>
          <w:tcPr>
            <w:tcW w:w="2173"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000 2 07 05030 10 0000 150</w:t>
            </w:r>
          </w:p>
        </w:tc>
        <w:tc>
          <w:tcPr>
            <w:tcW w:w="237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5 850 750,00</w:t>
            </w:r>
          </w:p>
        </w:tc>
        <w:tc>
          <w:tcPr>
            <w:tcW w:w="1599"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5 850 750,00</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bl>
    <w:p w:rsidR="009F120B" w:rsidRDefault="009F120B" w:rsidP="009F120B"/>
    <w:p w:rsidR="009F120B" w:rsidRDefault="009F120B" w:rsidP="009F120B"/>
    <w:tbl>
      <w:tblPr>
        <w:tblW w:w="13904" w:type="dxa"/>
        <w:tblInd w:w="108" w:type="dxa"/>
        <w:tblLook w:val="04A0" w:firstRow="1" w:lastRow="0" w:firstColumn="1" w:lastColumn="0" w:noHBand="0" w:noVBand="1"/>
      </w:tblPr>
      <w:tblGrid>
        <w:gridCol w:w="4962"/>
        <w:gridCol w:w="1134"/>
        <w:gridCol w:w="2380"/>
        <w:gridCol w:w="2156"/>
        <w:gridCol w:w="1842"/>
        <w:gridCol w:w="1417"/>
        <w:gridCol w:w="13"/>
      </w:tblGrid>
      <w:tr w:rsidR="009F120B" w:rsidRPr="001C3F35" w:rsidTr="009F120B">
        <w:trPr>
          <w:trHeight w:val="255"/>
        </w:trPr>
        <w:tc>
          <w:tcPr>
            <w:tcW w:w="4962"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Cs w:val="24"/>
              </w:rPr>
            </w:pPr>
            <w:bookmarkStart w:id="5" w:name="RANGE!A1:F175"/>
            <w:bookmarkEnd w:id="5"/>
          </w:p>
        </w:tc>
        <w:tc>
          <w:tcPr>
            <w:tcW w:w="1134"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38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156"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3272" w:type="dxa"/>
            <w:gridSpan w:val="3"/>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20"/>
              </w:rPr>
            </w:pPr>
            <w:r w:rsidRPr="001C3F35">
              <w:rPr>
                <w:rFonts w:ascii="Arial CYR" w:hAnsi="Arial CYR" w:cs="Arial CYR"/>
                <w:sz w:val="20"/>
              </w:rPr>
              <w:t>Форма 0503117  с.2</w:t>
            </w:r>
          </w:p>
        </w:tc>
      </w:tr>
      <w:tr w:rsidR="009F120B" w:rsidRPr="001C3F35" w:rsidTr="009F120B">
        <w:trPr>
          <w:gridAfter w:val="1"/>
          <w:wAfter w:w="13" w:type="dxa"/>
          <w:trHeight w:val="300"/>
        </w:trPr>
        <w:tc>
          <w:tcPr>
            <w:tcW w:w="12474" w:type="dxa"/>
            <w:gridSpan w:val="5"/>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b/>
                <w:bCs/>
              </w:rPr>
            </w:pPr>
            <w:r w:rsidRPr="001C3F35">
              <w:rPr>
                <w:rFonts w:ascii="Arial CYR" w:hAnsi="Arial CYR" w:cs="Arial CYR"/>
                <w:b/>
                <w:bCs/>
              </w:rPr>
              <w:t xml:space="preserve">                          2. Расходы бюджета</w:t>
            </w:r>
          </w:p>
        </w:tc>
        <w:tc>
          <w:tcPr>
            <w:tcW w:w="1417"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b/>
                <w:bCs/>
              </w:rPr>
            </w:pPr>
          </w:p>
        </w:tc>
      </w:tr>
      <w:tr w:rsidR="009F120B" w:rsidRPr="001C3F35" w:rsidTr="009F120B">
        <w:trPr>
          <w:gridAfter w:val="1"/>
          <w:wAfter w:w="13" w:type="dxa"/>
          <w:trHeight w:val="270"/>
        </w:trPr>
        <w:tc>
          <w:tcPr>
            <w:tcW w:w="4962"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134"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38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156"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842"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417"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r>
      <w:tr w:rsidR="009F120B" w:rsidRPr="001C3F35" w:rsidTr="009F120B">
        <w:trPr>
          <w:gridAfter w:val="1"/>
          <w:wAfter w:w="13" w:type="dxa"/>
          <w:trHeight w:val="255"/>
        </w:trPr>
        <w:tc>
          <w:tcPr>
            <w:tcW w:w="496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 xml:space="preserve"> Наименование показателя</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Код стро-ки</w:t>
            </w:r>
          </w:p>
        </w:tc>
        <w:tc>
          <w:tcPr>
            <w:tcW w:w="238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Код расхода по бюджетной классификации</w:t>
            </w:r>
          </w:p>
        </w:tc>
        <w:tc>
          <w:tcPr>
            <w:tcW w:w="215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Утвержденные бюджетные назначения</w:t>
            </w:r>
          </w:p>
        </w:tc>
        <w:tc>
          <w:tcPr>
            <w:tcW w:w="1842" w:type="dxa"/>
            <w:tcBorders>
              <w:top w:val="single" w:sz="8" w:space="0" w:color="auto"/>
              <w:left w:val="nil"/>
              <w:bottom w:val="nil"/>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 </w:t>
            </w:r>
          </w:p>
        </w:tc>
        <w:tc>
          <w:tcPr>
            <w:tcW w:w="141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Неисполненные назначения</w:t>
            </w:r>
          </w:p>
        </w:tc>
      </w:tr>
      <w:tr w:rsidR="009F120B" w:rsidRPr="001C3F35" w:rsidTr="009F120B">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842" w:type="dxa"/>
            <w:vMerge w:val="restart"/>
            <w:tcBorders>
              <w:top w:val="nil"/>
              <w:left w:val="single" w:sz="8" w:space="0" w:color="auto"/>
              <w:bottom w:val="single" w:sz="4" w:space="0" w:color="000000"/>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Исполнено</w:t>
            </w: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13" w:type="dxa"/>
          <w:trHeight w:val="103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13" w:type="dxa"/>
          <w:trHeight w:val="330"/>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13"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38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56"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842" w:type="dxa"/>
            <w:vMerge/>
            <w:tcBorders>
              <w:top w:val="nil"/>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13" w:type="dxa"/>
          <w:trHeight w:val="27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2</w:t>
            </w:r>
          </w:p>
        </w:tc>
        <w:tc>
          <w:tcPr>
            <w:tcW w:w="2380" w:type="dxa"/>
            <w:tcBorders>
              <w:top w:val="nil"/>
              <w:left w:val="nil"/>
              <w:bottom w:val="single" w:sz="8" w:space="0" w:color="auto"/>
              <w:right w:val="nil"/>
            </w:tcBorders>
            <w:shd w:val="clear" w:color="auto" w:fill="auto"/>
            <w:noWrap/>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3</w:t>
            </w:r>
          </w:p>
        </w:tc>
        <w:tc>
          <w:tcPr>
            <w:tcW w:w="2156" w:type="dxa"/>
            <w:tcBorders>
              <w:top w:val="nil"/>
              <w:left w:val="single" w:sz="8" w:space="0" w:color="auto"/>
              <w:bottom w:val="single" w:sz="8" w:space="0" w:color="auto"/>
              <w:right w:val="single" w:sz="8" w:space="0" w:color="auto"/>
            </w:tcBorders>
            <w:shd w:val="clear" w:color="auto" w:fill="auto"/>
            <w:noWrap/>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4</w:t>
            </w:r>
          </w:p>
        </w:tc>
        <w:tc>
          <w:tcPr>
            <w:tcW w:w="1842" w:type="dxa"/>
            <w:tcBorders>
              <w:top w:val="nil"/>
              <w:left w:val="nil"/>
              <w:bottom w:val="single" w:sz="8" w:space="0" w:color="auto"/>
              <w:right w:val="single" w:sz="8" w:space="0" w:color="auto"/>
            </w:tcBorders>
            <w:shd w:val="clear" w:color="auto" w:fill="auto"/>
            <w:noWrap/>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5</w:t>
            </w:r>
          </w:p>
        </w:tc>
        <w:tc>
          <w:tcPr>
            <w:tcW w:w="1417" w:type="dxa"/>
            <w:tcBorders>
              <w:top w:val="nil"/>
              <w:left w:val="nil"/>
              <w:bottom w:val="single" w:sz="8" w:space="0" w:color="auto"/>
              <w:right w:val="single" w:sz="8" w:space="0" w:color="auto"/>
            </w:tcBorders>
            <w:shd w:val="clear" w:color="auto" w:fill="auto"/>
            <w:noWrap/>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6</w:t>
            </w:r>
          </w:p>
        </w:tc>
      </w:tr>
      <w:tr w:rsidR="009F120B" w:rsidRPr="001C3F35" w:rsidTr="009F120B">
        <w:trPr>
          <w:gridAfter w:val="1"/>
          <w:wAfter w:w="13" w:type="dxa"/>
          <w:trHeight w:val="255"/>
        </w:trPr>
        <w:tc>
          <w:tcPr>
            <w:tcW w:w="496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бюджета - всего</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single" w:sz="4" w:space="0" w:color="auto"/>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21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66 869 552,32</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66 409 933,77</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459 618,55</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xml:space="preserve">     в том числе:</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ОБЩЕГОСУДАРСТВЕННЫЕ ВОПРОСЫ</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10 405 317,01</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10 321 129,80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84 187,21</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1 168 990,00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1 168 989,99</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0,01</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Глава муниципального образования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000 0102 9900003110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1 138 252,00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1 138 251,99</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0,01</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000 0102 9900003110 100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1 138 252,00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1 138 251,99</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0,01</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000 0102 9900003110 120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1 138 252,00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1 138 251,99</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0,01</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000 0102 9900003110 121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875 568,48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875 568,47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0,01</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000 0102 9900003110 129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262 683,52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262 683,52</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000 0102 9900070510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30 738,00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30 738,00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000 0102 9900070510 100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30 738,00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30 738,00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000 0102 9900070510 120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30 738,00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30 738,00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000 0102 9900070510 121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23 608,00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23 608,00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000 0102 9900070510 129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7 130,00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7 130,00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6 610 849,23</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6 531 662,03</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79 187,20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по оплате труда работников государственных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3 971 454,23</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3 956 487,82</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14 966,41</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3 970 336,94</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3 955 370,53</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14 966,41</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3 970 336,94</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3 955 370,53</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14 966,41</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3 044 390,09</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3 032 896,09</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11 494,00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000 0104 9900000110 122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46 520,00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46 520,00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879 426,85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875 954,44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3 472,41</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Социальное обеспечение и иные выплаты населению</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000 0104 9900000110 300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1 117,29</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1 117,29</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000 0104 9900000110 320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1 117,29</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1 117,29</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000 0104 9900000110 321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1 117,29</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1 117,29</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обеспечение функций государственных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1 262 600,00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1 198 379,21</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64 220,79</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1 167 200,00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1 117 079,17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50 120,83</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1 167 200,00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1 117 079,17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50 120,83</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в сфере информационно-коммуникационных технологий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000 0104 9900000190 242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278 150,00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268 570,68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9 579,32</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000 0104 9900000190 243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208 500,00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204 940,00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3 560,00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495 550,00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494 707,26</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842,74</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энергетических ресурсов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000 0104 9900000190 247</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185 000,00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148 861,23</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36 138,77</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95 400,00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81 300,04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14 099,96</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налогов, сборов и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000 0104 9900000190 850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95 400,00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81 300,04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14 099,96</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налога на имущество организаций и земельного налога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000 0104 9900000190 851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41 300,00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8 700,00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Уплата прочих налогов, сборов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000 0104 9900000190 852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14 900,00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4 900,00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000 0104 9900000190 853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30 500,00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30 000,04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499,96</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Мероприятия по решению вопросов в сфере административных правонарушений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000 0104 9900070190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000 0104 9900070190 200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000 0104 9900070190 240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000 0104 9900070190 244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000 0104 9900070510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1 376 695,00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1 376 695,00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000 0104 9900070510 100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1 376 695,00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1 376 695,00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000 0104 9900070510 120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1 376 695,00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1 376 695,00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000 0104 9900070510 121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1 057 755,00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1 057 755,00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000 0104 9900070510 129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318 940,00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318 940,00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000 0106</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32 600,00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32 600,00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межбюджетные трансферты бюджетам бюджетной системы</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000 0106 9900000500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32 600,00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32 600,00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Межбюджетные трансферты</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000 0106 9900000500 500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32 600,00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32 600,00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межбюджетные трансферты</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000 0106 9900000500 540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32 600,00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32 600,00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Резервные фонды</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5 000,00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Резервные фонды органов местного самоуправления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000 0111 9900020550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5 000,00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000 0111 9900020550 800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5 000,00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Резервные средства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000 0111 9900020550 870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5 000,00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Другие общегосударственные вопросы</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2 587 877,78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2 587 877,78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Оценка недвижимости, признание прав и регулирование отношений по государственной собственности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000 0113 9900000910 200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000 0113 9900000910 240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000 0113 9900000910 244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Выполнение других обязательств государства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2 580 877,78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2 580 877,78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000 0113 9900000920 200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2 570 877,78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2 570 877,78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000 0113 9900000920 240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2 570 877,78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2 570 877,78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000 0113 9900000920 244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2 570 877,78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2 570 877,78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000 0113 9900000920 800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налогов, сборов и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000 0113 9900000920 850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000 0113 9900000920 853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НАЦИОНАЛЬНАЯ ОБОРОНА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178 780,00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178 780,00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Мобилизационная и вневойсковая подготовка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178 780,00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178 780,00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ВУС</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000 0203 9900001180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9 240,00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9 240,00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000 0203 9900001180 100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9 240,00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9 240,00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000 0203 9900001180 120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9 240,00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9 240,00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000 0203 9900001180 121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7 096,77</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7 096,77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000 0203 9900001180 129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2 143,23</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2 143,23</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000 0203 9900051180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169 540,00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169 540,00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000 0203 9900051180 100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159 570,00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159 570,00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000 0203 9900051180 120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159 570,00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159 570,00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Фонд оплаты труда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000 0203 9900051180 121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122 557,60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122 557,60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000 0203 9900051180 129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37 012,40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37 012,40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000 0203 9900051180 200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9 970,00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9 970,00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000 0203 9900051180 240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9 970,00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9 970,00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000 0203 9900051180 244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9 970,00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9 970,00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НАЦИОНАЛЬНАЯ БЕЗОПАСНОСТЬ И ПРАВООХРАНИТЕЛЬНАЯ ДЕЯТЕЛЬНОСТЬ</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000 0300 0000000000 000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10 150,00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000 0310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10 150,00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000 0310 5000002180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10 150,00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000 0310 5000002180 200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10 150,00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000 0310 5000002180 240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254 000,00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243 850,00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10 150,00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в сфере информационно-коммуникационных технологий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000 0310 5000002180 242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32 000,00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22 000,00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10 000,00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000 0310 5000002180 244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222 000,00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221 850,00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150,00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НАЦИОНАЛЬНАЯ ЭКОНОМИКА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12 169 226,12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12 092 680,04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76 546,08</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Дорожное хозяйство (дорожные фонды)</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12 169 226,12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12 092 680,04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76 546,08</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000 0409 5200106070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12 136 092,12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12 059 572,04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76 520,08</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000 0409 5200106070 200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12 136 092,12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12 059 572,04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76 520,08</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000 0409 5200106070 240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12 136 092,12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12 059 572,04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76 520,08</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000 0409 5200106070 244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12 136 092,12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12 059 572,04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76 520,08</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Дороги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000 0409 5200206070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33 134,00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33 108,00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26,00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000 0409 5200206070 200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33 134,00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33 108,00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26,00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000 0409 5200206070 240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33 134,00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33 108,00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26,00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000 0409 5200206070 244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33 134,00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33 108,00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26,00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ЖИЛИЩНО-КОММУНАЛЬНОЕ ХОЗЯЙСТВО</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15 876 651,52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15 803 038,38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73 613,14</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Благоустройство</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15 876 651,52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15 803 038,38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73 613,14</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000 0503 5810001000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1 621 720,00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1 548 277,93</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73 442,07</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000 0503 5810001000 200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1 581 720,00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1 516 319,87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65 400,13</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000 0503 5810001000 240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1 581 720,00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1 516 319,87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65 400,13</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000 0503 5810001000 244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861 720,00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845 927,00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15 793,00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энергетических ресурсов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000 0503 5810001000 247</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720 000,00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670 392,87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49 607,13</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000 0503 5810001000 800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31 958,06</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8 041,94</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налогов, сборов и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000 0503 5810001000 850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31 958,06</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8 041,94</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000 0503 5810001000 853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31 958,06</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8 041,94</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000 0503 5820003000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180 000,00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000 0503 5820003000 200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180 000,00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000 0503 5820003000 240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180 000,00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000 0503 5820003000 244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180 000,00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Организация и содержание мест захоронения"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000 0503 5830004000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200 100,00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200 100,00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000 0503 5830004000 200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200 100,00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200 100,00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000 0503 5830004000 240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200 100,00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200 100,00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000 0503 5830004000 244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200 100,00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200 100,00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Прочие мероприяния по благоустройству</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000 0503 5840005000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4 064 535,07</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4 064 364,00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171,07</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000 0503 5840005000 200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4 064 535,07</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4 064 364,00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171,07</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000 0503 5840005000 240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4 064 535,07</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4 064 364,00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171,07</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000 0503 5840005000 244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4 064 535,07</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4 064 364,00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171,07</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субсидии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58400L5765</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9 810 296,45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9 810 296,45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58400L5765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9 810 296,45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9 810 296,45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58400L5765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9 810 296,45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9 810 296,45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0503 58400L5765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9 810 296,45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9 810 296,45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КУЛЬТУРА, КИНЕМАТОГРАФИЯ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27 486 467,67</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27 271 352,75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215 114,92</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Культура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27 486 467,67</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27 271 352,75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215 114,92</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000 0801 5900040580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292 741,85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292 741,85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000 0801 5900040580 200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292 741,85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292 741,85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000 0801 5900040580 240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292 741,85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292 741,85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000 0801 5900040580 244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292 741,85</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292 741,85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Культура 1</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17 194 907,58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16 979 792,66</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215 114,92</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1 500 000,00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1 341 514,91</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158 485,09</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казенных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000 0801 5900040590 110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1 500 000,00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1 341 514,91</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158 485,09</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Фонд оплаты труда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000 0801 5900040590 111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1 160 000,00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1 123 275,07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36 724,93</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000 0801 5900040590 119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340 000,00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218 239,84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121 760,16</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15 612 007,58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15 558 044,28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53 963,30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15 612 007,58</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15 558 044,28</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53 963,30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в сфере информационно-коммуникационных технологий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000 0801 5900040590 242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307 760,00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297 127,22</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10 632,78</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в целях капитального ремонта государственного (муниципального) имущества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000 0801 5900040590 243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7 818 718,62</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7 818 699,36</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19,26</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6 484 628,96</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6 478 628,67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6 000,29</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энергетических ресурсов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000 0801 5900040590 247</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1 000 900,00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963 589,03</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37 310,97</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бюджетные ассигнования</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000 0801 5900040590 800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82 900,00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80 233,47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2 666,53</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налогов, сборов и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000 0801 5900040590 850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82 900,00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80 233,47</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2 666,53</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налога на имущество организаций и земельного налога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000 0801 5900040590 851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64 900,00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62 638,32</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2 261,68</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прочих налогов, сборов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000 0801 5900040590 852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1 000,00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Уплата иных платежей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000 0801 5900040590 853</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17 000,00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16 595,15</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404,85</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Культура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000 0801 5900070510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9 998 818,24</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9 998 818,24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78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000 0801 5900070510 100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9 998 818,24</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9 998 818,24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Расходы на выплаты персоналу казенных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000 0801 5900070510 110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9 998 818,24</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9 998 818,24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Фонд оплаты труда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000 0801 5900070510 111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7 682 680,00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7 682 680,00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58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000 0801 5900070510 119</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2 316 138,24</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2 316 138,24</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СОЦИАЛЬНАЯ ПОЛИТИКА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000 1000 0000000000 000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7,20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Пенсионное обеспечение</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000 1001</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7,20</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Доплаты к пенсиям государственных служащих субъектов Российской Федерации и муниципальных служащих</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000 1001 9900002020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7,20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Социальное обеспечение и иные выплаты населению</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000 1001 9900002020 300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7,20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Публичные нормативные социальные выплаты гражданам</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000 1001 9900002020 310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7,20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пенсии, социальные доплаты к пенсиям</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w:t>
            </w:r>
            <w:r w:rsidRPr="001C3F35">
              <w:rPr>
                <w:rFonts w:ascii="Arial CYR" w:hAnsi="Arial CYR" w:cs="Arial CYR"/>
                <w:sz w:val="14"/>
                <w:szCs w:val="14"/>
              </w:rPr>
              <w:lastRenderedPageBreak/>
              <w:t>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 xml:space="preserve">000 1001 9900002020 </w:t>
            </w:r>
            <w:r w:rsidRPr="001C3F35">
              <w:rPr>
                <w:rFonts w:ascii="Arial CYR" w:hAnsi="Arial CYR" w:cs="Arial CYR"/>
                <w:sz w:val="14"/>
                <w:szCs w:val="14"/>
              </w:rPr>
              <w:lastRenderedPageBreak/>
              <w:t>312</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lastRenderedPageBreak/>
              <w:t>488 100,00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488 092,80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7,20</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ФИЗИЧЕСКАЯ КУЛЬТУРА И СПОРТ</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000 1100 0000000000 000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Другие вопросы в области физической культуры и спорта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000 1105</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000 1105 6000001590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000 1105 6000001590 200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000 1105 6000001590 240</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Прочая закупка товаров, работ и услуг</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200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000 1105 6000001590 244</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11 010,00</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13"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Результат исполнения бюджета (дефицит / профицит)</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450</w:t>
            </w:r>
          </w:p>
        </w:tc>
        <w:tc>
          <w:tcPr>
            <w:tcW w:w="2380" w:type="dxa"/>
            <w:tcBorders>
              <w:top w:val="nil"/>
              <w:left w:val="nil"/>
              <w:bottom w:val="single" w:sz="4" w:space="0" w:color="auto"/>
              <w:right w:val="nil"/>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w:t>
            </w:r>
          </w:p>
        </w:tc>
        <w:tc>
          <w:tcPr>
            <w:tcW w:w="2156"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-3 891 538,84</w:t>
            </w:r>
          </w:p>
        </w:tc>
        <w:tc>
          <w:tcPr>
            <w:tcW w:w="184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-887 024,71</w:t>
            </w:r>
          </w:p>
        </w:tc>
        <w:tc>
          <w:tcPr>
            <w:tcW w:w="1417"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bl>
    <w:p w:rsidR="009F120B" w:rsidRDefault="009F120B" w:rsidP="009F120B"/>
    <w:p w:rsidR="009F120B" w:rsidRDefault="009F120B" w:rsidP="009F120B"/>
    <w:p w:rsidR="009F120B" w:rsidRDefault="009F120B" w:rsidP="009F120B"/>
    <w:p w:rsidR="009F120B" w:rsidRDefault="009F120B" w:rsidP="009F120B"/>
    <w:tbl>
      <w:tblPr>
        <w:tblW w:w="13490" w:type="dxa"/>
        <w:tblInd w:w="108" w:type="dxa"/>
        <w:tblLook w:val="04A0" w:firstRow="1" w:lastRow="0" w:firstColumn="1" w:lastColumn="0" w:noHBand="0" w:noVBand="1"/>
      </w:tblPr>
      <w:tblGrid>
        <w:gridCol w:w="4962"/>
        <w:gridCol w:w="1134"/>
        <w:gridCol w:w="2160"/>
        <w:gridCol w:w="2092"/>
        <w:gridCol w:w="1701"/>
        <w:gridCol w:w="1420"/>
        <w:gridCol w:w="21"/>
      </w:tblGrid>
      <w:tr w:rsidR="009F120B" w:rsidRPr="001C3F35" w:rsidTr="009F120B">
        <w:trPr>
          <w:gridAfter w:val="1"/>
          <w:wAfter w:w="21" w:type="dxa"/>
          <w:trHeight w:val="255"/>
        </w:trPr>
        <w:tc>
          <w:tcPr>
            <w:tcW w:w="4962"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Cs w:val="24"/>
              </w:rPr>
            </w:pPr>
          </w:p>
        </w:tc>
        <w:tc>
          <w:tcPr>
            <w:tcW w:w="1134"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092" w:type="dxa"/>
            <w:tcBorders>
              <w:top w:val="nil"/>
              <w:left w:val="nil"/>
              <w:bottom w:val="nil"/>
              <w:right w:val="nil"/>
            </w:tcBorders>
            <w:shd w:val="clear" w:color="auto" w:fill="auto"/>
            <w:noWrap/>
            <w:vAlign w:val="center"/>
            <w:hideMark/>
          </w:tcPr>
          <w:p w:rsidR="009F120B" w:rsidRPr="001C3F35" w:rsidRDefault="009F120B" w:rsidP="009F120B">
            <w:pPr>
              <w:jc w:val="cente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Times New Roman" w:hAnsi="Times New Roman"/>
                <w:sz w:val="20"/>
              </w:rPr>
            </w:pPr>
          </w:p>
        </w:tc>
        <w:tc>
          <w:tcPr>
            <w:tcW w:w="1420" w:type="dxa"/>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Форма 0503117  с.3</w:t>
            </w:r>
          </w:p>
        </w:tc>
      </w:tr>
      <w:tr w:rsidR="009F120B" w:rsidRPr="001C3F35" w:rsidTr="009F120B">
        <w:trPr>
          <w:trHeight w:val="300"/>
        </w:trPr>
        <w:tc>
          <w:tcPr>
            <w:tcW w:w="13490" w:type="dxa"/>
            <w:gridSpan w:val="7"/>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b/>
                <w:bCs/>
              </w:rPr>
            </w:pPr>
            <w:r w:rsidRPr="001C3F35">
              <w:rPr>
                <w:rFonts w:ascii="Arial CYR" w:hAnsi="Arial CYR" w:cs="Arial CYR"/>
                <w:b/>
                <w:bCs/>
              </w:rPr>
              <w:t>3. Источники финансирования дефицита бюджета</w:t>
            </w:r>
          </w:p>
        </w:tc>
      </w:tr>
      <w:tr w:rsidR="009F120B" w:rsidRPr="001C3F35" w:rsidTr="009F120B">
        <w:trPr>
          <w:gridAfter w:val="1"/>
          <w:wAfter w:w="21" w:type="dxa"/>
          <w:trHeight w:val="270"/>
        </w:trPr>
        <w:tc>
          <w:tcPr>
            <w:tcW w:w="4962"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Arial CYR" w:hAnsi="Arial CYR" w:cs="Arial CYR"/>
                <w:b/>
                <w:bCs/>
              </w:rPr>
            </w:pPr>
          </w:p>
        </w:tc>
        <w:tc>
          <w:tcPr>
            <w:tcW w:w="1134"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092"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142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r>
      <w:tr w:rsidR="009F120B" w:rsidRPr="001C3F35" w:rsidTr="009F120B">
        <w:trPr>
          <w:gridAfter w:val="1"/>
          <w:wAfter w:w="21" w:type="dxa"/>
          <w:trHeight w:val="255"/>
        </w:trPr>
        <w:tc>
          <w:tcPr>
            <w:tcW w:w="496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 xml:space="preserve"> Наименование показателя</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Код стро-ки</w:t>
            </w:r>
          </w:p>
        </w:tc>
        <w:tc>
          <w:tcPr>
            <w:tcW w:w="21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Код источника финансирования дефицита бюджета по бюджетной классификации</w:t>
            </w:r>
          </w:p>
        </w:tc>
        <w:tc>
          <w:tcPr>
            <w:tcW w:w="2092" w:type="dxa"/>
            <w:vMerge w:val="restart"/>
            <w:tcBorders>
              <w:top w:val="single" w:sz="8" w:space="0" w:color="auto"/>
              <w:left w:val="single" w:sz="8" w:space="0" w:color="auto"/>
              <w:bottom w:val="single" w:sz="4" w:space="0" w:color="000000"/>
              <w:right w:val="nil"/>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Утвержденные бюджетные назначения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Исполнено</w:t>
            </w:r>
          </w:p>
        </w:tc>
        <w:tc>
          <w:tcPr>
            <w:tcW w:w="1420" w:type="dxa"/>
            <w:vMerge w:val="restart"/>
            <w:tcBorders>
              <w:top w:val="single" w:sz="8" w:space="0" w:color="auto"/>
              <w:left w:val="nil"/>
              <w:bottom w:val="single" w:sz="4" w:space="0" w:color="000000"/>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Неисполненные назначения</w:t>
            </w:r>
          </w:p>
        </w:tc>
      </w:tr>
      <w:tr w:rsidR="009F120B" w:rsidRPr="001C3F35" w:rsidTr="009F120B">
        <w:trPr>
          <w:gridAfter w:val="1"/>
          <w:wAfter w:w="21"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21" w:type="dxa"/>
          <w:trHeight w:val="103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21" w:type="dxa"/>
          <w:trHeight w:val="330"/>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21"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21" w:type="dxa"/>
          <w:trHeight w:val="255"/>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21" w:type="dxa"/>
          <w:trHeight w:val="270"/>
        </w:trPr>
        <w:tc>
          <w:tcPr>
            <w:tcW w:w="4962"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160" w:type="dxa"/>
            <w:vMerge/>
            <w:tcBorders>
              <w:top w:val="single" w:sz="8" w:space="0" w:color="auto"/>
              <w:left w:val="single" w:sz="8" w:space="0" w:color="auto"/>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2092" w:type="dxa"/>
            <w:vMerge/>
            <w:tcBorders>
              <w:top w:val="single" w:sz="8" w:space="0" w:color="auto"/>
              <w:left w:val="single" w:sz="8" w:space="0" w:color="auto"/>
              <w:bottom w:val="single" w:sz="4" w:space="0" w:color="000000"/>
              <w:right w:val="nil"/>
            </w:tcBorders>
            <w:vAlign w:val="center"/>
            <w:hideMark/>
          </w:tcPr>
          <w:p w:rsidR="009F120B" w:rsidRPr="001C3F35" w:rsidRDefault="009F120B" w:rsidP="009F120B">
            <w:pPr>
              <w:rPr>
                <w:rFonts w:ascii="Arial CYR" w:hAnsi="Arial CYR" w:cs="Arial CYR"/>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c>
          <w:tcPr>
            <w:tcW w:w="1420" w:type="dxa"/>
            <w:vMerge/>
            <w:tcBorders>
              <w:top w:val="single" w:sz="8" w:space="0" w:color="auto"/>
              <w:left w:val="nil"/>
              <w:bottom w:val="single" w:sz="4" w:space="0" w:color="000000"/>
              <w:right w:val="single" w:sz="8" w:space="0" w:color="auto"/>
            </w:tcBorders>
            <w:vAlign w:val="center"/>
            <w:hideMark/>
          </w:tcPr>
          <w:p w:rsidR="009F120B" w:rsidRPr="001C3F35" w:rsidRDefault="009F120B" w:rsidP="009F120B">
            <w:pPr>
              <w:rPr>
                <w:rFonts w:ascii="Arial CYR" w:hAnsi="Arial CYR" w:cs="Arial CYR"/>
                <w:sz w:val="16"/>
                <w:szCs w:val="16"/>
              </w:rPr>
            </w:pPr>
          </w:p>
        </w:tc>
      </w:tr>
      <w:tr w:rsidR="009F120B" w:rsidRPr="001C3F35" w:rsidTr="009F120B">
        <w:trPr>
          <w:gridAfter w:val="1"/>
          <w:wAfter w:w="21" w:type="dxa"/>
          <w:trHeight w:val="270"/>
        </w:trPr>
        <w:tc>
          <w:tcPr>
            <w:tcW w:w="4962" w:type="dxa"/>
            <w:tcBorders>
              <w:top w:val="nil"/>
              <w:left w:val="single" w:sz="8" w:space="0" w:color="auto"/>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1</w:t>
            </w:r>
          </w:p>
        </w:tc>
        <w:tc>
          <w:tcPr>
            <w:tcW w:w="1134"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2</w:t>
            </w:r>
          </w:p>
        </w:tc>
        <w:tc>
          <w:tcPr>
            <w:tcW w:w="2160"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3</w:t>
            </w:r>
          </w:p>
        </w:tc>
        <w:tc>
          <w:tcPr>
            <w:tcW w:w="2092"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4</w:t>
            </w:r>
          </w:p>
        </w:tc>
        <w:tc>
          <w:tcPr>
            <w:tcW w:w="1701"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5</w:t>
            </w:r>
          </w:p>
        </w:tc>
        <w:tc>
          <w:tcPr>
            <w:tcW w:w="1420" w:type="dxa"/>
            <w:tcBorders>
              <w:top w:val="nil"/>
              <w:left w:val="nil"/>
              <w:bottom w:val="single" w:sz="8" w:space="0" w:color="auto"/>
              <w:right w:val="single" w:sz="8" w:space="0" w:color="auto"/>
            </w:tcBorders>
            <w:shd w:val="clear" w:color="auto" w:fill="auto"/>
            <w:vAlign w:val="center"/>
            <w:hideMark/>
          </w:tcPr>
          <w:p w:rsidR="009F120B" w:rsidRPr="001C3F35" w:rsidRDefault="009F120B" w:rsidP="009F120B">
            <w:pPr>
              <w:jc w:val="center"/>
              <w:rPr>
                <w:rFonts w:ascii="Arial CYR" w:hAnsi="Arial CYR" w:cs="Arial CYR"/>
                <w:sz w:val="16"/>
                <w:szCs w:val="16"/>
              </w:rPr>
            </w:pPr>
            <w:r w:rsidRPr="001C3F35">
              <w:rPr>
                <w:rFonts w:ascii="Arial CYR" w:hAnsi="Arial CYR" w:cs="Arial CYR"/>
                <w:sz w:val="16"/>
                <w:szCs w:val="16"/>
              </w:rPr>
              <w:t>6</w:t>
            </w:r>
          </w:p>
        </w:tc>
      </w:tr>
      <w:tr w:rsidR="009F120B" w:rsidRPr="001C3F35" w:rsidTr="009F120B">
        <w:trPr>
          <w:gridAfter w:val="1"/>
          <w:wAfter w:w="21" w:type="dxa"/>
          <w:trHeight w:val="255"/>
        </w:trPr>
        <w:tc>
          <w:tcPr>
            <w:tcW w:w="496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Источники финансирования дефицита бюджета - всего</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500</w:t>
            </w:r>
          </w:p>
        </w:tc>
        <w:tc>
          <w:tcPr>
            <w:tcW w:w="2160"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3 891 538,84</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887 024,71</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xml:space="preserve">     в том числе:</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lastRenderedPageBreak/>
              <w:t>источники внутреннего финансирования бюджета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520</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xml:space="preserve">     из них:</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источники внешнего финансирования бюджета</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620</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 xml:space="preserve">     из них:</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изменение остатков средств</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700</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3 891 538,84</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887 024,71</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увеличение остатков средств, всего</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710</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-62 978 013,48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-65 522 909,06</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710</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000 01 05 02 01 10 0000 510</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-62 978 013,48</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-65 522 909,06</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уменьшение остатков средств, всего</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720</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 </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66 869 552,32</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66 409 933,77</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390"/>
        </w:trPr>
        <w:tc>
          <w:tcPr>
            <w:tcW w:w="4962" w:type="dxa"/>
            <w:tcBorders>
              <w:top w:val="nil"/>
              <w:left w:val="single" w:sz="8" w:space="0" w:color="auto"/>
              <w:bottom w:val="single" w:sz="4" w:space="0" w:color="auto"/>
              <w:right w:val="single" w:sz="8" w:space="0" w:color="auto"/>
            </w:tcBorders>
            <w:shd w:val="clear" w:color="auto" w:fill="auto"/>
            <w:vAlign w:val="center"/>
            <w:hideMark/>
          </w:tcPr>
          <w:p w:rsidR="009F120B" w:rsidRPr="001C3F35" w:rsidRDefault="009F120B" w:rsidP="009F120B">
            <w:pPr>
              <w:rPr>
                <w:rFonts w:ascii="Arial CYR" w:hAnsi="Arial CYR" w:cs="Arial CYR"/>
                <w:sz w:val="14"/>
                <w:szCs w:val="14"/>
              </w:rPr>
            </w:pPr>
            <w:r w:rsidRPr="001C3F35">
              <w:rPr>
                <w:rFonts w:ascii="Arial CYR" w:hAnsi="Arial CYR" w:cs="Arial CYR"/>
                <w:sz w:val="14"/>
                <w:szCs w:val="14"/>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720</w:t>
            </w:r>
          </w:p>
        </w:tc>
        <w:tc>
          <w:tcPr>
            <w:tcW w:w="216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4"/>
                <w:szCs w:val="14"/>
              </w:rPr>
            </w:pPr>
            <w:r w:rsidRPr="001C3F35">
              <w:rPr>
                <w:rFonts w:ascii="Arial CYR" w:hAnsi="Arial CYR" w:cs="Arial CYR"/>
                <w:sz w:val="14"/>
                <w:szCs w:val="14"/>
              </w:rPr>
              <w:t>000 01 05 02 01 10 0000 610</w:t>
            </w:r>
          </w:p>
        </w:tc>
        <w:tc>
          <w:tcPr>
            <w:tcW w:w="2092"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66 869 552,32</w:t>
            </w:r>
          </w:p>
        </w:tc>
        <w:tc>
          <w:tcPr>
            <w:tcW w:w="1701"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66 409 933,77</w:t>
            </w:r>
          </w:p>
        </w:tc>
        <w:tc>
          <w:tcPr>
            <w:tcW w:w="1420" w:type="dxa"/>
            <w:tcBorders>
              <w:top w:val="nil"/>
              <w:left w:val="nil"/>
              <w:bottom w:val="single" w:sz="4" w:space="0" w:color="auto"/>
              <w:right w:val="single" w:sz="8" w:space="0" w:color="auto"/>
            </w:tcBorders>
            <w:shd w:val="clear" w:color="auto" w:fill="auto"/>
            <w:vAlign w:val="center"/>
            <w:hideMark/>
          </w:tcPr>
          <w:p w:rsidR="009F120B" w:rsidRPr="001C3F35" w:rsidRDefault="009F120B" w:rsidP="009F120B">
            <w:pPr>
              <w:jc w:val="right"/>
              <w:rPr>
                <w:rFonts w:ascii="Arial CYR" w:hAnsi="Arial CYR" w:cs="Arial CYR"/>
                <w:sz w:val="16"/>
                <w:szCs w:val="16"/>
              </w:rPr>
            </w:pPr>
            <w:r w:rsidRPr="001C3F35">
              <w:rPr>
                <w:rFonts w:ascii="Arial CYR" w:hAnsi="Arial CYR" w:cs="Arial CYR"/>
                <w:sz w:val="16"/>
                <w:szCs w:val="16"/>
              </w:rPr>
              <w:t> </w:t>
            </w:r>
          </w:p>
        </w:tc>
      </w:tr>
      <w:tr w:rsidR="009F120B" w:rsidRPr="001C3F35" w:rsidTr="009F120B">
        <w:trPr>
          <w:gridAfter w:val="1"/>
          <w:wAfter w:w="21" w:type="dxa"/>
          <w:trHeight w:val="255"/>
        </w:trPr>
        <w:tc>
          <w:tcPr>
            <w:tcW w:w="4962" w:type="dxa"/>
            <w:tcBorders>
              <w:top w:val="nil"/>
              <w:left w:val="nil"/>
              <w:bottom w:val="nil"/>
              <w:right w:val="nil"/>
            </w:tcBorders>
            <w:shd w:val="clear" w:color="auto" w:fill="auto"/>
            <w:noWrap/>
            <w:vAlign w:val="bottom"/>
            <w:hideMark/>
          </w:tcPr>
          <w:p w:rsidR="009F120B" w:rsidRPr="001C3F35" w:rsidRDefault="009F120B" w:rsidP="009F120B">
            <w:pPr>
              <w:jc w:val="right"/>
              <w:rPr>
                <w:rFonts w:ascii="Arial CYR" w:hAnsi="Arial CYR" w:cs="Arial CYR"/>
                <w:sz w:val="16"/>
                <w:szCs w:val="16"/>
              </w:rPr>
            </w:pPr>
          </w:p>
        </w:tc>
        <w:tc>
          <w:tcPr>
            <w:tcW w:w="1134" w:type="dxa"/>
            <w:tcBorders>
              <w:top w:val="nil"/>
              <w:left w:val="nil"/>
              <w:bottom w:val="nil"/>
              <w:right w:val="nil"/>
            </w:tcBorders>
            <w:shd w:val="clear" w:color="auto" w:fill="auto"/>
            <w:vAlign w:val="bottom"/>
            <w:hideMark/>
          </w:tcPr>
          <w:p w:rsidR="009F120B" w:rsidRPr="001C3F35" w:rsidRDefault="009F120B" w:rsidP="009F120B">
            <w:pPr>
              <w:rPr>
                <w:rFonts w:ascii="Times New Roman" w:hAnsi="Times New Roman"/>
                <w:sz w:val="20"/>
              </w:rPr>
            </w:pPr>
          </w:p>
        </w:tc>
        <w:tc>
          <w:tcPr>
            <w:tcW w:w="2160" w:type="dxa"/>
            <w:tcBorders>
              <w:top w:val="nil"/>
              <w:left w:val="nil"/>
              <w:bottom w:val="nil"/>
              <w:right w:val="nil"/>
            </w:tcBorders>
            <w:shd w:val="clear" w:color="auto" w:fill="auto"/>
            <w:noWrap/>
            <w:vAlign w:val="bottom"/>
            <w:hideMark/>
          </w:tcPr>
          <w:p w:rsidR="009F120B" w:rsidRPr="001C3F35" w:rsidRDefault="009F120B" w:rsidP="009F120B">
            <w:pPr>
              <w:rPr>
                <w:rFonts w:ascii="Times New Roman" w:hAnsi="Times New Roman"/>
                <w:sz w:val="20"/>
              </w:rPr>
            </w:pPr>
          </w:p>
        </w:tc>
        <w:tc>
          <w:tcPr>
            <w:tcW w:w="2092"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Times New Roman" w:hAnsi="Times New Roman"/>
                <w:sz w:val="20"/>
              </w:rPr>
            </w:pPr>
          </w:p>
        </w:tc>
        <w:tc>
          <w:tcPr>
            <w:tcW w:w="1701"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Times New Roman" w:hAnsi="Times New Roman"/>
                <w:sz w:val="20"/>
              </w:rPr>
            </w:pPr>
          </w:p>
        </w:tc>
        <w:tc>
          <w:tcPr>
            <w:tcW w:w="1420" w:type="dxa"/>
            <w:tcBorders>
              <w:top w:val="nil"/>
              <w:left w:val="nil"/>
              <w:bottom w:val="nil"/>
              <w:right w:val="nil"/>
            </w:tcBorders>
            <w:shd w:val="clear" w:color="auto" w:fill="auto"/>
            <w:noWrap/>
            <w:vAlign w:val="bottom"/>
            <w:hideMark/>
          </w:tcPr>
          <w:p w:rsidR="009F120B" w:rsidRPr="001C3F35" w:rsidRDefault="009F120B" w:rsidP="009F120B">
            <w:pPr>
              <w:jc w:val="center"/>
              <w:rPr>
                <w:rFonts w:ascii="Times New Roman" w:hAnsi="Times New Roman"/>
                <w:sz w:val="20"/>
              </w:rPr>
            </w:pPr>
          </w:p>
        </w:tc>
      </w:tr>
    </w:tbl>
    <w:p w:rsidR="009F120B" w:rsidRDefault="009F120B" w:rsidP="009F120B"/>
    <w:p w:rsidR="009F120B" w:rsidRPr="00F42900" w:rsidRDefault="009F120B" w:rsidP="009F120B">
      <w:pPr>
        <w:rPr>
          <w:rFonts w:ascii="Times New Roman" w:hAnsi="Times New Roman"/>
          <w:sz w:val="20"/>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pPr>
    </w:p>
    <w:p w:rsidR="009F120B" w:rsidRDefault="009F120B" w:rsidP="009F120B">
      <w:pPr>
        <w:pStyle w:val="ad"/>
        <w:widowControl w:val="0"/>
        <w:spacing w:after="0"/>
        <w:ind w:firstLine="720"/>
        <w:jc w:val="both"/>
        <w:rPr>
          <w:rFonts w:ascii="Times New Roman" w:hAnsi="Times New Roman"/>
          <w:b/>
          <w:szCs w:val="24"/>
          <w:u w:val="single"/>
        </w:rPr>
        <w:sectPr w:rsidR="009F120B" w:rsidSect="009F120B">
          <w:pgSz w:w="16838" w:h="11906" w:orient="landscape"/>
          <w:pgMar w:top="1418" w:right="1134" w:bottom="567" w:left="1134" w:header="709" w:footer="709" w:gutter="0"/>
          <w:cols w:space="708"/>
          <w:docGrid w:linePitch="360"/>
        </w:sectPr>
      </w:pPr>
    </w:p>
    <w:p w:rsidR="009F120B" w:rsidRPr="009F120B" w:rsidRDefault="009F120B" w:rsidP="009F120B">
      <w:pPr>
        <w:spacing w:before="0"/>
        <w:jc w:val="center"/>
        <w:rPr>
          <w:rFonts w:ascii="Times New Roman" w:hAnsi="Times New Roman"/>
          <w:b/>
          <w:szCs w:val="24"/>
        </w:rPr>
      </w:pPr>
      <w:r w:rsidRPr="009F120B">
        <w:rPr>
          <w:rFonts w:ascii="Times New Roman" w:hAnsi="Times New Roman"/>
          <w:b/>
          <w:szCs w:val="24"/>
        </w:rPr>
        <w:lastRenderedPageBreak/>
        <w:t>СОВЕТ ДЕПУТАТОВ ГУСЕЛЬНИКОВСКОГО СЕЛЬСОВЕТА</w:t>
      </w:r>
    </w:p>
    <w:p w:rsidR="009F120B" w:rsidRPr="009F120B" w:rsidRDefault="009F120B" w:rsidP="009F120B">
      <w:pPr>
        <w:tabs>
          <w:tab w:val="left" w:pos="6448"/>
          <w:tab w:val="right" w:pos="9355"/>
        </w:tabs>
        <w:spacing w:before="0"/>
        <w:jc w:val="center"/>
        <w:rPr>
          <w:rFonts w:ascii="Times New Roman" w:hAnsi="Times New Roman"/>
          <w:b/>
          <w:szCs w:val="24"/>
        </w:rPr>
      </w:pPr>
      <w:r w:rsidRPr="009F120B">
        <w:rPr>
          <w:rFonts w:ascii="Times New Roman" w:hAnsi="Times New Roman"/>
          <w:b/>
          <w:szCs w:val="24"/>
        </w:rPr>
        <w:t>ИСКИТИМСКОГО РАЙОНА НОВОСИБИРСКОЙ ОБЛАСТИ</w:t>
      </w:r>
    </w:p>
    <w:p w:rsidR="009F120B" w:rsidRPr="009F120B" w:rsidRDefault="009F120B" w:rsidP="009F120B">
      <w:pPr>
        <w:spacing w:before="0"/>
        <w:jc w:val="center"/>
        <w:rPr>
          <w:rFonts w:ascii="Times New Roman" w:hAnsi="Times New Roman"/>
          <w:szCs w:val="24"/>
        </w:rPr>
      </w:pPr>
      <w:r w:rsidRPr="009F120B">
        <w:rPr>
          <w:rFonts w:ascii="Times New Roman" w:hAnsi="Times New Roman"/>
          <w:szCs w:val="24"/>
        </w:rPr>
        <w:t>(шестого созыва)</w:t>
      </w:r>
    </w:p>
    <w:p w:rsidR="009F120B" w:rsidRPr="009F120B" w:rsidRDefault="009F120B" w:rsidP="009F120B">
      <w:pPr>
        <w:spacing w:before="0"/>
        <w:jc w:val="center"/>
        <w:rPr>
          <w:rFonts w:ascii="Times New Roman" w:hAnsi="Times New Roman"/>
          <w:b/>
          <w:szCs w:val="24"/>
        </w:rPr>
      </w:pPr>
      <w:r w:rsidRPr="009F120B">
        <w:rPr>
          <w:rFonts w:ascii="Times New Roman" w:hAnsi="Times New Roman"/>
          <w:b/>
          <w:szCs w:val="24"/>
        </w:rPr>
        <w:t>РЕШЕНИЕ</w:t>
      </w:r>
    </w:p>
    <w:p w:rsidR="009F120B" w:rsidRPr="009F120B" w:rsidRDefault="009F120B" w:rsidP="009F120B">
      <w:pPr>
        <w:spacing w:before="0"/>
        <w:jc w:val="center"/>
        <w:rPr>
          <w:rFonts w:ascii="Times New Roman" w:hAnsi="Times New Roman"/>
          <w:szCs w:val="24"/>
        </w:rPr>
      </w:pPr>
      <w:r w:rsidRPr="009F120B">
        <w:rPr>
          <w:rFonts w:ascii="Times New Roman" w:hAnsi="Times New Roman"/>
          <w:szCs w:val="24"/>
        </w:rPr>
        <w:t>(Пятьдесят восьмой очередной сессии)</w:t>
      </w:r>
    </w:p>
    <w:p w:rsidR="009F120B" w:rsidRPr="009F120B" w:rsidRDefault="009F120B" w:rsidP="009F120B">
      <w:pPr>
        <w:spacing w:before="0"/>
        <w:jc w:val="center"/>
        <w:rPr>
          <w:rFonts w:ascii="Times New Roman" w:hAnsi="Times New Roman"/>
          <w:szCs w:val="24"/>
        </w:rPr>
      </w:pPr>
      <w:r w:rsidRPr="009F120B">
        <w:rPr>
          <w:rFonts w:ascii="Times New Roman" w:hAnsi="Times New Roman"/>
          <w:szCs w:val="24"/>
        </w:rPr>
        <w:t>От 16.04.2025 года                    с.Гусельниково                                       №272</w:t>
      </w:r>
    </w:p>
    <w:p w:rsidR="009F120B" w:rsidRPr="009F120B" w:rsidRDefault="009F120B" w:rsidP="009F120B">
      <w:pPr>
        <w:spacing w:before="0"/>
        <w:ind w:firstLine="567"/>
        <w:rPr>
          <w:rFonts w:ascii="Times New Roman" w:hAnsi="Times New Roman"/>
          <w:szCs w:val="24"/>
        </w:rPr>
      </w:pPr>
      <w:r w:rsidRPr="009F120B">
        <w:rPr>
          <w:rFonts w:ascii="Times New Roman" w:hAnsi="Times New Roman"/>
          <w:szCs w:val="24"/>
        </w:rPr>
        <w:t>О внесении изменений в решение Совета депутатов Гусельниковского сельсовета Искитимского района Новосибирской области от 07.10.2021      №74 "</w:t>
      </w:r>
      <w:r w:rsidRPr="009F120B">
        <w:rPr>
          <w:rFonts w:ascii="Times New Roman" w:hAnsi="Times New Roman"/>
          <w:bCs/>
          <w:szCs w:val="24"/>
        </w:rPr>
        <w:t>Об утверждении Положения о муниципальном контроле в сфере благоустройства на территории Гусельниковского сельсовета Искитимского района Новосибирской области"</w:t>
      </w:r>
    </w:p>
    <w:p w:rsidR="009F120B" w:rsidRPr="009F120B" w:rsidRDefault="009F120B" w:rsidP="009F120B">
      <w:pPr>
        <w:spacing w:before="0"/>
        <w:ind w:firstLine="709"/>
        <w:rPr>
          <w:rFonts w:ascii="Times New Roman" w:hAnsi="Times New Roman"/>
          <w:szCs w:val="24"/>
        </w:rPr>
      </w:pPr>
      <w:r w:rsidRPr="009F120B">
        <w:rPr>
          <w:rFonts w:ascii="Times New Roman" w:hAnsi="Times New Roman"/>
          <w:szCs w:val="24"/>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w:t>
      </w:r>
    </w:p>
    <w:p w:rsidR="009F120B" w:rsidRPr="009F120B" w:rsidRDefault="009F120B" w:rsidP="009F120B">
      <w:pPr>
        <w:spacing w:before="0"/>
        <w:ind w:firstLine="709"/>
        <w:rPr>
          <w:rFonts w:ascii="Times New Roman" w:hAnsi="Times New Roman"/>
          <w:szCs w:val="24"/>
        </w:rPr>
      </w:pPr>
      <w:r w:rsidRPr="009F120B">
        <w:rPr>
          <w:rFonts w:ascii="Times New Roman" w:hAnsi="Times New Roman"/>
          <w:szCs w:val="24"/>
        </w:rPr>
        <w:t>РЕШИЛ:</w:t>
      </w:r>
    </w:p>
    <w:p w:rsidR="009F120B" w:rsidRPr="009F120B" w:rsidRDefault="009F120B" w:rsidP="009F120B">
      <w:pPr>
        <w:numPr>
          <w:ilvl w:val="0"/>
          <w:numId w:val="13"/>
        </w:numPr>
        <w:spacing w:before="0"/>
        <w:ind w:left="0" w:firstLine="567"/>
        <w:rPr>
          <w:rFonts w:ascii="Times New Roman" w:hAnsi="Times New Roman"/>
          <w:szCs w:val="24"/>
        </w:rPr>
      </w:pPr>
      <w:r w:rsidRPr="009F120B">
        <w:rPr>
          <w:rFonts w:ascii="Times New Roman" w:hAnsi="Times New Roman"/>
          <w:szCs w:val="24"/>
        </w:rPr>
        <w:t>Внести в решение Совета депутатов Гусельниковского сельсовета Искитимского района Новосибирской области от 07.10.2021 №74 "</w:t>
      </w:r>
      <w:r w:rsidRPr="009F120B">
        <w:rPr>
          <w:rFonts w:ascii="Times New Roman" w:hAnsi="Times New Roman"/>
          <w:bCs/>
          <w:szCs w:val="24"/>
        </w:rPr>
        <w:t>Об утверждении Положения о муниципальном контроле в сфере благоустройства на территории Гусельниковского сельсовета Искитимского района Новосибирской области</w:t>
      </w:r>
      <w:r w:rsidRPr="009F120B">
        <w:rPr>
          <w:rFonts w:ascii="Times New Roman" w:hAnsi="Times New Roman"/>
          <w:szCs w:val="24"/>
        </w:rPr>
        <w:t>" следующие изменения:</w:t>
      </w:r>
    </w:p>
    <w:p w:rsidR="009F120B" w:rsidRPr="009F120B" w:rsidRDefault="009F120B" w:rsidP="009F120B">
      <w:pPr>
        <w:numPr>
          <w:ilvl w:val="1"/>
          <w:numId w:val="13"/>
        </w:numPr>
        <w:spacing w:before="0"/>
        <w:ind w:left="0" w:firstLine="567"/>
        <w:rPr>
          <w:rFonts w:ascii="Times New Roman" w:hAnsi="Times New Roman"/>
          <w:szCs w:val="24"/>
        </w:rPr>
      </w:pPr>
      <w:r w:rsidRPr="009F120B">
        <w:rPr>
          <w:rFonts w:ascii="Times New Roman" w:hAnsi="Times New Roman"/>
          <w:szCs w:val="24"/>
        </w:rPr>
        <w:t xml:space="preserve">В Положении </w:t>
      </w:r>
      <w:r w:rsidRPr="009F120B">
        <w:rPr>
          <w:rFonts w:ascii="Times New Roman" w:hAnsi="Times New Roman"/>
          <w:bCs/>
          <w:szCs w:val="24"/>
        </w:rPr>
        <w:t>о муниципальном контроле в сфере благоустройства на территории Гусельниковского сельсовета Искитимского района Новосибирской области:</w:t>
      </w:r>
    </w:p>
    <w:p w:rsidR="009F120B" w:rsidRPr="009F120B" w:rsidRDefault="009F120B" w:rsidP="009F120B">
      <w:pPr>
        <w:pStyle w:val="ConsPlusTitle"/>
        <w:ind w:firstLine="567"/>
        <w:jc w:val="both"/>
        <w:outlineLvl w:val="1"/>
        <w:rPr>
          <w:rFonts w:ascii="Times New Roman" w:hAnsi="Times New Roman"/>
          <w:b w:val="0"/>
          <w:bCs w:val="0"/>
          <w:sz w:val="24"/>
          <w:szCs w:val="24"/>
        </w:rPr>
      </w:pPr>
      <w:r w:rsidRPr="009F120B">
        <w:rPr>
          <w:rFonts w:ascii="Times New Roman" w:hAnsi="Times New Roman"/>
          <w:b w:val="0"/>
          <w:bCs w:val="0"/>
          <w:sz w:val="24"/>
          <w:szCs w:val="24"/>
        </w:rPr>
        <w:t>1.1.1.  Подпункт  1 пункта 3.4.4.  изложить в свежующей редакции:</w:t>
      </w:r>
    </w:p>
    <w:p w:rsidR="009F120B" w:rsidRPr="009F120B" w:rsidRDefault="009F120B" w:rsidP="009F120B">
      <w:pPr>
        <w:pStyle w:val="s1"/>
        <w:shd w:val="clear" w:color="auto" w:fill="FFFFFF"/>
        <w:spacing w:before="0" w:beforeAutospacing="0" w:after="0" w:afterAutospacing="0"/>
        <w:ind w:firstLine="567"/>
        <w:jc w:val="both"/>
      </w:pPr>
      <w:r w:rsidRPr="009F120B">
        <w:rPr>
          <w:bCs/>
        </w:rPr>
        <w:t>"</w:t>
      </w:r>
      <w:r w:rsidRPr="009F120B">
        <w:t xml:space="preserve"> 1. Обязательный профилактический визит проводится:</w:t>
      </w:r>
    </w:p>
    <w:p w:rsidR="009F120B" w:rsidRPr="009F120B" w:rsidRDefault="009F120B" w:rsidP="009F120B">
      <w:pPr>
        <w:pStyle w:val="s1"/>
        <w:shd w:val="clear" w:color="auto" w:fill="FFFFFF"/>
        <w:spacing w:before="0" w:beforeAutospacing="0" w:after="0" w:afterAutospacing="0"/>
        <w:ind w:firstLine="567"/>
        <w:jc w:val="both"/>
      </w:pPr>
      <w:r w:rsidRPr="009F120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rsidR="009F120B" w:rsidRPr="009F120B" w:rsidRDefault="009F120B" w:rsidP="009F120B">
      <w:pPr>
        <w:pStyle w:val="s1"/>
        <w:shd w:val="clear" w:color="auto" w:fill="FFFFFF"/>
        <w:spacing w:before="0" w:beforeAutospacing="0" w:after="0" w:afterAutospacing="0"/>
        <w:ind w:firstLine="567"/>
        <w:jc w:val="both"/>
      </w:pPr>
      <w:r w:rsidRPr="009F120B">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F120B" w:rsidRPr="009F120B" w:rsidRDefault="009F120B" w:rsidP="009F120B">
      <w:pPr>
        <w:pStyle w:val="s1"/>
        <w:shd w:val="clear" w:color="auto" w:fill="FFFFFF"/>
        <w:spacing w:before="0" w:beforeAutospacing="0" w:after="0" w:afterAutospacing="0"/>
        <w:ind w:firstLine="567"/>
        <w:jc w:val="both"/>
      </w:pPr>
      <w:r w:rsidRPr="009F120B">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F120B" w:rsidRPr="009F120B" w:rsidRDefault="009F120B" w:rsidP="009F120B">
      <w:pPr>
        <w:pStyle w:val="s1"/>
        <w:shd w:val="clear" w:color="auto" w:fill="FFFFFF"/>
        <w:spacing w:before="0" w:beforeAutospacing="0" w:after="0" w:afterAutospacing="0"/>
        <w:ind w:firstLine="567"/>
        <w:jc w:val="both"/>
      </w:pPr>
      <w:r w:rsidRPr="009F120B">
        <w:t>4) по поручению:</w:t>
      </w:r>
    </w:p>
    <w:p w:rsidR="009F120B" w:rsidRPr="009F120B" w:rsidRDefault="009F120B" w:rsidP="009F120B">
      <w:pPr>
        <w:pStyle w:val="s1"/>
        <w:shd w:val="clear" w:color="auto" w:fill="FFFFFF"/>
        <w:spacing w:before="0" w:beforeAutospacing="0" w:after="0" w:afterAutospacing="0"/>
        <w:ind w:firstLine="567"/>
        <w:jc w:val="both"/>
      </w:pPr>
      <w:r w:rsidRPr="009F120B">
        <w:t>а) Президента Российской Федерации;</w:t>
      </w:r>
    </w:p>
    <w:p w:rsidR="009F120B" w:rsidRPr="009F120B" w:rsidRDefault="009F120B" w:rsidP="009F120B">
      <w:pPr>
        <w:pStyle w:val="s1"/>
        <w:shd w:val="clear" w:color="auto" w:fill="FFFFFF"/>
        <w:spacing w:before="0" w:beforeAutospacing="0" w:after="0" w:afterAutospacing="0"/>
        <w:ind w:firstLine="567"/>
        <w:jc w:val="both"/>
        <w:rPr>
          <w:bCs/>
        </w:rPr>
      </w:pPr>
      <w:r w:rsidRPr="009F120B">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sidRPr="009F120B">
        <w:rPr>
          <w:bCs/>
        </w:rPr>
        <w:t>;</w:t>
      </w:r>
    </w:p>
    <w:p w:rsidR="009F120B" w:rsidRPr="009F120B" w:rsidRDefault="009F120B" w:rsidP="009F120B">
      <w:pPr>
        <w:pStyle w:val="ConsPlusNormal"/>
        <w:ind w:firstLine="567"/>
        <w:jc w:val="both"/>
        <w:rPr>
          <w:rFonts w:ascii="Times New Roman" w:hAnsi="Times New Roman" w:cs="Times New Roman"/>
          <w:sz w:val="24"/>
          <w:szCs w:val="24"/>
        </w:rPr>
      </w:pPr>
      <w:r w:rsidRPr="009F120B">
        <w:rPr>
          <w:rFonts w:ascii="Times New Roman" w:hAnsi="Times New Roman" w:cs="Times New Roman"/>
          <w:bCs/>
          <w:sz w:val="24"/>
          <w:szCs w:val="24"/>
        </w:rPr>
        <w:t xml:space="preserve">1.1.2. </w:t>
      </w:r>
      <w:r w:rsidRPr="009F120B">
        <w:rPr>
          <w:rFonts w:ascii="Times New Roman" w:hAnsi="Times New Roman" w:cs="Times New Roman"/>
          <w:sz w:val="24"/>
          <w:szCs w:val="24"/>
        </w:rPr>
        <w:t>Дополнить пунктом 4.1.12. следующего содержания:</w:t>
      </w:r>
    </w:p>
    <w:p w:rsidR="009F120B" w:rsidRPr="009F120B" w:rsidRDefault="009F120B" w:rsidP="009F120B">
      <w:pPr>
        <w:pStyle w:val="HTML"/>
        <w:ind w:firstLine="567"/>
        <w:jc w:val="both"/>
        <w:rPr>
          <w:rFonts w:ascii="Times New Roman" w:hAnsi="Times New Roman"/>
          <w:sz w:val="24"/>
          <w:szCs w:val="24"/>
        </w:rPr>
      </w:pPr>
      <w:r w:rsidRPr="009F120B">
        <w:rPr>
          <w:rFonts w:ascii="Times New Roman" w:hAnsi="Times New Roman"/>
          <w:sz w:val="24"/>
          <w:szCs w:val="24"/>
        </w:rPr>
        <w:t xml:space="preserve">"4.1.12. </w:t>
      </w:r>
      <w:r w:rsidRPr="009F120B">
        <w:rPr>
          <w:rFonts w:ascii="Times New Roman" w:hAnsi="Times New Roman"/>
          <w:sz w:val="24"/>
          <w:szCs w:val="24"/>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9F120B">
        <w:rPr>
          <w:rFonts w:ascii="Times New Roman" w:hAnsi="Times New Roman"/>
          <w:sz w:val="24"/>
          <w:szCs w:val="24"/>
        </w:rPr>
        <w:t>.</w:t>
      </w:r>
    </w:p>
    <w:p w:rsidR="009F120B" w:rsidRPr="009F120B" w:rsidRDefault="009F120B" w:rsidP="009F120B">
      <w:pPr>
        <w:spacing w:before="0"/>
        <w:ind w:firstLine="567"/>
        <w:rPr>
          <w:rFonts w:ascii="Times New Roman" w:hAnsi="Times New Roman"/>
          <w:szCs w:val="24"/>
        </w:rPr>
      </w:pPr>
      <w:r w:rsidRPr="009F120B">
        <w:rPr>
          <w:rFonts w:ascii="Times New Roman" w:hAnsi="Times New Roman"/>
          <w:szCs w:val="24"/>
        </w:rPr>
        <w:t>1.1.3. Пункт 4.2.2. дополнить абзацами следующего содержания:</w:t>
      </w:r>
    </w:p>
    <w:p w:rsidR="009F120B" w:rsidRPr="009F120B" w:rsidRDefault="009F120B" w:rsidP="009F120B">
      <w:pPr>
        <w:pStyle w:val="s1"/>
        <w:shd w:val="clear" w:color="auto" w:fill="FFFFFF"/>
        <w:spacing w:before="0" w:beforeAutospacing="0" w:after="0" w:afterAutospacing="0"/>
        <w:ind w:firstLine="567"/>
        <w:jc w:val="both"/>
      </w:pPr>
      <w:r w:rsidRPr="009F120B">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F120B" w:rsidRPr="009F120B" w:rsidRDefault="009F120B" w:rsidP="009F120B">
      <w:pPr>
        <w:pStyle w:val="s1"/>
        <w:shd w:val="clear" w:color="auto" w:fill="FFFFFF"/>
        <w:spacing w:before="0" w:beforeAutospacing="0" w:after="0" w:afterAutospacing="0"/>
        <w:ind w:firstLine="567"/>
        <w:jc w:val="both"/>
      </w:pPr>
      <w:r w:rsidRPr="009F120B">
        <w:lastRenderedPageBreak/>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F120B" w:rsidRPr="009F120B" w:rsidRDefault="009F120B" w:rsidP="009F120B">
      <w:pPr>
        <w:pStyle w:val="s1"/>
        <w:shd w:val="clear" w:color="auto" w:fill="FFFFFF"/>
        <w:spacing w:before="0" w:beforeAutospacing="0" w:after="0" w:afterAutospacing="0"/>
        <w:ind w:firstLine="567"/>
        <w:jc w:val="both"/>
      </w:pPr>
      <w:r w:rsidRPr="009F120B">
        <w:t>2) срок устранения выявленного нарушения обязательных требований с указанием конкретной даты;</w:t>
      </w:r>
    </w:p>
    <w:p w:rsidR="009F120B" w:rsidRPr="009F120B" w:rsidRDefault="009F120B" w:rsidP="009F120B">
      <w:pPr>
        <w:pStyle w:val="s1"/>
        <w:shd w:val="clear" w:color="auto" w:fill="FFFFFF"/>
        <w:spacing w:before="0" w:beforeAutospacing="0" w:after="0" w:afterAutospacing="0"/>
        <w:ind w:firstLine="567"/>
        <w:jc w:val="both"/>
      </w:pPr>
      <w:r w:rsidRPr="009F120B">
        <w:t>3) перечень рекомендованных мероприятий по устранению выявленного нарушения обязательных требований;</w:t>
      </w:r>
    </w:p>
    <w:p w:rsidR="009F120B" w:rsidRPr="009F120B" w:rsidRDefault="009F120B" w:rsidP="009F120B">
      <w:pPr>
        <w:pStyle w:val="s1"/>
        <w:shd w:val="clear" w:color="auto" w:fill="FFFFFF"/>
        <w:spacing w:before="0" w:beforeAutospacing="0" w:after="0" w:afterAutospacing="0"/>
        <w:ind w:firstLine="567"/>
        <w:jc w:val="both"/>
      </w:pPr>
      <w:r w:rsidRPr="009F120B">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rPr>
        <w:t xml:space="preserve">1.1.4. Пункт  4.4.3. </w:t>
      </w:r>
      <w:r w:rsidRPr="009F120B">
        <w:rPr>
          <w:rFonts w:ascii="Times New Roman" w:hAnsi="Times New Roman"/>
          <w:szCs w:val="24"/>
          <w:shd w:val="clear" w:color="auto" w:fill="FFFFFF"/>
        </w:rPr>
        <w:t> изложить в следующей редакции:</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1.1.5. Пункт 4.5.9. изложить в следующей редакции:</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1.1.6. Пункт  4.6.3. изложить в следующей редакции:</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1.1.7. Пункт 4.7.3. изложить в следующей редакции:</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1.1.8. Пункт 4.7.8. изложить в следующей редакции:</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9F120B" w:rsidRPr="009F120B" w:rsidRDefault="009F120B" w:rsidP="009F120B">
      <w:pPr>
        <w:spacing w:before="0"/>
        <w:ind w:firstLine="567"/>
        <w:rPr>
          <w:rFonts w:ascii="Times New Roman" w:hAnsi="Times New Roman"/>
          <w:szCs w:val="24"/>
          <w:shd w:val="clear" w:color="auto" w:fill="FFFFFF"/>
        </w:rPr>
      </w:pPr>
      <w:r w:rsidRPr="009F120B">
        <w:rPr>
          <w:rFonts w:ascii="Times New Roman" w:hAnsi="Times New Roman"/>
          <w:szCs w:val="24"/>
          <w:shd w:val="clear" w:color="auto" w:fill="FFFFFF"/>
        </w:rPr>
        <w:t>1.1.9. Абзац 2 пункта 4.9.3. признать утратившим силу.</w:t>
      </w:r>
    </w:p>
    <w:p w:rsidR="009F120B" w:rsidRPr="009F120B" w:rsidRDefault="009F120B" w:rsidP="009F120B">
      <w:pPr>
        <w:pStyle w:val="ConsPlusTitle"/>
        <w:ind w:firstLine="567"/>
        <w:jc w:val="both"/>
        <w:outlineLvl w:val="1"/>
        <w:rPr>
          <w:rFonts w:ascii="Times New Roman" w:hAnsi="Times New Roman"/>
          <w:b w:val="0"/>
          <w:sz w:val="24"/>
          <w:szCs w:val="24"/>
        </w:rPr>
      </w:pPr>
      <w:r w:rsidRPr="009F120B">
        <w:rPr>
          <w:rFonts w:ascii="Times New Roman" w:hAnsi="Times New Roman"/>
          <w:b w:val="0"/>
          <w:sz w:val="24"/>
          <w:szCs w:val="24"/>
        </w:rPr>
        <w:t>2. 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9F120B" w:rsidRPr="009F120B" w:rsidRDefault="009F120B" w:rsidP="009F120B">
      <w:pPr>
        <w:spacing w:before="0"/>
        <w:rPr>
          <w:rFonts w:ascii="Times New Roman" w:hAnsi="Times New Roman"/>
          <w:szCs w:val="24"/>
        </w:rPr>
      </w:pPr>
      <w:r w:rsidRPr="009F120B">
        <w:rPr>
          <w:rFonts w:ascii="Times New Roman" w:hAnsi="Times New Roman"/>
          <w:szCs w:val="24"/>
        </w:rPr>
        <w:t xml:space="preserve">Глава Гусельниковского сельсовета </w:t>
      </w:r>
    </w:p>
    <w:p w:rsidR="009F120B" w:rsidRPr="009F120B" w:rsidRDefault="009F120B" w:rsidP="009F120B">
      <w:pPr>
        <w:spacing w:before="0"/>
        <w:rPr>
          <w:rFonts w:ascii="Times New Roman" w:hAnsi="Times New Roman"/>
          <w:szCs w:val="24"/>
        </w:rPr>
      </w:pPr>
      <w:r w:rsidRPr="009F120B">
        <w:rPr>
          <w:rFonts w:ascii="Times New Roman" w:hAnsi="Times New Roman"/>
          <w:szCs w:val="24"/>
        </w:rPr>
        <w:t>Искитимского района Новосибирской области                              Н.Р.Ермачёк</w:t>
      </w:r>
    </w:p>
    <w:p w:rsidR="009F120B" w:rsidRPr="009F120B" w:rsidRDefault="009F120B" w:rsidP="009F120B">
      <w:pPr>
        <w:spacing w:before="0"/>
        <w:rPr>
          <w:rFonts w:ascii="Times New Roman" w:hAnsi="Times New Roman"/>
          <w:szCs w:val="24"/>
        </w:rPr>
      </w:pPr>
      <w:r w:rsidRPr="009F120B">
        <w:rPr>
          <w:rFonts w:ascii="Times New Roman" w:hAnsi="Times New Roman"/>
          <w:szCs w:val="24"/>
        </w:rPr>
        <w:t>Председатель Совета депутатов Гусельниковского сельсовета</w:t>
      </w:r>
    </w:p>
    <w:p w:rsidR="009F120B" w:rsidRDefault="009F120B" w:rsidP="009F120B">
      <w:pPr>
        <w:spacing w:before="0"/>
        <w:rPr>
          <w:rFonts w:ascii="Times New Roman" w:hAnsi="Times New Roman"/>
          <w:szCs w:val="24"/>
        </w:rPr>
      </w:pPr>
      <w:r w:rsidRPr="009F120B">
        <w:rPr>
          <w:rFonts w:ascii="Times New Roman" w:hAnsi="Times New Roman"/>
          <w:szCs w:val="24"/>
        </w:rPr>
        <w:t>Искитимского района Новосибирской области                              С.В.Золотова</w:t>
      </w:r>
    </w:p>
    <w:p w:rsidR="009F120B" w:rsidRDefault="009F120B" w:rsidP="009F120B">
      <w:pPr>
        <w:spacing w:before="0"/>
        <w:rPr>
          <w:rFonts w:ascii="Times New Roman" w:hAnsi="Times New Roman"/>
          <w:szCs w:val="24"/>
        </w:rPr>
      </w:pPr>
    </w:p>
    <w:p w:rsidR="009F120B" w:rsidRPr="009F120B" w:rsidRDefault="009F120B" w:rsidP="009F120B">
      <w:pPr>
        <w:suppressAutoHyphens/>
        <w:jc w:val="center"/>
        <w:rPr>
          <w:rFonts w:ascii="Times New Roman" w:hAnsi="Times New Roman"/>
          <w:b/>
          <w:bCs/>
          <w:szCs w:val="24"/>
          <w:lang w:eastAsia="zh-CN"/>
        </w:rPr>
      </w:pPr>
      <w:r w:rsidRPr="009F120B">
        <w:rPr>
          <w:rFonts w:ascii="Times New Roman" w:hAnsi="Times New Roman"/>
          <w:b/>
          <w:bCs/>
          <w:szCs w:val="24"/>
          <w:lang w:eastAsia="zh-CN"/>
        </w:rPr>
        <w:t xml:space="preserve">СОВЕТ ДЕПУТАТОВ ГУСЕЛЬНИКОВСКОГО СЕЛЬСОВЕТА </w:t>
      </w:r>
    </w:p>
    <w:p w:rsidR="009F120B" w:rsidRPr="009F120B" w:rsidRDefault="009F120B" w:rsidP="009F120B">
      <w:pPr>
        <w:suppressAutoHyphens/>
        <w:jc w:val="center"/>
        <w:rPr>
          <w:rFonts w:ascii="Times New Roman" w:hAnsi="Times New Roman"/>
          <w:b/>
          <w:bCs/>
          <w:szCs w:val="24"/>
          <w:lang w:eastAsia="zh-CN"/>
        </w:rPr>
      </w:pPr>
      <w:r w:rsidRPr="009F120B">
        <w:rPr>
          <w:rFonts w:ascii="Times New Roman" w:hAnsi="Times New Roman"/>
          <w:b/>
          <w:bCs/>
          <w:szCs w:val="24"/>
          <w:lang w:eastAsia="zh-CN"/>
        </w:rPr>
        <w:t xml:space="preserve"> ИСКИТИМСКОГО РАЙОНА НОВОСИБИРСКОЙ ОБЛАСТИ</w:t>
      </w:r>
    </w:p>
    <w:p w:rsidR="009F120B" w:rsidRPr="009F120B" w:rsidRDefault="009F120B" w:rsidP="009F120B">
      <w:pPr>
        <w:suppressAutoHyphens/>
        <w:jc w:val="center"/>
        <w:rPr>
          <w:rFonts w:ascii="Times New Roman" w:hAnsi="Times New Roman"/>
          <w:bCs/>
          <w:szCs w:val="24"/>
          <w:lang w:eastAsia="zh-CN"/>
        </w:rPr>
      </w:pPr>
      <w:r w:rsidRPr="009F120B">
        <w:rPr>
          <w:rFonts w:ascii="Times New Roman" w:hAnsi="Times New Roman"/>
          <w:bCs/>
          <w:szCs w:val="24"/>
          <w:lang w:eastAsia="zh-CN"/>
        </w:rPr>
        <w:t>(шестого созыва)</w:t>
      </w:r>
    </w:p>
    <w:p w:rsidR="009F120B" w:rsidRPr="009F120B" w:rsidRDefault="009F120B" w:rsidP="009F120B">
      <w:pPr>
        <w:suppressAutoHyphens/>
        <w:jc w:val="center"/>
        <w:rPr>
          <w:rFonts w:ascii="Times New Roman" w:hAnsi="Times New Roman"/>
          <w:b/>
          <w:bCs/>
          <w:szCs w:val="24"/>
          <w:u w:val="single"/>
          <w:lang w:eastAsia="zh-CN"/>
        </w:rPr>
      </w:pPr>
      <w:r w:rsidRPr="009F120B">
        <w:rPr>
          <w:rFonts w:ascii="Times New Roman" w:hAnsi="Times New Roman"/>
          <w:b/>
          <w:bCs/>
          <w:szCs w:val="24"/>
          <w:lang w:eastAsia="zh-CN"/>
        </w:rPr>
        <w:t>РЕШЕНИЕ</w:t>
      </w:r>
    </w:p>
    <w:p w:rsidR="009F120B" w:rsidRPr="009F120B" w:rsidRDefault="009F120B" w:rsidP="009F120B">
      <w:pPr>
        <w:suppressAutoHyphens/>
        <w:jc w:val="center"/>
        <w:rPr>
          <w:rFonts w:ascii="Times New Roman" w:hAnsi="Times New Roman"/>
          <w:iCs/>
          <w:szCs w:val="24"/>
          <w:lang w:eastAsia="zh-CN"/>
        </w:rPr>
      </w:pPr>
      <w:r w:rsidRPr="009F120B">
        <w:rPr>
          <w:rFonts w:ascii="Times New Roman" w:hAnsi="Times New Roman"/>
          <w:iCs/>
          <w:szCs w:val="24"/>
          <w:lang w:eastAsia="zh-CN"/>
        </w:rPr>
        <w:t>(Пятьдесят восьмой очередной  сессии)</w:t>
      </w:r>
    </w:p>
    <w:p w:rsidR="009F120B" w:rsidRPr="009F120B" w:rsidRDefault="009F120B" w:rsidP="009F120B">
      <w:pPr>
        <w:suppressAutoHyphens/>
        <w:rPr>
          <w:rFonts w:ascii="Times New Roman" w:hAnsi="Times New Roman"/>
          <w:szCs w:val="24"/>
          <w:lang w:eastAsia="zh-CN"/>
        </w:rPr>
      </w:pPr>
      <w:r w:rsidRPr="009F120B">
        <w:rPr>
          <w:rFonts w:ascii="Times New Roman" w:hAnsi="Times New Roman"/>
          <w:szCs w:val="24"/>
          <w:lang w:eastAsia="zh-CN"/>
        </w:rPr>
        <w:t>от 16.04.</w:t>
      </w:r>
      <w:r w:rsidRPr="009F120B">
        <w:rPr>
          <w:rFonts w:ascii="Times New Roman" w:hAnsi="Times New Roman"/>
          <w:spacing w:val="7"/>
          <w:szCs w:val="24"/>
          <w:lang w:eastAsia="zh-CN"/>
        </w:rPr>
        <w:t xml:space="preserve">2025 г.                 с.Гусельниково                                     </w:t>
      </w:r>
      <w:r w:rsidRPr="009F120B">
        <w:rPr>
          <w:rFonts w:ascii="Times New Roman" w:hAnsi="Times New Roman"/>
          <w:szCs w:val="24"/>
          <w:lang w:eastAsia="zh-CN"/>
        </w:rPr>
        <w:t>№</w:t>
      </w:r>
      <w:r w:rsidRPr="009F120B">
        <w:rPr>
          <w:rFonts w:ascii="Times New Roman" w:hAnsi="Times New Roman"/>
          <w:spacing w:val="7"/>
          <w:szCs w:val="24"/>
          <w:lang w:eastAsia="zh-CN"/>
        </w:rPr>
        <w:t>273</w:t>
      </w:r>
    </w:p>
    <w:p w:rsidR="009F120B" w:rsidRPr="009F120B" w:rsidRDefault="009F120B" w:rsidP="009F120B">
      <w:pPr>
        <w:jc w:val="center"/>
        <w:outlineLvl w:val="0"/>
        <w:rPr>
          <w:rFonts w:ascii="Times New Roman" w:hAnsi="Times New Roman"/>
          <w:szCs w:val="24"/>
        </w:rPr>
      </w:pPr>
      <w:r w:rsidRPr="009F120B">
        <w:rPr>
          <w:rFonts w:ascii="Times New Roman" w:hAnsi="Times New Roman"/>
          <w:szCs w:val="24"/>
        </w:rPr>
        <w:t>О внесении изменений в решение Совета депутатов Гусельниковского  сельсовета  Искитимского района Новосибирской области от 07.10.2021 №75 "Об утверждении Положения о муниципальном лесном контроле в</w:t>
      </w:r>
      <w:r w:rsidRPr="009F120B">
        <w:rPr>
          <w:rFonts w:ascii="Times New Roman" w:hAnsi="Times New Roman"/>
          <w:b/>
          <w:szCs w:val="24"/>
        </w:rPr>
        <w:t xml:space="preserve"> </w:t>
      </w:r>
      <w:r w:rsidRPr="009F120B">
        <w:rPr>
          <w:rFonts w:ascii="Times New Roman" w:hAnsi="Times New Roman"/>
          <w:szCs w:val="24"/>
        </w:rPr>
        <w:t xml:space="preserve">Гусельниковском сельсовете  Искитимского района Новосибирской области" </w:t>
      </w:r>
    </w:p>
    <w:p w:rsidR="009F120B" w:rsidRPr="009F120B" w:rsidRDefault="009F120B" w:rsidP="009F120B">
      <w:pPr>
        <w:rPr>
          <w:rFonts w:ascii="Times New Roman" w:hAnsi="Times New Roman"/>
          <w:szCs w:val="24"/>
        </w:rPr>
      </w:pPr>
      <w:r w:rsidRPr="009F120B">
        <w:rPr>
          <w:rFonts w:ascii="Times New Roman" w:hAnsi="Times New Roman"/>
          <w:szCs w:val="24"/>
        </w:rPr>
        <w:lastRenderedPageBreak/>
        <w:t>Согласно Федеральному закону от 06.10.2003 № 131-ФЗ «Об общих принципах организации местного самоуправления в Российской Федерации», Совет депутатов  Гусельниковского  сельсовета  Искитимского   района Новосибирской области</w:t>
      </w:r>
    </w:p>
    <w:p w:rsidR="009F120B" w:rsidRPr="009F120B" w:rsidRDefault="009F120B" w:rsidP="009F120B">
      <w:pPr>
        <w:rPr>
          <w:rFonts w:ascii="Times New Roman" w:hAnsi="Times New Roman"/>
          <w:b/>
          <w:szCs w:val="24"/>
          <w:lang w:eastAsia="zh-CN"/>
        </w:rPr>
      </w:pPr>
      <w:r w:rsidRPr="009F120B">
        <w:rPr>
          <w:rFonts w:ascii="Times New Roman" w:hAnsi="Times New Roman"/>
          <w:b/>
          <w:szCs w:val="24"/>
        </w:rPr>
        <w:t>РЕШИЛ:</w:t>
      </w:r>
    </w:p>
    <w:p w:rsidR="009F120B" w:rsidRPr="009F120B" w:rsidRDefault="009F120B" w:rsidP="009F120B">
      <w:pPr>
        <w:ind w:firstLine="567"/>
        <w:outlineLvl w:val="0"/>
        <w:rPr>
          <w:rFonts w:ascii="Times New Roman" w:hAnsi="Times New Roman"/>
          <w:szCs w:val="24"/>
        </w:rPr>
      </w:pPr>
      <w:r w:rsidRPr="009F120B">
        <w:rPr>
          <w:rFonts w:ascii="Times New Roman" w:hAnsi="Times New Roman"/>
          <w:szCs w:val="24"/>
        </w:rPr>
        <w:t>1. Внести в решение Совета депутатов Гусельниковского сельсовета  Искитимского района Новосибирской области от 07.10.2021 №75 "Об утверждении Положения о муниципальном лесном контроле в Гусельниковском сельсовете  Искитимского района Новосибирской области"  следующие изменения:</w:t>
      </w:r>
    </w:p>
    <w:p w:rsidR="009F120B" w:rsidRPr="009F120B" w:rsidRDefault="009F120B" w:rsidP="009F120B">
      <w:pPr>
        <w:ind w:firstLine="567"/>
        <w:outlineLvl w:val="0"/>
        <w:rPr>
          <w:rFonts w:ascii="Times New Roman" w:hAnsi="Times New Roman"/>
          <w:szCs w:val="24"/>
        </w:rPr>
      </w:pPr>
      <w:r w:rsidRPr="009F120B">
        <w:rPr>
          <w:rFonts w:ascii="Times New Roman" w:hAnsi="Times New Roman"/>
          <w:szCs w:val="24"/>
        </w:rPr>
        <w:t>1.1. В  Положение о муниципальном лесном контроле в Гусельниковском  сельсовете  Искитимского района Новосибирской области:</w:t>
      </w:r>
    </w:p>
    <w:p w:rsidR="009F120B" w:rsidRPr="009F120B" w:rsidRDefault="009F120B" w:rsidP="009F120B">
      <w:pPr>
        <w:pStyle w:val="ConsPlusTitle"/>
        <w:ind w:firstLine="567"/>
        <w:jc w:val="both"/>
        <w:outlineLvl w:val="1"/>
        <w:rPr>
          <w:rFonts w:ascii="Times New Roman" w:hAnsi="Times New Roman" w:cs="Times New Roman"/>
          <w:b w:val="0"/>
          <w:bCs w:val="0"/>
          <w:sz w:val="24"/>
          <w:szCs w:val="24"/>
        </w:rPr>
      </w:pPr>
      <w:r w:rsidRPr="009F120B">
        <w:rPr>
          <w:rFonts w:ascii="Times New Roman" w:hAnsi="Times New Roman" w:cs="Times New Roman"/>
          <w:b w:val="0"/>
          <w:bCs w:val="0"/>
          <w:sz w:val="24"/>
          <w:szCs w:val="24"/>
        </w:rPr>
        <w:t>1.1.1.  Подпункт  1 пункта 3.4.4.  изложить в свежующей редакции:</w:t>
      </w:r>
    </w:p>
    <w:p w:rsidR="009F120B" w:rsidRPr="009F120B" w:rsidRDefault="009F120B" w:rsidP="009F120B">
      <w:pPr>
        <w:pStyle w:val="s1"/>
        <w:shd w:val="clear" w:color="auto" w:fill="FFFFFF"/>
        <w:spacing w:before="0" w:beforeAutospacing="0" w:after="0" w:afterAutospacing="0"/>
        <w:ind w:firstLine="567"/>
        <w:jc w:val="both"/>
      </w:pPr>
      <w:r w:rsidRPr="009F120B">
        <w:rPr>
          <w:b/>
          <w:bCs/>
        </w:rPr>
        <w:t>"</w:t>
      </w:r>
      <w:r w:rsidRPr="009F120B">
        <w:rPr>
          <w:color w:val="22272F"/>
        </w:rPr>
        <w:t xml:space="preserve"> </w:t>
      </w:r>
      <w:r w:rsidRPr="009F120B">
        <w:t>1. Обязательный профилактический визит проводится:</w:t>
      </w:r>
    </w:p>
    <w:p w:rsidR="009F120B" w:rsidRPr="009F120B" w:rsidRDefault="009F120B" w:rsidP="009F120B">
      <w:pPr>
        <w:pStyle w:val="s1"/>
        <w:shd w:val="clear" w:color="auto" w:fill="FFFFFF"/>
        <w:spacing w:before="0" w:beforeAutospacing="0" w:after="0" w:afterAutospacing="0"/>
        <w:ind w:firstLine="567"/>
        <w:jc w:val="both"/>
      </w:pPr>
      <w:r w:rsidRPr="009F120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rsidR="009F120B" w:rsidRPr="009F120B" w:rsidRDefault="009F120B" w:rsidP="009F120B">
      <w:pPr>
        <w:pStyle w:val="s1"/>
        <w:shd w:val="clear" w:color="auto" w:fill="FFFFFF"/>
        <w:spacing w:before="0" w:beforeAutospacing="0" w:after="0" w:afterAutospacing="0"/>
        <w:ind w:firstLine="567"/>
        <w:jc w:val="both"/>
      </w:pPr>
      <w:r w:rsidRPr="009F120B">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F120B" w:rsidRPr="009F120B" w:rsidRDefault="009F120B" w:rsidP="009F120B">
      <w:pPr>
        <w:pStyle w:val="s1"/>
        <w:shd w:val="clear" w:color="auto" w:fill="FFFFFF"/>
        <w:spacing w:before="0" w:beforeAutospacing="0" w:after="0" w:afterAutospacing="0"/>
        <w:ind w:firstLine="567"/>
        <w:jc w:val="both"/>
      </w:pPr>
      <w:r w:rsidRPr="009F120B">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F120B" w:rsidRPr="009F120B" w:rsidRDefault="009F120B" w:rsidP="009F120B">
      <w:pPr>
        <w:pStyle w:val="s1"/>
        <w:shd w:val="clear" w:color="auto" w:fill="FFFFFF"/>
        <w:spacing w:before="0" w:beforeAutospacing="0" w:after="0" w:afterAutospacing="0"/>
        <w:ind w:firstLine="567"/>
        <w:jc w:val="both"/>
      </w:pPr>
      <w:r w:rsidRPr="009F120B">
        <w:t>4) по поручению:</w:t>
      </w:r>
    </w:p>
    <w:p w:rsidR="009F120B" w:rsidRPr="009F120B" w:rsidRDefault="009F120B" w:rsidP="009F120B">
      <w:pPr>
        <w:pStyle w:val="s1"/>
        <w:shd w:val="clear" w:color="auto" w:fill="FFFFFF"/>
        <w:spacing w:before="0" w:beforeAutospacing="0" w:after="0" w:afterAutospacing="0"/>
        <w:ind w:firstLine="567"/>
        <w:jc w:val="both"/>
      </w:pPr>
      <w:r w:rsidRPr="009F120B">
        <w:t>а) Президента Российской Федерации;</w:t>
      </w:r>
    </w:p>
    <w:p w:rsidR="009F120B" w:rsidRPr="009F120B" w:rsidRDefault="009F120B" w:rsidP="009F120B">
      <w:pPr>
        <w:pStyle w:val="s1"/>
        <w:shd w:val="clear" w:color="auto" w:fill="FFFFFF"/>
        <w:spacing w:before="0" w:beforeAutospacing="0" w:after="0" w:afterAutospacing="0"/>
        <w:ind w:firstLine="567"/>
        <w:jc w:val="both"/>
        <w:rPr>
          <w:bCs/>
        </w:rPr>
      </w:pPr>
      <w:r w:rsidRPr="009F120B">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sidRPr="009F120B">
        <w:rPr>
          <w:bCs/>
        </w:rPr>
        <w:t>;</w:t>
      </w:r>
    </w:p>
    <w:p w:rsidR="009F120B" w:rsidRPr="009F120B" w:rsidRDefault="009F120B" w:rsidP="009F120B">
      <w:pPr>
        <w:pStyle w:val="ConsPlusNormal"/>
        <w:ind w:firstLine="567"/>
        <w:jc w:val="both"/>
        <w:rPr>
          <w:rFonts w:ascii="Times New Roman" w:hAnsi="Times New Roman" w:cs="Times New Roman"/>
          <w:sz w:val="24"/>
          <w:szCs w:val="24"/>
        </w:rPr>
      </w:pPr>
      <w:r w:rsidRPr="009F120B">
        <w:rPr>
          <w:rFonts w:ascii="Times New Roman" w:hAnsi="Times New Roman" w:cs="Times New Roman"/>
          <w:bCs/>
          <w:sz w:val="24"/>
          <w:szCs w:val="24"/>
        </w:rPr>
        <w:t xml:space="preserve">1.1.2. </w:t>
      </w:r>
      <w:r w:rsidRPr="009F120B">
        <w:rPr>
          <w:rFonts w:ascii="Times New Roman" w:hAnsi="Times New Roman" w:cs="Times New Roman"/>
          <w:sz w:val="24"/>
          <w:szCs w:val="24"/>
        </w:rPr>
        <w:t>. Дополнить пунктом 4.1.12. следующего содержания:</w:t>
      </w:r>
    </w:p>
    <w:p w:rsidR="009F120B" w:rsidRPr="009F120B" w:rsidRDefault="009F120B" w:rsidP="009F120B">
      <w:pPr>
        <w:pStyle w:val="HTML"/>
        <w:ind w:firstLine="567"/>
        <w:jc w:val="both"/>
        <w:rPr>
          <w:rFonts w:ascii="Times New Roman" w:hAnsi="Times New Roman"/>
          <w:sz w:val="24"/>
          <w:szCs w:val="24"/>
        </w:rPr>
      </w:pPr>
      <w:r w:rsidRPr="009F120B">
        <w:rPr>
          <w:rFonts w:ascii="Times New Roman" w:hAnsi="Times New Roman"/>
          <w:sz w:val="24"/>
          <w:szCs w:val="24"/>
        </w:rPr>
        <w:t xml:space="preserve">"4.1.12. </w:t>
      </w:r>
      <w:r w:rsidRPr="009F120B">
        <w:rPr>
          <w:rFonts w:ascii="Times New Roman" w:hAnsi="Times New Roman"/>
          <w:sz w:val="24"/>
          <w:szCs w:val="24"/>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9F120B">
        <w:rPr>
          <w:rFonts w:ascii="Times New Roman" w:hAnsi="Times New Roman"/>
          <w:sz w:val="24"/>
          <w:szCs w:val="24"/>
        </w:rPr>
        <w:t>;</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rPr>
        <w:t xml:space="preserve">1.1.3. Пункт  4.4.3. </w:t>
      </w:r>
      <w:r w:rsidRPr="009F120B">
        <w:rPr>
          <w:rFonts w:ascii="Times New Roman" w:hAnsi="Times New Roman"/>
          <w:szCs w:val="24"/>
          <w:shd w:val="clear" w:color="auto" w:fill="FFFFFF"/>
        </w:rPr>
        <w:t> изложить в следующей редакции:</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3 - 9 части 1 и частью 3 статьи 57   Федерального закона №248-ФЗ.";</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1.1.4. Пункт 4.5.9. изложить в следующей редакции:</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1.1.5. Пункт  4.6.3. изложить в следующей редакции:</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№248-ФЗ.";</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1.1.6. Пункт 4.7.3. изложить в следующей редакции:</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1.1.7. Пункт 4.7.8. изложить в следующей редакции:</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rsidR="009F120B" w:rsidRPr="009F120B" w:rsidRDefault="009F120B" w:rsidP="009F120B">
      <w:pPr>
        <w:ind w:firstLine="567"/>
        <w:rPr>
          <w:rFonts w:ascii="Times New Roman" w:hAnsi="Times New Roman"/>
          <w:szCs w:val="24"/>
          <w:shd w:val="clear" w:color="auto" w:fill="FFFFFF"/>
        </w:rPr>
      </w:pPr>
      <w:r w:rsidRPr="009F120B">
        <w:rPr>
          <w:rFonts w:ascii="Times New Roman" w:hAnsi="Times New Roman"/>
          <w:szCs w:val="24"/>
          <w:shd w:val="clear" w:color="auto" w:fill="FFFFFF"/>
        </w:rPr>
        <w:t>1.1.8. Абзац 2 пункта 4.9.3. признать утратившим силу.</w:t>
      </w:r>
    </w:p>
    <w:p w:rsidR="009F120B" w:rsidRPr="009F120B" w:rsidRDefault="009F120B" w:rsidP="009F120B">
      <w:pPr>
        <w:pStyle w:val="ConsPlusNormal"/>
        <w:tabs>
          <w:tab w:val="left" w:pos="-5670"/>
        </w:tabs>
        <w:ind w:firstLine="567"/>
        <w:jc w:val="both"/>
        <w:rPr>
          <w:rFonts w:ascii="Times New Roman" w:hAnsi="Times New Roman" w:cs="Times New Roman"/>
          <w:sz w:val="24"/>
          <w:szCs w:val="24"/>
        </w:rPr>
      </w:pPr>
      <w:r w:rsidRPr="009F120B">
        <w:rPr>
          <w:rFonts w:ascii="Times New Roman" w:hAnsi="Times New Roman" w:cs="Times New Roman"/>
          <w:sz w:val="24"/>
          <w:szCs w:val="24"/>
        </w:rPr>
        <w:t>2. 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9F120B" w:rsidRPr="009F120B" w:rsidRDefault="009F120B" w:rsidP="009F120B">
      <w:pPr>
        <w:tabs>
          <w:tab w:val="left" w:pos="-5670"/>
        </w:tabs>
        <w:autoSpaceDE w:val="0"/>
        <w:rPr>
          <w:rFonts w:ascii="Times New Roman" w:hAnsi="Times New Roman"/>
          <w:szCs w:val="24"/>
        </w:rPr>
      </w:pPr>
      <w:r w:rsidRPr="009F120B">
        <w:rPr>
          <w:rFonts w:ascii="Times New Roman" w:hAnsi="Times New Roman"/>
          <w:szCs w:val="24"/>
        </w:rPr>
        <w:t xml:space="preserve">Глава Гусельниковского сельсовета </w:t>
      </w:r>
    </w:p>
    <w:p w:rsidR="009F120B" w:rsidRPr="009F120B" w:rsidRDefault="009F120B" w:rsidP="009F120B">
      <w:pPr>
        <w:tabs>
          <w:tab w:val="left" w:pos="-5670"/>
        </w:tabs>
        <w:autoSpaceDE w:val="0"/>
        <w:rPr>
          <w:rFonts w:ascii="Times New Roman" w:hAnsi="Times New Roman"/>
          <w:szCs w:val="24"/>
        </w:rPr>
      </w:pPr>
      <w:r w:rsidRPr="009F120B">
        <w:rPr>
          <w:rFonts w:ascii="Times New Roman" w:hAnsi="Times New Roman"/>
          <w:szCs w:val="24"/>
        </w:rPr>
        <w:t>Искитимского района Новосибирской области                             Н.Р.Ермачёк</w:t>
      </w:r>
    </w:p>
    <w:p w:rsidR="009F120B" w:rsidRPr="009F120B" w:rsidRDefault="009F120B" w:rsidP="009F120B">
      <w:pPr>
        <w:tabs>
          <w:tab w:val="left" w:pos="-5670"/>
        </w:tabs>
        <w:autoSpaceDE w:val="0"/>
        <w:rPr>
          <w:rFonts w:ascii="Times New Roman" w:hAnsi="Times New Roman"/>
          <w:szCs w:val="24"/>
        </w:rPr>
      </w:pPr>
      <w:r w:rsidRPr="009F120B">
        <w:rPr>
          <w:rFonts w:ascii="Times New Roman" w:hAnsi="Times New Roman"/>
          <w:szCs w:val="24"/>
        </w:rPr>
        <w:t xml:space="preserve">Председатель Совета депутатов Гусельниковского сельсовета </w:t>
      </w:r>
    </w:p>
    <w:p w:rsidR="009F120B" w:rsidRPr="009F120B" w:rsidRDefault="009F120B" w:rsidP="009F120B">
      <w:pPr>
        <w:tabs>
          <w:tab w:val="left" w:pos="-5670"/>
        </w:tabs>
        <w:autoSpaceDE w:val="0"/>
        <w:rPr>
          <w:rFonts w:ascii="Times New Roman" w:hAnsi="Times New Roman"/>
          <w:szCs w:val="24"/>
        </w:rPr>
      </w:pPr>
      <w:r w:rsidRPr="009F120B">
        <w:rPr>
          <w:rFonts w:ascii="Times New Roman" w:hAnsi="Times New Roman"/>
          <w:szCs w:val="24"/>
        </w:rPr>
        <w:t xml:space="preserve">Искитимского района Новосибирской области                              С.В.Золотова </w:t>
      </w:r>
    </w:p>
    <w:p w:rsidR="009F120B" w:rsidRPr="009F120B" w:rsidRDefault="009F120B" w:rsidP="009F120B">
      <w:pPr>
        <w:pStyle w:val="s1"/>
        <w:shd w:val="clear" w:color="auto" w:fill="FFFFFF"/>
        <w:tabs>
          <w:tab w:val="left" w:pos="1701"/>
        </w:tabs>
        <w:spacing w:before="0" w:beforeAutospacing="0" w:after="0" w:afterAutospacing="0"/>
        <w:jc w:val="both"/>
      </w:pPr>
    </w:p>
    <w:p w:rsidR="009F120B" w:rsidRPr="009F120B" w:rsidRDefault="009F120B" w:rsidP="00C07E9F">
      <w:pPr>
        <w:spacing w:before="0"/>
        <w:jc w:val="center"/>
        <w:rPr>
          <w:rFonts w:ascii="Times New Roman" w:hAnsi="Times New Roman"/>
          <w:szCs w:val="24"/>
        </w:rPr>
      </w:pPr>
      <w:r w:rsidRPr="009F120B">
        <w:rPr>
          <w:rFonts w:ascii="Times New Roman" w:hAnsi="Times New Roman"/>
          <w:b/>
          <w:bCs/>
          <w:spacing w:val="-1"/>
          <w:szCs w:val="24"/>
        </w:rPr>
        <w:t>СОВЕТ ДЕПУТАТОВ</w:t>
      </w:r>
      <w:r w:rsidRPr="009F120B">
        <w:rPr>
          <w:rFonts w:ascii="Times New Roman" w:hAnsi="Times New Roman"/>
          <w:szCs w:val="24"/>
        </w:rPr>
        <w:t xml:space="preserve"> </w:t>
      </w:r>
      <w:r w:rsidRPr="009F120B">
        <w:rPr>
          <w:rFonts w:ascii="Times New Roman" w:hAnsi="Times New Roman"/>
          <w:b/>
          <w:bCs/>
          <w:spacing w:val="-1"/>
          <w:szCs w:val="24"/>
        </w:rPr>
        <w:t>ГУСЕЛЬНИКОВСКОГО  СЕЛЬСОВЕТА</w:t>
      </w:r>
    </w:p>
    <w:p w:rsidR="009F120B" w:rsidRPr="009F120B" w:rsidRDefault="009F120B" w:rsidP="00C07E9F">
      <w:pPr>
        <w:shd w:val="clear" w:color="auto" w:fill="FFFFFF"/>
        <w:spacing w:before="0"/>
        <w:jc w:val="center"/>
        <w:rPr>
          <w:rFonts w:ascii="Times New Roman" w:hAnsi="Times New Roman"/>
          <w:szCs w:val="24"/>
        </w:rPr>
      </w:pPr>
      <w:r w:rsidRPr="009F120B">
        <w:rPr>
          <w:rFonts w:ascii="Times New Roman" w:hAnsi="Times New Roman"/>
          <w:b/>
          <w:bCs/>
          <w:spacing w:val="-2"/>
          <w:szCs w:val="24"/>
        </w:rPr>
        <w:t>ИСКИТИМСКОГО   РАЙОНА НОВОСИБИРСКОЙ ОБЛАСТИ</w:t>
      </w:r>
    </w:p>
    <w:p w:rsidR="009F120B" w:rsidRPr="009F120B" w:rsidRDefault="009F120B" w:rsidP="00C07E9F">
      <w:pPr>
        <w:shd w:val="clear" w:color="auto" w:fill="FFFFFF"/>
        <w:spacing w:before="0"/>
        <w:ind w:right="518"/>
        <w:jc w:val="center"/>
        <w:rPr>
          <w:rFonts w:ascii="Times New Roman" w:hAnsi="Times New Roman"/>
          <w:szCs w:val="24"/>
        </w:rPr>
      </w:pPr>
      <w:r w:rsidRPr="009F120B">
        <w:rPr>
          <w:rFonts w:ascii="Times New Roman" w:hAnsi="Times New Roman"/>
          <w:szCs w:val="24"/>
        </w:rPr>
        <w:t xml:space="preserve">       (шестого созыва</w:t>
      </w:r>
      <w:r>
        <w:rPr>
          <w:rFonts w:ascii="Times New Roman" w:hAnsi="Times New Roman"/>
          <w:szCs w:val="24"/>
        </w:rPr>
        <w:t>)</w:t>
      </w:r>
    </w:p>
    <w:p w:rsidR="009F120B" w:rsidRPr="009F120B" w:rsidRDefault="009F120B" w:rsidP="00C07E9F">
      <w:pPr>
        <w:pStyle w:val="5"/>
        <w:spacing w:before="0" w:after="0"/>
        <w:jc w:val="center"/>
        <w:rPr>
          <w:rFonts w:ascii="Times New Roman" w:hAnsi="Times New Roman"/>
          <w:b w:val="0"/>
          <w:sz w:val="24"/>
          <w:szCs w:val="24"/>
        </w:rPr>
      </w:pPr>
      <w:r w:rsidRPr="009F120B">
        <w:rPr>
          <w:rFonts w:ascii="Times New Roman" w:hAnsi="Times New Roman"/>
          <w:b w:val="0"/>
          <w:sz w:val="24"/>
          <w:szCs w:val="24"/>
        </w:rPr>
        <w:t>РЕШЕНИЕ</w:t>
      </w:r>
    </w:p>
    <w:p w:rsidR="009F120B" w:rsidRPr="009F120B" w:rsidRDefault="009F120B" w:rsidP="00C07E9F">
      <w:pPr>
        <w:spacing w:before="0"/>
        <w:jc w:val="center"/>
        <w:rPr>
          <w:rFonts w:ascii="Times New Roman" w:hAnsi="Times New Roman"/>
          <w:szCs w:val="24"/>
        </w:rPr>
      </w:pPr>
      <w:r w:rsidRPr="009F120B">
        <w:rPr>
          <w:rFonts w:ascii="Times New Roman" w:hAnsi="Times New Roman"/>
          <w:szCs w:val="24"/>
        </w:rPr>
        <w:t>Пятьдесят восьмой очередной сессии</w:t>
      </w:r>
    </w:p>
    <w:p w:rsidR="009F120B" w:rsidRPr="009F120B" w:rsidRDefault="009F120B" w:rsidP="00C07E9F">
      <w:pPr>
        <w:shd w:val="clear" w:color="auto" w:fill="FFFFFF"/>
        <w:spacing w:before="0"/>
        <w:rPr>
          <w:rFonts w:ascii="Times New Roman" w:hAnsi="Times New Roman"/>
          <w:szCs w:val="24"/>
        </w:rPr>
      </w:pPr>
      <w:r w:rsidRPr="009F120B">
        <w:rPr>
          <w:rFonts w:ascii="Times New Roman" w:hAnsi="Times New Roman"/>
          <w:szCs w:val="24"/>
        </w:rPr>
        <w:t xml:space="preserve">     от  16.04.2025г.</w:t>
      </w:r>
      <w:r>
        <w:rPr>
          <w:rFonts w:ascii="Times New Roman" w:hAnsi="Times New Roman"/>
          <w:szCs w:val="24"/>
        </w:rPr>
        <w:t xml:space="preserve">         </w:t>
      </w:r>
      <w:r w:rsidRPr="009F120B">
        <w:rPr>
          <w:rFonts w:ascii="Times New Roman" w:hAnsi="Times New Roman"/>
          <w:szCs w:val="24"/>
        </w:rPr>
        <w:t xml:space="preserve">                     с.Гусельниково                                            </w:t>
      </w:r>
      <w:r w:rsidRPr="009F120B">
        <w:rPr>
          <w:rFonts w:ascii="Times New Roman" w:hAnsi="Times New Roman"/>
          <w:iCs/>
          <w:spacing w:val="-22"/>
          <w:szCs w:val="24"/>
        </w:rPr>
        <w:t>№ 274</w:t>
      </w:r>
    </w:p>
    <w:p w:rsidR="009F120B" w:rsidRPr="009F120B" w:rsidRDefault="009F120B" w:rsidP="00C07E9F">
      <w:pPr>
        <w:spacing w:before="0"/>
        <w:jc w:val="center"/>
        <w:rPr>
          <w:rFonts w:ascii="Times New Roman" w:hAnsi="Times New Roman"/>
          <w:szCs w:val="24"/>
        </w:rPr>
      </w:pPr>
      <w:r w:rsidRPr="009F120B">
        <w:rPr>
          <w:rFonts w:ascii="Times New Roman" w:hAnsi="Times New Roman"/>
          <w:szCs w:val="24"/>
        </w:rPr>
        <w:t>О проекте муниципального правового акта</w:t>
      </w:r>
    </w:p>
    <w:p w:rsidR="009F120B" w:rsidRPr="009F120B" w:rsidRDefault="009F120B" w:rsidP="00C07E9F">
      <w:pPr>
        <w:spacing w:before="0"/>
        <w:jc w:val="center"/>
        <w:rPr>
          <w:rFonts w:ascii="Times New Roman" w:hAnsi="Times New Roman"/>
          <w:szCs w:val="24"/>
        </w:rPr>
      </w:pPr>
      <w:r w:rsidRPr="009F120B">
        <w:rPr>
          <w:rFonts w:ascii="Times New Roman" w:hAnsi="Times New Roman"/>
          <w:szCs w:val="24"/>
        </w:rPr>
        <w:t>"О внесении изменений  в Устав  сельского поселения Гусельниковского сельсовета Искитимского  муниципальног</w:t>
      </w:r>
      <w:r w:rsidR="00C07E9F">
        <w:rPr>
          <w:rFonts w:ascii="Times New Roman" w:hAnsi="Times New Roman"/>
          <w:szCs w:val="24"/>
        </w:rPr>
        <w:t>о района Новосибирской области"</w:t>
      </w:r>
    </w:p>
    <w:p w:rsidR="009F120B" w:rsidRPr="009F120B" w:rsidRDefault="009F120B" w:rsidP="00C07E9F">
      <w:pPr>
        <w:pStyle w:val="af4"/>
        <w:ind w:left="139" w:firstLine="900"/>
        <w:jc w:val="both"/>
        <w:rPr>
          <w:rFonts w:ascii="Times New Roman" w:hAnsi="Times New Roman" w:cs="Times New Roman"/>
          <w:b/>
          <w:bCs/>
        </w:rPr>
      </w:pPr>
      <w:r w:rsidRPr="009F120B">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Гусельниковского  сельсовета Искитимского   муниципального района </w:t>
      </w:r>
      <w:r w:rsidRPr="009F120B">
        <w:rPr>
          <w:rFonts w:ascii="Times New Roman" w:hAnsi="Times New Roman" w:cs="Times New Roman"/>
          <w:bCs/>
        </w:rPr>
        <w:t>Новосибирской области</w:t>
      </w:r>
      <w:r w:rsidRPr="009F120B">
        <w:rPr>
          <w:rFonts w:ascii="Times New Roman" w:hAnsi="Times New Roman" w:cs="Times New Roman"/>
          <w:b/>
          <w:bCs/>
        </w:rPr>
        <w:t xml:space="preserve"> </w:t>
      </w:r>
      <w:r w:rsidRPr="009F120B">
        <w:rPr>
          <w:rFonts w:ascii="Times New Roman" w:hAnsi="Times New Roman" w:cs="Times New Roman"/>
        </w:rPr>
        <w:t xml:space="preserve">в соответствие с действующим законодательством, Совет депутатов  Гусельниковского  сельсовета Искитимского  района </w:t>
      </w:r>
      <w:r w:rsidRPr="009F120B">
        <w:rPr>
          <w:rFonts w:ascii="Times New Roman" w:hAnsi="Times New Roman" w:cs="Times New Roman"/>
          <w:bCs/>
        </w:rPr>
        <w:t>Новосибирской области</w:t>
      </w:r>
      <w:r w:rsidRPr="009F120B">
        <w:rPr>
          <w:rFonts w:ascii="Times New Roman" w:hAnsi="Times New Roman" w:cs="Times New Roman"/>
          <w:b/>
          <w:bCs/>
        </w:rPr>
        <w:t xml:space="preserve"> </w:t>
      </w:r>
    </w:p>
    <w:p w:rsidR="009F120B" w:rsidRPr="009F120B" w:rsidRDefault="009F120B" w:rsidP="009F120B">
      <w:pPr>
        <w:pStyle w:val="af4"/>
        <w:ind w:left="139" w:firstLine="900"/>
        <w:jc w:val="both"/>
        <w:rPr>
          <w:rFonts w:ascii="Times New Roman" w:hAnsi="Times New Roman" w:cs="Times New Roman"/>
        </w:rPr>
      </w:pPr>
      <w:r w:rsidRPr="009F120B">
        <w:rPr>
          <w:rFonts w:ascii="Times New Roman" w:hAnsi="Times New Roman" w:cs="Times New Roman"/>
          <w:b/>
        </w:rPr>
        <w:t>РЕШИЛ</w:t>
      </w:r>
      <w:r w:rsidRPr="009F120B">
        <w:rPr>
          <w:rFonts w:ascii="Times New Roman" w:hAnsi="Times New Roman" w:cs="Times New Roman"/>
        </w:rPr>
        <w:t>:</w:t>
      </w:r>
    </w:p>
    <w:p w:rsidR="009F120B" w:rsidRPr="009F120B" w:rsidRDefault="009F120B" w:rsidP="009F120B">
      <w:pPr>
        <w:ind w:firstLine="900"/>
        <w:rPr>
          <w:rFonts w:ascii="Times New Roman" w:hAnsi="Times New Roman"/>
          <w:szCs w:val="24"/>
        </w:rPr>
      </w:pPr>
      <w:r w:rsidRPr="009F120B">
        <w:rPr>
          <w:rFonts w:ascii="Times New Roman" w:hAnsi="Times New Roman"/>
          <w:bCs/>
          <w:szCs w:val="24"/>
        </w:rPr>
        <w:t>1.Принять проект муниципального правового акта «О</w:t>
      </w:r>
      <w:r w:rsidRPr="009F120B">
        <w:rPr>
          <w:rFonts w:ascii="Times New Roman" w:hAnsi="Times New Roman"/>
          <w:szCs w:val="24"/>
        </w:rPr>
        <w:t xml:space="preserve"> внесении изменений    в Устав  сельского поселения Гусельниковского сельсовета Искитимского   муниципального   района Новосибирской области».</w:t>
      </w:r>
    </w:p>
    <w:p w:rsidR="009F120B" w:rsidRPr="009F120B" w:rsidRDefault="009F120B" w:rsidP="009F120B">
      <w:pPr>
        <w:pStyle w:val="ConsPlusNormal"/>
        <w:widowControl/>
        <w:ind w:firstLine="540"/>
        <w:jc w:val="both"/>
        <w:rPr>
          <w:rFonts w:ascii="Times New Roman" w:hAnsi="Times New Roman" w:cs="Times New Roman"/>
          <w:sz w:val="24"/>
          <w:szCs w:val="24"/>
        </w:rPr>
      </w:pPr>
      <w:r w:rsidRPr="009F120B">
        <w:rPr>
          <w:rFonts w:ascii="Times New Roman" w:hAnsi="Times New Roman" w:cs="Times New Roman"/>
          <w:sz w:val="24"/>
          <w:szCs w:val="24"/>
        </w:rPr>
        <w:t xml:space="preserve">     2.  Провести публичные слушания по проекту решения о внесении изменений   в Устав сельского поселения Гусельниковского сельсовета Искитимского    муниципального района Новосибирской области «29» апреля 2025 года в 11-00 в администрации Гусельниковского сельсовета Искитимского района Новосибирской области по адресу: с.Гусельниково ул.Центральная, д.9.</w:t>
      </w:r>
    </w:p>
    <w:p w:rsidR="009F120B" w:rsidRPr="009F120B" w:rsidRDefault="009F120B" w:rsidP="009F120B">
      <w:pPr>
        <w:ind w:firstLine="900"/>
        <w:rPr>
          <w:rFonts w:ascii="Times New Roman" w:hAnsi="Times New Roman"/>
          <w:szCs w:val="24"/>
        </w:rPr>
      </w:pPr>
      <w:r w:rsidRPr="009F120B">
        <w:rPr>
          <w:rFonts w:ascii="Times New Roman" w:hAnsi="Times New Roman"/>
          <w:szCs w:val="24"/>
        </w:rPr>
        <w:t xml:space="preserve">3. Настоящее Решение вступает в силу после его официального опубликования.  </w:t>
      </w:r>
    </w:p>
    <w:p w:rsidR="009F120B" w:rsidRPr="009F120B" w:rsidRDefault="009F120B" w:rsidP="009F120B">
      <w:pPr>
        <w:ind w:firstLine="900"/>
        <w:rPr>
          <w:rFonts w:ascii="Times New Roman" w:hAnsi="Times New Roman"/>
          <w:szCs w:val="24"/>
        </w:rPr>
      </w:pPr>
      <w:r w:rsidRPr="009F120B">
        <w:rPr>
          <w:rFonts w:ascii="Times New Roman" w:hAnsi="Times New Roman"/>
          <w:szCs w:val="24"/>
        </w:rPr>
        <w:t>4. Контроль за исполнением настоящего Решения возложить на главу  Гусельниковского  сельсовета Искитимского  района Новосибирской области.</w:t>
      </w:r>
    </w:p>
    <w:p w:rsidR="009F120B" w:rsidRPr="009F120B" w:rsidRDefault="009F120B" w:rsidP="009F120B">
      <w:pPr>
        <w:ind w:firstLine="709"/>
        <w:rPr>
          <w:rFonts w:ascii="Times New Roman" w:hAnsi="Times New Roman"/>
          <w:szCs w:val="24"/>
        </w:rPr>
      </w:pPr>
    </w:p>
    <w:p w:rsidR="009F120B" w:rsidRPr="009F120B" w:rsidRDefault="009F120B" w:rsidP="009F120B">
      <w:pPr>
        <w:rPr>
          <w:rFonts w:ascii="Times New Roman" w:hAnsi="Times New Roman"/>
          <w:szCs w:val="24"/>
        </w:rPr>
      </w:pPr>
      <w:r w:rsidRPr="009F120B">
        <w:rPr>
          <w:rFonts w:ascii="Times New Roman" w:hAnsi="Times New Roman"/>
          <w:szCs w:val="24"/>
        </w:rPr>
        <w:lastRenderedPageBreak/>
        <w:t>Глава Гусельниковского  сельсовета</w:t>
      </w:r>
    </w:p>
    <w:p w:rsidR="009F120B" w:rsidRPr="009F120B" w:rsidRDefault="009F120B" w:rsidP="00C07E9F">
      <w:pPr>
        <w:rPr>
          <w:rFonts w:ascii="Times New Roman" w:hAnsi="Times New Roman"/>
          <w:szCs w:val="24"/>
        </w:rPr>
      </w:pPr>
      <w:r w:rsidRPr="009F120B">
        <w:rPr>
          <w:rFonts w:ascii="Times New Roman" w:hAnsi="Times New Roman"/>
          <w:szCs w:val="24"/>
        </w:rPr>
        <w:t>Искитимского   района  Новосибирской области                                Н.Р.Ерма</w:t>
      </w:r>
      <w:r w:rsidR="00C07E9F">
        <w:rPr>
          <w:rFonts w:ascii="Times New Roman" w:hAnsi="Times New Roman"/>
          <w:szCs w:val="24"/>
        </w:rPr>
        <w:t xml:space="preserve">чёк                            </w:t>
      </w:r>
    </w:p>
    <w:p w:rsidR="009F120B" w:rsidRPr="009F120B" w:rsidRDefault="009F120B" w:rsidP="009F120B">
      <w:pPr>
        <w:rPr>
          <w:rFonts w:ascii="Times New Roman" w:hAnsi="Times New Roman"/>
          <w:szCs w:val="24"/>
        </w:rPr>
      </w:pPr>
      <w:r w:rsidRPr="009F120B">
        <w:rPr>
          <w:rFonts w:ascii="Times New Roman" w:hAnsi="Times New Roman"/>
          <w:szCs w:val="24"/>
        </w:rPr>
        <w:t>Председатель Совета депутатов  Гусельниковского  сельсовета</w:t>
      </w:r>
    </w:p>
    <w:p w:rsidR="009F120B" w:rsidRPr="00C07E9F" w:rsidRDefault="009F120B" w:rsidP="00C07E9F">
      <w:pPr>
        <w:rPr>
          <w:rFonts w:ascii="Times New Roman" w:hAnsi="Times New Roman"/>
          <w:szCs w:val="24"/>
        </w:rPr>
      </w:pPr>
      <w:r w:rsidRPr="009F120B">
        <w:rPr>
          <w:rFonts w:ascii="Times New Roman" w:hAnsi="Times New Roman"/>
          <w:szCs w:val="24"/>
        </w:rPr>
        <w:t xml:space="preserve">Искитимского   района  Новосибирской области                            </w:t>
      </w:r>
      <w:r w:rsidR="00C07E9F">
        <w:rPr>
          <w:rFonts w:ascii="Times New Roman" w:hAnsi="Times New Roman"/>
          <w:szCs w:val="24"/>
        </w:rPr>
        <w:t xml:space="preserve">     С.В.Золотова             </w:t>
      </w:r>
      <w:r w:rsidRPr="009F120B">
        <w:rPr>
          <w:rFonts w:ascii="Times New Roman" w:hAnsi="Times New Roman"/>
          <w:szCs w:val="24"/>
        </w:rPr>
        <w:t>П</w:t>
      </w:r>
      <w:r w:rsidRPr="009F120B">
        <w:rPr>
          <w:rFonts w:ascii="Times New Roman" w:hAnsi="Times New Roman"/>
          <w:bCs/>
          <w:szCs w:val="24"/>
        </w:rPr>
        <w:t>риложение к решению 58-ой сессии Совета депутатов</w:t>
      </w:r>
      <w:r w:rsidR="00C07E9F">
        <w:rPr>
          <w:rFonts w:ascii="Times New Roman" w:hAnsi="Times New Roman"/>
          <w:bCs/>
          <w:szCs w:val="24"/>
        </w:rPr>
        <w:t xml:space="preserve"> </w:t>
      </w:r>
      <w:r w:rsidRPr="009F120B">
        <w:rPr>
          <w:rFonts w:ascii="Times New Roman" w:hAnsi="Times New Roman"/>
          <w:szCs w:val="24"/>
        </w:rPr>
        <w:t xml:space="preserve">Гусельниковского   </w:t>
      </w:r>
      <w:r w:rsidRPr="009F120B">
        <w:rPr>
          <w:rFonts w:ascii="Times New Roman" w:hAnsi="Times New Roman"/>
          <w:bCs/>
          <w:szCs w:val="24"/>
        </w:rPr>
        <w:t>сельсовета</w:t>
      </w:r>
    </w:p>
    <w:p w:rsidR="009F120B" w:rsidRPr="00C07E9F" w:rsidRDefault="009F120B" w:rsidP="00C07E9F">
      <w:pPr>
        <w:ind w:firstLine="0"/>
        <w:rPr>
          <w:rFonts w:ascii="Times New Roman" w:hAnsi="Times New Roman"/>
          <w:bCs/>
          <w:szCs w:val="24"/>
        </w:rPr>
      </w:pPr>
      <w:r w:rsidRPr="009F120B">
        <w:rPr>
          <w:rFonts w:ascii="Times New Roman" w:hAnsi="Times New Roman"/>
          <w:szCs w:val="24"/>
        </w:rPr>
        <w:t xml:space="preserve">Искитимского  </w:t>
      </w:r>
      <w:r w:rsidRPr="009F120B">
        <w:rPr>
          <w:rFonts w:ascii="Times New Roman" w:hAnsi="Times New Roman"/>
          <w:bCs/>
          <w:szCs w:val="24"/>
        </w:rPr>
        <w:t xml:space="preserve">  района Новосибирской области  от  16.04.2025  года № 274</w:t>
      </w:r>
    </w:p>
    <w:p w:rsidR="009F120B" w:rsidRPr="009F120B" w:rsidRDefault="009F120B" w:rsidP="009F120B">
      <w:pPr>
        <w:spacing w:after="120"/>
        <w:jc w:val="center"/>
        <w:rPr>
          <w:rFonts w:ascii="Times New Roman" w:hAnsi="Times New Roman"/>
          <w:b/>
          <w:bCs/>
          <w:szCs w:val="24"/>
        </w:rPr>
      </w:pPr>
      <w:r w:rsidRPr="009F120B">
        <w:rPr>
          <w:rFonts w:ascii="Times New Roman" w:hAnsi="Times New Roman"/>
          <w:szCs w:val="24"/>
        </w:rPr>
        <w:t>Проект муниципального правового акта</w:t>
      </w:r>
    </w:p>
    <w:p w:rsidR="009F120B" w:rsidRPr="009F120B" w:rsidRDefault="009F120B" w:rsidP="00C07E9F">
      <w:pPr>
        <w:pStyle w:val="af5"/>
        <w:ind w:left="0"/>
        <w:jc w:val="center"/>
      </w:pPr>
      <w:r w:rsidRPr="009F120B">
        <w:t>О ВНЕСЕНИИ ИЗМЕНЕНИЙ   В УСТАВ СЕЛЬСКОГО  ПОСЕЛЕНИЯ ГУСЕЛЬНИКОВСКОГО СЕЛЬСОВЕТА ИСКИТИМСКОГО   МУНИЦИПАЛЬНОГО  РАЙОНА НОВОСИБИРСКОЙ ОБЛАСТИ</w:t>
      </w:r>
    </w:p>
    <w:p w:rsidR="009F120B" w:rsidRPr="009F120B" w:rsidRDefault="009F120B" w:rsidP="009F120B">
      <w:pPr>
        <w:shd w:val="clear" w:color="auto" w:fill="FFFFFF"/>
        <w:ind w:firstLine="567"/>
        <w:rPr>
          <w:rFonts w:ascii="Times New Roman" w:hAnsi="Times New Roman"/>
          <w:b/>
          <w:szCs w:val="24"/>
        </w:rPr>
      </w:pPr>
      <w:r w:rsidRPr="009F120B">
        <w:rPr>
          <w:rFonts w:ascii="Times New Roman" w:hAnsi="Times New Roman"/>
          <w:b/>
          <w:szCs w:val="24"/>
        </w:rPr>
        <w:t>1.1.</w:t>
      </w:r>
      <w:r w:rsidRPr="009F120B">
        <w:rPr>
          <w:rFonts w:ascii="Times New Roman" w:hAnsi="Times New Roman"/>
          <w:szCs w:val="24"/>
        </w:rPr>
        <w:t xml:space="preserve"> </w:t>
      </w:r>
      <w:r w:rsidRPr="009F120B">
        <w:rPr>
          <w:rFonts w:ascii="Times New Roman" w:hAnsi="Times New Roman"/>
          <w:b/>
          <w:szCs w:val="24"/>
        </w:rPr>
        <w:t>В статью 27 "Глава поселения:</w:t>
      </w:r>
    </w:p>
    <w:p w:rsidR="009F120B" w:rsidRPr="009F120B" w:rsidRDefault="009F120B" w:rsidP="009F120B">
      <w:pPr>
        <w:shd w:val="clear" w:color="auto" w:fill="FFFFFF"/>
        <w:ind w:firstLine="567"/>
        <w:rPr>
          <w:rFonts w:ascii="Times New Roman" w:hAnsi="Times New Roman"/>
          <w:szCs w:val="24"/>
        </w:rPr>
      </w:pPr>
      <w:r w:rsidRPr="009F120B">
        <w:rPr>
          <w:rFonts w:ascii="Times New Roman" w:hAnsi="Times New Roman"/>
          <w:szCs w:val="24"/>
        </w:rPr>
        <w:t>1.1.1. Часть 5 дополнить пунктом 14.1 следующего содержания:</w:t>
      </w:r>
    </w:p>
    <w:p w:rsidR="009F120B" w:rsidRPr="009F120B" w:rsidRDefault="009F120B" w:rsidP="009F120B">
      <w:pPr>
        <w:ind w:firstLine="567"/>
        <w:rPr>
          <w:rFonts w:ascii="Times New Roman" w:hAnsi="Times New Roman"/>
          <w:szCs w:val="24"/>
        </w:rPr>
      </w:pPr>
      <w:r w:rsidRPr="009F120B">
        <w:rPr>
          <w:rFonts w:ascii="Times New Roman" w:hAnsi="Times New Roman"/>
          <w:b/>
          <w:szCs w:val="24"/>
        </w:rPr>
        <w:t>"</w:t>
      </w:r>
      <w:r w:rsidRPr="009F120B">
        <w:rPr>
          <w:rFonts w:ascii="Times New Roman" w:hAnsi="Times New Roman"/>
          <w:szCs w:val="24"/>
        </w:rPr>
        <w:t>14.1) принимает решения о комплексном развитии территорий в случаях, предусмотренных Градостроительным кодексом Российской Федерации;".</w:t>
      </w:r>
    </w:p>
    <w:p w:rsidR="009F120B" w:rsidRPr="009F120B" w:rsidRDefault="009F120B" w:rsidP="00C07E9F">
      <w:pPr>
        <w:autoSpaceDE w:val="0"/>
        <w:autoSpaceDN w:val="0"/>
        <w:adjustRightInd w:val="0"/>
        <w:ind w:firstLine="567"/>
        <w:rPr>
          <w:rFonts w:ascii="Times New Roman" w:hAnsi="Times New Roman"/>
          <w:szCs w:val="24"/>
        </w:rPr>
      </w:pPr>
    </w:p>
    <w:p w:rsidR="009F120B" w:rsidRPr="009F120B" w:rsidRDefault="009F120B" w:rsidP="009F120B">
      <w:pPr>
        <w:rPr>
          <w:rFonts w:ascii="Times New Roman" w:hAnsi="Times New Roman"/>
          <w:szCs w:val="24"/>
        </w:rPr>
      </w:pPr>
      <w:r w:rsidRPr="009F120B">
        <w:rPr>
          <w:rFonts w:ascii="Times New Roman" w:hAnsi="Times New Roman"/>
          <w:szCs w:val="24"/>
        </w:rPr>
        <w:t>Глава Гусельниковского  сельсовета</w:t>
      </w:r>
    </w:p>
    <w:p w:rsidR="009F120B" w:rsidRPr="009F120B" w:rsidRDefault="009F120B" w:rsidP="009F120B">
      <w:pPr>
        <w:rPr>
          <w:rFonts w:ascii="Times New Roman" w:hAnsi="Times New Roman"/>
          <w:szCs w:val="24"/>
        </w:rPr>
      </w:pPr>
      <w:r w:rsidRPr="009F120B">
        <w:rPr>
          <w:rFonts w:ascii="Times New Roman" w:hAnsi="Times New Roman"/>
          <w:szCs w:val="24"/>
        </w:rPr>
        <w:t xml:space="preserve">Искитимского  района  Новосибирской области                                    Н.Р.Ермачёк       </w:t>
      </w:r>
    </w:p>
    <w:p w:rsidR="009F120B" w:rsidRPr="009F120B" w:rsidRDefault="009F120B" w:rsidP="009F120B">
      <w:pPr>
        <w:rPr>
          <w:rFonts w:ascii="Times New Roman" w:hAnsi="Times New Roman"/>
          <w:szCs w:val="24"/>
        </w:rPr>
      </w:pPr>
    </w:p>
    <w:p w:rsidR="009F120B" w:rsidRPr="009F120B" w:rsidRDefault="009F120B" w:rsidP="009F120B">
      <w:pPr>
        <w:rPr>
          <w:rFonts w:ascii="Times New Roman" w:hAnsi="Times New Roman"/>
          <w:szCs w:val="24"/>
        </w:rPr>
      </w:pPr>
      <w:r w:rsidRPr="009F120B">
        <w:rPr>
          <w:rFonts w:ascii="Times New Roman" w:hAnsi="Times New Roman"/>
          <w:szCs w:val="24"/>
        </w:rPr>
        <w:t>Председатель Совета депутатов  Гусельниковского  сельсовета</w:t>
      </w:r>
    </w:p>
    <w:p w:rsidR="009F120B" w:rsidRPr="009F120B" w:rsidRDefault="009F120B" w:rsidP="009F120B">
      <w:pPr>
        <w:rPr>
          <w:rFonts w:ascii="Times New Roman" w:hAnsi="Times New Roman"/>
          <w:szCs w:val="24"/>
        </w:rPr>
      </w:pPr>
      <w:r w:rsidRPr="009F120B">
        <w:rPr>
          <w:rFonts w:ascii="Times New Roman" w:hAnsi="Times New Roman"/>
          <w:szCs w:val="24"/>
        </w:rPr>
        <w:t xml:space="preserve">Искитимского  района  Новосибирской области                                    С.В.Золотова                                               </w:t>
      </w:r>
    </w:p>
    <w:p w:rsidR="009F120B" w:rsidRPr="009F120B" w:rsidRDefault="009F120B" w:rsidP="009F120B">
      <w:pPr>
        <w:pStyle w:val="s1"/>
        <w:shd w:val="clear" w:color="auto" w:fill="FFFFFF"/>
        <w:tabs>
          <w:tab w:val="left" w:pos="1701"/>
        </w:tabs>
        <w:spacing w:before="0" w:beforeAutospacing="0" w:after="0" w:afterAutospacing="0"/>
        <w:ind w:left="709"/>
        <w:jc w:val="right"/>
        <w:rPr>
          <w:bCs/>
        </w:rPr>
      </w:pPr>
    </w:p>
    <w:p w:rsidR="009F120B" w:rsidRPr="009F120B" w:rsidRDefault="009F120B" w:rsidP="009F120B">
      <w:pPr>
        <w:jc w:val="right"/>
        <w:rPr>
          <w:rFonts w:ascii="Times New Roman" w:hAnsi="Times New Roman"/>
          <w:szCs w:val="24"/>
        </w:rPr>
      </w:pPr>
    </w:p>
    <w:p w:rsidR="00C07E9F" w:rsidRDefault="00C07E9F" w:rsidP="00C07E9F">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Pr>
          <w:rFonts w:ascii="Times New Roman" w:hAnsi="Times New Roman"/>
          <w:b/>
          <w:szCs w:val="24"/>
          <w:u w:val="single"/>
        </w:rPr>
        <w:t xml:space="preserve">альная информация администрации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AE5E69" w:rsidRPr="00AE5E69" w:rsidRDefault="00AE5E69" w:rsidP="00AE5E69">
      <w:pPr>
        <w:keepNext/>
        <w:overflowPunct w:val="0"/>
        <w:autoSpaceDE w:val="0"/>
        <w:autoSpaceDN w:val="0"/>
        <w:adjustRightInd w:val="0"/>
        <w:spacing w:before="0"/>
        <w:jc w:val="center"/>
        <w:outlineLvl w:val="1"/>
        <w:rPr>
          <w:rFonts w:ascii="Times New Roman" w:hAnsi="Times New Roman"/>
          <w:b/>
          <w:szCs w:val="24"/>
        </w:rPr>
      </w:pPr>
      <w:r w:rsidRPr="00AE5E69">
        <w:rPr>
          <w:rFonts w:ascii="Times New Roman" w:hAnsi="Times New Roman"/>
          <w:b/>
          <w:szCs w:val="24"/>
        </w:rPr>
        <w:t>АДМИНИСТРАЦИЯ ГУСЕЛЬНИКОВСКОГО СЕЛЬСОВЕТА ИСКИТИМСКОГО РАЙОНА НОВОСИБИРСКОЙ ОБЛАСТИ</w:t>
      </w:r>
    </w:p>
    <w:p w:rsidR="00AE5E69" w:rsidRPr="00AE5E69" w:rsidRDefault="00AE5E69" w:rsidP="00AE5E69">
      <w:pPr>
        <w:spacing w:before="0"/>
        <w:jc w:val="center"/>
        <w:rPr>
          <w:rFonts w:ascii="Times New Roman" w:hAnsi="Times New Roman"/>
          <w:b/>
          <w:szCs w:val="24"/>
        </w:rPr>
      </w:pPr>
      <w:r w:rsidRPr="00AE5E69">
        <w:rPr>
          <w:rFonts w:ascii="Times New Roman" w:hAnsi="Times New Roman"/>
          <w:b/>
          <w:szCs w:val="24"/>
        </w:rPr>
        <w:t xml:space="preserve">ПОСТАНОВЛЕНИЕ </w:t>
      </w:r>
    </w:p>
    <w:p w:rsidR="00AE5E69" w:rsidRPr="00AE5E69" w:rsidRDefault="00AE5E69" w:rsidP="00AE5E69">
      <w:pPr>
        <w:spacing w:before="0"/>
        <w:rPr>
          <w:rFonts w:ascii="Times New Roman" w:hAnsi="Times New Roman"/>
          <w:szCs w:val="24"/>
        </w:rPr>
      </w:pPr>
      <w:r w:rsidRPr="00AE5E69">
        <w:rPr>
          <w:rFonts w:ascii="Times New Roman" w:hAnsi="Times New Roman"/>
          <w:szCs w:val="24"/>
        </w:rPr>
        <w:t>От 16.04.2025 года                        с. Гусельниково                                     №38</w:t>
      </w:r>
    </w:p>
    <w:p w:rsidR="00AE5E69" w:rsidRPr="00AE5E69" w:rsidRDefault="00AE5E69" w:rsidP="00AE5E69">
      <w:pPr>
        <w:spacing w:before="0"/>
        <w:ind w:firstLine="567"/>
        <w:jc w:val="center"/>
        <w:rPr>
          <w:rFonts w:ascii="Times New Roman" w:hAnsi="Times New Roman"/>
          <w:color w:val="000000"/>
          <w:szCs w:val="24"/>
        </w:rPr>
      </w:pPr>
      <w:r w:rsidRPr="00AE5E69">
        <w:rPr>
          <w:rFonts w:ascii="Times New Roman" w:hAnsi="Times New Roman"/>
          <w:szCs w:val="24"/>
        </w:rPr>
        <w:t>О внесении изменений в постановление администрации Гусельниковского сельсовета Искитимского района Новосибирской области от 19.05.2021 № 72 «</w:t>
      </w:r>
      <w:r w:rsidRPr="00AE5E69">
        <w:rPr>
          <w:rFonts w:ascii="Times New Roman" w:hAnsi="Times New Roman"/>
          <w:bCs/>
          <w:color w:val="000000"/>
          <w:szCs w:val="24"/>
        </w:rP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в безвозмездное пользование</w:t>
      </w:r>
      <w:r w:rsidRPr="00AE5E69">
        <w:rPr>
          <w:rFonts w:ascii="Times New Roman" w:hAnsi="Times New Roman"/>
          <w:szCs w:val="24"/>
        </w:rPr>
        <w:t>»</w:t>
      </w:r>
    </w:p>
    <w:p w:rsidR="00AE5E69" w:rsidRPr="00AE5E69" w:rsidRDefault="00AE5E69" w:rsidP="00AE5E69">
      <w:pPr>
        <w:spacing w:before="0"/>
        <w:ind w:firstLine="709"/>
        <w:rPr>
          <w:rFonts w:ascii="Times New Roman" w:hAnsi="Times New Roman"/>
          <w:szCs w:val="24"/>
        </w:rPr>
      </w:pPr>
      <w:r w:rsidRPr="00AE5E69">
        <w:rPr>
          <w:rFonts w:ascii="Times New Roman" w:hAnsi="Times New Roman"/>
          <w:szCs w:val="24"/>
        </w:rPr>
        <w:t>В соответствии с Федеральным законом №131-ФЗ от 06.10.2003 «Об общих принципах организации местного самоуправления в Российской Федерации», администрация Гусельниковского сельсовета Искитимского района Новосибирской области</w:t>
      </w:r>
    </w:p>
    <w:p w:rsidR="00AE5E69" w:rsidRPr="00AE5E69" w:rsidRDefault="00AE5E69" w:rsidP="00AE5E69">
      <w:pPr>
        <w:spacing w:before="0"/>
        <w:rPr>
          <w:rFonts w:ascii="Times New Roman" w:hAnsi="Times New Roman"/>
          <w:b/>
          <w:szCs w:val="24"/>
        </w:rPr>
      </w:pPr>
      <w:r w:rsidRPr="00AE5E69">
        <w:rPr>
          <w:rFonts w:ascii="Times New Roman" w:hAnsi="Times New Roman"/>
          <w:b/>
          <w:szCs w:val="24"/>
        </w:rPr>
        <w:t>ПОСТАНОВЛЯЕТ:</w:t>
      </w:r>
    </w:p>
    <w:p w:rsidR="00AE5E69" w:rsidRPr="00AE5E69" w:rsidRDefault="00AE5E69" w:rsidP="00AE5E69">
      <w:pPr>
        <w:pStyle w:val="af5"/>
        <w:numPr>
          <w:ilvl w:val="0"/>
          <w:numId w:val="15"/>
        </w:numPr>
        <w:ind w:left="0" w:firstLine="709"/>
        <w:jc w:val="both"/>
      </w:pPr>
      <w:r w:rsidRPr="00AE5E69">
        <w:t>Внести в постановление администрации Гусельниковского сельсовета Искитимского района Новосибирской области от 19.05.2021 № 72 «</w:t>
      </w:r>
      <w:r w:rsidRPr="00AE5E69">
        <w:rPr>
          <w:bCs/>
        </w:rP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в безвозмездное пользование</w:t>
      </w:r>
      <w:r w:rsidRPr="00AE5E69">
        <w:t>» следующие изменения:</w:t>
      </w:r>
    </w:p>
    <w:p w:rsidR="00AE5E69" w:rsidRPr="00AE5E69" w:rsidRDefault="00AE5E69" w:rsidP="00AE5E69">
      <w:pPr>
        <w:pStyle w:val="af5"/>
        <w:numPr>
          <w:ilvl w:val="1"/>
          <w:numId w:val="15"/>
        </w:numPr>
        <w:tabs>
          <w:tab w:val="left" w:pos="1418"/>
          <w:tab w:val="left" w:pos="1701"/>
        </w:tabs>
        <w:ind w:left="0" w:firstLine="709"/>
        <w:jc w:val="both"/>
      </w:pPr>
      <w:r w:rsidRPr="00AE5E69">
        <w:t xml:space="preserve">В административном порядке </w:t>
      </w:r>
      <w:r w:rsidRPr="00AE5E69">
        <w:rPr>
          <w:bCs/>
        </w:rPr>
        <w:t>предоставления муниципальной услуги по предоставлению земельных участков, находящихся в муниципальной собственности, в безвозмездное пользование</w:t>
      </w:r>
      <w:r w:rsidRPr="00AE5E69">
        <w:t>:</w:t>
      </w:r>
    </w:p>
    <w:p w:rsidR="00AE5E69" w:rsidRPr="00AE5E69" w:rsidRDefault="00AE5E69" w:rsidP="00AE5E69">
      <w:pPr>
        <w:pStyle w:val="af5"/>
        <w:numPr>
          <w:ilvl w:val="2"/>
          <w:numId w:val="15"/>
        </w:numPr>
        <w:tabs>
          <w:tab w:val="left" w:pos="1701"/>
        </w:tabs>
        <w:ind w:left="0" w:firstLine="709"/>
        <w:jc w:val="both"/>
      </w:pPr>
      <w:r w:rsidRPr="00AE5E69">
        <w:t>Пункт 1.2 дополнить абзацем следующего содержания:</w:t>
      </w:r>
    </w:p>
    <w:p w:rsidR="00AE5E69" w:rsidRPr="00AE5E69" w:rsidRDefault="00AE5E69" w:rsidP="00AE5E69">
      <w:pPr>
        <w:pStyle w:val="af5"/>
        <w:tabs>
          <w:tab w:val="left" w:pos="1701"/>
        </w:tabs>
        <w:ind w:left="0" w:firstLine="709"/>
        <w:jc w:val="both"/>
      </w:pPr>
      <w:r w:rsidRPr="00AE5E69">
        <w:t>«Признаки заявителя определяются путем профилирования, осуществляемого в соответствии с настоящим административным регламентом»;</w:t>
      </w:r>
    </w:p>
    <w:p w:rsidR="00AE5E69" w:rsidRPr="00AE5E69" w:rsidRDefault="00AE5E69" w:rsidP="00AE5E69">
      <w:pPr>
        <w:pStyle w:val="af5"/>
        <w:numPr>
          <w:ilvl w:val="2"/>
          <w:numId w:val="15"/>
        </w:numPr>
        <w:tabs>
          <w:tab w:val="left" w:pos="1701"/>
        </w:tabs>
        <w:ind w:left="0" w:firstLine="709"/>
        <w:jc w:val="both"/>
      </w:pPr>
      <w:r w:rsidRPr="00AE5E69">
        <w:rPr>
          <w:bCs/>
        </w:rPr>
        <w:lastRenderedPageBreak/>
        <w:t xml:space="preserve">В пункте 1.3.5 абзац четвертый </w:t>
      </w:r>
      <w:r w:rsidRPr="00AE5E69">
        <w:rPr>
          <w:shd w:val="clear" w:color="auto" w:fill="FFFFFF"/>
        </w:rPr>
        <w:t>после слов «почтовой связи» дополнить словами «а также путем направления обращения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5E69" w:rsidRPr="00AE5E69" w:rsidRDefault="00AE5E69" w:rsidP="00AE5E69">
      <w:pPr>
        <w:pStyle w:val="af5"/>
        <w:numPr>
          <w:ilvl w:val="2"/>
          <w:numId w:val="15"/>
        </w:numPr>
        <w:tabs>
          <w:tab w:val="left" w:pos="1701"/>
        </w:tabs>
        <w:ind w:left="0" w:firstLine="709"/>
        <w:jc w:val="both"/>
      </w:pPr>
      <w:r w:rsidRPr="00AE5E69">
        <w:t>В пункте 1.3.5 абзац девятый после слов «электронной почты;» дополнить словами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AE5E69" w:rsidRPr="00AE5E69" w:rsidRDefault="00AE5E69" w:rsidP="00AE5E69">
      <w:pPr>
        <w:pStyle w:val="af5"/>
        <w:numPr>
          <w:ilvl w:val="2"/>
          <w:numId w:val="15"/>
        </w:numPr>
        <w:tabs>
          <w:tab w:val="left" w:pos="1701"/>
        </w:tabs>
        <w:ind w:left="0" w:firstLine="709"/>
        <w:jc w:val="both"/>
      </w:pPr>
      <w:r w:rsidRPr="00AE5E69">
        <w:rPr>
          <w:shd w:val="clear" w:color="auto" w:fill="FFFFFF"/>
        </w:rPr>
        <w:t>В пункте 1.3.5 абзац семнадцатый изложить в следующей редакции:</w:t>
      </w:r>
    </w:p>
    <w:p w:rsidR="00AE5E69" w:rsidRPr="00AE5E69" w:rsidRDefault="00AE5E69" w:rsidP="00AE5E69">
      <w:pPr>
        <w:pStyle w:val="af5"/>
        <w:tabs>
          <w:tab w:val="left" w:pos="1701"/>
        </w:tabs>
        <w:ind w:left="0" w:firstLine="709"/>
        <w:jc w:val="both"/>
      </w:pPr>
      <w:r w:rsidRPr="00AE5E69">
        <w:rPr>
          <w:shd w:val="clear" w:color="auto" w:fill="FFFFFF"/>
        </w:rPr>
        <w:t>«Письменный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Администрацию муниципального образования в письменной форме</w:t>
      </w:r>
      <w:r w:rsidRPr="00AE5E69">
        <w:rPr>
          <w:color w:val="000000"/>
        </w:rPr>
        <w:t>»;</w:t>
      </w:r>
    </w:p>
    <w:p w:rsidR="00AE5E69" w:rsidRPr="00AE5E69" w:rsidRDefault="00AE5E69" w:rsidP="00AE5E69">
      <w:pPr>
        <w:pStyle w:val="afc"/>
        <w:numPr>
          <w:ilvl w:val="2"/>
          <w:numId w:val="15"/>
        </w:numPr>
        <w:tabs>
          <w:tab w:val="left" w:pos="1701"/>
        </w:tabs>
        <w:ind w:left="0" w:firstLine="709"/>
        <w:jc w:val="both"/>
        <w:rPr>
          <w:sz w:val="24"/>
          <w:szCs w:val="24"/>
        </w:rPr>
      </w:pPr>
      <w:r w:rsidRPr="00AE5E69">
        <w:rPr>
          <w:sz w:val="24"/>
          <w:szCs w:val="24"/>
        </w:rPr>
        <w:t>В пункте 2.9 абзац первый изложить в следующей редакции:</w:t>
      </w:r>
    </w:p>
    <w:p w:rsidR="00AE5E69" w:rsidRPr="00AE5E69" w:rsidRDefault="00AE5E69" w:rsidP="00AE5E69">
      <w:pPr>
        <w:pStyle w:val="afc"/>
        <w:tabs>
          <w:tab w:val="left" w:pos="1701"/>
        </w:tabs>
        <w:ind w:firstLine="709"/>
        <w:jc w:val="both"/>
        <w:rPr>
          <w:sz w:val="24"/>
          <w:szCs w:val="24"/>
        </w:rPr>
      </w:pPr>
      <w:r w:rsidRPr="00AE5E69">
        <w:rPr>
          <w:sz w:val="24"/>
          <w:szCs w:val="24"/>
        </w:rPr>
        <w:t>«2.9. Перечень оснований для приостановления предоставления муниципальной услуги или отказа в предоставлении муниципальной услуги:</w:t>
      </w:r>
    </w:p>
    <w:p w:rsidR="00AE5E69" w:rsidRPr="00AE5E69" w:rsidRDefault="00AE5E69" w:rsidP="00AE5E69">
      <w:pPr>
        <w:pStyle w:val="afc"/>
        <w:tabs>
          <w:tab w:val="left" w:pos="1701"/>
        </w:tabs>
        <w:ind w:firstLine="709"/>
        <w:jc w:val="both"/>
        <w:rPr>
          <w:sz w:val="24"/>
          <w:szCs w:val="24"/>
        </w:rPr>
      </w:pPr>
      <w:r w:rsidRPr="00AE5E69">
        <w:rPr>
          <w:sz w:val="24"/>
          <w:szCs w:val="24"/>
        </w:rPr>
        <w:t>Основания для приостановления предоставления муниципальной услуги – отсутствуют.</w:t>
      </w:r>
    </w:p>
    <w:p w:rsidR="00AE5E69" w:rsidRPr="00AE5E69" w:rsidRDefault="00AE5E69" w:rsidP="00AE5E69">
      <w:pPr>
        <w:pStyle w:val="af5"/>
        <w:tabs>
          <w:tab w:val="left" w:pos="1701"/>
        </w:tabs>
        <w:ind w:left="0" w:firstLine="709"/>
        <w:jc w:val="both"/>
      </w:pPr>
      <w:r w:rsidRPr="00AE5E69">
        <w:t>Основаниями для отказа в предоставлении муниципальной услуги являются:»;</w:t>
      </w:r>
    </w:p>
    <w:p w:rsidR="00AE5E69" w:rsidRPr="00AE5E69" w:rsidRDefault="00AE5E69" w:rsidP="00AE5E69">
      <w:pPr>
        <w:pStyle w:val="af5"/>
        <w:numPr>
          <w:ilvl w:val="2"/>
          <w:numId w:val="15"/>
        </w:numPr>
        <w:tabs>
          <w:tab w:val="left" w:pos="1701"/>
        </w:tabs>
        <w:ind w:left="0" w:firstLine="709"/>
        <w:jc w:val="both"/>
      </w:pPr>
      <w:r w:rsidRPr="00AE5E69">
        <w:t>Подпункт 8 пункта 2.9 изложить в следующей редакции:</w:t>
      </w:r>
    </w:p>
    <w:p w:rsidR="00AE5E69" w:rsidRPr="00AE5E69" w:rsidRDefault="00AE5E69" w:rsidP="00AE5E69">
      <w:pPr>
        <w:pStyle w:val="af5"/>
        <w:tabs>
          <w:tab w:val="left" w:pos="1701"/>
        </w:tabs>
        <w:ind w:left="0" w:firstLine="709"/>
        <w:jc w:val="both"/>
      </w:pPr>
      <w:r w:rsidRPr="00AE5E69">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E5E69" w:rsidRPr="00AE5E69" w:rsidRDefault="00AE5E69" w:rsidP="00AE5E69">
      <w:pPr>
        <w:pStyle w:val="af5"/>
        <w:numPr>
          <w:ilvl w:val="2"/>
          <w:numId w:val="15"/>
        </w:numPr>
        <w:tabs>
          <w:tab w:val="left" w:pos="1701"/>
        </w:tabs>
        <w:ind w:left="0" w:firstLine="709"/>
        <w:jc w:val="both"/>
      </w:pPr>
      <w:r w:rsidRPr="00AE5E69">
        <w:t>Подпункт 9 пункта 2.9 изложить в следующей редакции:</w:t>
      </w:r>
    </w:p>
    <w:p w:rsidR="00AE5E69" w:rsidRPr="00AE5E69" w:rsidRDefault="00AE5E69" w:rsidP="00AE5E69">
      <w:pPr>
        <w:pStyle w:val="af5"/>
        <w:tabs>
          <w:tab w:val="left" w:pos="1701"/>
        </w:tabs>
        <w:ind w:left="0" w:firstLine="709"/>
        <w:jc w:val="both"/>
      </w:pPr>
      <w:r w:rsidRPr="00AE5E69">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E5E69" w:rsidRPr="00AE5E69" w:rsidRDefault="00AE5E69" w:rsidP="00AE5E69">
      <w:pPr>
        <w:pStyle w:val="af5"/>
        <w:numPr>
          <w:ilvl w:val="2"/>
          <w:numId w:val="15"/>
        </w:numPr>
        <w:tabs>
          <w:tab w:val="left" w:pos="1701"/>
        </w:tabs>
        <w:ind w:left="0" w:firstLine="709"/>
        <w:jc w:val="both"/>
      </w:pPr>
      <w:r w:rsidRPr="00AE5E69">
        <w:t>Подпункт 10 пункта 2.9 изложить в следующей редакции:</w:t>
      </w:r>
    </w:p>
    <w:p w:rsidR="00AE5E69" w:rsidRPr="00AE5E69" w:rsidRDefault="00AE5E69" w:rsidP="00AE5E69">
      <w:pPr>
        <w:pStyle w:val="af5"/>
        <w:tabs>
          <w:tab w:val="left" w:pos="1701"/>
        </w:tabs>
        <w:ind w:left="0" w:firstLine="709"/>
        <w:jc w:val="both"/>
      </w:pPr>
      <w:r w:rsidRPr="00AE5E69">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w:t>
      </w:r>
      <w:r w:rsidRPr="00AE5E69">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E5E69" w:rsidRPr="00AE5E69" w:rsidRDefault="00AE5E69" w:rsidP="00AE5E69">
      <w:pPr>
        <w:pStyle w:val="af5"/>
        <w:numPr>
          <w:ilvl w:val="2"/>
          <w:numId w:val="15"/>
        </w:numPr>
        <w:tabs>
          <w:tab w:val="left" w:pos="1701"/>
        </w:tabs>
        <w:ind w:left="0" w:firstLine="709"/>
        <w:jc w:val="both"/>
      </w:pPr>
      <w:r w:rsidRPr="00AE5E69">
        <w:t>Подпункт 13 пункта 2.9 изложить в следующей редакции:</w:t>
      </w:r>
    </w:p>
    <w:p w:rsidR="00AE5E69" w:rsidRPr="00AE5E69" w:rsidRDefault="00AE5E69" w:rsidP="00AE5E69">
      <w:pPr>
        <w:pStyle w:val="af5"/>
        <w:tabs>
          <w:tab w:val="left" w:pos="1701"/>
        </w:tabs>
        <w:ind w:left="0" w:firstLine="709"/>
        <w:jc w:val="both"/>
      </w:pPr>
      <w:r w:rsidRPr="00AE5E69">
        <w:t>«13) в отношении земельного участка, указанного в заявлении о его предоставлении,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E5E69" w:rsidRPr="00AE5E69" w:rsidRDefault="00AE5E69" w:rsidP="00AE5E69">
      <w:pPr>
        <w:pStyle w:val="af5"/>
        <w:numPr>
          <w:ilvl w:val="2"/>
          <w:numId w:val="15"/>
        </w:numPr>
        <w:tabs>
          <w:tab w:val="left" w:pos="1701"/>
        </w:tabs>
        <w:ind w:left="0" w:firstLine="709"/>
        <w:jc w:val="both"/>
      </w:pPr>
      <w:r w:rsidRPr="00AE5E69">
        <w:t>Пункт 2.9 дополнить подпунктом 26 следующего содержания:</w:t>
      </w:r>
    </w:p>
    <w:p w:rsidR="00AE5E69" w:rsidRPr="00AE5E69" w:rsidRDefault="00AE5E69" w:rsidP="00AE5E69">
      <w:pPr>
        <w:pStyle w:val="af5"/>
        <w:tabs>
          <w:tab w:val="left" w:pos="1701"/>
        </w:tabs>
        <w:ind w:left="0" w:firstLine="709"/>
        <w:jc w:val="both"/>
      </w:pPr>
      <w:r w:rsidRPr="00AE5E69">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E5E69" w:rsidRPr="00AE5E69" w:rsidRDefault="00AE5E69" w:rsidP="00AE5E69">
      <w:pPr>
        <w:pStyle w:val="af5"/>
        <w:numPr>
          <w:ilvl w:val="2"/>
          <w:numId w:val="15"/>
        </w:numPr>
        <w:tabs>
          <w:tab w:val="left" w:pos="1701"/>
        </w:tabs>
        <w:ind w:left="0" w:firstLine="709"/>
        <w:jc w:val="both"/>
      </w:pPr>
      <w:r w:rsidRPr="00AE5E69">
        <w:t>Пункт 2.10. исключить;</w:t>
      </w:r>
    </w:p>
    <w:p w:rsidR="00AE5E69" w:rsidRPr="00AE5E69" w:rsidRDefault="00AE5E69" w:rsidP="00AE5E69">
      <w:pPr>
        <w:pStyle w:val="af5"/>
        <w:numPr>
          <w:ilvl w:val="2"/>
          <w:numId w:val="15"/>
        </w:numPr>
        <w:tabs>
          <w:tab w:val="left" w:pos="1701"/>
        </w:tabs>
        <w:ind w:left="0" w:firstLine="709"/>
        <w:jc w:val="both"/>
      </w:pPr>
      <w:r w:rsidRPr="00AE5E69">
        <w:t>Пункт 2.16 изложить в следующей редакции:</w:t>
      </w:r>
    </w:p>
    <w:p w:rsidR="00AE5E69" w:rsidRPr="00AE5E69" w:rsidRDefault="00AE5E69" w:rsidP="00AE5E69">
      <w:pPr>
        <w:pStyle w:val="normalweb"/>
        <w:spacing w:before="0" w:beforeAutospacing="0" w:after="0" w:afterAutospacing="0"/>
        <w:ind w:firstLine="709"/>
        <w:jc w:val="both"/>
      </w:pPr>
      <w:r w:rsidRPr="00AE5E69">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u w:val="single"/>
        </w:rPr>
        <w:t>Услуги, которые являются обязательными для предоставления муниципальной услуги, отсутствуют</w:t>
      </w:r>
      <w:r w:rsidRPr="00AE5E69">
        <w:rPr>
          <w:rFonts w:ascii="Times New Roman" w:hAnsi="Times New Roman"/>
        </w:rPr>
        <w:t>.</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муниципального образования и МФЦ, заключенным в установленном порядке.</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Возможность оформления запроса в электронной форме посредством Единого портала государственных и муниципальных услуг (функций) (далее – ЕПГУ) предоставляется только заявителям, зарегистрировавшим личный кабинет ЕПГУ.</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Для регистрации запроса на предоставление муниципальной услуги посредством ЕПГУ заявителю необходимо:</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1) авторизоваться на ЕПГУ (войти в личный кабинет);</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2) из списка муниципальных услуг выбрать соответствующую муниципальную услугу;</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3) нажатием кнопки «Получить услугу» инициализировать операцию по заполнению электронной формы заявления;</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lastRenderedPageBreak/>
        <w:t>5) отправить запрос в Администрацию муниципального образования.</w:t>
      </w:r>
    </w:p>
    <w:p w:rsidR="00AE5E69" w:rsidRPr="00AE5E69" w:rsidRDefault="00AE5E69" w:rsidP="00AE5E69">
      <w:pPr>
        <w:pStyle w:val="af5"/>
        <w:tabs>
          <w:tab w:val="left" w:pos="1701"/>
        </w:tabs>
        <w:ind w:left="0" w:firstLine="709"/>
        <w:jc w:val="both"/>
      </w:pPr>
      <w:r w:rsidRPr="00AE5E69">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w:t>
      </w:r>
    </w:p>
    <w:p w:rsidR="00AE5E69" w:rsidRPr="00AE5E69" w:rsidRDefault="00AE5E69" w:rsidP="00AE5E69">
      <w:pPr>
        <w:pStyle w:val="aa"/>
        <w:numPr>
          <w:ilvl w:val="2"/>
          <w:numId w:val="15"/>
        </w:numPr>
        <w:tabs>
          <w:tab w:val="left" w:pos="1701"/>
        </w:tabs>
        <w:spacing w:before="0" w:beforeAutospacing="0" w:after="0" w:afterAutospacing="0"/>
        <w:ind w:left="0" w:firstLine="709"/>
        <w:jc w:val="both"/>
        <w:rPr>
          <w:rFonts w:ascii="Times New Roman" w:hAnsi="Times New Roman"/>
        </w:rPr>
      </w:pPr>
      <w:r w:rsidRPr="00AE5E69">
        <w:rPr>
          <w:rFonts w:ascii="Times New Roman" w:hAnsi="Times New Roman"/>
        </w:rPr>
        <w:t>В пункте 3.1 абзац первый изложить в следующей редакции:</w:t>
      </w:r>
    </w:p>
    <w:p w:rsidR="00AE5E69" w:rsidRPr="00AE5E69" w:rsidRDefault="00AE5E69" w:rsidP="00AE5E69">
      <w:pPr>
        <w:pStyle w:val="aa"/>
        <w:tabs>
          <w:tab w:val="left" w:pos="1701"/>
        </w:tabs>
        <w:spacing w:before="0" w:beforeAutospacing="0" w:after="0" w:afterAutospacing="0"/>
        <w:ind w:firstLine="709"/>
        <w:jc w:val="both"/>
        <w:rPr>
          <w:rFonts w:ascii="Times New Roman" w:hAnsi="Times New Roman"/>
        </w:rPr>
      </w:pPr>
      <w:r w:rsidRPr="00AE5E69">
        <w:rPr>
          <w:rFonts w:ascii="Times New Roman" w:hAnsi="Times New Roman"/>
        </w:rPr>
        <w:t>«3.1.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AE5E69" w:rsidRPr="00AE5E69" w:rsidRDefault="00AE5E69" w:rsidP="00AE5E69">
      <w:pPr>
        <w:pStyle w:val="af5"/>
        <w:tabs>
          <w:tab w:val="left" w:pos="1701"/>
        </w:tabs>
        <w:ind w:left="0" w:firstLine="709"/>
        <w:jc w:val="both"/>
      </w:pPr>
      <w:r w:rsidRPr="00AE5E69">
        <w:t>Предоставление муниципальной услуги состоит из следующей последовательности административных процедур:».</w:t>
      </w:r>
    </w:p>
    <w:p w:rsidR="00AE5E69" w:rsidRPr="00AE5E69" w:rsidRDefault="00AE5E69" w:rsidP="00AE5E69">
      <w:pPr>
        <w:spacing w:before="0"/>
        <w:ind w:firstLine="709"/>
        <w:rPr>
          <w:rFonts w:ascii="Times New Roman" w:hAnsi="Times New Roman"/>
          <w:color w:val="000000"/>
          <w:szCs w:val="24"/>
          <w:shd w:val="clear" w:color="auto" w:fill="FFFFFF"/>
        </w:rPr>
      </w:pPr>
      <w:r w:rsidRPr="00AE5E69">
        <w:rPr>
          <w:rFonts w:ascii="Times New Roman" w:hAnsi="Times New Roman"/>
          <w:szCs w:val="24"/>
        </w:rPr>
        <w:t xml:space="preserve">2. </w:t>
      </w:r>
      <w:r w:rsidRPr="00AE5E69">
        <w:rPr>
          <w:rFonts w:ascii="Times New Roman" w:hAnsi="Times New Roman"/>
          <w:bCs/>
          <w:szCs w:val="24"/>
        </w:rPr>
        <w:t>Опубликовать настоящее постановление в периодическом печатном издании «Вестник Гусельниковского сельсовета» и на официальном сайте администрации Гусельниковского сельсовета Искитимского района Новосибирской области</w:t>
      </w:r>
      <w:r w:rsidRPr="00AE5E69">
        <w:rPr>
          <w:rFonts w:ascii="Times New Roman" w:hAnsi="Times New Roman"/>
          <w:color w:val="000000"/>
          <w:szCs w:val="24"/>
          <w:shd w:val="clear" w:color="auto" w:fill="FFFFFF"/>
        </w:rPr>
        <w:t>.</w:t>
      </w:r>
    </w:p>
    <w:p w:rsidR="00AE5E69" w:rsidRPr="00AE5E69" w:rsidRDefault="00AE5E69" w:rsidP="00AE5E69">
      <w:pPr>
        <w:spacing w:before="0"/>
        <w:rPr>
          <w:rFonts w:ascii="Times New Roman" w:hAnsi="Times New Roman"/>
          <w:szCs w:val="24"/>
        </w:rPr>
      </w:pPr>
      <w:r w:rsidRPr="00AE5E69">
        <w:rPr>
          <w:rFonts w:ascii="Times New Roman" w:hAnsi="Times New Roman"/>
          <w:szCs w:val="24"/>
        </w:rPr>
        <w:t>Глава Гусельниковского сельсовета</w:t>
      </w:r>
    </w:p>
    <w:p w:rsidR="00AE5E69" w:rsidRDefault="00AE5E69" w:rsidP="00AE5E69">
      <w:pPr>
        <w:spacing w:before="0"/>
        <w:rPr>
          <w:rFonts w:ascii="Times New Roman" w:hAnsi="Times New Roman"/>
          <w:szCs w:val="24"/>
        </w:rPr>
      </w:pPr>
      <w:r w:rsidRPr="00AE5E69">
        <w:rPr>
          <w:rFonts w:ascii="Times New Roman" w:hAnsi="Times New Roman"/>
          <w:szCs w:val="24"/>
        </w:rPr>
        <w:t>Искитимского района Новосибирской области                               Н.Р. Ермачёк</w:t>
      </w:r>
    </w:p>
    <w:p w:rsidR="00AE5E69" w:rsidRPr="00AE5E69" w:rsidRDefault="00AE5E69" w:rsidP="00AE5E69">
      <w:pPr>
        <w:jc w:val="center"/>
        <w:rPr>
          <w:rFonts w:ascii="Times New Roman" w:hAnsi="Times New Roman"/>
          <w:b/>
          <w:color w:val="000000"/>
          <w:szCs w:val="24"/>
        </w:rPr>
      </w:pPr>
      <w:r w:rsidRPr="00AE5E69">
        <w:rPr>
          <w:rFonts w:ascii="Times New Roman" w:hAnsi="Times New Roman"/>
          <w:b/>
          <w:color w:val="000000"/>
          <w:szCs w:val="24"/>
        </w:rPr>
        <w:t>АДМИНИСТРАЦИЯ ГУСЕЛЬНИКОВСКОГО СЕЛЬСОВЕТА</w:t>
      </w:r>
    </w:p>
    <w:p w:rsidR="00AE5E69" w:rsidRPr="00AE5E69" w:rsidRDefault="00AE5E69" w:rsidP="00AE5E69">
      <w:pPr>
        <w:jc w:val="center"/>
        <w:rPr>
          <w:rFonts w:ascii="Times New Roman" w:hAnsi="Times New Roman"/>
          <w:b/>
          <w:color w:val="000000"/>
          <w:szCs w:val="24"/>
        </w:rPr>
      </w:pPr>
      <w:r w:rsidRPr="00AE5E69">
        <w:rPr>
          <w:rFonts w:ascii="Times New Roman" w:hAnsi="Times New Roman"/>
          <w:b/>
          <w:color w:val="000000"/>
          <w:szCs w:val="24"/>
        </w:rPr>
        <w:t xml:space="preserve">ИСКИТИМСКОГО РАЙОНА НОВОСИБИРСКОЙ ОБЛАСТИ </w:t>
      </w:r>
    </w:p>
    <w:p w:rsidR="00AE5E69" w:rsidRPr="00AE5E69" w:rsidRDefault="00AE5E69" w:rsidP="00AE5E69">
      <w:pPr>
        <w:jc w:val="center"/>
        <w:rPr>
          <w:rFonts w:ascii="Times New Roman" w:hAnsi="Times New Roman"/>
          <w:b/>
          <w:color w:val="000000"/>
          <w:szCs w:val="24"/>
        </w:rPr>
      </w:pPr>
      <w:r>
        <w:rPr>
          <w:rFonts w:ascii="Times New Roman" w:hAnsi="Times New Roman"/>
          <w:b/>
          <w:color w:val="000000"/>
          <w:szCs w:val="24"/>
        </w:rPr>
        <w:t>ПОСТАНОВЛЕНИЕ</w:t>
      </w:r>
    </w:p>
    <w:p w:rsidR="00AE5E69" w:rsidRPr="00AE5E69" w:rsidRDefault="00AE5E69" w:rsidP="00AE5E69">
      <w:pPr>
        <w:rPr>
          <w:rFonts w:ascii="Times New Roman" w:hAnsi="Times New Roman"/>
          <w:color w:val="000000"/>
          <w:szCs w:val="24"/>
        </w:rPr>
      </w:pPr>
      <w:r w:rsidRPr="00AE5E69">
        <w:rPr>
          <w:rFonts w:ascii="Times New Roman" w:hAnsi="Times New Roman"/>
          <w:color w:val="000000"/>
          <w:szCs w:val="24"/>
        </w:rPr>
        <w:t xml:space="preserve">от 16.04.2025 г.                           с.Гусельниково                                     №39                                        </w:t>
      </w:r>
    </w:p>
    <w:p w:rsidR="00AE5E69" w:rsidRPr="00AE5E69" w:rsidRDefault="00AE5E69" w:rsidP="00AE5E69">
      <w:pPr>
        <w:jc w:val="center"/>
        <w:rPr>
          <w:rFonts w:ascii="Times New Roman" w:hAnsi="Times New Roman"/>
          <w:color w:val="000000"/>
          <w:szCs w:val="24"/>
        </w:rPr>
      </w:pPr>
      <w:r w:rsidRPr="00AE5E69">
        <w:rPr>
          <w:rFonts w:ascii="Times New Roman" w:hAnsi="Times New Roman"/>
          <w:color w:val="000000"/>
          <w:szCs w:val="24"/>
        </w:rPr>
        <w:t>О внесении изменений в постановление администрации Гусельниковского сельсовета Искитимского района Новосибирской области от 23.01.2025 №9  "Об утверждении на 2025 год Порядка применения бюджетной классификации Российской Федерации в части, относящейся к бюджету Гусельниковского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w:t>
      </w:r>
    </w:p>
    <w:p w:rsidR="00AE5E69" w:rsidRPr="00AE5E69" w:rsidRDefault="00AE5E69" w:rsidP="00AE5E69">
      <w:pPr>
        <w:ind w:firstLine="709"/>
        <w:rPr>
          <w:rFonts w:ascii="Times New Roman" w:hAnsi="Times New Roman"/>
          <w:color w:val="000000"/>
          <w:szCs w:val="24"/>
        </w:rPr>
      </w:pPr>
      <w:r w:rsidRPr="00AE5E69">
        <w:rPr>
          <w:rFonts w:ascii="Times New Roman" w:hAnsi="Times New Roman"/>
          <w:color w:val="000000"/>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Гусельниковского сельсовета Искитимского района Новосибирской области</w:t>
      </w:r>
    </w:p>
    <w:p w:rsidR="00AE5E69" w:rsidRPr="00AE5E69" w:rsidRDefault="00AE5E69" w:rsidP="00AE5E69">
      <w:pPr>
        <w:ind w:firstLine="567"/>
        <w:rPr>
          <w:rFonts w:ascii="Times New Roman" w:hAnsi="Times New Roman"/>
          <w:b/>
          <w:color w:val="000000"/>
          <w:szCs w:val="24"/>
        </w:rPr>
      </w:pPr>
      <w:r w:rsidRPr="00AE5E69">
        <w:rPr>
          <w:rFonts w:ascii="Times New Roman" w:hAnsi="Times New Roman"/>
          <w:b/>
          <w:color w:val="000000"/>
          <w:szCs w:val="24"/>
        </w:rPr>
        <w:t>ПОСТАНОВЛЯЕТ:</w:t>
      </w:r>
    </w:p>
    <w:p w:rsidR="00AE5E69" w:rsidRPr="00AE5E69" w:rsidRDefault="00AE5E69" w:rsidP="00AE5E69">
      <w:pPr>
        <w:ind w:firstLine="709"/>
        <w:rPr>
          <w:rFonts w:ascii="Times New Roman" w:hAnsi="Times New Roman"/>
          <w:color w:val="000000"/>
          <w:szCs w:val="24"/>
        </w:rPr>
      </w:pPr>
      <w:r w:rsidRPr="00AE5E69">
        <w:rPr>
          <w:rFonts w:ascii="Times New Roman" w:hAnsi="Times New Roman"/>
          <w:color w:val="000000"/>
          <w:szCs w:val="24"/>
        </w:rPr>
        <w:t>1. Внести в постановление администрации Гусельниковского сельсовета Искитимского района Новосибирской области от 23.01.2025 №9  "Об утверждении на 2025 год Порядка применения бюджетной классификации Российской Федерации в части, относящейся к бюджету Гусельниковского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 следующие изменения:</w:t>
      </w:r>
    </w:p>
    <w:p w:rsidR="00AE5E69" w:rsidRPr="00AE5E69" w:rsidRDefault="00AE5E69" w:rsidP="00AE5E69">
      <w:pPr>
        <w:ind w:firstLine="709"/>
        <w:rPr>
          <w:rFonts w:ascii="Times New Roman" w:hAnsi="Times New Roman"/>
          <w:color w:val="000000"/>
          <w:szCs w:val="24"/>
        </w:rPr>
      </w:pPr>
      <w:r w:rsidRPr="00AE5E69">
        <w:rPr>
          <w:rFonts w:ascii="Times New Roman" w:hAnsi="Times New Roman"/>
          <w:color w:val="000000"/>
          <w:szCs w:val="24"/>
        </w:rPr>
        <w:t>1.1. Пункт 3 считать пунктом 2;</w:t>
      </w:r>
    </w:p>
    <w:p w:rsidR="00AE5E69" w:rsidRPr="00AE5E69" w:rsidRDefault="00AE5E69" w:rsidP="00AE5E69">
      <w:pPr>
        <w:ind w:firstLine="709"/>
        <w:rPr>
          <w:rFonts w:ascii="Times New Roman" w:hAnsi="Times New Roman"/>
          <w:color w:val="000000"/>
          <w:szCs w:val="24"/>
        </w:rPr>
      </w:pPr>
      <w:r w:rsidRPr="00AE5E69">
        <w:rPr>
          <w:rFonts w:ascii="Times New Roman" w:hAnsi="Times New Roman"/>
          <w:color w:val="000000"/>
          <w:szCs w:val="24"/>
        </w:rPr>
        <w:t>1.2. Пункт 4 считать пунктом 3;</w:t>
      </w:r>
    </w:p>
    <w:p w:rsidR="00AE5E69" w:rsidRPr="00AE5E69" w:rsidRDefault="00AE5E69" w:rsidP="00AE5E69">
      <w:pPr>
        <w:ind w:firstLine="709"/>
        <w:rPr>
          <w:rFonts w:ascii="Times New Roman" w:hAnsi="Times New Roman"/>
          <w:szCs w:val="24"/>
        </w:rPr>
      </w:pPr>
      <w:r w:rsidRPr="00AE5E69">
        <w:rPr>
          <w:rFonts w:ascii="Times New Roman" w:hAnsi="Times New Roman"/>
          <w:szCs w:val="24"/>
        </w:rPr>
        <w:t>1.3.Пункт 3, следующего содержания: " Настоящее  постановление  вступает  в  силу с 1 января 2025 года" изложить в следующей редакции:</w:t>
      </w:r>
    </w:p>
    <w:p w:rsidR="00AE5E69" w:rsidRPr="00AE5E69" w:rsidRDefault="00AE5E69" w:rsidP="00AE5E69">
      <w:pPr>
        <w:ind w:firstLine="709"/>
        <w:rPr>
          <w:rFonts w:ascii="Times New Roman" w:hAnsi="Times New Roman"/>
          <w:szCs w:val="24"/>
        </w:rPr>
      </w:pPr>
      <w:r w:rsidRPr="00AE5E69">
        <w:rPr>
          <w:rFonts w:ascii="Times New Roman" w:hAnsi="Times New Roman"/>
          <w:szCs w:val="24"/>
        </w:rPr>
        <w:t>"3. Настоящее постановление вступает в силу после его официального опубликования, распространяется на правоотношения, возникшие с 01.01.2025 года."</w:t>
      </w:r>
    </w:p>
    <w:p w:rsidR="00AE5E69" w:rsidRPr="00AE5E69" w:rsidRDefault="00AE5E69" w:rsidP="00AE5E69">
      <w:pPr>
        <w:ind w:firstLine="709"/>
        <w:rPr>
          <w:rFonts w:ascii="Times New Roman" w:hAnsi="Times New Roman"/>
          <w:color w:val="000000"/>
          <w:szCs w:val="24"/>
        </w:rPr>
      </w:pPr>
      <w:r w:rsidRPr="00AE5E69">
        <w:rPr>
          <w:rFonts w:ascii="Times New Roman" w:hAnsi="Times New Roman"/>
          <w:color w:val="000000"/>
          <w:szCs w:val="24"/>
        </w:rPr>
        <w:lastRenderedPageBreak/>
        <w:t>2. 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AE5E69" w:rsidRPr="00AE5E69" w:rsidRDefault="00AE5E69" w:rsidP="00AE5E69">
      <w:pPr>
        <w:ind w:right="-2"/>
        <w:rPr>
          <w:rFonts w:ascii="Times New Roman" w:hAnsi="Times New Roman"/>
          <w:color w:val="000000"/>
          <w:szCs w:val="24"/>
        </w:rPr>
      </w:pPr>
      <w:r w:rsidRPr="00AE5E69">
        <w:rPr>
          <w:rFonts w:ascii="Times New Roman" w:hAnsi="Times New Roman"/>
          <w:color w:val="000000"/>
          <w:szCs w:val="24"/>
        </w:rPr>
        <w:t>Глава Гусельниковского сельсовета</w:t>
      </w:r>
    </w:p>
    <w:p w:rsidR="008F649D" w:rsidRDefault="00AE5E69" w:rsidP="00AE5E69">
      <w:pPr>
        <w:ind w:right="-2"/>
        <w:rPr>
          <w:rFonts w:ascii="Times New Roman" w:hAnsi="Times New Roman"/>
          <w:color w:val="000000"/>
          <w:szCs w:val="24"/>
        </w:rPr>
      </w:pPr>
      <w:r w:rsidRPr="00AE5E69">
        <w:rPr>
          <w:rFonts w:ascii="Times New Roman" w:hAnsi="Times New Roman"/>
          <w:color w:val="000000"/>
          <w:szCs w:val="24"/>
        </w:rPr>
        <w:t>Искитимского района Новосибирской области                            Н.Р. Ермачёк</w:t>
      </w:r>
    </w:p>
    <w:p w:rsidR="008F649D" w:rsidRDefault="008F649D" w:rsidP="00AE5E69">
      <w:pPr>
        <w:ind w:right="-2"/>
        <w:rPr>
          <w:rFonts w:ascii="Times New Roman" w:hAnsi="Times New Roman"/>
          <w:color w:val="000000"/>
          <w:szCs w:val="24"/>
        </w:rPr>
      </w:pPr>
    </w:p>
    <w:p w:rsidR="00AE5E69" w:rsidRPr="00AE5E69" w:rsidRDefault="00AE5E69" w:rsidP="00AE5E69">
      <w:pPr>
        <w:ind w:right="-2"/>
        <w:rPr>
          <w:rFonts w:ascii="Times New Roman" w:hAnsi="Times New Roman"/>
          <w:color w:val="000000"/>
          <w:szCs w:val="24"/>
        </w:rPr>
      </w:pPr>
      <w:r w:rsidRPr="00AE5E69">
        <w:rPr>
          <w:rFonts w:ascii="Times New Roman" w:hAnsi="Times New Roman"/>
          <w:color w:val="000000"/>
          <w:szCs w:val="24"/>
        </w:rPr>
        <w:t xml:space="preserve">                       </w:t>
      </w:r>
    </w:p>
    <w:p w:rsidR="00AE5E69" w:rsidRPr="00A013AC" w:rsidRDefault="00AE5E69" w:rsidP="00AE5E69">
      <w:pPr>
        <w:rPr>
          <w:rFonts w:ascii="Times New Roman" w:hAnsi="Times New Roman"/>
          <w:color w:val="000000"/>
          <w:sz w:val="28"/>
          <w:szCs w:val="28"/>
        </w:rPr>
      </w:pPr>
    </w:p>
    <w:p w:rsidR="00AE5E69" w:rsidRPr="00AE5E69" w:rsidRDefault="00AE5E69" w:rsidP="00AE5E69">
      <w:pPr>
        <w:spacing w:before="0"/>
        <w:rPr>
          <w:rFonts w:ascii="Times New Roman" w:hAnsi="Times New Roman"/>
          <w:szCs w:val="24"/>
        </w:rPr>
      </w:pPr>
    </w:p>
    <w:p w:rsidR="009F120B" w:rsidRPr="00AE5E69" w:rsidRDefault="00AE5E69" w:rsidP="00AE5E69">
      <w:pPr>
        <w:pStyle w:val="ad"/>
        <w:widowControl w:val="0"/>
        <w:spacing w:after="0"/>
        <w:ind w:firstLine="720"/>
        <w:jc w:val="both"/>
        <w:rPr>
          <w:rFonts w:ascii="Times New Roman" w:hAnsi="Times New Roman"/>
          <w:b/>
          <w:sz w:val="24"/>
          <w:szCs w:val="24"/>
          <w:u w:val="single"/>
        </w:rPr>
      </w:pPr>
      <w:r>
        <w:rPr>
          <w:noProof/>
        </w:rPr>
        <w:drawing>
          <wp:inline distT="0" distB="0" distL="0" distR="0">
            <wp:extent cx="5010539" cy="6027420"/>
            <wp:effectExtent l="0" t="0" r="0" b="0"/>
            <wp:docPr id="4" name="Рисунок 4" descr="НЕ ЖГИ СУХУЮ ТРАВУ!!! - 96814730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 ЖГИ СУХУЮ ТРАВУ!!! - 968147305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5307" cy="6069244"/>
                    </a:xfrm>
                    <a:prstGeom prst="rect">
                      <a:avLst/>
                    </a:prstGeom>
                    <a:noFill/>
                    <a:ln>
                      <a:noFill/>
                    </a:ln>
                  </pic:spPr>
                </pic:pic>
              </a:graphicData>
            </a:graphic>
          </wp:inline>
        </w:drawing>
      </w:r>
    </w:p>
    <w:sectPr w:rsidR="009F120B" w:rsidRPr="00AE5E69" w:rsidSect="00AE5E69">
      <w:footerReference w:type="default" r:id="rId12"/>
      <w:headerReference w:type="first" r:id="rId13"/>
      <w:pgSz w:w="11906" w:h="16838"/>
      <w:pgMar w:top="1135" w:right="849" w:bottom="709" w:left="1701" w:header="709" w:footer="157" w:gutter="0"/>
      <w:pgNumType w:start="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A9" w:rsidRDefault="004A4EA9"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4A4EA9" w:rsidRDefault="004A4EA9"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27542"/>
      <w:docPartObj>
        <w:docPartGallery w:val="Page Numbers (Bottom of Page)"/>
        <w:docPartUnique/>
      </w:docPartObj>
    </w:sdtPr>
    <w:sdtEndPr/>
    <w:sdtContent>
      <w:p w:rsidR="009F120B" w:rsidRDefault="009F120B">
        <w:pPr>
          <w:pStyle w:val="a7"/>
          <w:jc w:val="right"/>
        </w:pPr>
        <w:r>
          <w:fldChar w:fldCharType="begin"/>
        </w:r>
        <w:r>
          <w:instrText>PAGE   \* MERGEFORMAT</w:instrText>
        </w:r>
        <w:r>
          <w:fldChar w:fldCharType="separate"/>
        </w:r>
        <w:r w:rsidR="00813215">
          <w:rPr>
            <w:noProof/>
          </w:rPr>
          <w:t>14</w:t>
        </w:r>
        <w:r>
          <w:fldChar w:fldCharType="end"/>
        </w:r>
      </w:p>
    </w:sdtContent>
  </w:sdt>
  <w:p w:rsidR="009F120B" w:rsidRDefault="009F12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0B" w:rsidRDefault="009F120B">
    <w:pPr>
      <w:pStyle w:val="a7"/>
      <w:jc w:val="center"/>
    </w:pPr>
  </w:p>
  <w:p w:rsidR="009F120B" w:rsidRDefault="009F120B">
    <w:pPr>
      <w:pStyle w:val="a7"/>
      <w:jc w:val="center"/>
    </w:pPr>
  </w:p>
  <w:p w:rsidR="009F120B" w:rsidRDefault="009F12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A9" w:rsidRDefault="004A4EA9"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4A4EA9" w:rsidRDefault="004A4EA9"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0B" w:rsidRDefault="009F120B">
    <w:pPr>
      <w:pStyle w:val="a5"/>
      <w:jc w:val="center"/>
    </w:pPr>
  </w:p>
  <w:p w:rsidR="009F120B" w:rsidRDefault="009F120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0B" w:rsidRPr="00D951E6" w:rsidRDefault="009F120B">
    <w:pPr>
      <w:pStyle w:val="a5"/>
      <w:jc w:val="center"/>
      <w:rPr>
        <w:rFonts w:ascii="Times New Roman" w:hAnsi="Times New Roman"/>
      </w:rPr>
    </w:pPr>
  </w:p>
  <w:p w:rsidR="009F120B" w:rsidRDefault="009F12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7"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33B8658F"/>
    <w:multiLevelType w:val="hybridMultilevel"/>
    <w:tmpl w:val="376A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370E57F4"/>
    <w:multiLevelType w:val="hybridMultilevel"/>
    <w:tmpl w:val="49FEF046"/>
    <w:lvl w:ilvl="0" w:tplc="267CBB80">
      <w:start w:val="1"/>
      <w:numFmt w:val="upperRoman"/>
      <w:suff w:val="space"/>
      <w:lvlText w:val="%1."/>
      <w:lvlJc w:val="righ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58CC634C"/>
    <w:multiLevelType w:val="hybridMultilevel"/>
    <w:tmpl w:val="B3BA765E"/>
    <w:lvl w:ilvl="0" w:tplc="5FD87D6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F71D7F"/>
    <w:multiLevelType w:val="hybridMultilevel"/>
    <w:tmpl w:val="87B0EBF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14845B7"/>
    <w:multiLevelType w:val="hybridMultilevel"/>
    <w:tmpl w:val="DD90746C"/>
    <w:lvl w:ilvl="0" w:tplc="AD4476A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7092533F"/>
    <w:multiLevelType w:val="hybridMultilevel"/>
    <w:tmpl w:val="9D46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814199"/>
    <w:multiLevelType w:val="multilevel"/>
    <w:tmpl w:val="6546A08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8"/>
  </w:num>
  <w:num w:numId="4">
    <w:abstractNumId w:val="8"/>
  </w:num>
  <w:num w:numId="5">
    <w:abstractNumId w:val="15"/>
  </w:num>
  <w:num w:numId="6">
    <w:abstractNumId w:val="11"/>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13"/>
  </w:num>
  <w:num w:numId="12">
    <w:abstractNumId w:val="10"/>
  </w:num>
  <w:num w:numId="13">
    <w:abstractNumId w:val="1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3FB2"/>
    <w:rsid w:val="000041EB"/>
    <w:rsid w:val="00005548"/>
    <w:rsid w:val="000055D7"/>
    <w:rsid w:val="00005AB2"/>
    <w:rsid w:val="00006D45"/>
    <w:rsid w:val="0000775E"/>
    <w:rsid w:val="00011D95"/>
    <w:rsid w:val="00012A14"/>
    <w:rsid w:val="00013FB9"/>
    <w:rsid w:val="0001559A"/>
    <w:rsid w:val="00016FA2"/>
    <w:rsid w:val="00020102"/>
    <w:rsid w:val="000212E0"/>
    <w:rsid w:val="0002170D"/>
    <w:rsid w:val="000218C8"/>
    <w:rsid w:val="000229B3"/>
    <w:rsid w:val="0002472B"/>
    <w:rsid w:val="00026E8D"/>
    <w:rsid w:val="00027C05"/>
    <w:rsid w:val="0003072F"/>
    <w:rsid w:val="0003159A"/>
    <w:rsid w:val="000325FB"/>
    <w:rsid w:val="000327DC"/>
    <w:rsid w:val="000341E6"/>
    <w:rsid w:val="00034D53"/>
    <w:rsid w:val="00035525"/>
    <w:rsid w:val="000356DF"/>
    <w:rsid w:val="0003587A"/>
    <w:rsid w:val="00037DD8"/>
    <w:rsid w:val="00040BE4"/>
    <w:rsid w:val="00040DE7"/>
    <w:rsid w:val="0004154E"/>
    <w:rsid w:val="00041628"/>
    <w:rsid w:val="000418D0"/>
    <w:rsid w:val="00044FE7"/>
    <w:rsid w:val="0004543D"/>
    <w:rsid w:val="00046781"/>
    <w:rsid w:val="00050A95"/>
    <w:rsid w:val="000523A4"/>
    <w:rsid w:val="00054362"/>
    <w:rsid w:val="00054BF6"/>
    <w:rsid w:val="0005665C"/>
    <w:rsid w:val="000635B5"/>
    <w:rsid w:val="00070209"/>
    <w:rsid w:val="0007276B"/>
    <w:rsid w:val="00072DF5"/>
    <w:rsid w:val="00073021"/>
    <w:rsid w:val="000752C5"/>
    <w:rsid w:val="00075E18"/>
    <w:rsid w:val="00076241"/>
    <w:rsid w:val="00076343"/>
    <w:rsid w:val="00077519"/>
    <w:rsid w:val="00080785"/>
    <w:rsid w:val="0008116B"/>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00"/>
    <w:rsid w:val="000C7FE4"/>
    <w:rsid w:val="000D09A1"/>
    <w:rsid w:val="000D2456"/>
    <w:rsid w:val="000D3714"/>
    <w:rsid w:val="000D3D65"/>
    <w:rsid w:val="000D4E73"/>
    <w:rsid w:val="000D4F01"/>
    <w:rsid w:val="000D589D"/>
    <w:rsid w:val="000E00B7"/>
    <w:rsid w:val="000E0250"/>
    <w:rsid w:val="000E06E2"/>
    <w:rsid w:val="000E201E"/>
    <w:rsid w:val="000E2F98"/>
    <w:rsid w:val="000E48F7"/>
    <w:rsid w:val="000E77B8"/>
    <w:rsid w:val="000F1279"/>
    <w:rsid w:val="000F164B"/>
    <w:rsid w:val="000F4262"/>
    <w:rsid w:val="000F5FD3"/>
    <w:rsid w:val="000F6B85"/>
    <w:rsid w:val="00100D56"/>
    <w:rsid w:val="0010194B"/>
    <w:rsid w:val="00104EB7"/>
    <w:rsid w:val="00104F2D"/>
    <w:rsid w:val="00106296"/>
    <w:rsid w:val="001064E7"/>
    <w:rsid w:val="00107C33"/>
    <w:rsid w:val="00111759"/>
    <w:rsid w:val="00112B50"/>
    <w:rsid w:val="00117193"/>
    <w:rsid w:val="001173BF"/>
    <w:rsid w:val="001179B6"/>
    <w:rsid w:val="001228FA"/>
    <w:rsid w:val="00122A39"/>
    <w:rsid w:val="00126C49"/>
    <w:rsid w:val="00126EB4"/>
    <w:rsid w:val="001271DB"/>
    <w:rsid w:val="00132038"/>
    <w:rsid w:val="00132E2B"/>
    <w:rsid w:val="00133EDB"/>
    <w:rsid w:val="001362BB"/>
    <w:rsid w:val="00141674"/>
    <w:rsid w:val="001418EF"/>
    <w:rsid w:val="00142814"/>
    <w:rsid w:val="0014285D"/>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A6BAB"/>
    <w:rsid w:val="001B0C6B"/>
    <w:rsid w:val="001B1FD2"/>
    <w:rsid w:val="001B49E9"/>
    <w:rsid w:val="001B49FC"/>
    <w:rsid w:val="001B76F6"/>
    <w:rsid w:val="001B7A08"/>
    <w:rsid w:val="001B7ACD"/>
    <w:rsid w:val="001C1ACE"/>
    <w:rsid w:val="001C43B8"/>
    <w:rsid w:val="001C463E"/>
    <w:rsid w:val="001C6326"/>
    <w:rsid w:val="001C6825"/>
    <w:rsid w:val="001C71DE"/>
    <w:rsid w:val="001D061F"/>
    <w:rsid w:val="001D47C4"/>
    <w:rsid w:val="001D4FC8"/>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1C6C"/>
    <w:rsid w:val="00225BEC"/>
    <w:rsid w:val="0022730C"/>
    <w:rsid w:val="002300D6"/>
    <w:rsid w:val="0023165C"/>
    <w:rsid w:val="00236737"/>
    <w:rsid w:val="00237DBF"/>
    <w:rsid w:val="00241F8D"/>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47B"/>
    <w:rsid w:val="00284524"/>
    <w:rsid w:val="002861EA"/>
    <w:rsid w:val="00286205"/>
    <w:rsid w:val="002868ED"/>
    <w:rsid w:val="00294035"/>
    <w:rsid w:val="002942F3"/>
    <w:rsid w:val="00296893"/>
    <w:rsid w:val="0029743B"/>
    <w:rsid w:val="00297BA5"/>
    <w:rsid w:val="002A020C"/>
    <w:rsid w:val="002A0A3C"/>
    <w:rsid w:val="002A10C2"/>
    <w:rsid w:val="002A25A2"/>
    <w:rsid w:val="002A2D46"/>
    <w:rsid w:val="002A2DCF"/>
    <w:rsid w:val="002A4E54"/>
    <w:rsid w:val="002A53C6"/>
    <w:rsid w:val="002A55A3"/>
    <w:rsid w:val="002A6315"/>
    <w:rsid w:val="002A64F1"/>
    <w:rsid w:val="002A745D"/>
    <w:rsid w:val="002A7D06"/>
    <w:rsid w:val="002B19FB"/>
    <w:rsid w:val="002B1DE1"/>
    <w:rsid w:val="002B3298"/>
    <w:rsid w:val="002B333C"/>
    <w:rsid w:val="002B430F"/>
    <w:rsid w:val="002B5AE8"/>
    <w:rsid w:val="002B7E31"/>
    <w:rsid w:val="002B7EE6"/>
    <w:rsid w:val="002C08C8"/>
    <w:rsid w:val="002C152B"/>
    <w:rsid w:val="002C2E30"/>
    <w:rsid w:val="002C3A13"/>
    <w:rsid w:val="002C4D67"/>
    <w:rsid w:val="002C4FB4"/>
    <w:rsid w:val="002C64FA"/>
    <w:rsid w:val="002C68D2"/>
    <w:rsid w:val="002C6927"/>
    <w:rsid w:val="002C6C95"/>
    <w:rsid w:val="002C7246"/>
    <w:rsid w:val="002C77BF"/>
    <w:rsid w:val="002D0748"/>
    <w:rsid w:val="002D30FC"/>
    <w:rsid w:val="002D3AEE"/>
    <w:rsid w:val="002D48F9"/>
    <w:rsid w:val="002D515B"/>
    <w:rsid w:val="002D5373"/>
    <w:rsid w:val="002D5F21"/>
    <w:rsid w:val="002D5FAC"/>
    <w:rsid w:val="002D6410"/>
    <w:rsid w:val="002D6C1A"/>
    <w:rsid w:val="002D7522"/>
    <w:rsid w:val="002D78DF"/>
    <w:rsid w:val="002E067E"/>
    <w:rsid w:val="002E22B5"/>
    <w:rsid w:val="002E2A72"/>
    <w:rsid w:val="002E53F5"/>
    <w:rsid w:val="002E58EA"/>
    <w:rsid w:val="002E649B"/>
    <w:rsid w:val="002E721F"/>
    <w:rsid w:val="002E784F"/>
    <w:rsid w:val="002F4313"/>
    <w:rsid w:val="002F576A"/>
    <w:rsid w:val="00301160"/>
    <w:rsid w:val="00303D8E"/>
    <w:rsid w:val="003102E2"/>
    <w:rsid w:val="003109E6"/>
    <w:rsid w:val="00310AD1"/>
    <w:rsid w:val="00310F08"/>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765"/>
    <w:rsid w:val="0033285D"/>
    <w:rsid w:val="003331D5"/>
    <w:rsid w:val="00334C08"/>
    <w:rsid w:val="00335335"/>
    <w:rsid w:val="00336D66"/>
    <w:rsid w:val="003419CD"/>
    <w:rsid w:val="00344811"/>
    <w:rsid w:val="0035000C"/>
    <w:rsid w:val="00350D38"/>
    <w:rsid w:val="00351175"/>
    <w:rsid w:val="00352CDF"/>
    <w:rsid w:val="003538FD"/>
    <w:rsid w:val="00354ADF"/>
    <w:rsid w:val="0035574F"/>
    <w:rsid w:val="00362679"/>
    <w:rsid w:val="00362CBD"/>
    <w:rsid w:val="00363A52"/>
    <w:rsid w:val="00366E84"/>
    <w:rsid w:val="003700D8"/>
    <w:rsid w:val="003706B0"/>
    <w:rsid w:val="00371C4E"/>
    <w:rsid w:val="00372EC4"/>
    <w:rsid w:val="00373B9F"/>
    <w:rsid w:val="00373DF0"/>
    <w:rsid w:val="00375F64"/>
    <w:rsid w:val="0038169F"/>
    <w:rsid w:val="003824C4"/>
    <w:rsid w:val="003824E8"/>
    <w:rsid w:val="003843BF"/>
    <w:rsid w:val="0038606A"/>
    <w:rsid w:val="0038759A"/>
    <w:rsid w:val="00390B62"/>
    <w:rsid w:val="00391071"/>
    <w:rsid w:val="003925B2"/>
    <w:rsid w:val="00392FA2"/>
    <w:rsid w:val="003933A7"/>
    <w:rsid w:val="003950C6"/>
    <w:rsid w:val="00395AF5"/>
    <w:rsid w:val="003975B3"/>
    <w:rsid w:val="003A1B4B"/>
    <w:rsid w:val="003A28DC"/>
    <w:rsid w:val="003A42C4"/>
    <w:rsid w:val="003A56B2"/>
    <w:rsid w:val="003A79CF"/>
    <w:rsid w:val="003B0099"/>
    <w:rsid w:val="003B2E23"/>
    <w:rsid w:val="003B3544"/>
    <w:rsid w:val="003B3551"/>
    <w:rsid w:val="003B3D9F"/>
    <w:rsid w:val="003B4676"/>
    <w:rsid w:val="003B65E9"/>
    <w:rsid w:val="003B6676"/>
    <w:rsid w:val="003C1788"/>
    <w:rsid w:val="003C1E3C"/>
    <w:rsid w:val="003C2D83"/>
    <w:rsid w:val="003C333C"/>
    <w:rsid w:val="003C36DB"/>
    <w:rsid w:val="003C3F3E"/>
    <w:rsid w:val="003C55C2"/>
    <w:rsid w:val="003C5720"/>
    <w:rsid w:val="003D1648"/>
    <w:rsid w:val="003D1CD3"/>
    <w:rsid w:val="003D1D6E"/>
    <w:rsid w:val="003D223D"/>
    <w:rsid w:val="003D381D"/>
    <w:rsid w:val="003D406A"/>
    <w:rsid w:val="003D463D"/>
    <w:rsid w:val="003D4993"/>
    <w:rsid w:val="003D6BC1"/>
    <w:rsid w:val="003D7429"/>
    <w:rsid w:val="003D751D"/>
    <w:rsid w:val="003E01C2"/>
    <w:rsid w:val="003E04F6"/>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0F2"/>
    <w:rsid w:val="00401D36"/>
    <w:rsid w:val="004023D4"/>
    <w:rsid w:val="00402579"/>
    <w:rsid w:val="00403375"/>
    <w:rsid w:val="00403501"/>
    <w:rsid w:val="00405520"/>
    <w:rsid w:val="00405690"/>
    <w:rsid w:val="0040572F"/>
    <w:rsid w:val="004066DC"/>
    <w:rsid w:val="0040734D"/>
    <w:rsid w:val="00407813"/>
    <w:rsid w:val="00411155"/>
    <w:rsid w:val="00411570"/>
    <w:rsid w:val="00414273"/>
    <w:rsid w:val="00416265"/>
    <w:rsid w:val="0041639C"/>
    <w:rsid w:val="004169AE"/>
    <w:rsid w:val="004206BC"/>
    <w:rsid w:val="00423AF7"/>
    <w:rsid w:val="00426B7B"/>
    <w:rsid w:val="00427C9E"/>
    <w:rsid w:val="00431F62"/>
    <w:rsid w:val="00435FEB"/>
    <w:rsid w:val="004365A1"/>
    <w:rsid w:val="00437EF2"/>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3B8"/>
    <w:rsid w:val="00482488"/>
    <w:rsid w:val="00482904"/>
    <w:rsid w:val="00485112"/>
    <w:rsid w:val="00485B9A"/>
    <w:rsid w:val="004902F5"/>
    <w:rsid w:val="0049539B"/>
    <w:rsid w:val="00496427"/>
    <w:rsid w:val="00497701"/>
    <w:rsid w:val="004979F6"/>
    <w:rsid w:val="004A2B9F"/>
    <w:rsid w:val="004A2C2E"/>
    <w:rsid w:val="004A4EA9"/>
    <w:rsid w:val="004A5066"/>
    <w:rsid w:val="004B159F"/>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40B"/>
    <w:rsid w:val="004D6941"/>
    <w:rsid w:val="004E06B8"/>
    <w:rsid w:val="004E10A4"/>
    <w:rsid w:val="004E45CF"/>
    <w:rsid w:val="004E4699"/>
    <w:rsid w:val="004E4902"/>
    <w:rsid w:val="004E75C0"/>
    <w:rsid w:val="004E7FC8"/>
    <w:rsid w:val="004F091E"/>
    <w:rsid w:val="004F1230"/>
    <w:rsid w:val="004F210D"/>
    <w:rsid w:val="004F4389"/>
    <w:rsid w:val="004F6723"/>
    <w:rsid w:val="004F6B7F"/>
    <w:rsid w:val="004F772C"/>
    <w:rsid w:val="0050387F"/>
    <w:rsid w:val="0050466A"/>
    <w:rsid w:val="00510B86"/>
    <w:rsid w:val="00511502"/>
    <w:rsid w:val="00513E30"/>
    <w:rsid w:val="005141F7"/>
    <w:rsid w:val="00515320"/>
    <w:rsid w:val="00516164"/>
    <w:rsid w:val="00521629"/>
    <w:rsid w:val="005218D0"/>
    <w:rsid w:val="0052468C"/>
    <w:rsid w:val="005261F0"/>
    <w:rsid w:val="00526266"/>
    <w:rsid w:val="0052746F"/>
    <w:rsid w:val="00530111"/>
    <w:rsid w:val="005310DB"/>
    <w:rsid w:val="00532F2C"/>
    <w:rsid w:val="0053315D"/>
    <w:rsid w:val="005331EE"/>
    <w:rsid w:val="0053556F"/>
    <w:rsid w:val="005379D4"/>
    <w:rsid w:val="00537A50"/>
    <w:rsid w:val="00540BC4"/>
    <w:rsid w:val="005418AF"/>
    <w:rsid w:val="005421C8"/>
    <w:rsid w:val="0054564E"/>
    <w:rsid w:val="00545818"/>
    <w:rsid w:val="00545828"/>
    <w:rsid w:val="00550174"/>
    <w:rsid w:val="005504B0"/>
    <w:rsid w:val="00551036"/>
    <w:rsid w:val="00551CF6"/>
    <w:rsid w:val="00552F3A"/>
    <w:rsid w:val="00553EC1"/>
    <w:rsid w:val="005540F4"/>
    <w:rsid w:val="00554592"/>
    <w:rsid w:val="005553F0"/>
    <w:rsid w:val="00556186"/>
    <w:rsid w:val="0055795E"/>
    <w:rsid w:val="00560433"/>
    <w:rsid w:val="00560CEB"/>
    <w:rsid w:val="00561C9F"/>
    <w:rsid w:val="00567450"/>
    <w:rsid w:val="005676DE"/>
    <w:rsid w:val="00571500"/>
    <w:rsid w:val="005719AC"/>
    <w:rsid w:val="00571D1D"/>
    <w:rsid w:val="0057376B"/>
    <w:rsid w:val="00574783"/>
    <w:rsid w:val="00592B82"/>
    <w:rsid w:val="00592DA5"/>
    <w:rsid w:val="00592EE5"/>
    <w:rsid w:val="00593055"/>
    <w:rsid w:val="00593193"/>
    <w:rsid w:val="00593900"/>
    <w:rsid w:val="00593BCE"/>
    <w:rsid w:val="00594438"/>
    <w:rsid w:val="005953E6"/>
    <w:rsid w:val="005A03E3"/>
    <w:rsid w:val="005A1612"/>
    <w:rsid w:val="005A4154"/>
    <w:rsid w:val="005A612E"/>
    <w:rsid w:val="005A668A"/>
    <w:rsid w:val="005A6C62"/>
    <w:rsid w:val="005B0324"/>
    <w:rsid w:val="005B0B6D"/>
    <w:rsid w:val="005B2572"/>
    <w:rsid w:val="005B2AAC"/>
    <w:rsid w:val="005B4DCD"/>
    <w:rsid w:val="005B5808"/>
    <w:rsid w:val="005B60F8"/>
    <w:rsid w:val="005B624B"/>
    <w:rsid w:val="005B6353"/>
    <w:rsid w:val="005C0D98"/>
    <w:rsid w:val="005C2491"/>
    <w:rsid w:val="005C257E"/>
    <w:rsid w:val="005C3268"/>
    <w:rsid w:val="005C38AC"/>
    <w:rsid w:val="005C6096"/>
    <w:rsid w:val="005C6288"/>
    <w:rsid w:val="005C69AE"/>
    <w:rsid w:val="005D03EF"/>
    <w:rsid w:val="005D14CF"/>
    <w:rsid w:val="005D1956"/>
    <w:rsid w:val="005D2086"/>
    <w:rsid w:val="005D3122"/>
    <w:rsid w:val="005D3EAE"/>
    <w:rsid w:val="005D497D"/>
    <w:rsid w:val="005D4EF4"/>
    <w:rsid w:val="005D4F29"/>
    <w:rsid w:val="005D6AAD"/>
    <w:rsid w:val="005D6E97"/>
    <w:rsid w:val="005E02A6"/>
    <w:rsid w:val="005E056C"/>
    <w:rsid w:val="005E0E17"/>
    <w:rsid w:val="005E366E"/>
    <w:rsid w:val="005E551C"/>
    <w:rsid w:val="005E59DB"/>
    <w:rsid w:val="005E5EE7"/>
    <w:rsid w:val="005E62E8"/>
    <w:rsid w:val="005E6D0A"/>
    <w:rsid w:val="005F00A8"/>
    <w:rsid w:val="005F0BD7"/>
    <w:rsid w:val="005F151C"/>
    <w:rsid w:val="005F1EF2"/>
    <w:rsid w:val="005F4B72"/>
    <w:rsid w:val="005F66A1"/>
    <w:rsid w:val="00600593"/>
    <w:rsid w:val="00602C10"/>
    <w:rsid w:val="006034D2"/>
    <w:rsid w:val="0060721C"/>
    <w:rsid w:val="00607E16"/>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483E"/>
    <w:rsid w:val="00635A81"/>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5E9"/>
    <w:rsid w:val="00663B05"/>
    <w:rsid w:val="006640CA"/>
    <w:rsid w:val="0066425F"/>
    <w:rsid w:val="00666A4E"/>
    <w:rsid w:val="00666CEF"/>
    <w:rsid w:val="0067051E"/>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8439D"/>
    <w:rsid w:val="006847CD"/>
    <w:rsid w:val="00690115"/>
    <w:rsid w:val="00690FB4"/>
    <w:rsid w:val="006919AC"/>
    <w:rsid w:val="00696EB1"/>
    <w:rsid w:val="00697A3C"/>
    <w:rsid w:val="006A0C8F"/>
    <w:rsid w:val="006A0F8D"/>
    <w:rsid w:val="006A1149"/>
    <w:rsid w:val="006A308D"/>
    <w:rsid w:val="006A4067"/>
    <w:rsid w:val="006A4B69"/>
    <w:rsid w:val="006A5BBF"/>
    <w:rsid w:val="006A6D3B"/>
    <w:rsid w:val="006A6E5C"/>
    <w:rsid w:val="006B17E6"/>
    <w:rsid w:val="006B17F9"/>
    <w:rsid w:val="006B1B57"/>
    <w:rsid w:val="006B2011"/>
    <w:rsid w:val="006B47DE"/>
    <w:rsid w:val="006B4A7D"/>
    <w:rsid w:val="006B68D0"/>
    <w:rsid w:val="006B7644"/>
    <w:rsid w:val="006C100C"/>
    <w:rsid w:val="006C25E4"/>
    <w:rsid w:val="006C2A7B"/>
    <w:rsid w:val="006C2CC5"/>
    <w:rsid w:val="006C6164"/>
    <w:rsid w:val="006C70CA"/>
    <w:rsid w:val="006C7C93"/>
    <w:rsid w:val="006D0F80"/>
    <w:rsid w:val="006D137F"/>
    <w:rsid w:val="006D14A2"/>
    <w:rsid w:val="006D25A8"/>
    <w:rsid w:val="006D6D20"/>
    <w:rsid w:val="006D71AF"/>
    <w:rsid w:val="006E1D14"/>
    <w:rsid w:val="006E4EC8"/>
    <w:rsid w:val="006E5383"/>
    <w:rsid w:val="006E5C91"/>
    <w:rsid w:val="006E5E45"/>
    <w:rsid w:val="006F121F"/>
    <w:rsid w:val="006F2A52"/>
    <w:rsid w:val="006F3185"/>
    <w:rsid w:val="006F5A08"/>
    <w:rsid w:val="006F7706"/>
    <w:rsid w:val="00702BCF"/>
    <w:rsid w:val="00702C8D"/>
    <w:rsid w:val="00703AE6"/>
    <w:rsid w:val="00706DF6"/>
    <w:rsid w:val="00710C95"/>
    <w:rsid w:val="007135CF"/>
    <w:rsid w:val="00713C94"/>
    <w:rsid w:val="007142BB"/>
    <w:rsid w:val="007153AB"/>
    <w:rsid w:val="00715456"/>
    <w:rsid w:val="0071573B"/>
    <w:rsid w:val="007159B7"/>
    <w:rsid w:val="0071674A"/>
    <w:rsid w:val="007214D8"/>
    <w:rsid w:val="0072302F"/>
    <w:rsid w:val="00725AF3"/>
    <w:rsid w:val="00726EC0"/>
    <w:rsid w:val="007319D1"/>
    <w:rsid w:val="00732F46"/>
    <w:rsid w:val="00740470"/>
    <w:rsid w:val="00744707"/>
    <w:rsid w:val="00746D13"/>
    <w:rsid w:val="00747CC9"/>
    <w:rsid w:val="00750B47"/>
    <w:rsid w:val="0075276D"/>
    <w:rsid w:val="007532BE"/>
    <w:rsid w:val="00754D0E"/>
    <w:rsid w:val="00754E85"/>
    <w:rsid w:val="00754EF6"/>
    <w:rsid w:val="00756A84"/>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2A90"/>
    <w:rsid w:val="007B5E34"/>
    <w:rsid w:val="007B5F4B"/>
    <w:rsid w:val="007C0314"/>
    <w:rsid w:val="007C0AA9"/>
    <w:rsid w:val="007C2EF6"/>
    <w:rsid w:val="007C3D9D"/>
    <w:rsid w:val="007C5C74"/>
    <w:rsid w:val="007C6186"/>
    <w:rsid w:val="007D04E4"/>
    <w:rsid w:val="007D0D20"/>
    <w:rsid w:val="007D1AEB"/>
    <w:rsid w:val="007D282C"/>
    <w:rsid w:val="007D3059"/>
    <w:rsid w:val="007D3693"/>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2C06"/>
    <w:rsid w:val="00804030"/>
    <w:rsid w:val="00804542"/>
    <w:rsid w:val="00804F5B"/>
    <w:rsid w:val="00806281"/>
    <w:rsid w:val="0080651A"/>
    <w:rsid w:val="0080684C"/>
    <w:rsid w:val="00806D7C"/>
    <w:rsid w:val="0081134E"/>
    <w:rsid w:val="00813215"/>
    <w:rsid w:val="00813D29"/>
    <w:rsid w:val="00816F3C"/>
    <w:rsid w:val="00817B17"/>
    <w:rsid w:val="00820533"/>
    <w:rsid w:val="00822BD4"/>
    <w:rsid w:val="008232E8"/>
    <w:rsid w:val="00823849"/>
    <w:rsid w:val="008245C0"/>
    <w:rsid w:val="00825190"/>
    <w:rsid w:val="00826289"/>
    <w:rsid w:val="008278D9"/>
    <w:rsid w:val="00832FE6"/>
    <w:rsid w:val="008357C5"/>
    <w:rsid w:val="00835A2A"/>
    <w:rsid w:val="00835C15"/>
    <w:rsid w:val="00841065"/>
    <w:rsid w:val="00843056"/>
    <w:rsid w:val="008436DB"/>
    <w:rsid w:val="00845294"/>
    <w:rsid w:val="00847AB3"/>
    <w:rsid w:val="00850581"/>
    <w:rsid w:val="0085197A"/>
    <w:rsid w:val="00851ACE"/>
    <w:rsid w:val="00852807"/>
    <w:rsid w:val="00853E10"/>
    <w:rsid w:val="00854D7C"/>
    <w:rsid w:val="00857A77"/>
    <w:rsid w:val="0086023E"/>
    <w:rsid w:val="00861F6E"/>
    <w:rsid w:val="008629B4"/>
    <w:rsid w:val="00863E0D"/>
    <w:rsid w:val="00865426"/>
    <w:rsid w:val="00866863"/>
    <w:rsid w:val="00867B16"/>
    <w:rsid w:val="00872DE5"/>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59EF"/>
    <w:rsid w:val="008B69B3"/>
    <w:rsid w:val="008B6A7D"/>
    <w:rsid w:val="008C06D2"/>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E5D47"/>
    <w:rsid w:val="008F0EAB"/>
    <w:rsid w:val="008F2643"/>
    <w:rsid w:val="008F3814"/>
    <w:rsid w:val="008F5136"/>
    <w:rsid w:val="008F5654"/>
    <w:rsid w:val="008F58F5"/>
    <w:rsid w:val="008F649D"/>
    <w:rsid w:val="0090181D"/>
    <w:rsid w:val="00902983"/>
    <w:rsid w:val="009040E3"/>
    <w:rsid w:val="00904331"/>
    <w:rsid w:val="009052C2"/>
    <w:rsid w:val="009053EA"/>
    <w:rsid w:val="009115D8"/>
    <w:rsid w:val="009126E8"/>
    <w:rsid w:val="00914128"/>
    <w:rsid w:val="00914A4B"/>
    <w:rsid w:val="00920A30"/>
    <w:rsid w:val="00922952"/>
    <w:rsid w:val="00925241"/>
    <w:rsid w:val="00927DA2"/>
    <w:rsid w:val="00930AFA"/>
    <w:rsid w:val="00931008"/>
    <w:rsid w:val="00931F77"/>
    <w:rsid w:val="00932E21"/>
    <w:rsid w:val="0093622C"/>
    <w:rsid w:val="00936618"/>
    <w:rsid w:val="00940CCE"/>
    <w:rsid w:val="00940D8F"/>
    <w:rsid w:val="00941EDC"/>
    <w:rsid w:val="0094235C"/>
    <w:rsid w:val="00942A47"/>
    <w:rsid w:val="00942D77"/>
    <w:rsid w:val="00943610"/>
    <w:rsid w:val="00955DFF"/>
    <w:rsid w:val="00957CEA"/>
    <w:rsid w:val="009601E4"/>
    <w:rsid w:val="00961542"/>
    <w:rsid w:val="0096276A"/>
    <w:rsid w:val="00964B72"/>
    <w:rsid w:val="00965067"/>
    <w:rsid w:val="009707EE"/>
    <w:rsid w:val="009715EA"/>
    <w:rsid w:val="00973823"/>
    <w:rsid w:val="009740E9"/>
    <w:rsid w:val="009755F5"/>
    <w:rsid w:val="0097752F"/>
    <w:rsid w:val="00977944"/>
    <w:rsid w:val="00977AF7"/>
    <w:rsid w:val="009825E9"/>
    <w:rsid w:val="00984F57"/>
    <w:rsid w:val="009907E4"/>
    <w:rsid w:val="00990E58"/>
    <w:rsid w:val="009917B1"/>
    <w:rsid w:val="0099431D"/>
    <w:rsid w:val="0099471D"/>
    <w:rsid w:val="00995F04"/>
    <w:rsid w:val="009962CA"/>
    <w:rsid w:val="009A0012"/>
    <w:rsid w:val="009A120B"/>
    <w:rsid w:val="009A214F"/>
    <w:rsid w:val="009A236E"/>
    <w:rsid w:val="009B013C"/>
    <w:rsid w:val="009B01CB"/>
    <w:rsid w:val="009B2313"/>
    <w:rsid w:val="009B2757"/>
    <w:rsid w:val="009B41F8"/>
    <w:rsid w:val="009C05D1"/>
    <w:rsid w:val="009C0B22"/>
    <w:rsid w:val="009C1004"/>
    <w:rsid w:val="009C476B"/>
    <w:rsid w:val="009C550B"/>
    <w:rsid w:val="009C6FC6"/>
    <w:rsid w:val="009D0C91"/>
    <w:rsid w:val="009D283F"/>
    <w:rsid w:val="009D731B"/>
    <w:rsid w:val="009E0404"/>
    <w:rsid w:val="009E081B"/>
    <w:rsid w:val="009E1DFB"/>
    <w:rsid w:val="009E445C"/>
    <w:rsid w:val="009E5865"/>
    <w:rsid w:val="009E5970"/>
    <w:rsid w:val="009F120B"/>
    <w:rsid w:val="009F2350"/>
    <w:rsid w:val="009F25C3"/>
    <w:rsid w:val="009F6706"/>
    <w:rsid w:val="009F7D28"/>
    <w:rsid w:val="00A008FF"/>
    <w:rsid w:val="00A021E6"/>
    <w:rsid w:val="00A042AC"/>
    <w:rsid w:val="00A045E6"/>
    <w:rsid w:val="00A045F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0B16"/>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564D7"/>
    <w:rsid w:val="00A6091B"/>
    <w:rsid w:val="00A61D2C"/>
    <w:rsid w:val="00A64CA9"/>
    <w:rsid w:val="00A65AC7"/>
    <w:rsid w:val="00A65CC8"/>
    <w:rsid w:val="00A6710C"/>
    <w:rsid w:val="00A676FE"/>
    <w:rsid w:val="00A717FD"/>
    <w:rsid w:val="00A71C5D"/>
    <w:rsid w:val="00A730F2"/>
    <w:rsid w:val="00A733A3"/>
    <w:rsid w:val="00A73BBF"/>
    <w:rsid w:val="00A76596"/>
    <w:rsid w:val="00A77E8A"/>
    <w:rsid w:val="00A8027B"/>
    <w:rsid w:val="00A80965"/>
    <w:rsid w:val="00A8269D"/>
    <w:rsid w:val="00A83176"/>
    <w:rsid w:val="00A83401"/>
    <w:rsid w:val="00A838A0"/>
    <w:rsid w:val="00A844A2"/>
    <w:rsid w:val="00A87D4A"/>
    <w:rsid w:val="00A900D7"/>
    <w:rsid w:val="00A90776"/>
    <w:rsid w:val="00A91C13"/>
    <w:rsid w:val="00A94A61"/>
    <w:rsid w:val="00A9613E"/>
    <w:rsid w:val="00AA0618"/>
    <w:rsid w:val="00AA2358"/>
    <w:rsid w:val="00AA24CA"/>
    <w:rsid w:val="00AA3512"/>
    <w:rsid w:val="00AA47B8"/>
    <w:rsid w:val="00AA492F"/>
    <w:rsid w:val="00AA4DE3"/>
    <w:rsid w:val="00AA6179"/>
    <w:rsid w:val="00AA6A1C"/>
    <w:rsid w:val="00AA7BDB"/>
    <w:rsid w:val="00AB184F"/>
    <w:rsid w:val="00AB20F9"/>
    <w:rsid w:val="00AB23D0"/>
    <w:rsid w:val="00AB2BB9"/>
    <w:rsid w:val="00AB3187"/>
    <w:rsid w:val="00AB4556"/>
    <w:rsid w:val="00AB4A0D"/>
    <w:rsid w:val="00AB4A5C"/>
    <w:rsid w:val="00AB6886"/>
    <w:rsid w:val="00AC04B8"/>
    <w:rsid w:val="00AC19B2"/>
    <w:rsid w:val="00AC1D0C"/>
    <w:rsid w:val="00AC38A2"/>
    <w:rsid w:val="00AC5E4E"/>
    <w:rsid w:val="00AC72FA"/>
    <w:rsid w:val="00AD080A"/>
    <w:rsid w:val="00AD2344"/>
    <w:rsid w:val="00AD36AC"/>
    <w:rsid w:val="00AD406F"/>
    <w:rsid w:val="00AD6B2D"/>
    <w:rsid w:val="00AE12A6"/>
    <w:rsid w:val="00AE3103"/>
    <w:rsid w:val="00AE5E69"/>
    <w:rsid w:val="00AE63E3"/>
    <w:rsid w:val="00AE7090"/>
    <w:rsid w:val="00AE721C"/>
    <w:rsid w:val="00AF3B29"/>
    <w:rsid w:val="00AF45E7"/>
    <w:rsid w:val="00AF4B29"/>
    <w:rsid w:val="00AF4FD0"/>
    <w:rsid w:val="00AF527D"/>
    <w:rsid w:val="00AF7495"/>
    <w:rsid w:val="00B01A7D"/>
    <w:rsid w:val="00B025CE"/>
    <w:rsid w:val="00B03528"/>
    <w:rsid w:val="00B046DB"/>
    <w:rsid w:val="00B04F8B"/>
    <w:rsid w:val="00B06590"/>
    <w:rsid w:val="00B06BAE"/>
    <w:rsid w:val="00B07EB3"/>
    <w:rsid w:val="00B10B38"/>
    <w:rsid w:val="00B12211"/>
    <w:rsid w:val="00B130CE"/>
    <w:rsid w:val="00B13ECE"/>
    <w:rsid w:val="00B160D2"/>
    <w:rsid w:val="00B1748B"/>
    <w:rsid w:val="00B215FF"/>
    <w:rsid w:val="00B21D93"/>
    <w:rsid w:val="00B226FA"/>
    <w:rsid w:val="00B25077"/>
    <w:rsid w:val="00B26560"/>
    <w:rsid w:val="00B267A4"/>
    <w:rsid w:val="00B26E3C"/>
    <w:rsid w:val="00B42FD6"/>
    <w:rsid w:val="00B50838"/>
    <w:rsid w:val="00B565CE"/>
    <w:rsid w:val="00B56BE3"/>
    <w:rsid w:val="00B60535"/>
    <w:rsid w:val="00B60ED9"/>
    <w:rsid w:val="00B619AC"/>
    <w:rsid w:val="00B63BA1"/>
    <w:rsid w:val="00B64CE8"/>
    <w:rsid w:val="00B72263"/>
    <w:rsid w:val="00B739BC"/>
    <w:rsid w:val="00B74353"/>
    <w:rsid w:val="00B74F76"/>
    <w:rsid w:val="00B814BC"/>
    <w:rsid w:val="00B82195"/>
    <w:rsid w:val="00B823D0"/>
    <w:rsid w:val="00B84442"/>
    <w:rsid w:val="00B903D7"/>
    <w:rsid w:val="00B91034"/>
    <w:rsid w:val="00B911C1"/>
    <w:rsid w:val="00B9146C"/>
    <w:rsid w:val="00B91656"/>
    <w:rsid w:val="00B93A94"/>
    <w:rsid w:val="00B95B17"/>
    <w:rsid w:val="00B966CE"/>
    <w:rsid w:val="00BA2994"/>
    <w:rsid w:val="00BA4162"/>
    <w:rsid w:val="00BA6C21"/>
    <w:rsid w:val="00BA718B"/>
    <w:rsid w:val="00BA7617"/>
    <w:rsid w:val="00BB0A1B"/>
    <w:rsid w:val="00BB1A63"/>
    <w:rsid w:val="00BB3483"/>
    <w:rsid w:val="00BB34CC"/>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C75"/>
    <w:rsid w:val="00BE6E73"/>
    <w:rsid w:val="00BF0228"/>
    <w:rsid w:val="00BF1DF8"/>
    <w:rsid w:val="00BF3D2D"/>
    <w:rsid w:val="00BF4CCA"/>
    <w:rsid w:val="00BF5A11"/>
    <w:rsid w:val="00BF5DFE"/>
    <w:rsid w:val="00C018E1"/>
    <w:rsid w:val="00C021AC"/>
    <w:rsid w:val="00C03727"/>
    <w:rsid w:val="00C03B03"/>
    <w:rsid w:val="00C03E30"/>
    <w:rsid w:val="00C05430"/>
    <w:rsid w:val="00C0663C"/>
    <w:rsid w:val="00C07E9F"/>
    <w:rsid w:val="00C07F44"/>
    <w:rsid w:val="00C115EC"/>
    <w:rsid w:val="00C1207C"/>
    <w:rsid w:val="00C14B87"/>
    <w:rsid w:val="00C15E78"/>
    <w:rsid w:val="00C16319"/>
    <w:rsid w:val="00C169DE"/>
    <w:rsid w:val="00C2029F"/>
    <w:rsid w:val="00C216D4"/>
    <w:rsid w:val="00C21C8A"/>
    <w:rsid w:val="00C24254"/>
    <w:rsid w:val="00C25242"/>
    <w:rsid w:val="00C2735D"/>
    <w:rsid w:val="00C27416"/>
    <w:rsid w:val="00C31562"/>
    <w:rsid w:val="00C323C2"/>
    <w:rsid w:val="00C326A5"/>
    <w:rsid w:val="00C40546"/>
    <w:rsid w:val="00C41BE9"/>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4EAA"/>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2E91"/>
    <w:rsid w:val="00CC6C17"/>
    <w:rsid w:val="00CD088D"/>
    <w:rsid w:val="00CD0E9F"/>
    <w:rsid w:val="00CD3086"/>
    <w:rsid w:val="00CD44A7"/>
    <w:rsid w:val="00CD5A53"/>
    <w:rsid w:val="00CD7113"/>
    <w:rsid w:val="00CE101C"/>
    <w:rsid w:val="00CE131A"/>
    <w:rsid w:val="00CE2797"/>
    <w:rsid w:val="00CE34A9"/>
    <w:rsid w:val="00CE49EE"/>
    <w:rsid w:val="00CE4C97"/>
    <w:rsid w:val="00CE54C3"/>
    <w:rsid w:val="00CE66D0"/>
    <w:rsid w:val="00CF200F"/>
    <w:rsid w:val="00CF3632"/>
    <w:rsid w:val="00CF483B"/>
    <w:rsid w:val="00CF49C1"/>
    <w:rsid w:val="00CF7DF7"/>
    <w:rsid w:val="00D0029B"/>
    <w:rsid w:val="00D01637"/>
    <w:rsid w:val="00D02122"/>
    <w:rsid w:val="00D05298"/>
    <w:rsid w:val="00D05FE6"/>
    <w:rsid w:val="00D07246"/>
    <w:rsid w:val="00D101BB"/>
    <w:rsid w:val="00D11FC7"/>
    <w:rsid w:val="00D21E25"/>
    <w:rsid w:val="00D244B9"/>
    <w:rsid w:val="00D27588"/>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2D1A"/>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556A"/>
    <w:rsid w:val="00D9702E"/>
    <w:rsid w:val="00DA050C"/>
    <w:rsid w:val="00DA1E95"/>
    <w:rsid w:val="00DA3E28"/>
    <w:rsid w:val="00DA4107"/>
    <w:rsid w:val="00DA48A8"/>
    <w:rsid w:val="00DB0EF8"/>
    <w:rsid w:val="00DB13BE"/>
    <w:rsid w:val="00DB5119"/>
    <w:rsid w:val="00DB791D"/>
    <w:rsid w:val="00DB7BA3"/>
    <w:rsid w:val="00DC003A"/>
    <w:rsid w:val="00DC1DD9"/>
    <w:rsid w:val="00DC3730"/>
    <w:rsid w:val="00DC4B9D"/>
    <w:rsid w:val="00DC5E02"/>
    <w:rsid w:val="00DC5F95"/>
    <w:rsid w:val="00DD226E"/>
    <w:rsid w:val="00DD2FA8"/>
    <w:rsid w:val="00DD30BF"/>
    <w:rsid w:val="00DD63F1"/>
    <w:rsid w:val="00DE081E"/>
    <w:rsid w:val="00DE0ABD"/>
    <w:rsid w:val="00DE5425"/>
    <w:rsid w:val="00DE61A6"/>
    <w:rsid w:val="00DE69E5"/>
    <w:rsid w:val="00DE7268"/>
    <w:rsid w:val="00DF1DCD"/>
    <w:rsid w:val="00DF6DE9"/>
    <w:rsid w:val="00DF7C3C"/>
    <w:rsid w:val="00E00049"/>
    <w:rsid w:val="00E0063B"/>
    <w:rsid w:val="00E04A49"/>
    <w:rsid w:val="00E04D93"/>
    <w:rsid w:val="00E054B4"/>
    <w:rsid w:val="00E069D6"/>
    <w:rsid w:val="00E11A34"/>
    <w:rsid w:val="00E13280"/>
    <w:rsid w:val="00E13C64"/>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382C"/>
    <w:rsid w:val="00E340F8"/>
    <w:rsid w:val="00E37DDD"/>
    <w:rsid w:val="00E37E3D"/>
    <w:rsid w:val="00E41E14"/>
    <w:rsid w:val="00E4319E"/>
    <w:rsid w:val="00E45B4E"/>
    <w:rsid w:val="00E53DA5"/>
    <w:rsid w:val="00E556CC"/>
    <w:rsid w:val="00E57D77"/>
    <w:rsid w:val="00E60190"/>
    <w:rsid w:val="00E632C1"/>
    <w:rsid w:val="00E64CD8"/>
    <w:rsid w:val="00E72087"/>
    <w:rsid w:val="00E75254"/>
    <w:rsid w:val="00E80CC8"/>
    <w:rsid w:val="00E82563"/>
    <w:rsid w:val="00E85D96"/>
    <w:rsid w:val="00E8656D"/>
    <w:rsid w:val="00E86E2C"/>
    <w:rsid w:val="00E903F0"/>
    <w:rsid w:val="00E91875"/>
    <w:rsid w:val="00E94CB9"/>
    <w:rsid w:val="00E97542"/>
    <w:rsid w:val="00E97B15"/>
    <w:rsid w:val="00EA2D44"/>
    <w:rsid w:val="00EA2F5B"/>
    <w:rsid w:val="00EA31E5"/>
    <w:rsid w:val="00EA3666"/>
    <w:rsid w:val="00EA3DD3"/>
    <w:rsid w:val="00EA472E"/>
    <w:rsid w:val="00EA4A0D"/>
    <w:rsid w:val="00EA4AD8"/>
    <w:rsid w:val="00EA5FA9"/>
    <w:rsid w:val="00EA6CC0"/>
    <w:rsid w:val="00EA7473"/>
    <w:rsid w:val="00EA7543"/>
    <w:rsid w:val="00EB0766"/>
    <w:rsid w:val="00EB17D0"/>
    <w:rsid w:val="00EB4605"/>
    <w:rsid w:val="00EB6EFC"/>
    <w:rsid w:val="00EB7429"/>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5A0"/>
    <w:rsid w:val="00F04753"/>
    <w:rsid w:val="00F05391"/>
    <w:rsid w:val="00F0647A"/>
    <w:rsid w:val="00F07681"/>
    <w:rsid w:val="00F0787B"/>
    <w:rsid w:val="00F101C3"/>
    <w:rsid w:val="00F1024B"/>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0F59"/>
    <w:rsid w:val="00F515DB"/>
    <w:rsid w:val="00F53D31"/>
    <w:rsid w:val="00F53DEE"/>
    <w:rsid w:val="00F5458A"/>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86A"/>
    <w:rsid w:val="00F80952"/>
    <w:rsid w:val="00F818E8"/>
    <w:rsid w:val="00F86DA7"/>
    <w:rsid w:val="00F8733D"/>
    <w:rsid w:val="00F9023F"/>
    <w:rsid w:val="00F9251C"/>
    <w:rsid w:val="00F942CC"/>
    <w:rsid w:val="00F95190"/>
    <w:rsid w:val="00F95949"/>
    <w:rsid w:val="00F9641D"/>
    <w:rsid w:val="00F96E93"/>
    <w:rsid w:val="00F9759E"/>
    <w:rsid w:val="00FA01FC"/>
    <w:rsid w:val="00FA1CAC"/>
    <w:rsid w:val="00FA24B3"/>
    <w:rsid w:val="00FA5F93"/>
    <w:rsid w:val="00FB063E"/>
    <w:rsid w:val="00FB0DF9"/>
    <w:rsid w:val="00FB2322"/>
    <w:rsid w:val="00FB377B"/>
    <w:rsid w:val="00FB3C0E"/>
    <w:rsid w:val="00FB43B6"/>
    <w:rsid w:val="00FB71EC"/>
    <w:rsid w:val="00FB7AD7"/>
    <w:rsid w:val="00FB7BDB"/>
    <w:rsid w:val="00FC1B81"/>
    <w:rsid w:val="00FC33AA"/>
    <w:rsid w:val="00FC638A"/>
    <w:rsid w:val="00FD0F13"/>
    <w:rsid w:val="00FD28D5"/>
    <w:rsid w:val="00FD4CA6"/>
    <w:rsid w:val="00FD59DE"/>
    <w:rsid w:val="00FD5E47"/>
    <w:rsid w:val="00FD6768"/>
    <w:rsid w:val="00FD6A95"/>
    <w:rsid w:val="00FE16C8"/>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61F1A3-BBE6-4883-AEB8-4B3E8935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rsid w:val="009053EA"/>
    <w:pPr>
      <w:spacing w:before="0"/>
      <w:ind w:firstLine="0"/>
      <w:jc w:val="left"/>
    </w:pPr>
    <w:rPr>
      <w:rFonts w:ascii="Tahoma" w:hAnsi="Tahoma"/>
      <w:sz w:val="16"/>
      <w:szCs w:val="16"/>
    </w:rPr>
  </w:style>
  <w:style w:type="character" w:customStyle="1" w:styleId="a4">
    <w:name w:val="Текст выноски Знак"/>
    <w:link w:val="a3"/>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uiPriority w:val="99"/>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qFormat/>
    <w:locked/>
    <w:rsid w:val="00D02122"/>
    <w:rPr>
      <w:rFonts w:cs="Times New Roman"/>
      <w:b/>
      <w:bCs/>
    </w:rPr>
  </w:style>
  <w:style w:type="paragraph" w:styleId="ad">
    <w:name w:val="Body Text"/>
    <w:basedOn w:val="a"/>
    <w:link w:val="ae"/>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link w:val="ConsPlusTitle1"/>
    <w:rsid w:val="00AA492F"/>
    <w:pPr>
      <w:widowControl w:val="0"/>
      <w:autoSpaceDE w:val="0"/>
      <w:autoSpaceDN w:val="0"/>
      <w:adjustRightInd w:val="0"/>
    </w:pPr>
    <w:rPr>
      <w:rFonts w:cs="Calibri"/>
      <w:b/>
      <w:bCs/>
      <w:sz w:val="22"/>
      <w:szCs w:val="22"/>
    </w:rPr>
  </w:style>
  <w:style w:type="paragraph" w:customStyle="1" w:styleId="15">
    <w:name w:val="Стиль1"/>
    <w:basedOn w:val="a"/>
    <w:link w:val="16"/>
    <w:uiPriority w:val="99"/>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qFormat/>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99"/>
    <w:qFormat/>
    <w:rsid w:val="009052C2"/>
    <w:rPr>
      <w:rFonts w:ascii="Times New Roman" w:hAnsi="Times New Roman"/>
      <w:color w:val="000000"/>
      <w:sz w:val="28"/>
      <w:szCs w:val="28"/>
    </w:rPr>
  </w:style>
  <w:style w:type="character" w:styleId="afe">
    <w:name w:val="annotation reference"/>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uiPriority w:val="59"/>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uiPriority w:val="99"/>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nospacing">
    <w:name w:val="nospacing"/>
    <w:basedOn w:val="a"/>
    <w:rsid w:val="0023165C"/>
    <w:pPr>
      <w:spacing w:before="100" w:beforeAutospacing="1" w:after="100" w:afterAutospacing="1"/>
      <w:ind w:firstLine="0"/>
      <w:jc w:val="left"/>
    </w:pPr>
    <w:rPr>
      <w:rFonts w:ascii="Times New Roman" w:hAnsi="Times New Roman"/>
      <w:szCs w:val="24"/>
    </w:rPr>
  </w:style>
  <w:style w:type="paragraph" w:customStyle="1" w:styleId="consplustitle0">
    <w:name w:val="consplustitle"/>
    <w:basedOn w:val="a"/>
    <w:rsid w:val="0023165C"/>
    <w:pPr>
      <w:spacing w:before="100" w:beforeAutospacing="1" w:after="100" w:afterAutospacing="1"/>
      <w:ind w:firstLine="0"/>
      <w:jc w:val="left"/>
    </w:pPr>
    <w:rPr>
      <w:rFonts w:ascii="Times New Roman" w:hAnsi="Times New Roman"/>
      <w:szCs w:val="24"/>
    </w:rPr>
  </w:style>
  <w:style w:type="paragraph" w:customStyle="1" w:styleId="constitle0">
    <w:name w:val="constitle"/>
    <w:basedOn w:val="a"/>
    <w:rsid w:val="0023165C"/>
    <w:pPr>
      <w:spacing w:before="100" w:beforeAutospacing="1" w:after="100" w:afterAutospacing="1"/>
      <w:ind w:firstLine="0"/>
      <w:jc w:val="left"/>
    </w:pPr>
    <w:rPr>
      <w:rFonts w:ascii="Times New Roman" w:hAnsi="Times New Roman"/>
      <w:szCs w:val="24"/>
    </w:rPr>
  </w:style>
  <w:style w:type="character" w:customStyle="1" w:styleId="2f1">
    <w:name w:val="Гиперссылка2"/>
    <w:basedOn w:val="a0"/>
    <w:rsid w:val="0023165C"/>
  </w:style>
  <w:style w:type="character" w:customStyle="1" w:styleId="3e">
    <w:name w:val="Гиперссылка3"/>
    <w:basedOn w:val="a0"/>
    <w:rsid w:val="00100D56"/>
  </w:style>
  <w:style w:type="paragraph" w:customStyle="1" w:styleId="230">
    <w:name w:val="Обычный23"/>
    <w:rsid w:val="0003587A"/>
    <w:pPr>
      <w:spacing w:before="60"/>
      <w:ind w:firstLine="720"/>
      <w:jc w:val="both"/>
    </w:pPr>
    <w:rPr>
      <w:rFonts w:ascii="Arial" w:hAnsi="Arial"/>
      <w:snapToGrid w:val="0"/>
      <w:sz w:val="24"/>
    </w:rPr>
  </w:style>
  <w:style w:type="paragraph" w:customStyle="1" w:styleId="240">
    <w:name w:val="Обычный24"/>
    <w:rsid w:val="00A564D7"/>
    <w:pPr>
      <w:spacing w:before="60"/>
      <w:ind w:firstLine="720"/>
      <w:jc w:val="both"/>
    </w:pPr>
    <w:rPr>
      <w:rFonts w:ascii="Arial" w:hAnsi="Arial"/>
      <w:snapToGrid w:val="0"/>
      <w:sz w:val="24"/>
    </w:rPr>
  </w:style>
  <w:style w:type="paragraph" w:customStyle="1" w:styleId="250">
    <w:name w:val="Обычный25"/>
    <w:rsid w:val="00A844A2"/>
    <w:pPr>
      <w:spacing w:before="60"/>
      <w:ind w:firstLine="720"/>
      <w:jc w:val="both"/>
    </w:pPr>
    <w:rPr>
      <w:rFonts w:ascii="Arial" w:hAnsi="Arial"/>
      <w:snapToGrid w:val="0"/>
      <w:sz w:val="24"/>
    </w:rPr>
  </w:style>
  <w:style w:type="paragraph" w:customStyle="1" w:styleId="260">
    <w:name w:val="Обычный26"/>
    <w:rsid w:val="001A6BAB"/>
    <w:pPr>
      <w:spacing w:before="60"/>
      <w:ind w:firstLine="720"/>
      <w:jc w:val="both"/>
    </w:pPr>
    <w:rPr>
      <w:rFonts w:ascii="Arial" w:hAnsi="Arial"/>
      <w:snapToGrid w:val="0"/>
      <w:sz w:val="24"/>
    </w:rPr>
  </w:style>
  <w:style w:type="character" w:customStyle="1" w:styleId="highlightsearch">
    <w:name w:val="highlightsearch"/>
    <w:basedOn w:val="a0"/>
    <w:rsid w:val="001A6BAB"/>
  </w:style>
  <w:style w:type="table" w:customStyle="1" w:styleId="TableNormal">
    <w:name w:val="Table Normal"/>
    <w:uiPriority w:val="2"/>
    <w:semiHidden/>
    <w:unhideWhenUsed/>
    <w:qFormat/>
    <w:rsid w:val="005379D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79D4"/>
    <w:pPr>
      <w:widowControl w:val="0"/>
      <w:autoSpaceDE w:val="0"/>
      <w:autoSpaceDN w:val="0"/>
      <w:spacing w:before="0"/>
      <w:ind w:firstLine="0"/>
      <w:jc w:val="left"/>
    </w:pPr>
    <w:rPr>
      <w:rFonts w:ascii="Times New Roman" w:hAnsi="Times New Roman"/>
      <w:sz w:val="22"/>
      <w:szCs w:val="22"/>
      <w:lang w:eastAsia="en-US"/>
    </w:rPr>
  </w:style>
  <w:style w:type="character" w:customStyle="1" w:styleId="4c">
    <w:name w:val="Гиперссылка4"/>
    <w:basedOn w:val="a0"/>
    <w:rsid w:val="005379D4"/>
  </w:style>
  <w:style w:type="paragraph" w:customStyle="1" w:styleId="e623268c383f13bbs1">
    <w:name w:val="e623268c383f13bbs1"/>
    <w:basedOn w:val="a"/>
    <w:rsid w:val="005379D4"/>
    <w:pPr>
      <w:spacing w:before="100" w:beforeAutospacing="1" w:after="100" w:afterAutospacing="1"/>
      <w:ind w:firstLine="0"/>
      <w:jc w:val="left"/>
    </w:pPr>
    <w:rPr>
      <w:rFonts w:ascii="Times New Roman" w:hAnsi="Times New Roman"/>
      <w:szCs w:val="24"/>
    </w:rPr>
  </w:style>
  <w:style w:type="paragraph" w:customStyle="1" w:styleId="270">
    <w:name w:val="Обычный27"/>
    <w:rsid w:val="003102E2"/>
    <w:pPr>
      <w:spacing w:before="60"/>
      <w:ind w:firstLine="720"/>
      <w:jc w:val="both"/>
    </w:pPr>
    <w:rPr>
      <w:rFonts w:ascii="Arial" w:hAnsi="Arial"/>
      <w:snapToGrid w:val="0"/>
      <w:sz w:val="24"/>
    </w:rPr>
  </w:style>
  <w:style w:type="paragraph" w:customStyle="1" w:styleId="affffe">
    <w:basedOn w:val="a"/>
    <w:next w:val="aff"/>
    <w:qFormat/>
    <w:rsid w:val="00B739BC"/>
    <w:pPr>
      <w:spacing w:before="0" w:after="240"/>
      <w:ind w:firstLine="0"/>
      <w:jc w:val="center"/>
    </w:pPr>
    <w:rPr>
      <w:rFonts w:ascii="Times New Roman" w:hAnsi="Times New Roman"/>
      <w:b/>
      <w:bCs/>
      <w:sz w:val="28"/>
      <w:szCs w:val="24"/>
    </w:rPr>
  </w:style>
  <w:style w:type="paragraph" w:customStyle="1" w:styleId="280">
    <w:name w:val="Обычный28"/>
    <w:rsid w:val="00B739BC"/>
    <w:pPr>
      <w:spacing w:before="60"/>
      <w:ind w:firstLine="720"/>
      <w:jc w:val="both"/>
    </w:pPr>
    <w:rPr>
      <w:rFonts w:ascii="Arial" w:hAnsi="Arial"/>
      <w:snapToGrid w:val="0"/>
      <w:sz w:val="24"/>
    </w:rPr>
  </w:style>
  <w:style w:type="paragraph" w:customStyle="1" w:styleId="290">
    <w:name w:val="Обычный29"/>
    <w:rsid w:val="00E3382C"/>
    <w:pPr>
      <w:spacing w:before="60"/>
      <w:ind w:firstLine="720"/>
      <w:jc w:val="both"/>
    </w:pPr>
    <w:rPr>
      <w:rFonts w:ascii="Arial" w:hAnsi="Arial"/>
      <w:snapToGrid w:val="0"/>
      <w:sz w:val="24"/>
    </w:rPr>
  </w:style>
  <w:style w:type="paragraph" w:customStyle="1" w:styleId="300">
    <w:name w:val="Обычный30"/>
    <w:rsid w:val="006C100C"/>
    <w:pPr>
      <w:spacing w:before="60"/>
      <w:ind w:firstLine="720"/>
      <w:jc w:val="both"/>
    </w:pPr>
    <w:rPr>
      <w:rFonts w:ascii="Arial" w:hAnsi="Arial"/>
      <w:snapToGrid w:val="0"/>
      <w:sz w:val="24"/>
    </w:rPr>
  </w:style>
  <w:style w:type="paragraph" w:customStyle="1" w:styleId="1fc">
    <w:name w:val="Обычный (веб)1"/>
    <w:basedOn w:val="a"/>
    <w:rsid w:val="00853E10"/>
    <w:pPr>
      <w:suppressAutoHyphens/>
      <w:spacing w:before="280" w:after="280"/>
      <w:ind w:firstLine="0"/>
      <w:jc w:val="left"/>
    </w:pPr>
    <w:rPr>
      <w:rFonts w:ascii="Times New Roman" w:hAnsi="Times New Roman"/>
      <w:color w:val="000000"/>
      <w:szCs w:val="24"/>
    </w:rPr>
  </w:style>
  <w:style w:type="paragraph" w:customStyle="1" w:styleId="310">
    <w:name w:val="Обычный31"/>
    <w:rsid w:val="005C0D98"/>
    <w:pPr>
      <w:spacing w:before="60"/>
      <w:ind w:firstLine="720"/>
      <w:jc w:val="both"/>
    </w:pPr>
    <w:rPr>
      <w:rFonts w:ascii="Arial" w:hAnsi="Arial"/>
      <w:snapToGrid w:val="0"/>
      <w:sz w:val="24"/>
    </w:rPr>
  </w:style>
  <w:style w:type="paragraph" w:customStyle="1" w:styleId="320">
    <w:name w:val="Обычный32"/>
    <w:rsid w:val="001D4FC8"/>
    <w:pPr>
      <w:spacing w:before="60"/>
      <w:ind w:firstLine="720"/>
      <w:jc w:val="both"/>
    </w:pPr>
    <w:rPr>
      <w:rFonts w:ascii="Arial" w:hAnsi="Arial"/>
      <w:snapToGrid w:val="0"/>
      <w:sz w:val="24"/>
    </w:rPr>
  </w:style>
  <w:style w:type="paragraph" w:customStyle="1" w:styleId="font6">
    <w:name w:val="font6"/>
    <w:basedOn w:val="a"/>
    <w:rsid w:val="001D4FC8"/>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D4FC8"/>
    <w:pPr>
      <w:spacing w:before="100" w:beforeAutospacing="1" w:after="100" w:afterAutospacing="1"/>
      <w:ind w:firstLine="0"/>
      <w:jc w:val="left"/>
    </w:pPr>
    <w:rPr>
      <w:rFonts w:ascii="Tahoma" w:hAnsi="Tahoma" w:cs="Tahoma"/>
      <w:b/>
      <w:bCs/>
      <w:color w:val="000000"/>
      <w:sz w:val="18"/>
      <w:szCs w:val="18"/>
    </w:rPr>
  </w:style>
  <w:style w:type="paragraph" w:customStyle="1" w:styleId="330">
    <w:name w:val="Обычный33"/>
    <w:rsid w:val="00FE16C8"/>
    <w:pPr>
      <w:spacing w:before="60"/>
      <w:ind w:firstLine="720"/>
      <w:jc w:val="both"/>
    </w:pPr>
    <w:rPr>
      <w:rFonts w:ascii="Arial" w:hAnsi="Arial"/>
      <w:snapToGrid w:val="0"/>
      <w:sz w:val="24"/>
    </w:rPr>
  </w:style>
  <w:style w:type="paragraph" w:customStyle="1" w:styleId="2f2">
    <w:name w:val="заголовок 2*"/>
    <w:basedOn w:val="a"/>
    <w:next w:val="a"/>
    <w:rsid w:val="00132038"/>
    <w:pPr>
      <w:keepNext/>
      <w:suppressAutoHyphens/>
      <w:spacing w:before="0"/>
      <w:ind w:firstLine="0"/>
      <w:jc w:val="right"/>
    </w:pPr>
    <w:rPr>
      <w:rFonts w:ascii="Times New Roman" w:hAnsi="Times New Roman" w:cs="Times New Roman CYR"/>
      <w:color w:val="000000"/>
      <w:sz w:val="28"/>
      <w:lang w:eastAsia="zh-CN"/>
    </w:rPr>
  </w:style>
  <w:style w:type="paragraph" w:customStyle="1" w:styleId="340">
    <w:name w:val="Обычный34"/>
    <w:rsid w:val="005D6E97"/>
    <w:pPr>
      <w:spacing w:before="60"/>
      <w:ind w:firstLine="720"/>
      <w:jc w:val="both"/>
    </w:pPr>
    <w:rPr>
      <w:rFonts w:ascii="Arial" w:hAnsi="Arial"/>
      <w:snapToGrid w:val="0"/>
      <w:sz w:val="24"/>
    </w:rPr>
  </w:style>
  <w:style w:type="character" w:customStyle="1" w:styleId="FontStyle22">
    <w:name w:val="Font Style22"/>
    <w:rsid w:val="0014285D"/>
    <w:rPr>
      <w:rFonts w:ascii="Times New Roman" w:hAnsi="Times New Roman" w:cs="Times New Roman"/>
      <w:sz w:val="26"/>
      <w:szCs w:val="26"/>
    </w:rPr>
  </w:style>
  <w:style w:type="paragraph" w:customStyle="1" w:styleId="350">
    <w:name w:val="Обычный35"/>
    <w:rsid w:val="000523A4"/>
    <w:pPr>
      <w:spacing w:before="60"/>
      <w:ind w:firstLine="720"/>
      <w:jc w:val="both"/>
    </w:pPr>
    <w:rPr>
      <w:rFonts w:ascii="Arial" w:hAnsi="Arial"/>
      <w:snapToGrid w:val="0"/>
      <w:sz w:val="24"/>
    </w:rPr>
  </w:style>
  <w:style w:type="character" w:customStyle="1" w:styleId="ConsPlusTitle1">
    <w:name w:val="ConsPlusTitle1"/>
    <w:link w:val="ConsPlusTitle"/>
    <w:locked/>
    <w:rsid w:val="00076241"/>
    <w:rPr>
      <w:rFonts w:cs="Calibri"/>
      <w:b/>
      <w:bCs/>
      <w:sz w:val="22"/>
      <w:szCs w:val="22"/>
    </w:rPr>
  </w:style>
  <w:style w:type="paragraph" w:customStyle="1" w:styleId="s15">
    <w:name w:val="s_15"/>
    <w:basedOn w:val="a"/>
    <w:rsid w:val="00076241"/>
    <w:pPr>
      <w:spacing w:before="100" w:beforeAutospacing="1" w:after="100" w:afterAutospacing="1"/>
      <w:ind w:firstLine="0"/>
      <w:jc w:val="left"/>
    </w:pPr>
    <w:rPr>
      <w:rFonts w:ascii="Times New Roman" w:hAnsi="Times New Roman"/>
      <w:szCs w:val="24"/>
    </w:rPr>
  </w:style>
  <w:style w:type="paragraph" w:customStyle="1" w:styleId="360">
    <w:name w:val="Обычный36"/>
    <w:rsid w:val="009F120B"/>
    <w:pPr>
      <w:spacing w:before="60"/>
      <w:ind w:firstLine="72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5671">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1726426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30176064">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71144994">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1871387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1279034">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04898633">
      <w:bodyDiv w:val="1"/>
      <w:marLeft w:val="0"/>
      <w:marRight w:val="0"/>
      <w:marTop w:val="0"/>
      <w:marBottom w:val="0"/>
      <w:divBdr>
        <w:top w:val="none" w:sz="0" w:space="0" w:color="auto"/>
        <w:left w:val="none" w:sz="0" w:space="0" w:color="auto"/>
        <w:bottom w:val="none" w:sz="0" w:space="0" w:color="auto"/>
        <w:right w:val="none" w:sz="0" w:space="0" w:color="auto"/>
      </w:divBdr>
    </w:div>
    <w:div w:id="321130177">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72120927">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02603131">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2862118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62892101">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78765417">
      <w:bodyDiv w:val="1"/>
      <w:marLeft w:val="0"/>
      <w:marRight w:val="0"/>
      <w:marTop w:val="0"/>
      <w:marBottom w:val="0"/>
      <w:divBdr>
        <w:top w:val="none" w:sz="0" w:space="0" w:color="auto"/>
        <w:left w:val="none" w:sz="0" w:space="0" w:color="auto"/>
        <w:bottom w:val="none" w:sz="0" w:space="0" w:color="auto"/>
        <w:right w:val="none" w:sz="0" w:space="0" w:color="auto"/>
      </w:divBdr>
    </w:div>
    <w:div w:id="490214609">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21817449">
      <w:bodyDiv w:val="1"/>
      <w:marLeft w:val="0"/>
      <w:marRight w:val="0"/>
      <w:marTop w:val="0"/>
      <w:marBottom w:val="0"/>
      <w:divBdr>
        <w:top w:val="none" w:sz="0" w:space="0" w:color="auto"/>
        <w:left w:val="none" w:sz="0" w:space="0" w:color="auto"/>
        <w:bottom w:val="none" w:sz="0" w:space="0" w:color="auto"/>
        <w:right w:val="none" w:sz="0" w:space="0" w:color="auto"/>
      </w:divBdr>
    </w:div>
    <w:div w:id="532891148">
      <w:bodyDiv w:val="1"/>
      <w:marLeft w:val="0"/>
      <w:marRight w:val="0"/>
      <w:marTop w:val="0"/>
      <w:marBottom w:val="0"/>
      <w:divBdr>
        <w:top w:val="none" w:sz="0" w:space="0" w:color="auto"/>
        <w:left w:val="none" w:sz="0" w:space="0" w:color="auto"/>
        <w:bottom w:val="none" w:sz="0" w:space="0" w:color="auto"/>
        <w:right w:val="none" w:sz="0" w:space="0" w:color="auto"/>
      </w:divBdr>
    </w:div>
    <w:div w:id="543521849">
      <w:bodyDiv w:val="1"/>
      <w:marLeft w:val="0"/>
      <w:marRight w:val="0"/>
      <w:marTop w:val="0"/>
      <w:marBottom w:val="0"/>
      <w:divBdr>
        <w:top w:val="none" w:sz="0" w:space="0" w:color="auto"/>
        <w:left w:val="none" w:sz="0" w:space="0" w:color="auto"/>
        <w:bottom w:val="none" w:sz="0" w:space="0" w:color="auto"/>
        <w:right w:val="none" w:sz="0" w:space="0" w:color="auto"/>
      </w:divBdr>
    </w:div>
    <w:div w:id="546138196">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56472687">
      <w:bodyDiv w:val="1"/>
      <w:marLeft w:val="0"/>
      <w:marRight w:val="0"/>
      <w:marTop w:val="0"/>
      <w:marBottom w:val="0"/>
      <w:divBdr>
        <w:top w:val="none" w:sz="0" w:space="0" w:color="auto"/>
        <w:left w:val="none" w:sz="0" w:space="0" w:color="auto"/>
        <w:bottom w:val="none" w:sz="0" w:space="0" w:color="auto"/>
        <w:right w:val="none" w:sz="0" w:space="0" w:color="auto"/>
      </w:divBdr>
    </w:div>
    <w:div w:id="561989542">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0332145">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2958665">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89974639">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3047915">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1219210">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82841666">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1094927">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4538249">
      <w:bodyDiv w:val="1"/>
      <w:marLeft w:val="0"/>
      <w:marRight w:val="0"/>
      <w:marTop w:val="0"/>
      <w:marBottom w:val="0"/>
      <w:divBdr>
        <w:top w:val="none" w:sz="0" w:space="0" w:color="auto"/>
        <w:left w:val="none" w:sz="0" w:space="0" w:color="auto"/>
        <w:bottom w:val="none" w:sz="0" w:space="0" w:color="auto"/>
        <w:right w:val="none" w:sz="0" w:space="0" w:color="auto"/>
      </w:divBdr>
    </w:div>
    <w:div w:id="836119385">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43740522">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88806074">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7594779">
      <w:bodyDiv w:val="1"/>
      <w:marLeft w:val="0"/>
      <w:marRight w:val="0"/>
      <w:marTop w:val="0"/>
      <w:marBottom w:val="0"/>
      <w:divBdr>
        <w:top w:val="none" w:sz="0" w:space="0" w:color="auto"/>
        <w:left w:val="none" w:sz="0" w:space="0" w:color="auto"/>
        <w:bottom w:val="none" w:sz="0" w:space="0" w:color="auto"/>
        <w:right w:val="none" w:sz="0" w:space="0" w:color="auto"/>
      </w:divBdr>
    </w:div>
    <w:div w:id="918562170">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241448">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0236689">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0989606">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47410462">
      <w:bodyDiv w:val="1"/>
      <w:marLeft w:val="0"/>
      <w:marRight w:val="0"/>
      <w:marTop w:val="0"/>
      <w:marBottom w:val="0"/>
      <w:divBdr>
        <w:top w:val="none" w:sz="0" w:space="0" w:color="auto"/>
        <w:left w:val="none" w:sz="0" w:space="0" w:color="auto"/>
        <w:bottom w:val="none" w:sz="0" w:space="0" w:color="auto"/>
        <w:right w:val="none" w:sz="0" w:space="0" w:color="auto"/>
      </w:divBdr>
    </w:div>
    <w:div w:id="1052536125">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569598">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7696400">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36210058">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2809796">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547167">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48948829">
      <w:bodyDiv w:val="1"/>
      <w:marLeft w:val="0"/>
      <w:marRight w:val="0"/>
      <w:marTop w:val="0"/>
      <w:marBottom w:val="0"/>
      <w:divBdr>
        <w:top w:val="none" w:sz="0" w:space="0" w:color="auto"/>
        <w:left w:val="none" w:sz="0" w:space="0" w:color="auto"/>
        <w:bottom w:val="none" w:sz="0" w:space="0" w:color="auto"/>
        <w:right w:val="none" w:sz="0" w:space="0" w:color="auto"/>
      </w:divBdr>
    </w:div>
    <w:div w:id="1370566386">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381518643">
      <w:bodyDiv w:val="1"/>
      <w:marLeft w:val="0"/>
      <w:marRight w:val="0"/>
      <w:marTop w:val="0"/>
      <w:marBottom w:val="0"/>
      <w:divBdr>
        <w:top w:val="none" w:sz="0" w:space="0" w:color="auto"/>
        <w:left w:val="none" w:sz="0" w:space="0" w:color="auto"/>
        <w:bottom w:val="none" w:sz="0" w:space="0" w:color="auto"/>
        <w:right w:val="none" w:sz="0" w:space="0" w:color="auto"/>
      </w:divBdr>
    </w:div>
    <w:div w:id="139835690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09496538">
      <w:bodyDiv w:val="1"/>
      <w:marLeft w:val="0"/>
      <w:marRight w:val="0"/>
      <w:marTop w:val="0"/>
      <w:marBottom w:val="0"/>
      <w:divBdr>
        <w:top w:val="none" w:sz="0" w:space="0" w:color="auto"/>
        <w:left w:val="none" w:sz="0" w:space="0" w:color="auto"/>
        <w:bottom w:val="none" w:sz="0" w:space="0" w:color="auto"/>
        <w:right w:val="none" w:sz="0" w:space="0" w:color="auto"/>
      </w:divBdr>
    </w:div>
    <w:div w:id="1409687992">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1320479">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1142816">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25748315">
      <w:bodyDiv w:val="1"/>
      <w:marLeft w:val="0"/>
      <w:marRight w:val="0"/>
      <w:marTop w:val="0"/>
      <w:marBottom w:val="0"/>
      <w:divBdr>
        <w:top w:val="none" w:sz="0" w:space="0" w:color="auto"/>
        <w:left w:val="none" w:sz="0" w:space="0" w:color="auto"/>
        <w:bottom w:val="none" w:sz="0" w:space="0" w:color="auto"/>
        <w:right w:val="none" w:sz="0" w:space="0" w:color="auto"/>
      </w:divBdr>
    </w:div>
    <w:div w:id="1530146943">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44291697">
      <w:bodyDiv w:val="1"/>
      <w:marLeft w:val="0"/>
      <w:marRight w:val="0"/>
      <w:marTop w:val="0"/>
      <w:marBottom w:val="0"/>
      <w:divBdr>
        <w:top w:val="none" w:sz="0" w:space="0" w:color="auto"/>
        <w:left w:val="none" w:sz="0" w:space="0" w:color="auto"/>
        <w:bottom w:val="none" w:sz="0" w:space="0" w:color="auto"/>
        <w:right w:val="none" w:sz="0" w:space="0" w:color="auto"/>
      </w:divBdr>
    </w:div>
    <w:div w:id="1548564626">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2615440">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78052843">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593664605">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2612280">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56763025">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0640797">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5978823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5675529">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20215752">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0811858">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56018342">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1472648">
      <w:bodyDiv w:val="1"/>
      <w:marLeft w:val="0"/>
      <w:marRight w:val="0"/>
      <w:marTop w:val="0"/>
      <w:marBottom w:val="0"/>
      <w:divBdr>
        <w:top w:val="none" w:sz="0" w:space="0" w:color="auto"/>
        <w:left w:val="none" w:sz="0" w:space="0" w:color="auto"/>
        <w:bottom w:val="none" w:sz="0" w:space="0" w:color="auto"/>
        <w:right w:val="none" w:sz="0" w:space="0" w:color="auto"/>
      </w:divBdr>
    </w:div>
    <w:div w:id="1973444503">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2320668">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3847175">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0079881">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42121992">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58504912">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67413331">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26002867">
      <w:bodyDiv w:val="1"/>
      <w:marLeft w:val="0"/>
      <w:marRight w:val="0"/>
      <w:marTop w:val="0"/>
      <w:marBottom w:val="0"/>
      <w:divBdr>
        <w:top w:val="none" w:sz="0" w:space="0" w:color="auto"/>
        <w:left w:val="none" w:sz="0" w:space="0" w:color="auto"/>
        <w:bottom w:val="none" w:sz="0" w:space="0" w:color="auto"/>
        <w:right w:val="none" w:sz="0" w:space="0" w:color="auto"/>
      </w:divBdr>
    </w:div>
    <w:div w:id="2126076691">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4D1A-0211-4BB8-9F88-3C0323C1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16320</Words>
  <Characters>93025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109127</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100</cp:revision>
  <cp:lastPrinted>2024-10-24T07:25:00Z</cp:lastPrinted>
  <dcterms:created xsi:type="dcterms:W3CDTF">2024-06-20T03:19:00Z</dcterms:created>
  <dcterms:modified xsi:type="dcterms:W3CDTF">2025-04-17T01:55:00Z</dcterms:modified>
</cp:coreProperties>
</file>